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A8C" w:rsidRDefault="001A7A8C" w:rsidP="001A7A8C">
      <w:pPr>
        <w:ind w:right="1275" w:firstLine="708"/>
        <w:jc w:val="center"/>
        <w:rPr>
          <w:b/>
        </w:rPr>
      </w:pPr>
      <w:r w:rsidRPr="005C1F73">
        <w:object w:dxaOrig="870" w:dyaOrig="1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8.75pt" o:ole="" o:allowoverlap="f">
            <v:imagedata r:id="rId8" o:title="" chromakey="white" gain="86232f" grayscale="t" bilevel="t"/>
          </v:shape>
          <o:OLEObject Type="Embed" ProgID="Word.Picture.8" ShapeID="_x0000_i1025" DrawAspect="Content" ObjectID="_1796466152" r:id="rId9"/>
        </w:object>
      </w:r>
    </w:p>
    <w:tbl>
      <w:tblPr>
        <w:tblW w:w="0" w:type="auto"/>
        <w:tblInd w:w="-318" w:type="dxa"/>
        <w:tblLook w:val="04A0"/>
      </w:tblPr>
      <w:tblGrid>
        <w:gridCol w:w="10165"/>
      </w:tblGrid>
      <w:tr w:rsidR="001A7A8C" w:rsidTr="001A7A8C">
        <w:tc>
          <w:tcPr>
            <w:tcW w:w="9889" w:type="dxa"/>
          </w:tcPr>
          <w:p w:rsidR="001A7A8C" w:rsidRDefault="001A7A8C" w:rsidP="001A7A8C">
            <w:pPr>
              <w:jc w:val="center"/>
              <w:rPr>
                <w:b/>
                <w:bCs/>
                <w:sz w:val="16"/>
                <w:szCs w:val="16"/>
              </w:rPr>
            </w:pPr>
          </w:p>
          <w:p w:rsidR="001A7A8C" w:rsidRPr="003F3241" w:rsidRDefault="001A7A8C" w:rsidP="001A7A8C">
            <w:pPr>
              <w:jc w:val="center"/>
              <w:rPr>
                <w:rFonts w:ascii="Arial" w:hAnsi="Arial" w:cs="Arial"/>
                <w:b/>
                <w:bCs/>
                <w:sz w:val="20"/>
              </w:rPr>
            </w:pPr>
            <w:r w:rsidRPr="003F3241">
              <w:rPr>
                <w:rFonts w:ascii="Arial" w:hAnsi="Arial" w:cs="Arial"/>
                <w:b/>
                <w:bCs/>
                <w:sz w:val="20"/>
              </w:rPr>
              <w:t>МУНИЦИПАЛЬНЫЙ РАЙОН «БЕЛГОРОДСКИЙ  РАЙОН»  БЕЛГОРОДСКОЙ  ОБЛАСТИ</w:t>
            </w:r>
          </w:p>
          <w:p w:rsidR="001A7A8C" w:rsidRPr="0079491C" w:rsidRDefault="001A7A8C" w:rsidP="001A7A8C">
            <w:pPr>
              <w:jc w:val="center"/>
              <w:rPr>
                <w:rFonts w:ascii="Arial" w:hAnsi="Arial" w:cs="Arial"/>
                <w:b/>
                <w:bCs/>
              </w:rPr>
            </w:pPr>
          </w:p>
          <w:p w:rsidR="001A7A8C" w:rsidRDefault="001A7A8C" w:rsidP="001A7A8C">
            <w:pPr>
              <w:jc w:val="center"/>
              <w:rPr>
                <w:rFonts w:ascii="Arial" w:hAnsi="Arial" w:cs="Arial"/>
                <w:b/>
                <w:bCs/>
                <w:sz w:val="32"/>
                <w:szCs w:val="32"/>
              </w:rPr>
            </w:pPr>
            <w:r w:rsidRPr="00CC494E">
              <w:rPr>
                <w:rFonts w:ascii="Arial" w:hAnsi="Arial" w:cs="Arial"/>
                <w:b/>
                <w:bCs/>
                <w:sz w:val="32"/>
                <w:szCs w:val="32"/>
              </w:rPr>
              <w:t xml:space="preserve">АДМИНИСТРАЦИЯ </w:t>
            </w:r>
          </w:p>
          <w:p w:rsidR="001A7A8C" w:rsidRPr="00CC494E" w:rsidRDefault="001A7A8C" w:rsidP="001A7A8C">
            <w:pPr>
              <w:jc w:val="center"/>
              <w:rPr>
                <w:rFonts w:ascii="Arial" w:hAnsi="Arial" w:cs="Arial"/>
                <w:b/>
                <w:bCs/>
                <w:sz w:val="32"/>
                <w:szCs w:val="32"/>
              </w:rPr>
            </w:pPr>
            <w:r>
              <w:rPr>
                <w:rFonts w:ascii="Arial" w:hAnsi="Arial" w:cs="Arial"/>
                <w:b/>
                <w:bCs/>
                <w:sz w:val="32"/>
                <w:szCs w:val="32"/>
              </w:rPr>
              <w:t xml:space="preserve">КРУТОЛОГСКОГО </w:t>
            </w:r>
            <w:r w:rsidRPr="00CC494E">
              <w:rPr>
                <w:rFonts w:ascii="Arial" w:hAnsi="Arial" w:cs="Arial"/>
                <w:b/>
                <w:bCs/>
                <w:sz w:val="32"/>
                <w:szCs w:val="32"/>
              </w:rPr>
              <w:t>СЕЛЬСКОГО ПОСЕЛЕНИЯ</w:t>
            </w:r>
          </w:p>
          <w:p w:rsidR="001A7A8C" w:rsidRPr="00CC494E" w:rsidRDefault="001A7A8C" w:rsidP="001A7A8C">
            <w:pPr>
              <w:rPr>
                <w:bCs/>
                <w:sz w:val="32"/>
                <w:szCs w:val="32"/>
              </w:rPr>
            </w:pPr>
          </w:p>
          <w:p w:rsidR="001A7A8C" w:rsidRPr="00CC494E" w:rsidRDefault="001A7A8C" w:rsidP="001A7A8C">
            <w:pPr>
              <w:pStyle w:val="ac"/>
              <w:rPr>
                <w:rFonts w:ascii="Arial" w:hAnsi="Arial" w:cs="Arial"/>
                <w:b w:val="0"/>
                <w:sz w:val="32"/>
                <w:szCs w:val="32"/>
              </w:rPr>
            </w:pPr>
            <w:r w:rsidRPr="00CC494E">
              <w:rPr>
                <w:rFonts w:ascii="Arial" w:hAnsi="Arial" w:cs="Arial"/>
                <w:b w:val="0"/>
                <w:sz w:val="32"/>
                <w:szCs w:val="32"/>
              </w:rPr>
              <w:t>ПОСТАНОВЛЕНИЕ</w:t>
            </w:r>
          </w:p>
          <w:p w:rsidR="001A7A8C" w:rsidRDefault="001A7A8C" w:rsidP="001A7A8C"/>
          <w:p w:rsidR="00633970" w:rsidRPr="00FD49C5" w:rsidRDefault="00633970" w:rsidP="001A7A8C"/>
          <w:tbl>
            <w:tblPr>
              <w:tblW w:w="9949" w:type="dxa"/>
              <w:tblLook w:val="04A0"/>
            </w:tblPr>
            <w:tblGrid>
              <w:gridCol w:w="4974"/>
              <w:gridCol w:w="4975"/>
            </w:tblGrid>
            <w:tr w:rsidR="00633970" w:rsidTr="00633970">
              <w:trPr>
                <w:trHeight w:val="368"/>
              </w:trPr>
              <w:tc>
                <w:tcPr>
                  <w:tcW w:w="4974" w:type="dxa"/>
                  <w:hideMark/>
                </w:tcPr>
                <w:p w:rsidR="00633970" w:rsidRDefault="0090567B" w:rsidP="0090567B">
                  <w:pPr>
                    <w:contextualSpacing/>
                    <w:jc w:val="both"/>
                    <w:rPr>
                      <w:rFonts w:ascii="Arial" w:hAnsi="Arial" w:cs="Arial"/>
                      <w:sz w:val="17"/>
                      <w:szCs w:val="17"/>
                      <w:lang w:eastAsia="en-US"/>
                    </w:rPr>
                  </w:pPr>
                  <w:r>
                    <w:rPr>
                      <w:rFonts w:ascii="Arial" w:hAnsi="Arial" w:cs="Arial"/>
                      <w:b/>
                      <w:sz w:val="17"/>
                      <w:szCs w:val="17"/>
                    </w:rPr>
                    <w:t>«31</w:t>
                  </w:r>
                  <w:r w:rsidR="00674B29">
                    <w:rPr>
                      <w:rFonts w:ascii="Arial" w:hAnsi="Arial" w:cs="Arial"/>
                      <w:b/>
                      <w:sz w:val="17"/>
                      <w:szCs w:val="17"/>
                    </w:rPr>
                    <w:t xml:space="preserve">» </w:t>
                  </w:r>
                  <w:r>
                    <w:rPr>
                      <w:rFonts w:ascii="Arial" w:hAnsi="Arial" w:cs="Arial"/>
                      <w:b/>
                      <w:sz w:val="17"/>
                      <w:szCs w:val="17"/>
                    </w:rPr>
                    <w:t>октября</w:t>
                  </w:r>
                  <w:r w:rsidR="00633970">
                    <w:rPr>
                      <w:rFonts w:ascii="Arial" w:hAnsi="Arial" w:cs="Arial"/>
                      <w:b/>
                      <w:sz w:val="17"/>
                      <w:szCs w:val="17"/>
                    </w:rPr>
                    <w:t xml:space="preserve"> 20</w:t>
                  </w:r>
                  <w:r w:rsidR="00674B29">
                    <w:rPr>
                      <w:rFonts w:ascii="Arial" w:hAnsi="Arial" w:cs="Arial"/>
                      <w:b/>
                      <w:sz w:val="17"/>
                      <w:szCs w:val="17"/>
                    </w:rPr>
                    <w:t>24</w:t>
                  </w:r>
                  <w:r w:rsidR="00633970">
                    <w:rPr>
                      <w:rFonts w:ascii="Arial" w:hAnsi="Arial" w:cs="Arial"/>
                      <w:b/>
                      <w:sz w:val="17"/>
                      <w:szCs w:val="17"/>
                    </w:rPr>
                    <w:t xml:space="preserve"> г.</w:t>
                  </w:r>
                </w:p>
              </w:tc>
              <w:tc>
                <w:tcPr>
                  <w:tcW w:w="4975" w:type="dxa"/>
                </w:tcPr>
                <w:p w:rsidR="00633970" w:rsidRDefault="00674B29" w:rsidP="00674B29">
                  <w:pPr>
                    <w:ind w:left="720"/>
                    <w:contextualSpacing/>
                    <w:jc w:val="center"/>
                    <w:rPr>
                      <w:rFonts w:ascii="Arial" w:eastAsiaTheme="minorHAnsi" w:hAnsi="Arial" w:cs="Arial"/>
                      <w:b/>
                      <w:sz w:val="17"/>
                      <w:szCs w:val="17"/>
                      <w:lang w:eastAsia="en-US"/>
                    </w:rPr>
                  </w:pPr>
                  <w:r>
                    <w:rPr>
                      <w:rFonts w:ascii="Arial" w:hAnsi="Arial" w:cs="Arial"/>
                      <w:b/>
                      <w:sz w:val="17"/>
                      <w:szCs w:val="17"/>
                    </w:rPr>
                    <w:t xml:space="preserve">                                            </w:t>
                  </w:r>
                  <w:r w:rsidR="0090567B">
                    <w:rPr>
                      <w:rFonts w:ascii="Arial" w:hAnsi="Arial" w:cs="Arial"/>
                      <w:b/>
                      <w:sz w:val="17"/>
                      <w:szCs w:val="17"/>
                    </w:rPr>
                    <w:t xml:space="preserve">                            № 74</w:t>
                  </w:r>
                </w:p>
                <w:p w:rsidR="00633970" w:rsidRDefault="00633970">
                  <w:pPr>
                    <w:spacing w:line="252" w:lineRule="auto"/>
                    <w:ind w:left="720"/>
                    <w:contextualSpacing/>
                    <w:jc w:val="right"/>
                    <w:rPr>
                      <w:rFonts w:ascii="Arial" w:hAnsi="Arial" w:cs="Arial"/>
                      <w:sz w:val="17"/>
                      <w:szCs w:val="17"/>
                      <w:lang w:eastAsia="en-US"/>
                    </w:rPr>
                  </w:pPr>
                </w:p>
              </w:tc>
            </w:tr>
          </w:tbl>
          <w:p w:rsidR="001A7A8C" w:rsidRDefault="001A7A8C" w:rsidP="001A7A8C">
            <w:pPr>
              <w:rPr>
                <w:b/>
                <w:bCs/>
                <w:sz w:val="28"/>
              </w:rPr>
            </w:pPr>
          </w:p>
        </w:tc>
      </w:tr>
    </w:tbl>
    <w:p w:rsidR="00E33280" w:rsidRDefault="00E33280" w:rsidP="00E33280">
      <w:pPr>
        <w:ind w:firstLine="709"/>
        <w:jc w:val="both"/>
        <w:rPr>
          <w:sz w:val="28"/>
          <w:szCs w:val="28"/>
        </w:rPr>
      </w:pPr>
    </w:p>
    <w:p w:rsidR="00767C95" w:rsidRDefault="00E33280" w:rsidP="00E33280">
      <w:pPr>
        <w:ind w:firstLine="709"/>
        <w:jc w:val="center"/>
        <w:rPr>
          <w:b/>
          <w:sz w:val="28"/>
          <w:szCs w:val="28"/>
        </w:rPr>
      </w:pPr>
      <w:r>
        <w:rPr>
          <w:b/>
          <w:sz w:val="28"/>
          <w:szCs w:val="28"/>
        </w:rPr>
        <w:t xml:space="preserve">О внесении изменений в постановление администрации Крутологского сельского поселения от 24 декабря 2015 г. № 86 </w:t>
      </w:r>
    </w:p>
    <w:p w:rsidR="00E33280" w:rsidRDefault="00E33280" w:rsidP="00E33280">
      <w:pPr>
        <w:ind w:firstLine="709"/>
        <w:jc w:val="center"/>
        <w:rPr>
          <w:b/>
          <w:sz w:val="28"/>
          <w:szCs w:val="28"/>
        </w:rPr>
      </w:pPr>
      <w:r>
        <w:rPr>
          <w:b/>
          <w:sz w:val="28"/>
          <w:szCs w:val="28"/>
        </w:rPr>
        <w:t>«Об утверждении муниципальной программы «Устойчивое развитие Крутологского сельского поселения на 2015-2020 годы»</w:t>
      </w:r>
    </w:p>
    <w:p w:rsidR="00E33280" w:rsidRDefault="00E33280" w:rsidP="00E33280">
      <w:pPr>
        <w:ind w:firstLine="709"/>
        <w:jc w:val="both"/>
        <w:rPr>
          <w:sz w:val="28"/>
        </w:rPr>
      </w:pPr>
    </w:p>
    <w:p w:rsidR="00E33280" w:rsidRPr="001A7A8C" w:rsidRDefault="00E33280" w:rsidP="001A7A8C">
      <w:pPr>
        <w:ind w:right="-6" w:firstLine="709"/>
        <w:jc w:val="both"/>
        <w:rPr>
          <w:sz w:val="28"/>
          <w:szCs w:val="28"/>
        </w:rPr>
      </w:pPr>
      <w:r>
        <w:rPr>
          <w:sz w:val="28"/>
          <w:szCs w:val="28"/>
        </w:rPr>
        <w:t xml:space="preserve">В соответствии с Федеральным законом от 6 октября 2003 № 131-ФЗ «Об общих принципах организации местного самоуправления в Российской Федерации», Бюджетным кодексом РФ, Решением Земского собрания </w:t>
      </w:r>
      <w:r w:rsidRPr="003C7D96">
        <w:rPr>
          <w:color w:val="000000" w:themeColor="text1"/>
          <w:sz w:val="28"/>
          <w:szCs w:val="28"/>
        </w:rPr>
        <w:t>от</w:t>
      </w:r>
      <w:r w:rsidR="00580579" w:rsidRPr="003C7D96">
        <w:rPr>
          <w:color w:val="000000" w:themeColor="text1"/>
          <w:sz w:val="28"/>
          <w:szCs w:val="28"/>
        </w:rPr>
        <w:t xml:space="preserve">24 </w:t>
      </w:r>
      <w:r w:rsidRPr="003C7D96">
        <w:rPr>
          <w:color w:val="000000" w:themeColor="text1"/>
          <w:sz w:val="28"/>
          <w:szCs w:val="28"/>
        </w:rPr>
        <w:t>декабря 20</w:t>
      </w:r>
      <w:r w:rsidR="00580579" w:rsidRPr="003C7D96">
        <w:rPr>
          <w:color w:val="000000" w:themeColor="text1"/>
          <w:sz w:val="28"/>
          <w:szCs w:val="28"/>
        </w:rPr>
        <w:t>20</w:t>
      </w:r>
      <w:r w:rsidRPr="003C7D96">
        <w:rPr>
          <w:color w:val="000000" w:themeColor="text1"/>
          <w:sz w:val="28"/>
          <w:szCs w:val="28"/>
        </w:rPr>
        <w:t xml:space="preserve"> г. № </w:t>
      </w:r>
      <w:r w:rsidR="00580579" w:rsidRPr="003C7D96">
        <w:rPr>
          <w:color w:val="000000" w:themeColor="text1"/>
          <w:sz w:val="28"/>
          <w:szCs w:val="28"/>
        </w:rPr>
        <w:t>142</w:t>
      </w:r>
      <w:r w:rsidRPr="003C7D96">
        <w:rPr>
          <w:color w:val="000000" w:themeColor="text1"/>
          <w:sz w:val="28"/>
          <w:szCs w:val="28"/>
        </w:rPr>
        <w:t xml:space="preserve"> «</w:t>
      </w:r>
      <w:r w:rsidRPr="003C7D96">
        <w:rPr>
          <w:bCs/>
          <w:color w:val="000000" w:themeColor="text1"/>
          <w:sz w:val="28"/>
          <w:szCs w:val="28"/>
        </w:rPr>
        <w:t>О бюджете Крутологского сельского поселения</w:t>
      </w:r>
      <w:r w:rsidR="002352CA">
        <w:rPr>
          <w:bCs/>
          <w:color w:val="000000" w:themeColor="text1"/>
          <w:sz w:val="28"/>
          <w:szCs w:val="28"/>
        </w:rPr>
        <w:t xml:space="preserve"> </w:t>
      </w:r>
      <w:r w:rsidRPr="003C7D96">
        <w:rPr>
          <w:bCs/>
          <w:color w:val="000000" w:themeColor="text1"/>
          <w:sz w:val="28"/>
          <w:szCs w:val="28"/>
        </w:rPr>
        <w:t>муниципального района</w:t>
      </w:r>
      <w:r w:rsidRPr="003C7D96">
        <w:rPr>
          <w:color w:val="000000" w:themeColor="text1"/>
          <w:sz w:val="28"/>
          <w:szCs w:val="28"/>
        </w:rPr>
        <w:t xml:space="preserve"> «Белгородского район» Белгородской области на 20</w:t>
      </w:r>
      <w:r w:rsidR="00580579" w:rsidRPr="003C7D96">
        <w:rPr>
          <w:color w:val="000000" w:themeColor="text1"/>
          <w:sz w:val="28"/>
          <w:szCs w:val="28"/>
        </w:rPr>
        <w:t>21</w:t>
      </w:r>
      <w:r w:rsidRPr="003C7D96">
        <w:rPr>
          <w:color w:val="000000" w:themeColor="text1"/>
          <w:sz w:val="28"/>
          <w:szCs w:val="28"/>
        </w:rPr>
        <w:t xml:space="preserve"> год и  плановый период 20</w:t>
      </w:r>
      <w:r w:rsidR="00580579" w:rsidRPr="003C7D96">
        <w:rPr>
          <w:color w:val="000000" w:themeColor="text1"/>
          <w:sz w:val="28"/>
          <w:szCs w:val="28"/>
        </w:rPr>
        <w:t>22</w:t>
      </w:r>
      <w:r w:rsidRPr="003C7D96">
        <w:rPr>
          <w:color w:val="000000" w:themeColor="text1"/>
          <w:sz w:val="28"/>
          <w:szCs w:val="28"/>
        </w:rPr>
        <w:t xml:space="preserve"> и 20</w:t>
      </w:r>
      <w:r w:rsidR="00580579" w:rsidRPr="003C7D96">
        <w:rPr>
          <w:color w:val="000000" w:themeColor="text1"/>
          <w:sz w:val="28"/>
          <w:szCs w:val="28"/>
        </w:rPr>
        <w:t>23</w:t>
      </w:r>
      <w:r w:rsidRPr="003C7D96">
        <w:rPr>
          <w:color w:val="000000" w:themeColor="text1"/>
          <w:sz w:val="28"/>
          <w:szCs w:val="28"/>
        </w:rPr>
        <w:t xml:space="preserve"> годов»</w:t>
      </w:r>
      <w:r w:rsidRPr="003C7D96">
        <w:rPr>
          <w:bCs/>
          <w:color w:val="000000" w:themeColor="text1"/>
          <w:sz w:val="28"/>
          <w:szCs w:val="28"/>
        </w:rPr>
        <w:t xml:space="preserve">, постановлением от </w:t>
      </w:r>
      <w:r>
        <w:rPr>
          <w:bCs/>
          <w:sz w:val="28"/>
          <w:szCs w:val="28"/>
        </w:rPr>
        <w:t>07 августа 2014г. № 121 «Об утверждении</w:t>
      </w:r>
      <w:r w:rsidR="002352CA">
        <w:rPr>
          <w:bCs/>
          <w:sz w:val="28"/>
          <w:szCs w:val="28"/>
        </w:rPr>
        <w:t xml:space="preserve"> </w:t>
      </w:r>
      <w:r>
        <w:rPr>
          <w:bCs/>
          <w:sz w:val="28"/>
          <w:szCs w:val="28"/>
        </w:rPr>
        <w:t>перечня</w:t>
      </w:r>
      <w:r w:rsidR="002352CA">
        <w:rPr>
          <w:bCs/>
          <w:sz w:val="28"/>
          <w:szCs w:val="28"/>
        </w:rPr>
        <w:t xml:space="preserve"> </w:t>
      </w:r>
      <w:r>
        <w:rPr>
          <w:bCs/>
          <w:sz w:val="28"/>
          <w:szCs w:val="28"/>
        </w:rPr>
        <w:t xml:space="preserve">муниципальных программ Крутологского сельского поселения» </w:t>
      </w:r>
      <w:r>
        <w:rPr>
          <w:sz w:val="28"/>
          <w:szCs w:val="28"/>
        </w:rPr>
        <w:t xml:space="preserve">администрация Крутологского сельского поселения </w:t>
      </w:r>
      <w:r>
        <w:rPr>
          <w:b/>
          <w:sz w:val="28"/>
          <w:szCs w:val="28"/>
        </w:rPr>
        <w:t>п о с т а н о в л я е т:</w:t>
      </w:r>
    </w:p>
    <w:p w:rsidR="00E33280" w:rsidRPr="00580579" w:rsidRDefault="00767C95" w:rsidP="00767C95">
      <w:pPr>
        <w:ind w:firstLine="709"/>
        <w:jc w:val="both"/>
        <w:rPr>
          <w:b/>
          <w:sz w:val="28"/>
          <w:szCs w:val="28"/>
        </w:rPr>
      </w:pPr>
      <w:r>
        <w:rPr>
          <w:sz w:val="28"/>
          <w:szCs w:val="28"/>
        </w:rPr>
        <w:t xml:space="preserve">1. </w:t>
      </w:r>
      <w:r w:rsidR="0090567B">
        <w:rPr>
          <w:sz w:val="28"/>
          <w:szCs w:val="28"/>
        </w:rPr>
        <w:t>Внести в постановление администрации Крутологского сельского поселения от 06 ноября 2018 № 95 «</w:t>
      </w:r>
      <w:r w:rsidR="0090567B" w:rsidRPr="00580579">
        <w:rPr>
          <w:sz w:val="28"/>
          <w:szCs w:val="28"/>
        </w:rPr>
        <w:t>О внесении изменений в постановление администрации Крутологского сельского поселения от 24 декабря 2015 г. № 86 «Об утверждении муниципальной программы «Устойчивое развитие Крутологского сельского поселения на 2015-2020 годы</w:t>
      </w:r>
      <w:r w:rsidR="0090567B">
        <w:rPr>
          <w:b/>
          <w:sz w:val="28"/>
          <w:szCs w:val="28"/>
        </w:rPr>
        <w:t xml:space="preserve">» </w:t>
      </w:r>
      <w:r w:rsidR="0090567B">
        <w:rPr>
          <w:sz w:val="28"/>
          <w:szCs w:val="28"/>
        </w:rPr>
        <w:t>(далее – постановление) следующие изменения:</w:t>
      </w:r>
    </w:p>
    <w:p w:rsidR="00E33280" w:rsidRDefault="00E33280" w:rsidP="00E33280">
      <w:pPr>
        <w:ind w:firstLine="709"/>
        <w:jc w:val="both"/>
        <w:rPr>
          <w:bCs/>
          <w:sz w:val="28"/>
          <w:szCs w:val="28"/>
        </w:rPr>
      </w:pPr>
      <w:r>
        <w:rPr>
          <w:bCs/>
          <w:sz w:val="28"/>
          <w:szCs w:val="28"/>
        </w:rPr>
        <w:t>1.</w:t>
      </w:r>
      <w:r w:rsidR="00580579">
        <w:rPr>
          <w:bCs/>
          <w:sz w:val="28"/>
          <w:szCs w:val="28"/>
        </w:rPr>
        <w:t>1</w:t>
      </w:r>
      <w:r>
        <w:rPr>
          <w:bCs/>
          <w:sz w:val="28"/>
          <w:szCs w:val="28"/>
        </w:rPr>
        <w:t xml:space="preserve">. Муниципальную программу </w:t>
      </w:r>
      <w:r>
        <w:rPr>
          <w:sz w:val="28"/>
          <w:szCs w:val="28"/>
        </w:rPr>
        <w:t>«Об утверждении муниципальной программы «Устойчивое развитие Крутологского сельского поселения»</w:t>
      </w:r>
      <w:r>
        <w:rPr>
          <w:bCs/>
          <w:sz w:val="28"/>
          <w:szCs w:val="28"/>
        </w:rPr>
        <w:t xml:space="preserve">  изложить в новой редакции (прилагается).</w:t>
      </w:r>
    </w:p>
    <w:p w:rsidR="00E33280" w:rsidRPr="001A7A8C" w:rsidRDefault="001A7A8C" w:rsidP="001A7A8C">
      <w:pPr>
        <w:tabs>
          <w:tab w:val="left" w:pos="709"/>
        </w:tabs>
        <w:jc w:val="both"/>
        <w:rPr>
          <w:sz w:val="28"/>
          <w:szCs w:val="28"/>
        </w:rPr>
      </w:pPr>
      <w:r>
        <w:rPr>
          <w:bCs/>
          <w:sz w:val="28"/>
          <w:szCs w:val="27"/>
        </w:rPr>
        <w:tab/>
      </w:r>
      <w:r w:rsidR="00E33280">
        <w:rPr>
          <w:bCs/>
          <w:sz w:val="28"/>
          <w:szCs w:val="27"/>
        </w:rPr>
        <w:t xml:space="preserve">2. </w:t>
      </w:r>
      <w:r>
        <w:rPr>
          <w:bCs/>
          <w:sz w:val="28"/>
          <w:szCs w:val="27"/>
        </w:rPr>
        <w:t>Г</w:t>
      </w:r>
      <w:r>
        <w:rPr>
          <w:sz w:val="28"/>
          <w:szCs w:val="28"/>
        </w:rPr>
        <w:t>лавному</w:t>
      </w:r>
      <w:r w:rsidRPr="00E304D7">
        <w:rPr>
          <w:sz w:val="28"/>
          <w:szCs w:val="28"/>
        </w:rPr>
        <w:t xml:space="preserve"> специалист</w:t>
      </w:r>
      <w:r>
        <w:rPr>
          <w:sz w:val="28"/>
          <w:szCs w:val="28"/>
        </w:rPr>
        <w:t>а</w:t>
      </w:r>
      <w:r w:rsidRPr="00E304D7">
        <w:rPr>
          <w:sz w:val="28"/>
          <w:szCs w:val="28"/>
        </w:rPr>
        <w:t xml:space="preserve"> по ведению бухгалтерского учета в администрации Крутологского сельского поселения службы по ведению бухгалтерского учета в администрациях сельских поселени</w:t>
      </w:r>
      <w:r>
        <w:rPr>
          <w:sz w:val="28"/>
          <w:szCs w:val="28"/>
        </w:rPr>
        <w:t>й</w:t>
      </w:r>
      <w:r w:rsidR="00674B29">
        <w:rPr>
          <w:sz w:val="28"/>
          <w:szCs w:val="28"/>
        </w:rPr>
        <w:t xml:space="preserve"> МК</w:t>
      </w:r>
      <w:r>
        <w:rPr>
          <w:sz w:val="28"/>
          <w:szCs w:val="28"/>
        </w:rPr>
        <w:t xml:space="preserve">У «ИТЦ Белгородского района» </w:t>
      </w:r>
      <w:r w:rsidR="005928EF">
        <w:rPr>
          <w:sz w:val="28"/>
          <w:szCs w:val="28"/>
        </w:rPr>
        <w:t>(</w:t>
      </w:r>
      <w:r w:rsidRPr="00E304D7">
        <w:rPr>
          <w:sz w:val="28"/>
          <w:szCs w:val="28"/>
        </w:rPr>
        <w:t>Коваленко</w:t>
      </w:r>
      <w:r>
        <w:rPr>
          <w:sz w:val="28"/>
        </w:rPr>
        <w:t xml:space="preserve"> А.И.</w:t>
      </w:r>
      <w:r w:rsidR="005928EF">
        <w:rPr>
          <w:sz w:val="28"/>
        </w:rPr>
        <w:t xml:space="preserve">) </w:t>
      </w:r>
      <w:r w:rsidR="00E33280">
        <w:rPr>
          <w:bCs/>
          <w:sz w:val="28"/>
          <w:szCs w:val="28"/>
        </w:rPr>
        <w:t>при формировании проекта бюджета администрации Крутологского сельского поселения муниципального района</w:t>
      </w:r>
      <w:r w:rsidR="00E33280">
        <w:rPr>
          <w:sz w:val="28"/>
          <w:szCs w:val="28"/>
        </w:rPr>
        <w:t xml:space="preserve"> «Белгородского район» Белгородской области </w:t>
      </w:r>
      <w:r w:rsidR="00E33280">
        <w:rPr>
          <w:bCs/>
          <w:sz w:val="28"/>
          <w:szCs w:val="28"/>
        </w:rPr>
        <w:t>ежегодно предусматривать денежные средства на реализацию мероприятий муниципальной программы».</w:t>
      </w:r>
    </w:p>
    <w:p w:rsidR="00E33280" w:rsidRDefault="00E33280" w:rsidP="00867728">
      <w:pPr>
        <w:pStyle w:val="p5"/>
        <w:spacing w:before="0" w:beforeAutospacing="0" w:after="0" w:afterAutospacing="0"/>
        <w:ind w:firstLine="709"/>
        <w:jc w:val="both"/>
        <w:rPr>
          <w:sz w:val="28"/>
          <w:szCs w:val="28"/>
        </w:rPr>
      </w:pPr>
      <w:r>
        <w:rPr>
          <w:sz w:val="28"/>
          <w:szCs w:val="28"/>
        </w:rPr>
        <w:lastRenderedPageBreak/>
        <w:t xml:space="preserve">3. Обнародовать настоящее постановление и разместить на официальном сайте органов местного самоуправления Крутологского сельского поселения муниципального района «Белгородский район» Белгородской области </w:t>
      </w:r>
    </w:p>
    <w:p w:rsidR="00E33280" w:rsidRDefault="00E33280" w:rsidP="00867728">
      <w:pPr>
        <w:pStyle w:val="p5"/>
        <w:spacing w:before="0" w:beforeAutospacing="0" w:after="0" w:afterAutospacing="0"/>
        <w:jc w:val="both"/>
        <w:rPr>
          <w:sz w:val="28"/>
          <w:szCs w:val="28"/>
        </w:rPr>
      </w:pPr>
      <w:r>
        <w:rPr>
          <w:sz w:val="28"/>
          <w:szCs w:val="28"/>
        </w:rPr>
        <w:t>(</w:t>
      </w:r>
      <w:hyperlink r:id="rId10" w:history="1">
        <w:r w:rsidR="00035749" w:rsidRPr="0067408B">
          <w:rPr>
            <w:rStyle w:val="a3"/>
            <w:sz w:val="28"/>
            <w:szCs w:val="28"/>
          </w:rPr>
          <w:t>https://krutologskoe-r31.gosweb.gosuslugi.ru/</w:t>
        </w:r>
      </w:hyperlink>
      <w:r>
        <w:rPr>
          <w:sz w:val="28"/>
          <w:szCs w:val="28"/>
        </w:rPr>
        <w:t>).</w:t>
      </w:r>
    </w:p>
    <w:p w:rsidR="00E33280" w:rsidRDefault="00E33280" w:rsidP="001A7A8C">
      <w:pPr>
        <w:pStyle w:val="p5"/>
        <w:spacing w:before="0" w:beforeAutospacing="0" w:after="0" w:afterAutospacing="0"/>
        <w:ind w:firstLine="709"/>
        <w:jc w:val="both"/>
        <w:rPr>
          <w:sz w:val="28"/>
          <w:szCs w:val="28"/>
        </w:rPr>
      </w:pPr>
      <w:r>
        <w:rPr>
          <w:sz w:val="28"/>
          <w:szCs w:val="28"/>
        </w:rPr>
        <w:t xml:space="preserve">4. Контроль за исполнением настоящего постановления </w:t>
      </w:r>
      <w:r w:rsidR="001A7A8C">
        <w:rPr>
          <w:sz w:val="28"/>
          <w:szCs w:val="28"/>
        </w:rPr>
        <w:t>оставляю за собой.</w:t>
      </w:r>
    </w:p>
    <w:p w:rsidR="00E33280" w:rsidRDefault="00E33280" w:rsidP="00E33280">
      <w:pPr>
        <w:ind w:right="-6"/>
        <w:jc w:val="both"/>
        <w:rPr>
          <w:sz w:val="28"/>
          <w:szCs w:val="28"/>
        </w:rPr>
      </w:pPr>
    </w:p>
    <w:p w:rsidR="001A7A8C" w:rsidRDefault="001A7A8C" w:rsidP="00E33280">
      <w:pPr>
        <w:ind w:right="-6"/>
        <w:jc w:val="both"/>
        <w:rPr>
          <w:sz w:val="28"/>
          <w:szCs w:val="28"/>
        </w:rPr>
      </w:pPr>
    </w:p>
    <w:p w:rsidR="00E33280" w:rsidRDefault="0090567B" w:rsidP="00E33280">
      <w:pPr>
        <w:ind w:right="-6"/>
        <w:jc w:val="both"/>
        <w:rPr>
          <w:b/>
          <w:sz w:val="28"/>
          <w:szCs w:val="28"/>
        </w:rPr>
      </w:pPr>
      <w:r>
        <w:rPr>
          <w:b/>
          <w:sz w:val="28"/>
          <w:szCs w:val="28"/>
        </w:rPr>
        <w:t>Врио главы</w:t>
      </w:r>
      <w:r w:rsidR="00E33280">
        <w:rPr>
          <w:b/>
          <w:sz w:val="28"/>
          <w:szCs w:val="28"/>
        </w:rPr>
        <w:t xml:space="preserve"> администрации                                                                        </w:t>
      </w:r>
    </w:p>
    <w:p w:rsidR="00E33280" w:rsidRDefault="00E33280" w:rsidP="00E33280">
      <w:pPr>
        <w:ind w:right="-6"/>
        <w:jc w:val="both"/>
        <w:rPr>
          <w:b/>
          <w:sz w:val="28"/>
          <w:szCs w:val="28"/>
        </w:rPr>
      </w:pPr>
      <w:r>
        <w:rPr>
          <w:b/>
          <w:sz w:val="28"/>
          <w:szCs w:val="28"/>
        </w:rPr>
        <w:t xml:space="preserve">Крутологского сельского поселения         </w:t>
      </w:r>
      <w:r w:rsidR="002352CA">
        <w:rPr>
          <w:b/>
          <w:sz w:val="28"/>
          <w:szCs w:val="28"/>
        </w:rPr>
        <w:t xml:space="preserve">                        </w:t>
      </w:r>
      <w:r w:rsidR="0090567B">
        <w:rPr>
          <w:b/>
          <w:sz w:val="28"/>
          <w:szCs w:val="28"/>
        </w:rPr>
        <w:t xml:space="preserve">      </w:t>
      </w:r>
      <w:r w:rsidR="002352CA">
        <w:rPr>
          <w:b/>
          <w:sz w:val="28"/>
          <w:szCs w:val="28"/>
        </w:rPr>
        <w:t xml:space="preserve"> </w:t>
      </w:r>
      <w:r w:rsidR="0090567B">
        <w:rPr>
          <w:b/>
          <w:sz w:val="28"/>
          <w:szCs w:val="28"/>
        </w:rPr>
        <w:t>Э.В. Вердиян</w:t>
      </w:r>
    </w:p>
    <w:p w:rsidR="00E33280" w:rsidRDefault="00E33280" w:rsidP="00E33280">
      <w:pPr>
        <w:ind w:right="-6" w:firstLine="709"/>
        <w:jc w:val="both"/>
        <w:rPr>
          <w:b/>
          <w:sz w:val="28"/>
          <w:szCs w:val="28"/>
        </w:rPr>
      </w:pPr>
    </w:p>
    <w:p w:rsidR="00E33280" w:rsidRDefault="00E33280" w:rsidP="00E33280">
      <w:pPr>
        <w:ind w:right="-6" w:firstLine="709"/>
        <w:jc w:val="both"/>
        <w:rPr>
          <w:sz w:val="28"/>
          <w:szCs w:val="28"/>
        </w:rPr>
      </w:pPr>
    </w:p>
    <w:p w:rsidR="00E33280" w:rsidRDefault="00E33280" w:rsidP="00E33280">
      <w:pPr>
        <w:ind w:right="-6" w:firstLine="709"/>
        <w:jc w:val="both"/>
        <w:rPr>
          <w:sz w:val="28"/>
          <w:szCs w:val="28"/>
        </w:rPr>
      </w:pPr>
    </w:p>
    <w:p w:rsidR="00E33280" w:rsidRDefault="00E33280" w:rsidP="00E33280">
      <w:pPr>
        <w:ind w:right="-6" w:firstLine="709"/>
        <w:jc w:val="both"/>
        <w:rPr>
          <w:sz w:val="28"/>
          <w:szCs w:val="28"/>
        </w:rPr>
      </w:pPr>
    </w:p>
    <w:p w:rsidR="00E33280" w:rsidRDefault="00E33280" w:rsidP="00E33280">
      <w:pPr>
        <w:ind w:right="-6" w:firstLine="709"/>
        <w:jc w:val="both"/>
        <w:rPr>
          <w:sz w:val="28"/>
          <w:szCs w:val="28"/>
        </w:rPr>
      </w:pPr>
    </w:p>
    <w:p w:rsidR="00E33280" w:rsidRDefault="00E33280" w:rsidP="00E33280">
      <w:pPr>
        <w:ind w:right="-6" w:firstLine="709"/>
        <w:jc w:val="both"/>
        <w:rPr>
          <w:sz w:val="28"/>
          <w:szCs w:val="28"/>
        </w:rPr>
      </w:pPr>
    </w:p>
    <w:p w:rsidR="00E33280" w:rsidRDefault="00E33280" w:rsidP="00E33280">
      <w:pPr>
        <w:ind w:right="-6" w:firstLine="709"/>
        <w:jc w:val="both"/>
        <w:rPr>
          <w:sz w:val="28"/>
          <w:szCs w:val="28"/>
        </w:rPr>
      </w:pPr>
    </w:p>
    <w:p w:rsidR="00E33280" w:rsidRDefault="00E33280" w:rsidP="00E33280">
      <w:pPr>
        <w:ind w:right="-6" w:firstLine="709"/>
        <w:jc w:val="both"/>
        <w:rPr>
          <w:sz w:val="28"/>
          <w:szCs w:val="28"/>
        </w:rPr>
      </w:pPr>
    </w:p>
    <w:p w:rsidR="00E33280" w:rsidRDefault="00E33280" w:rsidP="00E33280">
      <w:pPr>
        <w:ind w:right="-6" w:firstLine="709"/>
        <w:jc w:val="both"/>
        <w:rPr>
          <w:sz w:val="28"/>
          <w:szCs w:val="28"/>
        </w:rPr>
      </w:pPr>
    </w:p>
    <w:p w:rsidR="00E33280" w:rsidRDefault="00E33280" w:rsidP="00E33280">
      <w:pPr>
        <w:ind w:right="-6" w:firstLine="709"/>
        <w:jc w:val="both"/>
        <w:rPr>
          <w:sz w:val="28"/>
          <w:szCs w:val="28"/>
        </w:rPr>
      </w:pPr>
    </w:p>
    <w:p w:rsidR="00E33280" w:rsidRDefault="00E33280" w:rsidP="00E33280">
      <w:pPr>
        <w:ind w:right="-6" w:firstLine="709"/>
        <w:jc w:val="both"/>
        <w:rPr>
          <w:sz w:val="28"/>
          <w:szCs w:val="28"/>
        </w:rPr>
      </w:pPr>
    </w:p>
    <w:p w:rsidR="00E33280" w:rsidRDefault="00E33280" w:rsidP="00E33280">
      <w:pPr>
        <w:ind w:right="-6" w:firstLine="709"/>
        <w:jc w:val="both"/>
        <w:rPr>
          <w:sz w:val="28"/>
          <w:szCs w:val="28"/>
        </w:rPr>
      </w:pPr>
    </w:p>
    <w:p w:rsidR="00E33280" w:rsidRDefault="00E33280" w:rsidP="00E33280">
      <w:pPr>
        <w:ind w:right="-6" w:firstLine="709"/>
        <w:jc w:val="both"/>
        <w:rPr>
          <w:sz w:val="28"/>
          <w:szCs w:val="28"/>
        </w:rPr>
      </w:pPr>
    </w:p>
    <w:p w:rsidR="00E33280" w:rsidRDefault="00E33280" w:rsidP="00E33280">
      <w:pPr>
        <w:ind w:right="-6" w:firstLine="709"/>
        <w:jc w:val="both"/>
        <w:rPr>
          <w:sz w:val="28"/>
          <w:szCs w:val="28"/>
        </w:rPr>
      </w:pPr>
    </w:p>
    <w:p w:rsidR="00E33280" w:rsidRDefault="00E33280" w:rsidP="00E33280">
      <w:pPr>
        <w:ind w:right="-6" w:firstLine="709"/>
        <w:jc w:val="both"/>
        <w:rPr>
          <w:sz w:val="28"/>
          <w:szCs w:val="28"/>
        </w:rPr>
      </w:pPr>
    </w:p>
    <w:p w:rsidR="00E33280" w:rsidRDefault="00E33280" w:rsidP="00E33280">
      <w:pPr>
        <w:ind w:right="-6" w:firstLine="709"/>
        <w:jc w:val="both"/>
        <w:rPr>
          <w:sz w:val="28"/>
          <w:szCs w:val="28"/>
        </w:rPr>
      </w:pPr>
    </w:p>
    <w:p w:rsidR="00E33280" w:rsidRDefault="00E33280" w:rsidP="00E33280">
      <w:pPr>
        <w:ind w:right="-6" w:firstLine="709"/>
        <w:jc w:val="both"/>
        <w:rPr>
          <w:sz w:val="28"/>
          <w:szCs w:val="28"/>
        </w:rPr>
      </w:pPr>
    </w:p>
    <w:p w:rsidR="00E33280" w:rsidRDefault="00E33280" w:rsidP="00E33280">
      <w:pPr>
        <w:ind w:right="-6" w:firstLine="709"/>
        <w:jc w:val="both"/>
        <w:rPr>
          <w:sz w:val="28"/>
          <w:szCs w:val="28"/>
        </w:rPr>
      </w:pPr>
    </w:p>
    <w:p w:rsidR="00E33280" w:rsidRDefault="00E33280" w:rsidP="00E33280">
      <w:pPr>
        <w:ind w:right="-6" w:firstLine="709"/>
        <w:jc w:val="both"/>
        <w:rPr>
          <w:sz w:val="28"/>
          <w:szCs w:val="28"/>
        </w:rPr>
      </w:pPr>
    </w:p>
    <w:p w:rsidR="00E33280" w:rsidRDefault="00E33280" w:rsidP="00E33280">
      <w:pPr>
        <w:ind w:right="-6" w:firstLine="709"/>
        <w:jc w:val="both"/>
        <w:rPr>
          <w:sz w:val="28"/>
          <w:szCs w:val="28"/>
        </w:rPr>
      </w:pPr>
    </w:p>
    <w:p w:rsidR="00E33280" w:rsidRDefault="00E33280" w:rsidP="00E33280">
      <w:pPr>
        <w:ind w:right="-6" w:firstLine="709"/>
        <w:jc w:val="both"/>
        <w:rPr>
          <w:sz w:val="28"/>
          <w:szCs w:val="28"/>
        </w:rPr>
      </w:pPr>
    </w:p>
    <w:p w:rsidR="00E33280" w:rsidRDefault="00E33280" w:rsidP="00E33280">
      <w:pPr>
        <w:ind w:right="-6" w:firstLine="709"/>
        <w:jc w:val="both"/>
        <w:rPr>
          <w:sz w:val="28"/>
          <w:szCs w:val="28"/>
        </w:rPr>
      </w:pPr>
    </w:p>
    <w:p w:rsidR="00E33280" w:rsidRDefault="00E33280" w:rsidP="00E33280">
      <w:pPr>
        <w:ind w:right="-6" w:firstLine="709"/>
        <w:jc w:val="both"/>
        <w:rPr>
          <w:sz w:val="28"/>
          <w:szCs w:val="28"/>
        </w:rPr>
      </w:pPr>
    </w:p>
    <w:p w:rsidR="00E33280" w:rsidRDefault="00E33280" w:rsidP="00E33280">
      <w:pPr>
        <w:ind w:right="-6" w:firstLine="709"/>
        <w:jc w:val="both"/>
        <w:rPr>
          <w:sz w:val="28"/>
          <w:szCs w:val="28"/>
        </w:rPr>
      </w:pPr>
    </w:p>
    <w:p w:rsidR="00E33280" w:rsidRDefault="00E33280" w:rsidP="00E33280">
      <w:pPr>
        <w:ind w:right="-6" w:firstLine="709"/>
        <w:jc w:val="both"/>
        <w:rPr>
          <w:sz w:val="28"/>
          <w:szCs w:val="28"/>
        </w:rPr>
      </w:pPr>
    </w:p>
    <w:p w:rsidR="00E33280" w:rsidRDefault="00E33280" w:rsidP="00E33280">
      <w:pPr>
        <w:ind w:right="-6" w:firstLine="709"/>
        <w:jc w:val="both"/>
        <w:rPr>
          <w:sz w:val="28"/>
          <w:szCs w:val="28"/>
        </w:rPr>
      </w:pPr>
    </w:p>
    <w:p w:rsidR="00E33280" w:rsidRDefault="00E33280" w:rsidP="00E33280">
      <w:pPr>
        <w:ind w:right="-6" w:firstLine="709"/>
        <w:jc w:val="both"/>
        <w:rPr>
          <w:sz w:val="28"/>
          <w:szCs w:val="28"/>
        </w:rPr>
      </w:pPr>
    </w:p>
    <w:p w:rsidR="00E33280" w:rsidRDefault="00E33280" w:rsidP="00E33280">
      <w:pPr>
        <w:ind w:right="-6" w:firstLine="709"/>
        <w:jc w:val="both"/>
        <w:rPr>
          <w:sz w:val="28"/>
          <w:szCs w:val="28"/>
        </w:rPr>
      </w:pPr>
    </w:p>
    <w:p w:rsidR="00E33280" w:rsidRDefault="00E33280" w:rsidP="00E33280">
      <w:pPr>
        <w:ind w:right="-6" w:firstLine="709"/>
        <w:jc w:val="both"/>
        <w:rPr>
          <w:sz w:val="28"/>
          <w:szCs w:val="28"/>
        </w:rPr>
      </w:pPr>
    </w:p>
    <w:p w:rsidR="00E33280" w:rsidRDefault="00E33280" w:rsidP="00E33280">
      <w:pPr>
        <w:ind w:right="-6" w:firstLine="709"/>
        <w:jc w:val="both"/>
        <w:rPr>
          <w:sz w:val="28"/>
          <w:szCs w:val="28"/>
        </w:rPr>
      </w:pPr>
    </w:p>
    <w:p w:rsidR="00E33280" w:rsidRDefault="00E33280" w:rsidP="00E33280">
      <w:pPr>
        <w:ind w:right="-6" w:firstLine="709"/>
        <w:jc w:val="both"/>
        <w:rPr>
          <w:sz w:val="28"/>
          <w:szCs w:val="28"/>
        </w:rPr>
      </w:pPr>
    </w:p>
    <w:p w:rsidR="00E33280" w:rsidRDefault="00E33280" w:rsidP="00E33280">
      <w:pPr>
        <w:ind w:right="-6" w:firstLine="709"/>
        <w:jc w:val="both"/>
        <w:rPr>
          <w:sz w:val="28"/>
          <w:szCs w:val="28"/>
        </w:rPr>
      </w:pPr>
    </w:p>
    <w:p w:rsidR="00E33280" w:rsidRDefault="00E33280" w:rsidP="00E33280">
      <w:pPr>
        <w:ind w:right="-6" w:firstLine="709"/>
        <w:jc w:val="both"/>
        <w:rPr>
          <w:sz w:val="28"/>
          <w:szCs w:val="28"/>
        </w:rPr>
      </w:pPr>
    </w:p>
    <w:p w:rsidR="00E33280" w:rsidRDefault="00E33280" w:rsidP="00E33280">
      <w:pPr>
        <w:ind w:right="-6" w:firstLine="709"/>
        <w:jc w:val="both"/>
        <w:rPr>
          <w:sz w:val="28"/>
          <w:szCs w:val="28"/>
        </w:rPr>
      </w:pPr>
    </w:p>
    <w:tbl>
      <w:tblPr>
        <w:tblW w:w="9993" w:type="dxa"/>
        <w:tblLook w:val="04A0"/>
      </w:tblPr>
      <w:tblGrid>
        <w:gridCol w:w="4996"/>
        <w:gridCol w:w="4997"/>
      </w:tblGrid>
      <w:tr w:rsidR="00E33280" w:rsidRPr="005928EF" w:rsidTr="005928EF">
        <w:trPr>
          <w:trHeight w:val="1798"/>
        </w:trPr>
        <w:tc>
          <w:tcPr>
            <w:tcW w:w="4996" w:type="dxa"/>
          </w:tcPr>
          <w:p w:rsidR="00E33280" w:rsidRPr="005928EF" w:rsidRDefault="00E33280">
            <w:pPr>
              <w:spacing w:line="256" w:lineRule="auto"/>
              <w:ind w:right="-6" w:firstLine="709"/>
              <w:jc w:val="both"/>
              <w:rPr>
                <w:sz w:val="27"/>
                <w:szCs w:val="27"/>
              </w:rPr>
            </w:pPr>
          </w:p>
        </w:tc>
        <w:tc>
          <w:tcPr>
            <w:tcW w:w="4997" w:type="dxa"/>
          </w:tcPr>
          <w:p w:rsidR="00E33280" w:rsidRPr="005928EF" w:rsidRDefault="00E33280" w:rsidP="001A7A8C">
            <w:pPr>
              <w:spacing w:line="256" w:lineRule="auto"/>
              <w:ind w:hanging="107"/>
              <w:jc w:val="center"/>
              <w:rPr>
                <w:b/>
                <w:sz w:val="27"/>
                <w:szCs w:val="27"/>
              </w:rPr>
            </w:pPr>
            <w:r w:rsidRPr="005928EF">
              <w:rPr>
                <w:b/>
                <w:sz w:val="27"/>
                <w:szCs w:val="27"/>
              </w:rPr>
              <w:t>УТВЕРЖДЕНА                                                                       постановлением администрации                                             Крутологского сельского поселения</w:t>
            </w:r>
          </w:p>
          <w:p w:rsidR="00E33280" w:rsidRPr="005928EF" w:rsidRDefault="0090567B" w:rsidP="00E33280">
            <w:pPr>
              <w:spacing w:line="256" w:lineRule="auto"/>
              <w:jc w:val="center"/>
              <w:rPr>
                <w:b/>
                <w:sz w:val="27"/>
                <w:szCs w:val="27"/>
              </w:rPr>
            </w:pPr>
            <w:r w:rsidRPr="0090567B">
              <w:rPr>
                <w:b/>
                <w:sz w:val="27"/>
                <w:szCs w:val="27"/>
              </w:rPr>
              <w:t>от «31»октября</w:t>
            </w:r>
            <w:r w:rsidR="00E33280" w:rsidRPr="0090567B">
              <w:rPr>
                <w:b/>
                <w:sz w:val="27"/>
                <w:szCs w:val="27"/>
              </w:rPr>
              <w:t xml:space="preserve"> 20</w:t>
            </w:r>
            <w:r w:rsidR="00035749" w:rsidRPr="0090567B">
              <w:rPr>
                <w:b/>
                <w:sz w:val="27"/>
                <w:szCs w:val="27"/>
              </w:rPr>
              <w:t>2</w:t>
            </w:r>
            <w:r w:rsidRPr="0090567B">
              <w:rPr>
                <w:b/>
                <w:sz w:val="27"/>
                <w:szCs w:val="27"/>
              </w:rPr>
              <w:t>4 г. № 74</w:t>
            </w:r>
          </w:p>
          <w:p w:rsidR="00E33280" w:rsidRPr="005928EF" w:rsidRDefault="00E33280" w:rsidP="00E33280">
            <w:pPr>
              <w:spacing w:line="256" w:lineRule="auto"/>
              <w:ind w:right="-6" w:firstLine="709"/>
              <w:jc w:val="center"/>
              <w:rPr>
                <w:sz w:val="27"/>
                <w:szCs w:val="27"/>
              </w:rPr>
            </w:pPr>
          </w:p>
        </w:tc>
      </w:tr>
    </w:tbl>
    <w:p w:rsidR="00E33280" w:rsidRPr="005928EF" w:rsidRDefault="00E33280" w:rsidP="00E33280">
      <w:pPr>
        <w:ind w:firstLine="709"/>
        <w:jc w:val="center"/>
        <w:rPr>
          <w:b/>
          <w:sz w:val="27"/>
          <w:szCs w:val="27"/>
        </w:rPr>
      </w:pPr>
      <w:r w:rsidRPr="005928EF">
        <w:rPr>
          <w:b/>
          <w:sz w:val="27"/>
          <w:szCs w:val="27"/>
        </w:rPr>
        <w:t>МУНИЦИПАЛЬНАЯ ПРОГРАММА</w:t>
      </w:r>
    </w:p>
    <w:p w:rsidR="00E33280" w:rsidRPr="005928EF" w:rsidRDefault="00E33280" w:rsidP="00E33280">
      <w:pPr>
        <w:ind w:firstLine="709"/>
        <w:jc w:val="center"/>
        <w:rPr>
          <w:b/>
          <w:sz w:val="27"/>
          <w:szCs w:val="27"/>
        </w:rPr>
      </w:pPr>
      <w:r w:rsidRPr="005928EF">
        <w:rPr>
          <w:b/>
          <w:sz w:val="27"/>
          <w:szCs w:val="27"/>
        </w:rPr>
        <w:t>«УСТОЙЧИВОЕ РАЗВИТИЕ КРУТОЛОГСКОГО СЕЛЬСКОГО ПОСЕЛЕНИЯ»</w:t>
      </w:r>
    </w:p>
    <w:p w:rsidR="00E33280" w:rsidRPr="005928EF" w:rsidRDefault="00E33280" w:rsidP="00E33280">
      <w:pPr>
        <w:ind w:firstLine="709"/>
        <w:jc w:val="center"/>
        <w:rPr>
          <w:b/>
          <w:sz w:val="27"/>
          <w:szCs w:val="27"/>
        </w:rPr>
      </w:pPr>
    </w:p>
    <w:p w:rsidR="00E33280" w:rsidRPr="005928EF" w:rsidRDefault="00E33280" w:rsidP="00E33280">
      <w:pPr>
        <w:ind w:firstLine="709"/>
        <w:jc w:val="center"/>
        <w:rPr>
          <w:b/>
          <w:sz w:val="27"/>
          <w:szCs w:val="27"/>
        </w:rPr>
      </w:pPr>
      <w:r w:rsidRPr="005928EF">
        <w:rPr>
          <w:b/>
          <w:sz w:val="27"/>
          <w:szCs w:val="27"/>
        </w:rPr>
        <w:t>Паспорт муниципальной программы «Устойчивое развитие Крутологского сельского поселения»</w:t>
      </w:r>
    </w:p>
    <w:p w:rsidR="00E33280" w:rsidRPr="005928EF" w:rsidRDefault="00E33280" w:rsidP="00E33280">
      <w:pPr>
        <w:ind w:firstLine="709"/>
        <w:jc w:val="both"/>
        <w:rPr>
          <w:sz w:val="27"/>
          <w:szCs w:val="27"/>
        </w:rPr>
      </w:pPr>
    </w:p>
    <w:tbl>
      <w:tblPr>
        <w:tblW w:w="0" w:type="auto"/>
        <w:tblInd w:w="-201" w:type="dxa"/>
        <w:tblLayout w:type="fixed"/>
        <w:tblLook w:val="04A0"/>
      </w:tblPr>
      <w:tblGrid>
        <w:gridCol w:w="3578"/>
        <w:gridCol w:w="6112"/>
      </w:tblGrid>
      <w:tr w:rsidR="00E33280" w:rsidRPr="005928EF" w:rsidTr="00E33280">
        <w:tc>
          <w:tcPr>
            <w:tcW w:w="9690" w:type="dxa"/>
            <w:gridSpan w:val="2"/>
            <w:tcBorders>
              <w:top w:val="single" w:sz="4" w:space="0" w:color="000000"/>
              <w:left w:val="single" w:sz="4" w:space="0" w:color="000000"/>
              <w:bottom w:val="single" w:sz="4" w:space="0" w:color="000000"/>
              <w:right w:val="single" w:sz="4" w:space="0" w:color="000000"/>
            </w:tcBorders>
            <w:vAlign w:val="center"/>
            <w:hideMark/>
          </w:tcPr>
          <w:p w:rsidR="00E33280" w:rsidRPr="005928EF" w:rsidRDefault="00E33280">
            <w:pPr>
              <w:snapToGrid w:val="0"/>
              <w:spacing w:line="256" w:lineRule="auto"/>
              <w:jc w:val="both"/>
              <w:rPr>
                <w:b/>
                <w:sz w:val="27"/>
                <w:szCs w:val="27"/>
              </w:rPr>
            </w:pPr>
            <w:r w:rsidRPr="005928EF">
              <w:rPr>
                <w:b/>
                <w:sz w:val="27"/>
                <w:szCs w:val="27"/>
              </w:rPr>
              <w:t>Наименование муниципальной программы: «Устойчивое развитие Крутологского сельского поселения» (далее – муниципальная программа, Программа)</w:t>
            </w:r>
          </w:p>
        </w:tc>
      </w:tr>
      <w:tr w:rsidR="00E33280" w:rsidRPr="005928EF" w:rsidTr="00E33280">
        <w:tc>
          <w:tcPr>
            <w:tcW w:w="3578"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sz w:val="27"/>
                <w:szCs w:val="27"/>
              </w:rPr>
            </w:pPr>
            <w:r w:rsidRPr="005928EF">
              <w:rPr>
                <w:sz w:val="27"/>
                <w:szCs w:val="27"/>
              </w:rPr>
              <w:t>Ответственный исполнитель муниципальной программы</w:t>
            </w:r>
          </w:p>
        </w:tc>
        <w:tc>
          <w:tcPr>
            <w:tcW w:w="6112" w:type="dxa"/>
            <w:tcBorders>
              <w:top w:val="single" w:sz="4" w:space="0" w:color="000000"/>
              <w:left w:val="single" w:sz="4" w:space="0" w:color="000000"/>
              <w:bottom w:val="single" w:sz="4" w:space="0" w:color="000000"/>
              <w:right w:val="single" w:sz="4" w:space="0" w:color="000000"/>
            </w:tcBorders>
            <w:hideMark/>
          </w:tcPr>
          <w:p w:rsidR="00E33280" w:rsidRPr="005928EF" w:rsidRDefault="00E33280">
            <w:pPr>
              <w:snapToGrid w:val="0"/>
              <w:spacing w:line="256" w:lineRule="auto"/>
              <w:jc w:val="both"/>
              <w:rPr>
                <w:sz w:val="27"/>
                <w:szCs w:val="27"/>
              </w:rPr>
            </w:pPr>
            <w:r w:rsidRPr="005928EF">
              <w:rPr>
                <w:sz w:val="27"/>
                <w:szCs w:val="27"/>
              </w:rPr>
              <w:t>Администрация Крутологского сельского поселения</w:t>
            </w:r>
          </w:p>
        </w:tc>
      </w:tr>
      <w:tr w:rsidR="00E33280" w:rsidRPr="005928EF" w:rsidTr="00E33280">
        <w:tc>
          <w:tcPr>
            <w:tcW w:w="3578"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sz w:val="27"/>
                <w:szCs w:val="27"/>
              </w:rPr>
            </w:pPr>
            <w:r w:rsidRPr="005928EF">
              <w:rPr>
                <w:sz w:val="27"/>
                <w:szCs w:val="27"/>
              </w:rPr>
              <w:t>Соисполнители муниципальной программы</w:t>
            </w:r>
          </w:p>
        </w:tc>
        <w:tc>
          <w:tcPr>
            <w:tcW w:w="6112" w:type="dxa"/>
            <w:tcBorders>
              <w:top w:val="single" w:sz="4" w:space="0" w:color="000000"/>
              <w:left w:val="single" w:sz="4" w:space="0" w:color="000000"/>
              <w:bottom w:val="single" w:sz="4" w:space="0" w:color="000000"/>
              <w:right w:val="single" w:sz="4" w:space="0" w:color="000000"/>
            </w:tcBorders>
            <w:hideMark/>
          </w:tcPr>
          <w:p w:rsidR="00E33280" w:rsidRPr="005928EF" w:rsidRDefault="00E33280">
            <w:pPr>
              <w:snapToGrid w:val="0"/>
              <w:spacing w:line="256" w:lineRule="auto"/>
              <w:jc w:val="both"/>
              <w:rPr>
                <w:sz w:val="27"/>
                <w:szCs w:val="27"/>
              </w:rPr>
            </w:pPr>
            <w:r w:rsidRPr="005928EF">
              <w:rPr>
                <w:sz w:val="27"/>
                <w:szCs w:val="27"/>
              </w:rPr>
              <w:t xml:space="preserve">Администрация Крутологского сельского поселения </w:t>
            </w:r>
          </w:p>
        </w:tc>
      </w:tr>
      <w:tr w:rsidR="00E33280" w:rsidRPr="005928EF" w:rsidTr="00E33280">
        <w:tc>
          <w:tcPr>
            <w:tcW w:w="3578"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sz w:val="27"/>
                <w:szCs w:val="27"/>
              </w:rPr>
            </w:pPr>
            <w:r w:rsidRPr="005928EF">
              <w:rPr>
                <w:sz w:val="27"/>
                <w:szCs w:val="27"/>
              </w:rPr>
              <w:t>Участники муниципальной программы</w:t>
            </w:r>
          </w:p>
        </w:tc>
        <w:tc>
          <w:tcPr>
            <w:tcW w:w="6112" w:type="dxa"/>
            <w:tcBorders>
              <w:top w:val="single" w:sz="4" w:space="0" w:color="000000"/>
              <w:left w:val="single" w:sz="4" w:space="0" w:color="000000"/>
              <w:bottom w:val="single" w:sz="4" w:space="0" w:color="000000"/>
              <w:right w:val="single" w:sz="4" w:space="0" w:color="000000"/>
            </w:tcBorders>
            <w:hideMark/>
          </w:tcPr>
          <w:p w:rsidR="00E33280" w:rsidRPr="005928EF" w:rsidRDefault="00E33280">
            <w:pPr>
              <w:snapToGrid w:val="0"/>
              <w:spacing w:line="256" w:lineRule="auto"/>
              <w:jc w:val="both"/>
              <w:rPr>
                <w:sz w:val="27"/>
                <w:szCs w:val="27"/>
              </w:rPr>
            </w:pPr>
            <w:r w:rsidRPr="005928EF">
              <w:rPr>
                <w:sz w:val="27"/>
                <w:szCs w:val="27"/>
              </w:rPr>
              <w:t xml:space="preserve">Администрация Крутологского сельского поселения </w:t>
            </w:r>
          </w:p>
        </w:tc>
      </w:tr>
      <w:tr w:rsidR="00E33280" w:rsidRPr="005928EF" w:rsidTr="00E33280">
        <w:tc>
          <w:tcPr>
            <w:tcW w:w="3578"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sz w:val="27"/>
                <w:szCs w:val="27"/>
              </w:rPr>
            </w:pPr>
            <w:r w:rsidRPr="005928EF">
              <w:rPr>
                <w:sz w:val="27"/>
                <w:szCs w:val="27"/>
              </w:rPr>
              <w:t>Подпрограммы   муниципальной программы</w:t>
            </w:r>
          </w:p>
        </w:tc>
        <w:tc>
          <w:tcPr>
            <w:tcW w:w="6112" w:type="dxa"/>
            <w:tcBorders>
              <w:top w:val="single" w:sz="4" w:space="0" w:color="000000"/>
              <w:left w:val="single" w:sz="4" w:space="0" w:color="000000"/>
              <w:bottom w:val="single" w:sz="4" w:space="0" w:color="000000"/>
              <w:right w:val="single" w:sz="4" w:space="0" w:color="000000"/>
            </w:tcBorders>
            <w:hideMark/>
          </w:tcPr>
          <w:p w:rsidR="00E33280" w:rsidRPr="005928EF" w:rsidRDefault="00E33280">
            <w:pPr>
              <w:tabs>
                <w:tab w:val="left" w:pos="147"/>
              </w:tabs>
              <w:snapToGrid w:val="0"/>
              <w:spacing w:line="256" w:lineRule="auto"/>
              <w:ind w:firstLine="709"/>
              <w:jc w:val="both"/>
              <w:rPr>
                <w:sz w:val="27"/>
                <w:szCs w:val="27"/>
              </w:rPr>
            </w:pPr>
            <w:r w:rsidRPr="005928EF">
              <w:rPr>
                <w:sz w:val="27"/>
                <w:szCs w:val="27"/>
              </w:rPr>
              <w:t>Подпрограмма 1. «Обеспечение безопасности жизнедеятельности населения и территории Крутологского сельского поселения»</w:t>
            </w:r>
          </w:p>
          <w:p w:rsidR="00E33280" w:rsidRPr="005928EF" w:rsidRDefault="00E33280">
            <w:pPr>
              <w:spacing w:line="256" w:lineRule="auto"/>
              <w:ind w:firstLine="709"/>
              <w:jc w:val="both"/>
              <w:rPr>
                <w:sz w:val="27"/>
                <w:szCs w:val="27"/>
              </w:rPr>
            </w:pPr>
            <w:r w:rsidRPr="005928EF">
              <w:rPr>
                <w:sz w:val="27"/>
                <w:szCs w:val="27"/>
              </w:rPr>
              <w:t>Подпрограмма 2. «Организация досуга и обеспечение жителей поселения услугами культуры».</w:t>
            </w:r>
          </w:p>
          <w:p w:rsidR="00E33280" w:rsidRPr="005928EF" w:rsidRDefault="00E33280">
            <w:pPr>
              <w:spacing w:line="256" w:lineRule="auto"/>
              <w:ind w:firstLine="709"/>
              <w:jc w:val="both"/>
              <w:rPr>
                <w:sz w:val="27"/>
                <w:szCs w:val="27"/>
              </w:rPr>
            </w:pPr>
            <w:r w:rsidRPr="005928EF">
              <w:rPr>
                <w:sz w:val="27"/>
                <w:szCs w:val="27"/>
              </w:rPr>
              <w:t>Подпрограмма 3. «Развитие физической культуры, массового спорта и молодежной политики».</w:t>
            </w:r>
          </w:p>
          <w:p w:rsidR="00E33280" w:rsidRPr="005928EF" w:rsidRDefault="00E33280">
            <w:pPr>
              <w:spacing w:line="256" w:lineRule="auto"/>
              <w:ind w:firstLine="709"/>
              <w:jc w:val="both"/>
              <w:rPr>
                <w:sz w:val="27"/>
                <w:szCs w:val="27"/>
              </w:rPr>
            </w:pPr>
            <w:r w:rsidRPr="005928EF">
              <w:rPr>
                <w:sz w:val="27"/>
                <w:szCs w:val="27"/>
              </w:rPr>
              <w:t>Подпрограмма 4. «Развитие дорожной сети Крутологского сельского поселения».</w:t>
            </w:r>
          </w:p>
          <w:p w:rsidR="00E33280" w:rsidRPr="005928EF" w:rsidRDefault="00E33280">
            <w:pPr>
              <w:spacing w:line="256" w:lineRule="auto"/>
              <w:ind w:firstLine="709"/>
              <w:jc w:val="both"/>
              <w:rPr>
                <w:sz w:val="27"/>
                <w:szCs w:val="27"/>
              </w:rPr>
            </w:pPr>
            <w:r w:rsidRPr="005928EF">
              <w:rPr>
                <w:sz w:val="27"/>
                <w:szCs w:val="27"/>
              </w:rPr>
              <w:t>Подпрограмма 5. «Благоустройство территории Крутологского поселения».</w:t>
            </w:r>
          </w:p>
          <w:p w:rsidR="00E33280" w:rsidRPr="005928EF" w:rsidRDefault="00E33280">
            <w:pPr>
              <w:spacing w:line="256" w:lineRule="auto"/>
              <w:ind w:firstLine="709"/>
              <w:jc w:val="both"/>
              <w:rPr>
                <w:sz w:val="27"/>
                <w:szCs w:val="27"/>
              </w:rPr>
            </w:pPr>
            <w:r w:rsidRPr="005928EF">
              <w:rPr>
                <w:sz w:val="27"/>
                <w:szCs w:val="27"/>
              </w:rPr>
              <w:t>Подпрограмма 6. «Повышение качества и доступности государственных и муниципальных услуг»</w:t>
            </w:r>
          </w:p>
        </w:tc>
      </w:tr>
      <w:tr w:rsidR="00E33280" w:rsidRPr="005928EF" w:rsidTr="00E33280">
        <w:tc>
          <w:tcPr>
            <w:tcW w:w="3578"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sz w:val="27"/>
                <w:szCs w:val="27"/>
              </w:rPr>
            </w:pPr>
            <w:r w:rsidRPr="005928EF">
              <w:rPr>
                <w:sz w:val="27"/>
                <w:szCs w:val="27"/>
              </w:rPr>
              <w:t>Цель (цели) муниципальной программы</w:t>
            </w:r>
          </w:p>
        </w:tc>
        <w:tc>
          <w:tcPr>
            <w:tcW w:w="6112" w:type="dxa"/>
            <w:tcBorders>
              <w:top w:val="single" w:sz="4" w:space="0" w:color="000000"/>
              <w:left w:val="single" w:sz="4" w:space="0" w:color="000000"/>
              <w:bottom w:val="single" w:sz="4" w:space="0" w:color="000000"/>
              <w:right w:val="single" w:sz="4" w:space="0" w:color="000000"/>
            </w:tcBorders>
            <w:hideMark/>
          </w:tcPr>
          <w:p w:rsidR="00E33280" w:rsidRPr="005928EF" w:rsidRDefault="00E33280">
            <w:pPr>
              <w:snapToGrid w:val="0"/>
              <w:spacing w:line="256" w:lineRule="auto"/>
              <w:ind w:firstLine="709"/>
              <w:jc w:val="both"/>
              <w:rPr>
                <w:sz w:val="27"/>
                <w:szCs w:val="27"/>
              </w:rPr>
            </w:pPr>
            <w:r w:rsidRPr="005928EF">
              <w:rPr>
                <w:sz w:val="27"/>
                <w:szCs w:val="27"/>
              </w:rPr>
              <w:t>Обеспечение устойчивого и стабильного социально-экономического развития Крутологского сельского поселения и благоприятных условий жизнедеятельности его населения, повышение качества жизни населения</w:t>
            </w:r>
          </w:p>
        </w:tc>
      </w:tr>
      <w:tr w:rsidR="00E33280" w:rsidRPr="005928EF" w:rsidTr="00E33280">
        <w:tc>
          <w:tcPr>
            <w:tcW w:w="3578"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sz w:val="27"/>
                <w:szCs w:val="27"/>
              </w:rPr>
            </w:pPr>
            <w:r w:rsidRPr="005928EF">
              <w:rPr>
                <w:sz w:val="27"/>
                <w:szCs w:val="27"/>
              </w:rPr>
              <w:t xml:space="preserve">Задачи муниципальной </w:t>
            </w:r>
            <w:r w:rsidRPr="005928EF">
              <w:rPr>
                <w:sz w:val="27"/>
                <w:szCs w:val="27"/>
              </w:rPr>
              <w:lastRenderedPageBreak/>
              <w:t>программы</w:t>
            </w:r>
          </w:p>
        </w:tc>
        <w:tc>
          <w:tcPr>
            <w:tcW w:w="6112" w:type="dxa"/>
            <w:tcBorders>
              <w:top w:val="single" w:sz="4" w:space="0" w:color="000000"/>
              <w:left w:val="single" w:sz="4" w:space="0" w:color="000000"/>
              <w:bottom w:val="single" w:sz="4" w:space="0" w:color="000000"/>
              <w:right w:val="single" w:sz="4" w:space="0" w:color="000000"/>
            </w:tcBorders>
            <w:hideMark/>
          </w:tcPr>
          <w:p w:rsidR="00E33280" w:rsidRPr="005928EF" w:rsidRDefault="00E33280">
            <w:pPr>
              <w:numPr>
                <w:ilvl w:val="0"/>
                <w:numId w:val="6"/>
              </w:numPr>
              <w:tabs>
                <w:tab w:val="left" w:pos="284"/>
              </w:tabs>
              <w:snapToGrid w:val="0"/>
              <w:spacing w:line="256" w:lineRule="auto"/>
              <w:ind w:left="5" w:firstLine="709"/>
              <w:jc w:val="both"/>
              <w:rPr>
                <w:sz w:val="27"/>
                <w:szCs w:val="27"/>
              </w:rPr>
            </w:pPr>
            <w:r w:rsidRPr="005928EF">
              <w:rPr>
                <w:sz w:val="27"/>
                <w:szCs w:val="27"/>
              </w:rPr>
              <w:lastRenderedPageBreak/>
              <w:t xml:space="preserve">Создание безопасной среды обитания </w:t>
            </w:r>
            <w:r w:rsidRPr="005928EF">
              <w:rPr>
                <w:sz w:val="27"/>
                <w:szCs w:val="27"/>
              </w:rPr>
              <w:lastRenderedPageBreak/>
              <w:t>и жизнедеятельности для населения, повышение уровня безопасности территории Крутологского сельского поселения.</w:t>
            </w:r>
          </w:p>
          <w:p w:rsidR="00E33280" w:rsidRPr="005928EF" w:rsidRDefault="00E33280">
            <w:pPr>
              <w:spacing w:line="256" w:lineRule="auto"/>
              <w:ind w:firstLine="709"/>
              <w:jc w:val="both"/>
              <w:rPr>
                <w:sz w:val="27"/>
                <w:szCs w:val="27"/>
              </w:rPr>
            </w:pPr>
            <w:r w:rsidRPr="005928EF">
              <w:rPr>
                <w:sz w:val="27"/>
                <w:szCs w:val="27"/>
              </w:rPr>
              <w:t>2. Создание условий для организации досуга, обеспечение жителей сельского поселения услугами учреждений культуры.</w:t>
            </w:r>
          </w:p>
          <w:p w:rsidR="00E33280" w:rsidRPr="005928EF" w:rsidRDefault="00E33280">
            <w:pPr>
              <w:spacing w:line="256" w:lineRule="auto"/>
              <w:ind w:firstLine="709"/>
              <w:jc w:val="both"/>
              <w:rPr>
                <w:sz w:val="27"/>
                <w:szCs w:val="27"/>
              </w:rPr>
            </w:pPr>
            <w:r w:rsidRPr="005928EF">
              <w:rPr>
                <w:sz w:val="27"/>
                <w:szCs w:val="27"/>
              </w:rPr>
              <w:t>3. Обеспечение условий для развития на территории поселения физической культуры, организация проведения спортивных мероприятий и работы с молодежью.</w:t>
            </w:r>
          </w:p>
          <w:p w:rsidR="00E33280" w:rsidRPr="005928EF" w:rsidRDefault="00E33280">
            <w:pPr>
              <w:spacing w:line="256" w:lineRule="auto"/>
              <w:ind w:firstLine="709"/>
              <w:jc w:val="both"/>
              <w:rPr>
                <w:sz w:val="27"/>
                <w:szCs w:val="27"/>
              </w:rPr>
            </w:pPr>
            <w:r w:rsidRPr="005928EF">
              <w:rPr>
                <w:sz w:val="27"/>
                <w:szCs w:val="27"/>
              </w:rPr>
              <w:t>4.Совершенствование и развитие дорожной сети поселения.</w:t>
            </w:r>
          </w:p>
          <w:p w:rsidR="00E33280" w:rsidRPr="005928EF" w:rsidRDefault="00E33280">
            <w:pPr>
              <w:spacing w:line="256" w:lineRule="auto"/>
              <w:ind w:firstLine="709"/>
              <w:jc w:val="both"/>
              <w:rPr>
                <w:sz w:val="27"/>
                <w:szCs w:val="27"/>
              </w:rPr>
            </w:pPr>
            <w:r w:rsidRPr="005928EF">
              <w:rPr>
                <w:sz w:val="27"/>
                <w:szCs w:val="27"/>
              </w:rPr>
              <w:t>5. Поддержание и улучшение санитарного и эстетического состояния территории проживания населения поселения.</w:t>
            </w:r>
          </w:p>
          <w:p w:rsidR="00E33280" w:rsidRPr="005928EF" w:rsidRDefault="00E33280">
            <w:pPr>
              <w:spacing w:line="256" w:lineRule="auto"/>
              <w:ind w:firstLine="709"/>
              <w:jc w:val="both"/>
              <w:rPr>
                <w:sz w:val="27"/>
                <w:szCs w:val="27"/>
              </w:rPr>
            </w:pPr>
            <w:r w:rsidRPr="005928EF">
              <w:rPr>
                <w:sz w:val="27"/>
                <w:szCs w:val="27"/>
              </w:rPr>
              <w:t xml:space="preserve">6. Создание условий для повышения качества и доступности государственных и муниципальных услуг на территории поселения. </w:t>
            </w:r>
          </w:p>
        </w:tc>
      </w:tr>
      <w:tr w:rsidR="00E33280" w:rsidRPr="005928EF" w:rsidTr="00E33280">
        <w:tc>
          <w:tcPr>
            <w:tcW w:w="3578"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sz w:val="27"/>
                <w:szCs w:val="27"/>
              </w:rPr>
            </w:pPr>
            <w:r w:rsidRPr="005928EF">
              <w:rPr>
                <w:sz w:val="27"/>
                <w:szCs w:val="27"/>
              </w:rPr>
              <w:lastRenderedPageBreak/>
              <w:t>Сроки и этапы реализации   муниципальной программы</w:t>
            </w:r>
          </w:p>
        </w:tc>
        <w:tc>
          <w:tcPr>
            <w:tcW w:w="6112" w:type="dxa"/>
            <w:tcBorders>
              <w:top w:val="single" w:sz="4" w:space="0" w:color="000000"/>
              <w:left w:val="single" w:sz="4" w:space="0" w:color="000000"/>
              <w:bottom w:val="single" w:sz="4" w:space="0" w:color="000000"/>
              <w:right w:val="single" w:sz="4" w:space="0" w:color="000000"/>
            </w:tcBorders>
            <w:hideMark/>
          </w:tcPr>
          <w:p w:rsidR="00E33280" w:rsidRPr="005928EF" w:rsidRDefault="00E33280">
            <w:pPr>
              <w:spacing w:line="256" w:lineRule="auto"/>
              <w:jc w:val="both"/>
              <w:rPr>
                <w:sz w:val="27"/>
                <w:szCs w:val="27"/>
              </w:rPr>
            </w:pPr>
            <w:r w:rsidRPr="005928EF">
              <w:rPr>
                <w:sz w:val="27"/>
                <w:szCs w:val="27"/>
              </w:rPr>
              <w:t>Муниципальная программа реализуется в два этапа:</w:t>
            </w:r>
          </w:p>
          <w:p w:rsidR="00E33280" w:rsidRPr="005928EF" w:rsidRDefault="00E33280">
            <w:pPr>
              <w:spacing w:line="256" w:lineRule="auto"/>
              <w:ind w:firstLine="709"/>
              <w:jc w:val="both"/>
              <w:rPr>
                <w:sz w:val="27"/>
                <w:szCs w:val="27"/>
              </w:rPr>
            </w:pPr>
            <w:r w:rsidRPr="005928EF">
              <w:rPr>
                <w:sz w:val="27"/>
                <w:szCs w:val="27"/>
              </w:rPr>
              <w:t xml:space="preserve">- </w:t>
            </w:r>
            <w:r w:rsidRPr="005928EF">
              <w:rPr>
                <w:sz w:val="27"/>
                <w:szCs w:val="27"/>
                <w:lang w:val="en-US"/>
              </w:rPr>
              <w:t>I</w:t>
            </w:r>
            <w:r w:rsidRPr="005928EF">
              <w:rPr>
                <w:sz w:val="27"/>
                <w:szCs w:val="27"/>
              </w:rPr>
              <w:t xml:space="preserve"> этап: 2015 – 2020 годы;</w:t>
            </w:r>
          </w:p>
          <w:p w:rsidR="00E33280" w:rsidRPr="005928EF" w:rsidRDefault="00E33280" w:rsidP="00477306">
            <w:pPr>
              <w:snapToGrid w:val="0"/>
              <w:spacing w:line="256" w:lineRule="auto"/>
              <w:ind w:firstLine="709"/>
              <w:jc w:val="both"/>
              <w:rPr>
                <w:sz w:val="27"/>
                <w:szCs w:val="27"/>
              </w:rPr>
            </w:pPr>
            <w:r w:rsidRPr="005928EF">
              <w:rPr>
                <w:sz w:val="27"/>
                <w:szCs w:val="27"/>
              </w:rPr>
              <w:t xml:space="preserve">- </w:t>
            </w:r>
            <w:r w:rsidRPr="005928EF">
              <w:rPr>
                <w:sz w:val="27"/>
                <w:szCs w:val="27"/>
                <w:lang w:val="en-US"/>
              </w:rPr>
              <w:t>II</w:t>
            </w:r>
            <w:r w:rsidRPr="005928EF">
              <w:rPr>
                <w:sz w:val="27"/>
                <w:szCs w:val="27"/>
              </w:rPr>
              <w:t xml:space="preserve"> этап: 2021 – 202</w:t>
            </w:r>
            <w:r w:rsidR="00477306">
              <w:rPr>
                <w:sz w:val="27"/>
                <w:szCs w:val="27"/>
              </w:rPr>
              <w:t>7</w:t>
            </w:r>
            <w:r w:rsidRPr="005928EF">
              <w:rPr>
                <w:sz w:val="27"/>
                <w:szCs w:val="27"/>
              </w:rPr>
              <w:t xml:space="preserve"> годы </w:t>
            </w:r>
          </w:p>
        </w:tc>
      </w:tr>
      <w:tr w:rsidR="00E33280" w:rsidRPr="005928EF" w:rsidTr="00E33280">
        <w:tc>
          <w:tcPr>
            <w:tcW w:w="3578"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sz w:val="27"/>
                <w:szCs w:val="27"/>
              </w:rPr>
            </w:pPr>
            <w:r w:rsidRPr="005928EF">
              <w:rPr>
                <w:sz w:val="27"/>
                <w:szCs w:val="27"/>
              </w:rPr>
              <w:t>Общий объем бюджетных ассигнований муниципальной программы, в том числе 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112" w:type="dxa"/>
            <w:tcBorders>
              <w:top w:val="single" w:sz="4" w:space="0" w:color="000000"/>
              <w:left w:val="single" w:sz="4" w:space="0" w:color="000000"/>
              <w:bottom w:val="single" w:sz="4" w:space="0" w:color="000000"/>
              <w:right w:val="single" w:sz="4" w:space="0" w:color="000000"/>
            </w:tcBorders>
          </w:tcPr>
          <w:p w:rsidR="00E33280" w:rsidRPr="005928EF" w:rsidRDefault="00E33280">
            <w:pPr>
              <w:spacing w:line="256" w:lineRule="auto"/>
              <w:ind w:firstLine="709"/>
              <w:jc w:val="both"/>
              <w:rPr>
                <w:sz w:val="27"/>
                <w:szCs w:val="27"/>
              </w:rPr>
            </w:pPr>
            <w:r w:rsidRPr="005928EF">
              <w:rPr>
                <w:sz w:val="27"/>
                <w:szCs w:val="27"/>
                <w:lang w:val="en-US"/>
              </w:rPr>
              <w:t>I</w:t>
            </w:r>
            <w:r w:rsidRPr="005928EF">
              <w:rPr>
                <w:sz w:val="27"/>
                <w:szCs w:val="27"/>
              </w:rPr>
              <w:t xml:space="preserve"> этап реализации муниципальной программы (2015 – 2020 годы):</w:t>
            </w:r>
          </w:p>
          <w:p w:rsidR="00E33280" w:rsidRPr="005928EF" w:rsidRDefault="00E33280">
            <w:pPr>
              <w:spacing w:line="256" w:lineRule="auto"/>
              <w:ind w:firstLine="709"/>
              <w:jc w:val="both"/>
              <w:rPr>
                <w:sz w:val="27"/>
                <w:szCs w:val="27"/>
              </w:rPr>
            </w:pPr>
            <w:r w:rsidRPr="005928EF">
              <w:rPr>
                <w:sz w:val="27"/>
                <w:szCs w:val="27"/>
              </w:rPr>
              <w:t xml:space="preserve">Общий объем бюджетных ассигнований муниципальной программы в 2015-2020 годах составит </w:t>
            </w:r>
            <w:r w:rsidR="00407AD4" w:rsidRPr="005928EF">
              <w:rPr>
                <w:sz w:val="27"/>
                <w:szCs w:val="27"/>
              </w:rPr>
              <w:t>43718,2</w:t>
            </w:r>
            <w:r w:rsidRPr="005928EF">
              <w:rPr>
                <w:sz w:val="27"/>
                <w:szCs w:val="27"/>
              </w:rPr>
              <w:t xml:space="preserve"> тыс. рублей, в том числе за счет средств местного бюджета </w:t>
            </w:r>
            <w:r w:rsidR="00407AD4" w:rsidRPr="005928EF">
              <w:rPr>
                <w:sz w:val="27"/>
                <w:szCs w:val="27"/>
              </w:rPr>
              <w:t>43718,2</w:t>
            </w:r>
            <w:r w:rsidRPr="005928EF">
              <w:rPr>
                <w:sz w:val="27"/>
                <w:szCs w:val="27"/>
              </w:rPr>
              <w:t xml:space="preserve">  тыс. рублей по годам реализации:</w:t>
            </w:r>
          </w:p>
          <w:p w:rsidR="00E33280" w:rsidRPr="005928EF" w:rsidRDefault="00E33280">
            <w:pPr>
              <w:spacing w:line="256" w:lineRule="auto"/>
              <w:ind w:firstLine="709"/>
              <w:jc w:val="both"/>
              <w:rPr>
                <w:sz w:val="27"/>
                <w:szCs w:val="27"/>
              </w:rPr>
            </w:pPr>
            <w:r w:rsidRPr="005928EF">
              <w:rPr>
                <w:sz w:val="27"/>
                <w:szCs w:val="27"/>
              </w:rPr>
              <w:t>2015 год -  1851,8 тыс. руб.;</w:t>
            </w:r>
          </w:p>
          <w:p w:rsidR="00E33280" w:rsidRPr="005928EF" w:rsidRDefault="00E33280">
            <w:pPr>
              <w:spacing w:line="256" w:lineRule="auto"/>
              <w:ind w:firstLine="709"/>
              <w:jc w:val="both"/>
              <w:rPr>
                <w:sz w:val="27"/>
                <w:szCs w:val="27"/>
              </w:rPr>
            </w:pPr>
            <w:r w:rsidRPr="005928EF">
              <w:rPr>
                <w:sz w:val="27"/>
                <w:szCs w:val="27"/>
              </w:rPr>
              <w:t xml:space="preserve">2016 год -  </w:t>
            </w:r>
            <w:r w:rsidR="00A778B2" w:rsidRPr="005928EF">
              <w:rPr>
                <w:sz w:val="27"/>
                <w:szCs w:val="27"/>
              </w:rPr>
              <w:t>7213,7</w:t>
            </w:r>
            <w:r w:rsidRPr="005928EF">
              <w:rPr>
                <w:sz w:val="27"/>
                <w:szCs w:val="27"/>
              </w:rPr>
              <w:t xml:space="preserve"> тыс. руб.;</w:t>
            </w:r>
          </w:p>
          <w:p w:rsidR="00E33280" w:rsidRPr="005928EF" w:rsidRDefault="00E33280">
            <w:pPr>
              <w:spacing w:line="256" w:lineRule="auto"/>
              <w:ind w:firstLine="709"/>
              <w:jc w:val="both"/>
              <w:rPr>
                <w:sz w:val="27"/>
                <w:szCs w:val="27"/>
              </w:rPr>
            </w:pPr>
            <w:r w:rsidRPr="005928EF">
              <w:rPr>
                <w:sz w:val="27"/>
                <w:szCs w:val="27"/>
              </w:rPr>
              <w:t xml:space="preserve">2017 год -  </w:t>
            </w:r>
            <w:r w:rsidR="00A778B2" w:rsidRPr="005928EF">
              <w:rPr>
                <w:sz w:val="27"/>
                <w:szCs w:val="27"/>
              </w:rPr>
              <w:t>6645,8</w:t>
            </w:r>
            <w:r w:rsidRPr="005928EF">
              <w:rPr>
                <w:sz w:val="27"/>
                <w:szCs w:val="27"/>
              </w:rPr>
              <w:t xml:space="preserve"> тыс. руб.;</w:t>
            </w:r>
          </w:p>
          <w:p w:rsidR="00E33280" w:rsidRPr="005928EF" w:rsidRDefault="00E33280">
            <w:pPr>
              <w:spacing w:line="256" w:lineRule="auto"/>
              <w:ind w:firstLine="709"/>
              <w:jc w:val="both"/>
              <w:rPr>
                <w:sz w:val="27"/>
                <w:szCs w:val="27"/>
              </w:rPr>
            </w:pPr>
            <w:r w:rsidRPr="005928EF">
              <w:rPr>
                <w:sz w:val="27"/>
                <w:szCs w:val="27"/>
              </w:rPr>
              <w:t xml:space="preserve">2018 год -  </w:t>
            </w:r>
            <w:r w:rsidR="00E0091B" w:rsidRPr="005928EF">
              <w:rPr>
                <w:sz w:val="27"/>
                <w:szCs w:val="27"/>
              </w:rPr>
              <w:t>11255,0</w:t>
            </w:r>
            <w:r w:rsidRPr="005928EF">
              <w:rPr>
                <w:sz w:val="27"/>
                <w:szCs w:val="27"/>
              </w:rPr>
              <w:t xml:space="preserve"> тыс. руб.;</w:t>
            </w:r>
          </w:p>
          <w:p w:rsidR="00E33280" w:rsidRPr="005928EF" w:rsidRDefault="00E33280">
            <w:pPr>
              <w:spacing w:line="256" w:lineRule="auto"/>
              <w:ind w:firstLine="709"/>
              <w:jc w:val="both"/>
              <w:rPr>
                <w:sz w:val="27"/>
                <w:szCs w:val="27"/>
              </w:rPr>
            </w:pPr>
            <w:r w:rsidRPr="005928EF">
              <w:rPr>
                <w:sz w:val="27"/>
                <w:szCs w:val="27"/>
              </w:rPr>
              <w:t xml:space="preserve">2019 год -  </w:t>
            </w:r>
            <w:r w:rsidR="00E0091B" w:rsidRPr="005928EF">
              <w:rPr>
                <w:sz w:val="27"/>
                <w:szCs w:val="27"/>
              </w:rPr>
              <w:t>8447,0</w:t>
            </w:r>
            <w:r w:rsidRPr="005928EF">
              <w:rPr>
                <w:sz w:val="27"/>
                <w:szCs w:val="27"/>
              </w:rPr>
              <w:t xml:space="preserve"> тыс. руб.;</w:t>
            </w:r>
          </w:p>
          <w:p w:rsidR="00E33280" w:rsidRPr="005928EF" w:rsidRDefault="00E33280">
            <w:pPr>
              <w:spacing w:line="256" w:lineRule="auto"/>
              <w:ind w:firstLine="709"/>
              <w:jc w:val="both"/>
              <w:rPr>
                <w:sz w:val="27"/>
                <w:szCs w:val="27"/>
              </w:rPr>
            </w:pPr>
            <w:r w:rsidRPr="005928EF">
              <w:rPr>
                <w:sz w:val="27"/>
                <w:szCs w:val="27"/>
              </w:rPr>
              <w:t xml:space="preserve">2020 год -  </w:t>
            </w:r>
            <w:r w:rsidR="00407AD4" w:rsidRPr="005928EF">
              <w:rPr>
                <w:sz w:val="27"/>
                <w:szCs w:val="27"/>
              </w:rPr>
              <w:t>8304,9</w:t>
            </w:r>
            <w:r w:rsidRPr="005928EF">
              <w:rPr>
                <w:sz w:val="27"/>
                <w:szCs w:val="27"/>
              </w:rPr>
              <w:t xml:space="preserve"> тыс. руб., </w:t>
            </w:r>
          </w:p>
          <w:p w:rsidR="00E33280" w:rsidRPr="005928EF" w:rsidRDefault="00E33280">
            <w:pPr>
              <w:spacing w:line="256" w:lineRule="auto"/>
              <w:ind w:firstLine="709"/>
              <w:jc w:val="both"/>
              <w:rPr>
                <w:sz w:val="27"/>
                <w:szCs w:val="27"/>
              </w:rPr>
            </w:pPr>
            <w:r w:rsidRPr="005928EF">
              <w:rPr>
                <w:sz w:val="27"/>
                <w:szCs w:val="27"/>
              </w:rPr>
              <w:t>Прогнозный объем средств, привлекаемых из других источников 0  тыс. рублей.</w:t>
            </w:r>
          </w:p>
          <w:p w:rsidR="00E33280" w:rsidRPr="005928EF" w:rsidRDefault="00E33280">
            <w:pPr>
              <w:spacing w:line="256" w:lineRule="auto"/>
              <w:ind w:firstLine="709"/>
              <w:jc w:val="both"/>
              <w:rPr>
                <w:sz w:val="27"/>
                <w:szCs w:val="27"/>
              </w:rPr>
            </w:pPr>
          </w:p>
          <w:p w:rsidR="00E33280" w:rsidRPr="005928EF" w:rsidRDefault="00E33280">
            <w:pPr>
              <w:spacing w:line="256" w:lineRule="auto"/>
              <w:ind w:firstLine="709"/>
              <w:jc w:val="both"/>
              <w:rPr>
                <w:sz w:val="27"/>
                <w:szCs w:val="27"/>
              </w:rPr>
            </w:pPr>
            <w:r w:rsidRPr="005928EF">
              <w:rPr>
                <w:sz w:val="27"/>
                <w:szCs w:val="27"/>
                <w:lang w:val="en-US"/>
              </w:rPr>
              <w:t>II</w:t>
            </w:r>
            <w:r w:rsidRPr="005928EF">
              <w:rPr>
                <w:sz w:val="27"/>
                <w:szCs w:val="27"/>
              </w:rPr>
              <w:t xml:space="preserve"> этап реализации муниципальной программы (2021 – 202</w:t>
            </w:r>
            <w:r w:rsidR="00477306">
              <w:rPr>
                <w:sz w:val="27"/>
                <w:szCs w:val="27"/>
              </w:rPr>
              <w:t>7</w:t>
            </w:r>
            <w:r w:rsidRPr="005928EF">
              <w:rPr>
                <w:sz w:val="27"/>
                <w:szCs w:val="27"/>
              </w:rPr>
              <w:t xml:space="preserve"> годы):</w:t>
            </w:r>
          </w:p>
          <w:p w:rsidR="005C1AF8" w:rsidRPr="005928EF" w:rsidRDefault="00E33280" w:rsidP="005928EF">
            <w:pPr>
              <w:autoSpaceDE w:val="0"/>
              <w:autoSpaceDN w:val="0"/>
              <w:adjustRightInd w:val="0"/>
              <w:spacing w:line="256" w:lineRule="auto"/>
              <w:ind w:firstLine="709"/>
              <w:jc w:val="both"/>
              <w:rPr>
                <w:sz w:val="27"/>
                <w:szCs w:val="27"/>
              </w:rPr>
            </w:pPr>
            <w:r w:rsidRPr="005928EF">
              <w:rPr>
                <w:sz w:val="27"/>
                <w:szCs w:val="27"/>
              </w:rPr>
              <w:t>Планируемый общий объем финансирования</w:t>
            </w:r>
            <w:r w:rsidR="005C1AF8" w:rsidRPr="005928EF">
              <w:rPr>
                <w:sz w:val="27"/>
                <w:szCs w:val="27"/>
              </w:rPr>
              <w:t xml:space="preserve"> муниципальной программы в 2021год </w:t>
            </w:r>
            <w:r w:rsidR="00272C81" w:rsidRPr="005928EF">
              <w:rPr>
                <w:sz w:val="27"/>
                <w:szCs w:val="27"/>
              </w:rPr>
              <w:t xml:space="preserve">-12343,1 </w:t>
            </w:r>
            <w:r w:rsidR="005C1AF8" w:rsidRPr="005928EF">
              <w:rPr>
                <w:sz w:val="27"/>
                <w:szCs w:val="27"/>
              </w:rPr>
              <w:t>тыс.рублей</w:t>
            </w:r>
          </w:p>
          <w:p w:rsidR="005C1AF8" w:rsidRPr="005928EF" w:rsidRDefault="005C1AF8" w:rsidP="005928EF">
            <w:pPr>
              <w:autoSpaceDE w:val="0"/>
              <w:autoSpaceDN w:val="0"/>
              <w:adjustRightInd w:val="0"/>
              <w:spacing w:line="256" w:lineRule="auto"/>
              <w:jc w:val="both"/>
              <w:rPr>
                <w:sz w:val="27"/>
                <w:szCs w:val="27"/>
              </w:rPr>
            </w:pPr>
            <w:r w:rsidRPr="005928EF">
              <w:rPr>
                <w:sz w:val="27"/>
                <w:szCs w:val="27"/>
              </w:rPr>
              <w:lastRenderedPageBreak/>
              <w:t xml:space="preserve">2022год </w:t>
            </w:r>
            <w:r w:rsidR="00272C81" w:rsidRPr="005928EF">
              <w:rPr>
                <w:sz w:val="27"/>
                <w:szCs w:val="27"/>
              </w:rPr>
              <w:t>-</w:t>
            </w:r>
            <w:r w:rsidR="008972D0">
              <w:rPr>
                <w:sz w:val="27"/>
                <w:szCs w:val="27"/>
              </w:rPr>
              <w:t>10725,8</w:t>
            </w:r>
            <w:r w:rsidRPr="005928EF">
              <w:rPr>
                <w:sz w:val="27"/>
                <w:szCs w:val="27"/>
              </w:rPr>
              <w:t xml:space="preserve"> тыс. рублей</w:t>
            </w:r>
          </w:p>
          <w:p w:rsidR="005C1AF8" w:rsidRPr="005928EF" w:rsidRDefault="005C1AF8" w:rsidP="005928EF">
            <w:pPr>
              <w:autoSpaceDE w:val="0"/>
              <w:autoSpaceDN w:val="0"/>
              <w:adjustRightInd w:val="0"/>
              <w:spacing w:line="256" w:lineRule="auto"/>
              <w:jc w:val="both"/>
              <w:rPr>
                <w:sz w:val="27"/>
                <w:szCs w:val="27"/>
              </w:rPr>
            </w:pPr>
            <w:r w:rsidRPr="005928EF">
              <w:rPr>
                <w:sz w:val="27"/>
                <w:szCs w:val="27"/>
              </w:rPr>
              <w:t>202</w:t>
            </w:r>
            <w:r w:rsidR="008972D0">
              <w:rPr>
                <w:sz w:val="27"/>
                <w:szCs w:val="27"/>
              </w:rPr>
              <w:t>3</w:t>
            </w:r>
            <w:r w:rsidRPr="005928EF">
              <w:rPr>
                <w:sz w:val="27"/>
                <w:szCs w:val="27"/>
              </w:rPr>
              <w:t xml:space="preserve"> год </w:t>
            </w:r>
            <w:r w:rsidR="008972D0">
              <w:rPr>
                <w:sz w:val="27"/>
                <w:szCs w:val="27"/>
              </w:rPr>
              <w:t>–</w:t>
            </w:r>
            <w:r w:rsidR="00DD79A4">
              <w:rPr>
                <w:sz w:val="27"/>
                <w:szCs w:val="27"/>
              </w:rPr>
              <w:t>8548,6</w:t>
            </w:r>
            <w:r w:rsidRPr="005928EF">
              <w:rPr>
                <w:sz w:val="27"/>
                <w:szCs w:val="27"/>
              </w:rPr>
              <w:t xml:space="preserve"> тыс. рублей</w:t>
            </w:r>
          </w:p>
          <w:p w:rsidR="005C1AF8" w:rsidRPr="005928EF" w:rsidRDefault="005C1AF8" w:rsidP="005928EF">
            <w:pPr>
              <w:autoSpaceDE w:val="0"/>
              <w:autoSpaceDN w:val="0"/>
              <w:adjustRightInd w:val="0"/>
              <w:spacing w:line="256" w:lineRule="auto"/>
              <w:jc w:val="both"/>
              <w:rPr>
                <w:sz w:val="27"/>
                <w:szCs w:val="27"/>
              </w:rPr>
            </w:pPr>
            <w:r w:rsidRPr="005928EF">
              <w:rPr>
                <w:sz w:val="27"/>
                <w:szCs w:val="27"/>
              </w:rPr>
              <w:t>2024 год  -</w:t>
            </w:r>
            <w:r w:rsidR="00C63402">
              <w:rPr>
                <w:sz w:val="27"/>
                <w:szCs w:val="27"/>
              </w:rPr>
              <w:t xml:space="preserve">15697,2 </w:t>
            </w:r>
            <w:r w:rsidRPr="005928EF">
              <w:rPr>
                <w:sz w:val="27"/>
                <w:szCs w:val="27"/>
              </w:rPr>
              <w:t>тыс.рублей</w:t>
            </w:r>
          </w:p>
          <w:p w:rsidR="00C63402" w:rsidRDefault="00272C81" w:rsidP="005928EF">
            <w:pPr>
              <w:autoSpaceDE w:val="0"/>
              <w:autoSpaceDN w:val="0"/>
              <w:adjustRightInd w:val="0"/>
              <w:spacing w:line="256" w:lineRule="auto"/>
              <w:jc w:val="both"/>
              <w:rPr>
                <w:sz w:val="27"/>
                <w:szCs w:val="27"/>
              </w:rPr>
            </w:pPr>
            <w:r w:rsidRPr="005928EF">
              <w:rPr>
                <w:sz w:val="27"/>
                <w:szCs w:val="27"/>
              </w:rPr>
              <w:t xml:space="preserve">2025год </w:t>
            </w:r>
            <w:r w:rsidR="008972D0">
              <w:rPr>
                <w:sz w:val="27"/>
                <w:szCs w:val="27"/>
              </w:rPr>
              <w:t>–</w:t>
            </w:r>
            <w:r w:rsidR="00C63402">
              <w:rPr>
                <w:sz w:val="27"/>
                <w:szCs w:val="27"/>
              </w:rPr>
              <w:t>9385,4</w:t>
            </w:r>
            <w:r w:rsidR="005C1AF8" w:rsidRPr="005928EF">
              <w:rPr>
                <w:sz w:val="27"/>
                <w:szCs w:val="27"/>
              </w:rPr>
              <w:t>тыс.рублей</w:t>
            </w:r>
          </w:p>
          <w:p w:rsidR="00C63402" w:rsidRDefault="00C63402" w:rsidP="005928EF">
            <w:pPr>
              <w:autoSpaceDE w:val="0"/>
              <w:autoSpaceDN w:val="0"/>
              <w:adjustRightInd w:val="0"/>
              <w:spacing w:line="256" w:lineRule="auto"/>
              <w:jc w:val="both"/>
              <w:rPr>
                <w:sz w:val="27"/>
                <w:szCs w:val="27"/>
              </w:rPr>
            </w:pPr>
            <w:r>
              <w:rPr>
                <w:sz w:val="27"/>
                <w:szCs w:val="27"/>
              </w:rPr>
              <w:t>2026 год -8106,3 тыс. рублей</w:t>
            </w:r>
          </w:p>
          <w:p w:rsidR="00C63402" w:rsidRDefault="00C63402" w:rsidP="005928EF">
            <w:pPr>
              <w:autoSpaceDE w:val="0"/>
              <w:autoSpaceDN w:val="0"/>
              <w:adjustRightInd w:val="0"/>
              <w:spacing w:line="256" w:lineRule="auto"/>
              <w:jc w:val="both"/>
              <w:rPr>
                <w:sz w:val="27"/>
                <w:szCs w:val="27"/>
              </w:rPr>
            </w:pPr>
            <w:r>
              <w:rPr>
                <w:sz w:val="27"/>
                <w:szCs w:val="27"/>
              </w:rPr>
              <w:t>2027 год- 7861,6 тыс. рублей</w:t>
            </w:r>
          </w:p>
          <w:p w:rsidR="00E33280" w:rsidRPr="005928EF" w:rsidRDefault="00E33280" w:rsidP="005928EF">
            <w:pPr>
              <w:autoSpaceDE w:val="0"/>
              <w:autoSpaceDN w:val="0"/>
              <w:adjustRightInd w:val="0"/>
              <w:spacing w:line="256" w:lineRule="auto"/>
              <w:jc w:val="both"/>
              <w:rPr>
                <w:sz w:val="27"/>
                <w:szCs w:val="27"/>
              </w:rPr>
            </w:pPr>
            <w:r w:rsidRPr="005928EF">
              <w:rPr>
                <w:sz w:val="27"/>
                <w:szCs w:val="27"/>
              </w:rPr>
              <w:t xml:space="preserve">годах за счет всех источников финансирования составит </w:t>
            </w:r>
            <w:r w:rsidR="003C7D98">
              <w:rPr>
                <w:sz w:val="27"/>
                <w:szCs w:val="27"/>
              </w:rPr>
              <w:t>72833,2</w:t>
            </w:r>
            <w:r w:rsidRPr="005928EF">
              <w:rPr>
                <w:sz w:val="27"/>
                <w:szCs w:val="27"/>
              </w:rPr>
              <w:t xml:space="preserve">    тыс. рублей.</w:t>
            </w:r>
          </w:p>
          <w:p w:rsidR="00E33280" w:rsidRPr="005928EF" w:rsidRDefault="00E33280">
            <w:pPr>
              <w:autoSpaceDE w:val="0"/>
              <w:autoSpaceDN w:val="0"/>
              <w:adjustRightInd w:val="0"/>
              <w:spacing w:line="256" w:lineRule="auto"/>
              <w:ind w:firstLine="709"/>
              <w:jc w:val="both"/>
              <w:rPr>
                <w:sz w:val="27"/>
                <w:szCs w:val="27"/>
              </w:rPr>
            </w:pPr>
            <w:r w:rsidRPr="005928EF">
              <w:rPr>
                <w:sz w:val="27"/>
                <w:szCs w:val="27"/>
              </w:rPr>
              <w:t>Объем финансирования муниципальной программы в 2021 – 202</w:t>
            </w:r>
            <w:r w:rsidR="00C63402">
              <w:rPr>
                <w:sz w:val="27"/>
                <w:szCs w:val="27"/>
              </w:rPr>
              <w:t>7</w:t>
            </w:r>
            <w:r w:rsidRPr="005928EF">
              <w:rPr>
                <w:sz w:val="27"/>
                <w:szCs w:val="27"/>
              </w:rPr>
              <w:t xml:space="preserve"> годах за счет средств местного бюджета составит   </w:t>
            </w:r>
            <w:r w:rsidR="003C7D98">
              <w:rPr>
                <w:sz w:val="27"/>
                <w:szCs w:val="27"/>
              </w:rPr>
              <w:t>72833,2</w:t>
            </w:r>
            <w:r w:rsidRPr="005928EF">
              <w:rPr>
                <w:sz w:val="27"/>
                <w:szCs w:val="27"/>
              </w:rPr>
              <w:t xml:space="preserve">   тыс. рублей, в том числе по годам:</w:t>
            </w:r>
          </w:p>
          <w:p w:rsidR="00E33280" w:rsidRPr="005928EF" w:rsidRDefault="00E33280" w:rsidP="005928EF">
            <w:pPr>
              <w:autoSpaceDE w:val="0"/>
              <w:autoSpaceDN w:val="0"/>
              <w:adjustRightInd w:val="0"/>
              <w:spacing w:line="256" w:lineRule="auto"/>
              <w:ind w:firstLine="709"/>
              <w:jc w:val="both"/>
              <w:rPr>
                <w:sz w:val="27"/>
                <w:szCs w:val="27"/>
              </w:rPr>
            </w:pPr>
            <w:r w:rsidRPr="005928EF">
              <w:rPr>
                <w:sz w:val="27"/>
                <w:szCs w:val="27"/>
              </w:rPr>
              <w:t xml:space="preserve">2021 год –  </w:t>
            </w:r>
            <w:r w:rsidR="00272C81" w:rsidRPr="005928EF">
              <w:rPr>
                <w:sz w:val="27"/>
                <w:szCs w:val="27"/>
              </w:rPr>
              <w:t>12343,1</w:t>
            </w:r>
            <w:r w:rsidRPr="005928EF">
              <w:rPr>
                <w:sz w:val="27"/>
                <w:szCs w:val="27"/>
              </w:rPr>
              <w:t xml:space="preserve">  тыс. рублей; </w:t>
            </w:r>
          </w:p>
          <w:p w:rsidR="00E33280" w:rsidRPr="005928EF" w:rsidRDefault="00E33280" w:rsidP="005928EF">
            <w:pPr>
              <w:autoSpaceDE w:val="0"/>
              <w:autoSpaceDN w:val="0"/>
              <w:adjustRightInd w:val="0"/>
              <w:spacing w:line="256" w:lineRule="auto"/>
              <w:ind w:firstLine="709"/>
              <w:jc w:val="both"/>
              <w:rPr>
                <w:sz w:val="27"/>
                <w:szCs w:val="27"/>
              </w:rPr>
            </w:pPr>
            <w:r w:rsidRPr="005928EF">
              <w:rPr>
                <w:sz w:val="27"/>
                <w:szCs w:val="27"/>
              </w:rPr>
              <w:t xml:space="preserve">2022 год –  </w:t>
            </w:r>
            <w:r w:rsidR="008972D0">
              <w:rPr>
                <w:sz w:val="27"/>
                <w:szCs w:val="27"/>
              </w:rPr>
              <w:t>10725,8</w:t>
            </w:r>
            <w:r w:rsidRPr="005928EF">
              <w:rPr>
                <w:sz w:val="27"/>
                <w:szCs w:val="27"/>
              </w:rPr>
              <w:t>тыс. рублей;</w:t>
            </w:r>
          </w:p>
          <w:p w:rsidR="00E33280" w:rsidRPr="005928EF" w:rsidRDefault="00E33280" w:rsidP="005928EF">
            <w:pPr>
              <w:autoSpaceDE w:val="0"/>
              <w:autoSpaceDN w:val="0"/>
              <w:adjustRightInd w:val="0"/>
              <w:spacing w:line="256" w:lineRule="auto"/>
              <w:ind w:firstLine="709"/>
              <w:jc w:val="both"/>
              <w:rPr>
                <w:sz w:val="27"/>
                <w:szCs w:val="27"/>
              </w:rPr>
            </w:pPr>
            <w:r w:rsidRPr="005928EF">
              <w:rPr>
                <w:sz w:val="27"/>
                <w:szCs w:val="27"/>
              </w:rPr>
              <w:t xml:space="preserve">2023 год –  </w:t>
            </w:r>
            <w:r w:rsidR="00DD79A4">
              <w:rPr>
                <w:sz w:val="27"/>
                <w:szCs w:val="27"/>
              </w:rPr>
              <w:t>8548,6</w:t>
            </w:r>
            <w:r w:rsidRPr="005928EF">
              <w:rPr>
                <w:sz w:val="27"/>
                <w:szCs w:val="27"/>
              </w:rPr>
              <w:t xml:space="preserve">   тыс. рублей;</w:t>
            </w:r>
          </w:p>
          <w:p w:rsidR="00E33280" w:rsidRPr="005928EF" w:rsidRDefault="00E33280" w:rsidP="005928EF">
            <w:pPr>
              <w:autoSpaceDE w:val="0"/>
              <w:autoSpaceDN w:val="0"/>
              <w:adjustRightInd w:val="0"/>
              <w:spacing w:line="256" w:lineRule="auto"/>
              <w:ind w:firstLine="709"/>
              <w:jc w:val="both"/>
              <w:rPr>
                <w:sz w:val="27"/>
                <w:szCs w:val="27"/>
              </w:rPr>
            </w:pPr>
            <w:r w:rsidRPr="005928EF">
              <w:rPr>
                <w:sz w:val="27"/>
                <w:szCs w:val="27"/>
              </w:rPr>
              <w:t xml:space="preserve">2024 год –  </w:t>
            </w:r>
            <w:r w:rsidR="00C63402">
              <w:rPr>
                <w:sz w:val="27"/>
                <w:szCs w:val="27"/>
              </w:rPr>
              <w:t>15697,2</w:t>
            </w:r>
            <w:r w:rsidRPr="005928EF">
              <w:rPr>
                <w:sz w:val="27"/>
                <w:szCs w:val="27"/>
              </w:rPr>
              <w:t>тыс. рублей (прогноз);</w:t>
            </w:r>
          </w:p>
          <w:p w:rsidR="00E33280" w:rsidRDefault="00E33280" w:rsidP="005928EF">
            <w:pPr>
              <w:autoSpaceDE w:val="0"/>
              <w:autoSpaceDN w:val="0"/>
              <w:adjustRightInd w:val="0"/>
              <w:spacing w:line="256" w:lineRule="auto"/>
              <w:ind w:firstLine="709"/>
              <w:jc w:val="both"/>
              <w:rPr>
                <w:sz w:val="27"/>
                <w:szCs w:val="27"/>
              </w:rPr>
            </w:pPr>
            <w:r w:rsidRPr="005928EF">
              <w:rPr>
                <w:sz w:val="27"/>
                <w:szCs w:val="27"/>
              </w:rPr>
              <w:t xml:space="preserve">2025 год –  </w:t>
            </w:r>
            <w:r w:rsidR="00DD79A4">
              <w:rPr>
                <w:sz w:val="27"/>
                <w:szCs w:val="27"/>
              </w:rPr>
              <w:t>9550,6</w:t>
            </w:r>
            <w:r w:rsidRPr="005928EF">
              <w:rPr>
                <w:sz w:val="27"/>
                <w:szCs w:val="27"/>
              </w:rPr>
              <w:t xml:space="preserve">   тыс. рублей (прогноз);</w:t>
            </w:r>
          </w:p>
          <w:p w:rsidR="00C63402" w:rsidRPr="005928EF" w:rsidRDefault="00C63402" w:rsidP="00C63402">
            <w:pPr>
              <w:autoSpaceDE w:val="0"/>
              <w:autoSpaceDN w:val="0"/>
              <w:adjustRightInd w:val="0"/>
              <w:spacing w:line="256" w:lineRule="auto"/>
              <w:ind w:firstLine="709"/>
              <w:jc w:val="both"/>
              <w:rPr>
                <w:sz w:val="27"/>
                <w:szCs w:val="27"/>
              </w:rPr>
            </w:pPr>
            <w:r w:rsidRPr="005928EF">
              <w:rPr>
                <w:sz w:val="27"/>
                <w:szCs w:val="27"/>
              </w:rPr>
              <w:t>202</w:t>
            </w:r>
            <w:r>
              <w:rPr>
                <w:sz w:val="27"/>
                <w:szCs w:val="27"/>
              </w:rPr>
              <w:t>6</w:t>
            </w:r>
            <w:r w:rsidRPr="005928EF">
              <w:rPr>
                <w:sz w:val="27"/>
                <w:szCs w:val="27"/>
              </w:rPr>
              <w:t xml:space="preserve"> год –  </w:t>
            </w:r>
            <w:r>
              <w:rPr>
                <w:sz w:val="27"/>
                <w:szCs w:val="27"/>
              </w:rPr>
              <w:t>8106,3</w:t>
            </w:r>
            <w:r w:rsidRPr="005928EF">
              <w:rPr>
                <w:sz w:val="27"/>
                <w:szCs w:val="27"/>
              </w:rPr>
              <w:t xml:space="preserve">   тыс. рублей (прогноз);</w:t>
            </w:r>
          </w:p>
          <w:p w:rsidR="00C63402" w:rsidRDefault="00C63402" w:rsidP="0090567B">
            <w:pPr>
              <w:autoSpaceDE w:val="0"/>
              <w:autoSpaceDN w:val="0"/>
              <w:adjustRightInd w:val="0"/>
              <w:spacing w:line="256" w:lineRule="auto"/>
              <w:ind w:firstLine="709"/>
              <w:jc w:val="both"/>
              <w:rPr>
                <w:sz w:val="27"/>
                <w:szCs w:val="27"/>
              </w:rPr>
            </w:pPr>
            <w:r w:rsidRPr="005928EF">
              <w:rPr>
                <w:sz w:val="27"/>
                <w:szCs w:val="27"/>
              </w:rPr>
              <w:t>202</w:t>
            </w:r>
            <w:r>
              <w:rPr>
                <w:sz w:val="27"/>
                <w:szCs w:val="27"/>
              </w:rPr>
              <w:t>7</w:t>
            </w:r>
            <w:r w:rsidRPr="005928EF">
              <w:rPr>
                <w:sz w:val="27"/>
                <w:szCs w:val="27"/>
              </w:rPr>
              <w:t xml:space="preserve"> год –  </w:t>
            </w:r>
            <w:r>
              <w:rPr>
                <w:sz w:val="27"/>
                <w:szCs w:val="27"/>
              </w:rPr>
              <w:t>7861,6</w:t>
            </w:r>
            <w:r w:rsidR="0090567B">
              <w:rPr>
                <w:sz w:val="27"/>
                <w:szCs w:val="27"/>
              </w:rPr>
              <w:t xml:space="preserve">  тыс. рублей (прогноз).</w:t>
            </w:r>
          </w:p>
          <w:p w:rsidR="0090567B" w:rsidRPr="005928EF" w:rsidRDefault="0090567B" w:rsidP="0090567B">
            <w:pPr>
              <w:autoSpaceDE w:val="0"/>
              <w:autoSpaceDN w:val="0"/>
              <w:adjustRightInd w:val="0"/>
              <w:spacing w:line="256" w:lineRule="auto"/>
              <w:ind w:firstLine="709"/>
              <w:jc w:val="both"/>
              <w:rPr>
                <w:sz w:val="27"/>
                <w:szCs w:val="27"/>
              </w:rPr>
            </w:pPr>
          </w:p>
          <w:p w:rsidR="00E33280" w:rsidRPr="005928EF" w:rsidRDefault="00E33280">
            <w:pPr>
              <w:autoSpaceDE w:val="0"/>
              <w:autoSpaceDN w:val="0"/>
              <w:adjustRightInd w:val="0"/>
              <w:spacing w:line="256" w:lineRule="auto"/>
              <w:ind w:firstLine="709"/>
              <w:jc w:val="both"/>
              <w:rPr>
                <w:sz w:val="27"/>
                <w:szCs w:val="27"/>
              </w:rPr>
            </w:pPr>
            <w:r w:rsidRPr="005928EF">
              <w:rPr>
                <w:sz w:val="27"/>
                <w:szCs w:val="27"/>
              </w:rPr>
              <w:t>Финансирование муниципальной программы в 2021 – 202</w:t>
            </w:r>
            <w:r w:rsidR="00C63402">
              <w:rPr>
                <w:sz w:val="27"/>
                <w:szCs w:val="27"/>
              </w:rPr>
              <w:t>7</w:t>
            </w:r>
            <w:r w:rsidRPr="005928EF">
              <w:rPr>
                <w:sz w:val="27"/>
                <w:szCs w:val="27"/>
              </w:rPr>
              <w:t xml:space="preserve"> годах за счет средств федерального бюджета не запланировано.</w:t>
            </w:r>
          </w:p>
          <w:p w:rsidR="00E33280" w:rsidRPr="005928EF" w:rsidRDefault="00E33280">
            <w:pPr>
              <w:autoSpaceDE w:val="0"/>
              <w:autoSpaceDN w:val="0"/>
              <w:adjustRightInd w:val="0"/>
              <w:spacing w:line="256" w:lineRule="auto"/>
              <w:ind w:firstLine="709"/>
              <w:jc w:val="both"/>
              <w:rPr>
                <w:sz w:val="27"/>
                <w:szCs w:val="27"/>
              </w:rPr>
            </w:pPr>
            <w:r w:rsidRPr="005928EF">
              <w:rPr>
                <w:sz w:val="27"/>
                <w:szCs w:val="27"/>
              </w:rPr>
              <w:t>Финансирование муниципальной программы в 2021 – 202</w:t>
            </w:r>
            <w:r w:rsidR="00C63402">
              <w:rPr>
                <w:sz w:val="27"/>
                <w:szCs w:val="27"/>
              </w:rPr>
              <w:t>7</w:t>
            </w:r>
            <w:r w:rsidRPr="005928EF">
              <w:rPr>
                <w:sz w:val="27"/>
                <w:szCs w:val="27"/>
              </w:rPr>
              <w:t xml:space="preserve"> годах за счет средств областного бюджета не запланировано.</w:t>
            </w:r>
          </w:p>
          <w:p w:rsidR="00E33280" w:rsidRPr="005928EF" w:rsidRDefault="00E33280" w:rsidP="00C63402">
            <w:pPr>
              <w:spacing w:line="256" w:lineRule="auto"/>
              <w:ind w:firstLine="709"/>
              <w:jc w:val="both"/>
              <w:rPr>
                <w:sz w:val="27"/>
                <w:szCs w:val="27"/>
              </w:rPr>
            </w:pPr>
            <w:r w:rsidRPr="005928EF">
              <w:rPr>
                <w:sz w:val="27"/>
                <w:szCs w:val="27"/>
              </w:rPr>
              <w:t>Финансирование муниципальной программы в 2021 – 202</w:t>
            </w:r>
            <w:r w:rsidR="00C63402">
              <w:rPr>
                <w:sz w:val="27"/>
                <w:szCs w:val="27"/>
              </w:rPr>
              <w:t>7</w:t>
            </w:r>
            <w:r w:rsidRPr="005928EF">
              <w:rPr>
                <w:sz w:val="27"/>
                <w:szCs w:val="27"/>
              </w:rPr>
              <w:t xml:space="preserve"> годах за счет средств внебюджетных источников не запланировано</w:t>
            </w:r>
          </w:p>
        </w:tc>
      </w:tr>
      <w:tr w:rsidR="00E33280" w:rsidRPr="005928EF" w:rsidTr="00E33280">
        <w:tc>
          <w:tcPr>
            <w:tcW w:w="3578"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sz w:val="27"/>
                <w:szCs w:val="27"/>
              </w:rPr>
            </w:pPr>
            <w:r w:rsidRPr="005928EF">
              <w:rPr>
                <w:sz w:val="27"/>
                <w:szCs w:val="27"/>
              </w:rPr>
              <w:lastRenderedPageBreak/>
              <w:t>Конечные результаты муниципальной программы</w:t>
            </w:r>
          </w:p>
        </w:tc>
        <w:tc>
          <w:tcPr>
            <w:tcW w:w="6112" w:type="dxa"/>
            <w:tcBorders>
              <w:top w:val="single" w:sz="4" w:space="0" w:color="000000"/>
              <w:left w:val="single" w:sz="4" w:space="0" w:color="000000"/>
              <w:bottom w:val="single" w:sz="4" w:space="0" w:color="000000"/>
              <w:right w:val="single" w:sz="4" w:space="0" w:color="000000"/>
            </w:tcBorders>
          </w:tcPr>
          <w:p w:rsidR="00E33280" w:rsidRPr="005928EF" w:rsidRDefault="00E33280">
            <w:pPr>
              <w:spacing w:line="256" w:lineRule="auto"/>
              <w:ind w:firstLine="709"/>
              <w:jc w:val="both"/>
              <w:rPr>
                <w:sz w:val="27"/>
                <w:szCs w:val="27"/>
              </w:rPr>
            </w:pPr>
            <w:r w:rsidRPr="005928EF">
              <w:rPr>
                <w:sz w:val="27"/>
                <w:szCs w:val="27"/>
                <w:lang w:val="en-US"/>
              </w:rPr>
              <w:t>I</w:t>
            </w:r>
            <w:r w:rsidRPr="005928EF">
              <w:rPr>
                <w:sz w:val="27"/>
                <w:szCs w:val="27"/>
              </w:rPr>
              <w:t xml:space="preserve"> этап реализации муниципальной программы (2015 – 2020 годы):</w:t>
            </w:r>
          </w:p>
          <w:p w:rsidR="00E33280" w:rsidRPr="005928EF" w:rsidRDefault="00E33280">
            <w:pPr>
              <w:spacing w:line="256" w:lineRule="auto"/>
              <w:ind w:firstLine="709"/>
              <w:jc w:val="both"/>
              <w:rPr>
                <w:sz w:val="27"/>
                <w:szCs w:val="27"/>
              </w:rPr>
            </w:pPr>
            <w:r w:rsidRPr="005928EF">
              <w:rPr>
                <w:sz w:val="27"/>
                <w:szCs w:val="27"/>
              </w:rPr>
              <w:t>К концу 2020 года целевые показатели достигнут следующего значения:</w:t>
            </w:r>
          </w:p>
          <w:p w:rsidR="00E33280" w:rsidRPr="005928EF" w:rsidRDefault="00E33280">
            <w:pPr>
              <w:spacing w:line="256" w:lineRule="auto"/>
              <w:ind w:firstLine="709"/>
              <w:jc w:val="both"/>
              <w:rPr>
                <w:sz w:val="27"/>
                <w:szCs w:val="27"/>
              </w:rPr>
            </w:pPr>
            <w:r w:rsidRPr="005928EF">
              <w:rPr>
                <w:sz w:val="27"/>
                <w:szCs w:val="27"/>
              </w:rPr>
              <w:t xml:space="preserve">- повышение удовлетворенности населения уровнем безопасности жизни до 65 % от числа опрошенных; </w:t>
            </w:r>
          </w:p>
          <w:p w:rsidR="00E33280" w:rsidRPr="005928EF" w:rsidRDefault="00E33280">
            <w:pPr>
              <w:spacing w:line="256" w:lineRule="auto"/>
              <w:ind w:firstLine="709"/>
              <w:jc w:val="both"/>
              <w:rPr>
                <w:sz w:val="27"/>
                <w:szCs w:val="27"/>
              </w:rPr>
            </w:pPr>
            <w:r w:rsidRPr="005928EF">
              <w:rPr>
                <w:sz w:val="27"/>
                <w:szCs w:val="27"/>
              </w:rPr>
              <w:t>- повышение удовлетворенности населения качеством предоставляемых услуг в сфере культуры до 95 % от числа опрошенных;</w:t>
            </w:r>
          </w:p>
          <w:p w:rsidR="00E33280" w:rsidRPr="005928EF" w:rsidRDefault="00E33280">
            <w:pPr>
              <w:spacing w:line="256" w:lineRule="auto"/>
              <w:ind w:firstLine="709"/>
              <w:jc w:val="both"/>
              <w:rPr>
                <w:sz w:val="27"/>
                <w:szCs w:val="27"/>
              </w:rPr>
            </w:pPr>
            <w:r w:rsidRPr="005928EF">
              <w:rPr>
                <w:sz w:val="27"/>
                <w:szCs w:val="27"/>
              </w:rPr>
              <w:t xml:space="preserve">- повышение удовлетворенности населения качеством предоставляемых услуг в сфере физической культуры и спорта, эффективностью проводимой молодежной политики до 95 % от </w:t>
            </w:r>
            <w:r w:rsidRPr="005928EF">
              <w:rPr>
                <w:sz w:val="27"/>
                <w:szCs w:val="27"/>
              </w:rPr>
              <w:lastRenderedPageBreak/>
              <w:t>числа опрошенных;</w:t>
            </w:r>
          </w:p>
          <w:p w:rsidR="00E33280" w:rsidRPr="005928EF" w:rsidRDefault="00E33280">
            <w:pPr>
              <w:spacing w:line="256" w:lineRule="auto"/>
              <w:ind w:firstLine="709"/>
              <w:jc w:val="both"/>
              <w:rPr>
                <w:sz w:val="27"/>
                <w:szCs w:val="27"/>
              </w:rPr>
            </w:pPr>
            <w:r w:rsidRPr="005928EF">
              <w:rPr>
                <w:sz w:val="27"/>
                <w:szCs w:val="27"/>
              </w:rPr>
              <w:t>- повышение удовлетворенности населения уровнем развития дорожной сети до 80% от числа опрошенных;</w:t>
            </w:r>
          </w:p>
          <w:p w:rsidR="00E33280" w:rsidRPr="005928EF" w:rsidRDefault="00E33280">
            <w:pPr>
              <w:spacing w:line="256" w:lineRule="auto"/>
              <w:ind w:firstLine="709"/>
              <w:jc w:val="both"/>
              <w:rPr>
                <w:sz w:val="27"/>
                <w:szCs w:val="27"/>
              </w:rPr>
            </w:pPr>
            <w:r w:rsidRPr="005928EF">
              <w:rPr>
                <w:sz w:val="27"/>
                <w:szCs w:val="27"/>
              </w:rPr>
              <w:t>- повышение удовлетворенности населения уровнем благоустройства до 85 % от числа опрошенных;</w:t>
            </w:r>
          </w:p>
          <w:p w:rsidR="00E33280" w:rsidRPr="005928EF" w:rsidRDefault="00E33280">
            <w:pPr>
              <w:spacing w:line="256" w:lineRule="auto"/>
              <w:ind w:firstLine="709"/>
              <w:jc w:val="both"/>
              <w:rPr>
                <w:sz w:val="27"/>
                <w:szCs w:val="27"/>
              </w:rPr>
            </w:pPr>
            <w:r w:rsidRPr="005928EF">
              <w:rPr>
                <w:sz w:val="27"/>
                <w:szCs w:val="27"/>
              </w:rPr>
              <w:t>- доля граждан, имеющих доступ к получению государственных и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Белгородского района» (МАУ «МФЦ») - 90%.</w:t>
            </w:r>
          </w:p>
          <w:p w:rsidR="00E33280" w:rsidRPr="005928EF" w:rsidRDefault="00E33280">
            <w:pPr>
              <w:spacing w:line="256" w:lineRule="auto"/>
              <w:ind w:firstLine="709"/>
              <w:jc w:val="both"/>
              <w:rPr>
                <w:sz w:val="27"/>
                <w:szCs w:val="27"/>
              </w:rPr>
            </w:pPr>
          </w:p>
          <w:p w:rsidR="00E33280" w:rsidRPr="005928EF" w:rsidRDefault="00E33280">
            <w:pPr>
              <w:spacing w:line="256" w:lineRule="auto"/>
              <w:ind w:firstLine="709"/>
              <w:jc w:val="both"/>
              <w:rPr>
                <w:sz w:val="27"/>
                <w:szCs w:val="27"/>
              </w:rPr>
            </w:pPr>
            <w:r w:rsidRPr="005928EF">
              <w:rPr>
                <w:sz w:val="27"/>
                <w:szCs w:val="27"/>
                <w:lang w:val="en-US"/>
              </w:rPr>
              <w:t>II</w:t>
            </w:r>
            <w:r w:rsidRPr="005928EF">
              <w:rPr>
                <w:sz w:val="27"/>
                <w:szCs w:val="27"/>
              </w:rPr>
              <w:t xml:space="preserve"> этап реализации муниципальной программы (2021 – 202</w:t>
            </w:r>
            <w:r w:rsidR="00C63402">
              <w:rPr>
                <w:sz w:val="27"/>
                <w:szCs w:val="27"/>
              </w:rPr>
              <w:t>7</w:t>
            </w:r>
            <w:r w:rsidRPr="005928EF">
              <w:rPr>
                <w:sz w:val="27"/>
                <w:szCs w:val="27"/>
              </w:rPr>
              <w:t xml:space="preserve"> годы):</w:t>
            </w:r>
          </w:p>
          <w:p w:rsidR="00E33280" w:rsidRPr="005928EF" w:rsidRDefault="00E33280">
            <w:pPr>
              <w:spacing w:line="256" w:lineRule="auto"/>
              <w:ind w:firstLine="709"/>
              <w:jc w:val="both"/>
              <w:rPr>
                <w:sz w:val="27"/>
                <w:szCs w:val="27"/>
              </w:rPr>
            </w:pPr>
            <w:r w:rsidRPr="005928EF">
              <w:rPr>
                <w:sz w:val="27"/>
                <w:szCs w:val="27"/>
              </w:rPr>
              <w:t>К концу 202</w:t>
            </w:r>
            <w:r w:rsidR="00C63402">
              <w:rPr>
                <w:sz w:val="27"/>
                <w:szCs w:val="27"/>
              </w:rPr>
              <w:t>7</w:t>
            </w:r>
            <w:r w:rsidRPr="005928EF">
              <w:rPr>
                <w:sz w:val="27"/>
                <w:szCs w:val="27"/>
              </w:rPr>
              <w:t xml:space="preserve"> года целевые показатели достигнут следующего значения:</w:t>
            </w:r>
          </w:p>
          <w:p w:rsidR="00E33280" w:rsidRPr="005928EF" w:rsidRDefault="00E33280">
            <w:pPr>
              <w:spacing w:line="256" w:lineRule="auto"/>
              <w:ind w:firstLine="709"/>
              <w:jc w:val="both"/>
              <w:rPr>
                <w:sz w:val="27"/>
                <w:szCs w:val="27"/>
              </w:rPr>
            </w:pPr>
            <w:r w:rsidRPr="005928EF">
              <w:rPr>
                <w:sz w:val="27"/>
                <w:szCs w:val="27"/>
              </w:rPr>
              <w:t xml:space="preserve">- повышение удовлетворенности населения уровнем безопасности жизни до 75 % от числа опрошенных; </w:t>
            </w:r>
          </w:p>
          <w:p w:rsidR="00E33280" w:rsidRPr="005928EF" w:rsidRDefault="00E33280">
            <w:pPr>
              <w:spacing w:line="256" w:lineRule="auto"/>
              <w:ind w:firstLine="709"/>
              <w:jc w:val="both"/>
              <w:rPr>
                <w:sz w:val="27"/>
                <w:szCs w:val="27"/>
              </w:rPr>
            </w:pPr>
            <w:r w:rsidRPr="005928EF">
              <w:rPr>
                <w:sz w:val="27"/>
                <w:szCs w:val="27"/>
              </w:rPr>
              <w:t>- повышение удовлетворенности населения качеством предоставляемых услуг в сфере культуры до 98 % от числа опрошенных;</w:t>
            </w:r>
          </w:p>
          <w:p w:rsidR="00E33280" w:rsidRPr="005928EF" w:rsidRDefault="00E33280">
            <w:pPr>
              <w:spacing w:line="256" w:lineRule="auto"/>
              <w:ind w:firstLine="709"/>
              <w:jc w:val="both"/>
              <w:rPr>
                <w:sz w:val="27"/>
                <w:szCs w:val="27"/>
              </w:rPr>
            </w:pPr>
            <w:r w:rsidRPr="005928EF">
              <w:rPr>
                <w:sz w:val="27"/>
                <w:szCs w:val="27"/>
              </w:rPr>
              <w:t>- повышение удовлетворенности населения качеством предоставляемых услуг в сфере физической культуры и спорта, эффективностью проводимой молодежной политики до 98 % от числа опрошенных;</w:t>
            </w:r>
          </w:p>
          <w:p w:rsidR="00E33280" w:rsidRPr="005928EF" w:rsidRDefault="00E33280">
            <w:pPr>
              <w:spacing w:line="256" w:lineRule="auto"/>
              <w:ind w:firstLine="709"/>
              <w:jc w:val="both"/>
              <w:rPr>
                <w:sz w:val="27"/>
                <w:szCs w:val="27"/>
              </w:rPr>
            </w:pPr>
            <w:r w:rsidRPr="005928EF">
              <w:rPr>
                <w:sz w:val="27"/>
                <w:szCs w:val="27"/>
              </w:rPr>
              <w:t>- повышение удовлетворенности населения уровнем развития дорожной сети до 85% от числа опрошенных;</w:t>
            </w:r>
          </w:p>
          <w:p w:rsidR="00E33280" w:rsidRPr="005928EF" w:rsidRDefault="00E33280">
            <w:pPr>
              <w:spacing w:line="256" w:lineRule="auto"/>
              <w:ind w:firstLine="709"/>
              <w:jc w:val="both"/>
              <w:rPr>
                <w:sz w:val="27"/>
                <w:szCs w:val="27"/>
              </w:rPr>
            </w:pPr>
            <w:r w:rsidRPr="005928EF">
              <w:rPr>
                <w:sz w:val="27"/>
                <w:szCs w:val="27"/>
              </w:rPr>
              <w:t>- повышение удовлетворенности населения уровнем благоустройства до 90 % от числа опрошенных;</w:t>
            </w:r>
          </w:p>
          <w:p w:rsidR="00E33280" w:rsidRPr="005928EF" w:rsidRDefault="00E33280">
            <w:pPr>
              <w:spacing w:line="256" w:lineRule="auto"/>
              <w:ind w:firstLine="709"/>
              <w:jc w:val="both"/>
              <w:rPr>
                <w:sz w:val="27"/>
                <w:szCs w:val="27"/>
              </w:rPr>
            </w:pPr>
            <w:r w:rsidRPr="005928EF">
              <w:rPr>
                <w:sz w:val="27"/>
                <w:szCs w:val="27"/>
              </w:rPr>
              <w:t>- доля граждан, имеющих доступ к получению государственных и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Белгородского района» (МАУ «МФЦ») - 100%</w:t>
            </w:r>
          </w:p>
        </w:tc>
      </w:tr>
    </w:tbl>
    <w:p w:rsidR="00E33280" w:rsidRPr="005928EF" w:rsidRDefault="00E33280" w:rsidP="00E33280">
      <w:pPr>
        <w:ind w:left="360" w:firstLine="709"/>
        <w:jc w:val="both"/>
        <w:rPr>
          <w:rFonts w:eastAsia="Times New Roman"/>
          <w:sz w:val="27"/>
          <w:szCs w:val="27"/>
        </w:rPr>
      </w:pPr>
    </w:p>
    <w:p w:rsidR="00F51837" w:rsidRPr="005928EF" w:rsidRDefault="00E33280" w:rsidP="00F51837">
      <w:pPr>
        <w:pStyle w:val="af4"/>
        <w:numPr>
          <w:ilvl w:val="0"/>
          <w:numId w:val="31"/>
        </w:numPr>
        <w:spacing w:after="0"/>
        <w:jc w:val="both"/>
        <w:rPr>
          <w:rFonts w:ascii="Times New Roman" w:hAnsi="Times New Roman"/>
          <w:b/>
          <w:sz w:val="27"/>
          <w:szCs w:val="27"/>
        </w:rPr>
      </w:pPr>
      <w:r w:rsidRPr="005928EF">
        <w:rPr>
          <w:rFonts w:ascii="Times New Roman" w:hAnsi="Times New Roman"/>
          <w:b/>
          <w:sz w:val="27"/>
          <w:szCs w:val="27"/>
        </w:rPr>
        <w:t xml:space="preserve">Общая характеристика сферы реализации программы, в том </w:t>
      </w:r>
    </w:p>
    <w:p w:rsidR="00E33280" w:rsidRPr="005928EF" w:rsidRDefault="00E33280" w:rsidP="00F51837">
      <w:pPr>
        <w:jc w:val="both"/>
        <w:rPr>
          <w:b/>
          <w:sz w:val="27"/>
          <w:szCs w:val="27"/>
        </w:rPr>
      </w:pPr>
      <w:r w:rsidRPr="005928EF">
        <w:rPr>
          <w:b/>
          <w:sz w:val="27"/>
          <w:szCs w:val="27"/>
        </w:rPr>
        <w:t>числе формулировка основных проблем в указанной сфере и прогноз ее развития</w:t>
      </w:r>
    </w:p>
    <w:p w:rsidR="00E33280" w:rsidRPr="005928EF" w:rsidRDefault="00E33280" w:rsidP="00E33280">
      <w:pPr>
        <w:ind w:firstLine="709"/>
        <w:jc w:val="both"/>
        <w:rPr>
          <w:sz w:val="27"/>
          <w:szCs w:val="27"/>
        </w:rPr>
      </w:pPr>
      <w:r w:rsidRPr="005928EF">
        <w:rPr>
          <w:rFonts w:eastAsia="Times New Roman"/>
          <w:sz w:val="27"/>
          <w:szCs w:val="27"/>
        </w:rPr>
        <w:t>Прогнозом</w:t>
      </w:r>
      <w:r w:rsidRPr="005928EF">
        <w:rPr>
          <w:sz w:val="27"/>
          <w:szCs w:val="27"/>
        </w:rPr>
        <w:t xml:space="preserve"> социально-экономического развития сельского поселения на период до 2025 года определено, что целью развития поселения является создание необходимых условий для успешной самореализации жителей, стабильного улучшения качества их жизни на основе проведения планомерной работы по укреплению промышленного и сельскохозяйственного потенциала поселения, </w:t>
      </w:r>
      <w:r w:rsidRPr="005928EF">
        <w:rPr>
          <w:rFonts w:eastAsia="Times New Roman"/>
          <w:sz w:val="27"/>
          <w:szCs w:val="27"/>
        </w:rPr>
        <w:t>повышение качества среды для создания комфортных и безопасных условий проживания жителей и гостей поселения</w:t>
      </w:r>
      <w:r w:rsidRPr="005928EF">
        <w:rPr>
          <w:sz w:val="27"/>
          <w:szCs w:val="27"/>
        </w:rPr>
        <w:t xml:space="preserve">. </w:t>
      </w:r>
    </w:p>
    <w:p w:rsidR="00E33280" w:rsidRPr="005928EF" w:rsidRDefault="00E33280" w:rsidP="00E33280">
      <w:pPr>
        <w:ind w:firstLine="709"/>
        <w:jc w:val="both"/>
        <w:rPr>
          <w:sz w:val="27"/>
          <w:szCs w:val="27"/>
        </w:rPr>
      </w:pPr>
      <w:r w:rsidRPr="005928EF">
        <w:rPr>
          <w:sz w:val="27"/>
          <w:szCs w:val="27"/>
        </w:rPr>
        <w:t xml:space="preserve">Администрация поселения проводит активную работу, направленную на обеспечение устойчивого социально-экономического развития сельского поселения и благоприятных условий жизнедеятельности его населения. </w:t>
      </w:r>
    </w:p>
    <w:p w:rsidR="00E33280" w:rsidRPr="005928EF" w:rsidRDefault="00E33280" w:rsidP="00E33280">
      <w:pPr>
        <w:ind w:firstLine="709"/>
        <w:jc w:val="both"/>
        <w:rPr>
          <w:rFonts w:eastAsia="Times New Roman"/>
          <w:sz w:val="27"/>
          <w:szCs w:val="27"/>
        </w:rPr>
      </w:pPr>
      <w:r w:rsidRPr="005928EF">
        <w:rPr>
          <w:rFonts w:eastAsia="Times New Roman"/>
          <w:sz w:val="27"/>
          <w:szCs w:val="27"/>
        </w:rPr>
        <w:t>На территории Крутологского сельского поселения муниципального района «Белгородский район» Белгородской обла</w:t>
      </w:r>
      <w:r w:rsidR="001A7A8C" w:rsidRPr="005928EF">
        <w:rPr>
          <w:rFonts w:eastAsia="Times New Roman"/>
          <w:sz w:val="27"/>
          <w:szCs w:val="27"/>
        </w:rPr>
        <w:t>сти располагаются два</w:t>
      </w:r>
      <w:r w:rsidRPr="005928EF">
        <w:rPr>
          <w:rFonts w:eastAsia="Times New Roman"/>
          <w:sz w:val="27"/>
          <w:szCs w:val="27"/>
        </w:rPr>
        <w:t xml:space="preserve"> села: село Крутой Лог и село Карнауховка.</w:t>
      </w:r>
      <w:r w:rsidR="002352CA">
        <w:rPr>
          <w:rFonts w:eastAsia="Times New Roman"/>
          <w:sz w:val="27"/>
          <w:szCs w:val="27"/>
        </w:rPr>
        <w:t xml:space="preserve"> </w:t>
      </w:r>
      <w:r w:rsidRPr="005928EF">
        <w:rPr>
          <w:rFonts w:eastAsia="Times New Roman"/>
          <w:color w:val="2D2D2D"/>
          <w:sz w:val="27"/>
          <w:szCs w:val="27"/>
        </w:rPr>
        <w:t>Административный центр - село Крутой Лог</w:t>
      </w:r>
      <w:r w:rsidRPr="005928EF">
        <w:rPr>
          <w:rFonts w:eastAsia="Times New Roman"/>
          <w:sz w:val="27"/>
          <w:szCs w:val="27"/>
        </w:rPr>
        <w:t xml:space="preserve">. </w:t>
      </w:r>
      <w:r w:rsidR="001A7A8C" w:rsidRPr="005928EF">
        <w:rPr>
          <w:rFonts w:eastAsia="Times New Roman"/>
          <w:color w:val="2D2D2D"/>
          <w:sz w:val="27"/>
          <w:szCs w:val="27"/>
        </w:rPr>
        <w:t>Село Карнауховка расположено</w:t>
      </w:r>
      <w:r w:rsidRPr="005928EF">
        <w:rPr>
          <w:rFonts w:eastAsia="Times New Roman"/>
          <w:color w:val="2D2D2D"/>
          <w:sz w:val="27"/>
          <w:szCs w:val="27"/>
        </w:rPr>
        <w:t xml:space="preserve"> по правую сторону дороги Белгород-Шебекино, за железной дорогой на берегу Белгородского водохранилища. </w:t>
      </w:r>
      <w:r w:rsidRPr="005928EF">
        <w:rPr>
          <w:rFonts w:eastAsia="Times New Roman"/>
          <w:sz w:val="27"/>
          <w:szCs w:val="27"/>
        </w:rPr>
        <w:t xml:space="preserve">Поселение находится в 10 км от областного центра. Граничит: с западной стороны с </w:t>
      </w:r>
      <w:r w:rsidRPr="005928EF">
        <w:rPr>
          <w:rFonts w:eastAsia="Times New Roman"/>
          <w:bCs/>
          <w:sz w:val="27"/>
          <w:szCs w:val="27"/>
        </w:rPr>
        <w:t xml:space="preserve">городским поселением «Поселок Разумное»; </w:t>
      </w:r>
      <w:r w:rsidR="001D1062" w:rsidRPr="005928EF">
        <w:rPr>
          <w:rFonts w:eastAsia="Times New Roman"/>
          <w:sz w:val="27"/>
          <w:szCs w:val="27"/>
        </w:rPr>
        <w:t xml:space="preserve">с северной </w:t>
      </w:r>
      <w:r w:rsidRPr="005928EF">
        <w:rPr>
          <w:rFonts w:eastAsia="Times New Roman"/>
          <w:sz w:val="27"/>
          <w:szCs w:val="27"/>
        </w:rPr>
        <w:t xml:space="preserve">стороны проходит по границе Беловского сельского поселения; с юго-восточной стороны проходит по границе Шебекинского района; с юго-западной стороны проходит по границе Тавровского сельского поселения. </w:t>
      </w:r>
    </w:p>
    <w:p w:rsidR="00E33280" w:rsidRPr="005928EF" w:rsidRDefault="00E33280" w:rsidP="00E33280">
      <w:pPr>
        <w:ind w:firstLine="709"/>
        <w:jc w:val="both"/>
        <w:rPr>
          <w:rFonts w:eastAsia="Times New Roman"/>
          <w:sz w:val="27"/>
          <w:szCs w:val="27"/>
        </w:rPr>
      </w:pPr>
    </w:p>
    <w:tbl>
      <w:tblPr>
        <w:tblW w:w="0" w:type="auto"/>
        <w:tblInd w:w="-30" w:type="dxa"/>
        <w:tblLayout w:type="fixed"/>
        <w:tblLook w:val="04A0"/>
      </w:tblPr>
      <w:tblGrid>
        <w:gridCol w:w="7054"/>
        <w:gridCol w:w="2577"/>
      </w:tblGrid>
      <w:tr w:rsidR="00E33280" w:rsidRPr="005928EF" w:rsidTr="00E33280">
        <w:tc>
          <w:tcPr>
            <w:tcW w:w="7054"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ind w:firstLine="709"/>
              <w:jc w:val="both"/>
              <w:rPr>
                <w:rFonts w:eastAsia="Times New Roman"/>
                <w:b/>
                <w:sz w:val="27"/>
                <w:szCs w:val="27"/>
              </w:rPr>
            </w:pPr>
            <w:r w:rsidRPr="005928EF">
              <w:rPr>
                <w:rFonts w:eastAsia="Times New Roman"/>
                <w:b/>
                <w:sz w:val="27"/>
                <w:szCs w:val="27"/>
              </w:rPr>
              <w:t>Категории земель</w:t>
            </w:r>
          </w:p>
        </w:tc>
        <w:tc>
          <w:tcPr>
            <w:tcW w:w="2577" w:type="dxa"/>
            <w:tcBorders>
              <w:top w:val="single" w:sz="4" w:space="0" w:color="000000"/>
              <w:left w:val="single" w:sz="4" w:space="0" w:color="000000"/>
              <w:bottom w:val="single" w:sz="4" w:space="0" w:color="000000"/>
              <w:right w:val="single" w:sz="4" w:space="0" w:color="000000"/>
            </w:tcBorders>
            <w:hideMark/>
          </w:tcPr>
          <w:p w:rsidR="00E33280" w:rsidRPr="005928EF" w:rsidRDefault="001D1062">
            <w:pPr>
              <w:snapToGrid w:val="0"/>
              <w:spacing w:line="256" w:lineRule="auto"/>
              <w:ind w:firstLine="709"/>
              <w:jc w:val="both"/>
              <w:rPr>
                <w:rFonts w:eastAsia="Times New Roman"/>
                <w:b/>
                <w:sz w:val="27"/>
                <w:szCs w:val="27"/>
              </w:rPr>
            </w:pPr>
            <w:r w:rsidRPr="005928EF">
              <w:rPr>
                <w:rFonts w:eastAsia="Times New Roman"/>
                <w:b/>
                <w:sz w:val="27"/>
                <w:szCs w:val="27"/>
              </w:rPr>
              <w:t>Площад</w:t>
            </w:r>
            <w:r w:rsidR="00E33280" w:rsidRPr="005928EF">
              <w:rPr>
                <w:rFonts w:eastAsia="Times New Roman"/>
                <w:b/>
                <w:sz w:val="27"/>
                <w:szCs w:val="27"/>
              </w:rPr>
              <w:t>ь, га</w:t>
            </w:r>
          </w:p>
        </w:tc>
      </w:tr>
      <w:tr w:rsidR="00E33280" w:rsidRPr="005928EF" w:rsidTr="00E33280">
        <w:tc>
          <w:tcPr>
            <w:tcW w:w="7054"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ind w:firstLine="709"/>
              <w:jc w:val="both"/>
              <w:rPr>
                <w:rFonts w:eastAsia="Times New Roman"/>
                <w:b/>
                <w:sz w:val="27"/>
                <w:szCs w:val="27"/>
              </w:rPr>
            </w:pPr>
            <w:r w:rsidRPr="005928EF">
              <w:rPr>
                <w:rFonts w:eastAsia="Times New Roman"/>
                <w:b/>
                <w:sz w:val="27"/>
                <w:szCs w:val="27"/>
              </w:rPr>
              <w:t>Всего</w:t>
            </w:r>
          </w:p>
        </w:tc>
        <w:tc>
          <w:tcPr>
            <w:tcW w:w="2577" w:type="dxa"/>
            <w:tcBorders>
              <w:top w:val="single" w:sz="4" w:space="0" w:color="000000"/>
              <w:left w:val="single" w:sz="4" w:space="0" w:color="000000"/>
              <w:bottom w:val="single" w:sz="4" w:space="0" w:color="000000"/>
              <w:right w:val="single" w:sz="4" w:space="0" w:color="000000"/>
            </w:tcBorders>
            <w:hideMark/>
          </w:tcPr>
          <w:p w:rsidR="00E33280" w:rsidRPr="005928EF" w:rsidRDefault="001D1062">
            <w:pPr>
              <w:snapToGrid w:val="0"/>
              <w:spacing w:line="256" w:lineRule="auto"/>
              <w:ind w:firstLine="709"/>
              <w:jc w:val="both"/>
              <w:rPr>
                <w:rFonts w:eastAsia="Times New Roman"/>
                <w:b/>
                <w:sz w:val="27"/>
                <w:szCs w:val="27"/>
              </w:rPr>
            </w:pPr>
            <w:r w:rsidRPr="005928EF">
              <w:rPr>
                <w:rFonts w:eastAsia="Times New Roman"/>
                <w:b/>
                <w:sz w:val="27"/>
                <w:szCs w:val="27"/>
              </w:rPr>
              <w:t>3951,94</w:t>
            </w:r>
          </w:p>
        </w:tc>
      </w:tr>
      <w:tr w:rsidR="00E33280" w:rsidRPr="005928EF" w:rsidTr="00E33280">
        <w:tc>
          <w:tcPr>
            <w:tcW w:w="7054"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ind w:firstLine="709"/>
              <w:jc w:val="both"/>
              <w:rPr>
                <w:rFonts w:eastAsia="Times New Roman"/>
                <w:sz w:val="27"/>
                <w:szCs w:val="27"/>
              </w:rPr>
            </w:pPr>
            <w:r w:rsidRPr="005928EF">
              <w:rPr>
                <w:rFonts w:eastAsia="Times New Roman"/>
                <w:sz w:val="27"/>
                <w:szCs w:val="27"/>
              </w:rPr>
              <w:t xml:space="preserve">земли сельскохозяйственного  назначения   </w:t>
            </w:r>
          </w:p>
        </w:tc>
        <w:tc>
          <w:tcPr>
            <w:tcW w:w="2577" w:type="dxa"/>
            <w:tcBorders>
              <w:top w:val="single" w:sz="4" w:space="0" w:color="000000"/>
              <w:left w:val="single" w:sz="4" w:space="0" w:color="000000"/>
              <w:bottom w:val="single" w:sz="4" w:space="0" w:color="000000"/>
              <w:right w:val="single" w:sz="4" w:space="0" w:color="000000"/>
            </w:tcBorders>
            <w:hideMark/>
          </w:tcPr>
          <w:p w:rsidR="00E33280" w:rsidRPr="005928EF" w:rsidRDefault="001D1062">
            <w:pPr>
              <w:snapToGrid w:val="0"/>
              <w:spacing w:line="256" w:lineRule="auto"/>
              <w:ind w:firstLine="709"/>
              <w:jc w:val="both"/>
              <w:rPr>
                <w:rFonts w:eastAsia="Times New Roman"/>
                <w:sz w:val="27"/>
                <w:szCs w:val="27"/>
              </w:rPr>
            </w:pPr>
            <w:r w:rsidRPr="005928EF">
              <w:rPr>
                <w:rFonts w:eastAsia="Times New Roman"/>
                <w:sz w:val="27"/>
                <w:szCs w:val="27"/>
              </w:rPr>
              <w:t>3011,4</w:t>
            </w:r>
          </w:p>
        </w:tc>
      </w:tr>
      <w:tr w:rsidR="00E33280" w:rsidRPr="005928EF" w:rsidTr="00E33280">
        <w:tc>
          <w:tcPr>
            <w:tcW w:w="7054"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ind w:firstLine="709"/>
              <w:jc w:val="both"/>
              <w:rPr>
                <w:rFonts w:eastAsia="Times New Roman"/>
                <w:sz w:val="27"/>
                <w:szCs w:val="27"/>
              </w:rPr>
            </w:pPr>
            <w:r w:rsidRPr="005928EF">
              <w:rPr>
                <w:rFonts w:eastAsia="Times New Roman"/>
                <w:sz w:val="27"/>
                <w:szCs w:val="27"/>
              </w:rPr>
              <w:t xml:space="preserve">земли населенных пунктов  </w:t>
            </w:r>
          </w:p>
        </w:tc>
        <w:tc>
          <w:tcPr>
            <w:tcW w:w="2577" w:type="dxa"/>
            <w:tcBorders>
              <w:top w:val="single" w:sz="4" w:space="0" w:color="000000"/>
              <w:left w:val="single" w:sz="4" w:space="0" w:color="000000"/>
              <w:bottom w:val="single" w:sz="4" w:space="0" w:color="000000"/>
              <w:right w:val="single" w:sz="4" w:space="0" w:color="000000"/>
            </w:tcBorders>
            <w:hideMark/>
          </w:tcPr>
          <w:p w:rsidR="00E33280" w:rsidRPr="005928EF" w:rsidRDefault="001D1062">
            <w:pPr>
              <w:snapToGrid w:val="0"/>
              <w:spacing w:line="256" w:lineRule="auto"/>
              <w:ind w:firstLine="709"/>
              <w:jc w:val="both"/>
              <w:rPr>
                <w:rFonts w:eastAsia="Times New Roman"/>
                <w:sz w:val="27"/>
                <w:szCs w:val="27"/>
              </w:rPr>
            </w:pPr>
            <w:r w:rsidRPr="005928EF">
              <w:rPr>
                <w:rFonts w:eastAsia="Times New Roman"/>
                <w:sz w:val="27"/>
                <w:szCs w:val="27"/>
              </w:rPr>
              <w:t>533,99</w:t>
            </w:r>
          </w:p>
        </w:tc>
      </w:tr>
      <w:tr w:rsidR="00E33280" w:rsidRPr="005928EF" w:rsidTr="00E33280">
        <w:tc>
          <w:tcPr>
            <w:tcW w:w="7054"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ind w:firstLine="709"/>
              <w:jc w:val="both"/>
              <w:rPr>
                <w:rFonts w:eastAsia="Times New Roman"/>
                <w:sz w:val="27"/>
                <w:szCs w:val="27"/>
              </w:rPr>
            </w:pPr>
            <w:r w:rsidRPr="005928EF">
              <w:rPr>
                <w:rFonts w:eastAsia="Times New Roman"/>
                <w:sz w:val="27"/>
                <w:szCs w:val="27"/>
              </w:rPr>
              <w:t xml:space="preserve">земли лесного фонда              </w:t>
            </w:r>
          </w:p>
        </w:tc>
        <w:tc>
          <w:tcPr>
            <w:tcW w:w="2577" w:type="dxa"/>
            <w:tcBorders>
              <w:top w:val="single" w:sz="4" w:space="0" w:color="000000"/>
              <w:left w:val="single" w:sz="4" w:space="0" w:color="000000"/>
              <w:bottom w:val="single" w:sz="4" w:space="0" w:color="000000"/>
              <w:right w:val="single" w:sz="4" w:space="0" w:color="000000"/>
            </w:tcBorders>
            <w:hideMark/>
          </w:tcPr>
          <w:p w:rsidR="00E33280" w:rsidRPr="005928EF" w:rsidRDefault="001D1062">
            <w:pPr>
              <w:snapToGrid w:val="0"/>
              <w:spacing w:line="256" w:lineRule="auto"/>
              <w:ind w:firstLine="709"/>
              <w:jc w:val="both"/>
              <w:rPr>
                <w:rFonts w:eastAsia="Times New Roman"/>
                <w:sz w:val="27"/>
                <w:szCs w:val="27"/>
              </w:rPr>
            </w:pPr>
            <w:r w:rsidRPr="005928EF">
              <w:rPr>
                <w:rFonts w:eastAsia="Times New Roman"/>
                <w:sz w:val="27"/>
                <w:szCs w:val="27"/>
              </w:rPr>
              <w:t>19,5</w:t>
            </w:r>
          </w:p>
        </w:tc>
      </w:tr>
      <w:tr w:rsidR="00E33280" w:rsidRPr="005928EF" w:rsidTr="00E33280">
        <w:tc>
          <w:tcPr>
            <w:tcW w:w="7054"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ind w:firstLine="709"/>
              <w:jc w:val="both"/>
              <w:rPr>
                <w:rFonts w:eastAsia="Times New Roman"/>
                <w:sz w:val="27"/>
                <w:szCs w:val="27"/>
              </w:rPr>
            </w:pPr>
            <w:r w:rsidRPr="005928EF">
              <w:rPr>
                <w:rFonts w:eastAsia="Times New Roman"/>
                <w:sz w:val="27"/>
                <w:szCs w:val="27"/>
              </w:rPr>
              <w:t xml:space="preserve">земли водного фонда              </w:t>
            </w:r>
          </w:p>
        </w:tc>
        <w:tc>
          <w:tcPr>
            <w:tcW w:w="2577" w:type="dxa"/>
            <w:tcBorders>
              <w:top w:val="single" w:sz="4" w:space="0" w:color="000000"/>
              <w:left w:val="single" w:sz="4" w:space="0" w:color="000000"/>
              <w:bottom w:val="single" w:sz="4" w:space="0" w:color="000000"/>
              <w:right w:val="single" w:sz="4" w:space="0" w:color="000000"/>
            </w:tcBorders>
            <w:hideMark/>
          </w:tcPr>
          <w:p w:rsidR="00E33280" w:rsidRPr="005928EF" w:rsidRDefault="00DD6E70">
            <w:pPr>
              <w:snapToGrid w:val="0"/>
              <w:spacing w:line="256" w:lineRule="auto"/>
              <w:ind w:firstLine="709"/>
              <w:jc w:val="both"/>
              <w:rPr>
                <w:rFonts w:eastAsia="Times New Roman"/>
                <w:sz w:val="27"/>
                <w:szCs w:val="27"/>
              </w:rPr>
            </w:pPr>
            <w:r w:rsidRPr="005928EF">
              <w:rPr>
                <w:rFonts w:eastAsia="Times New Roman"/>
                <w:sz w:val="27"/>
                <w:szCs w:val="27"/>
              </w:rPr>
              <w:t>370,0</w:t>
            </w:r>
          </w:p>
        </w:tc>
      </w:tr>
      <w:tr w:rsidR="00E33280" w:rsidRPr="005928EF" w:rsidTr="00E33280">
        <w:tc>
          <w:tcPr>
            <w:tcW w:w="7054"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ind w:firstLine="709"/>
              <w:jc w:val="both"/>
              <w:rPr>
                <w:rFonts w:eastAsia="Times New Roman"/>
                <w:sz w:val="27"/>
                <w:szCs w:val="27"/>
              </w:rPr>
            </w:pPr>
            <w:r w:rsidRPr="005928EF">
              <w:rPr>
                <w:rFonts w:eastAsia="Times New Roman"/>
                <w:sz w:val="27"/>
                <w:szCs w:val="27"/>
              </w:rPr>
              <w:t>земли иного специального назначения</w:t>
            </w:r>
          </w:p>
        </w:tc>
        <w:tc>
          <w:tcPr>
            <w:tcW w:w="2577" w:type="dxa"/>
            <w:tcBorders>
              <w:top w:val="single" w:sz="4" w:space="0" w:color="000000"/>
              <w:left w:val="single" w:sz="4" w:space="0" w:color="000000"/>
              <w:bottom w:val="single" w:sz="4" w:space="0" w:color="000000"/>
              <w:right w:val="single" w:sz="4" w:space="0" w:color="000000"/>
            </w:tcBorders>
            <w:hideMark/>
          </w:tcPr>
          <w:p w:rsidR="00E33280" w:rsidRPr="005928EF" w:rsidRDefault="00DD6E70">
            <w:pPr>
              <w:snapToGrid w:val="0"/>
              <w:spacing w:line="256" w:lineRule="auto"/>
              <w:ind w:firstLine="709"/>
              <w:jc w:val="both"/>
              <w:rPr>
                <w:rFonts w:eastAsia="Times New Roman"/>
                <w:sz w:val="27"/>
                <w:szCs w:val="27"/>
              </w:rPr>
            </w:pPr>
            <w:r w:rsidRPr="005928EF">
              <w:rPr>
                <w:rFonts w:eastAsia="Times New Roman"/>
                <w:sz w:val="27"/>
                <w:szCs w:val="27"/>
              </w:rPr>
              <w:t>0</w:t>
            </w:r>
          </w:p>
        </w:tc>
      </w:tr>
    </w:tbl>
    <w:p w:rsidR="00E33280" w:rsidRPr="005928EF" w:rsidRDefault="00E33280" w:rsidP="00E33280">
      <w:pPr>
        <w:ind w:firstLine="709"/>
        <w:jc w:val="both"/>
        <w:rPr>
          <w:rFonts w:eastAsia="Times New Roman"/>
          <w:sz w:val="27"/>
          <w:szCs w:val="27"/>
        </w:rPr>
      </w:pPr>
    </w:p>
    <w:p w:rsidR="00E33280" w:rsidRPr="005928EF" w:rsidRDefault="00E33280" w:rsidP="00E33280">
      <w:pPr>
        <w:ind w:firstLine="709"/>
        <w:jc w:val="both"/>
        <w:rPr>
          <w:rFonts w:eastAsia="Times New Roman"/>
          <w:sz w:val="27"/>
          <w:szCs w:val="27"/>
        </w:rPr>
      </w:pPr>
      <w:r w:rsidRPr="005928EF">
        <w:rPr>
          <w:rFonts w:eastAsia="Times New Roman"/>
          <w:sz w:val="27"/>
          <w:szCs w:val="27"/>
        </w:rPr>
        <w:t>Водные ресурсы поселения. В границах населенного пункта находится Белгородское водохранилище.</w:t>
      </w:r>
    </w:p>
    <w:p w:rsidR="00E33280" w:rsidRPr="005928EF" w:rsidRDefault="00E33280" w:rsidP="00E33280">
      <w:pPr>
        <w:ind w:firstLine="709"/>
        <w:jc w:val="both"/>
        <w:rPr>
          <w:rFonts w:eastAsia="Times New Roman"/>
          <w:sz w:val="27"/>
          <w:szCs w:val="27"/>
        </w:rPr>
      </w:pPr>
    </w:p>
    <w:p w:rsidR="00E33280" w:rsidRPr="005928EF" w:rsidRDefault="00E33280" w:rsidP="00E33280">
      <w:pPr>
        <w:ind w:firstLine="709"/>
        <w:jc w:val="both"/>
        <w:rPr>
          <w:rFonts w:eastAsia="Times New Roman"/>
          <w:iCs/>
          <w:sz w:val="27"/>
          <w:szCs w:val="27"/>
        </w:rPr>
      </w:pPr>
      <w:r w:rsidRPr="005928EF">
        <w:rPr>
          <w:rFonts w:eastAsia="Times New Roman"/>
          <w:sz w:val="27"/>
          <w:szCs w:val="27"/>
        </w:rPr>
        <w:t>Наличие предприятий. На территории поселения расположены следующие предприятия:</w:t>
      </w:r>
    </w:p>
    <w:p w:rsidR="00E33280" w:rsidRPr="005928EF" w:rsidRDefault="00E33280" w:rsidP="005928EF">
      <w:pPr>
        <w:numPr>
          <w:ilvl w:val="0"/>
          <w:numId w:val="8"/>
        </w:numPr>
        <w:ind w:hanging="11"/>
        <w:jc w:val="both"/>
        <w:rPr>
          <w:rFonts w:eastAsia="Times New Roman"/>
          <w:iCs/>
          <w:sz w:val="27"/>
          <w:szCs w:val="27"/>
        </w:rPr>
      </w:pPr>
      <w:r w:rsidRPr="005928EF">
        <w:rPr>
          <w:rFonts w:eastAsia="Times New Roman"/>
          <w:iCs/>
          <w:sz w:val="27"/>
          <w:szCs w:val="27"/>
        </w:rPr>
        <w:t>ОАО СП «Победа» - численность работающих 23 чел;</w:t>
      </w:r>
    </w:p>
    <w:p w:rsidR="00E33280" w:rsidRPr="005928EF" w:rsidRDefault="00E33280" w:rsidP="005928EF">
      <w:pPr>
        <w:numPr>
          <w:ilvl w:val="0"/>
          <w:numId w:val="8"/>
        </w:numPr>
        <w:suppressAutoHyphens w:val="0"/>
        <w:ind w:hanging="11"/>
        <w:jc w:val="both"/>
        <w:rPr>
          <w:rFonts w:eastAsia="Times New Roman"/>
          <w:iCs/>
          <w:sz w:val="27"/>
          <w:szCs w:val="27"/>
        </w:rPr>
      </w:pPr>
      <w:r w:rsidRPr="005928EF">
        <w:rPr>
          <w:rFonts w:eastAsia="Times New Roman"/>
          <w:iCs/>
          <w:sz w:val="27"/>
          <w:szCs w:val="27"/>
        </w:rPr>
        <w:t>ООО «Мир выпечки» - численность работающих 6 чел;</w:t>
      </w:r>
    </w:p>
    <w:p w:rsidR="001A7A8C" w:rsidRPr="005928EF" w:rsidRDefault="001A7A8C" w:rsidP="00E33280">
      <w:pPr>
        <w:spacing w:after="120"/>
        <w:ind w:firstLine="709"/>
        <w:jc w:val="both"/>
        <w:rPr>
          <w:rFonts w:eastAsia="Times New Roman"/>
          <w:iCs/>
          <w:sz w:val="27"/>
          <w:szCs w:val="27"/>
        </w:rPr>
      </w:pPr>
    </w:p>
    <w:p w:rsidR="00E33280" w:rsidRPr="005928EF" w:rsidRDefault="00E33280" w:rsidP="00E33280">
      <w:pPr>
        <w:spacing w:after="120"/>
        <w:ind w:firstLine="709"/>
        <w:jc w:val="both"/>
        <w:rPr>
          <w:rFonts w:eastAsia="Times New Roman"/>
          <w:iCs/>
          <w:sz w:val="27"/>
          <w:szCs w:val="27"/>
        </w:rPr>
      </w:pPr>
      <w:r w:rsidRPr="005928EF">
        <w:rPr>
          <w:rFonts w:eastAsia="Times New Roman"/>
          <w:iCs/>
          <w:sz w:val="27"/>
          <w:szCs w:val="27"/>
        </w:rPr>
        <w:t>Зарегистрировано индивидуальных предпринимат</w:t>
      </w:r>
      <w:r w:rsidR="001A7A8C" w:rsidRPr="005928EF">
        <w:rPr>
          <w:rFonts w:eastAsia="Times New Roman"/>
          <w:iCs/>
          <w:sz w:val="27"/>
          <w:szCs w:val="27"/>
        </w:rPr>
        <w:t xml:space="preserve">елей на территории поселения – </w:t>
      </w:r>
      <w:r w:rsidR="00D1495C">
        <w:rPr>
          <w:rFonts w:eastAsia="Times New Roman"/>
          <w:iCs/>
          <w:sz w:val="27"/>
          <w:szCs w:val="27"/>
        </w:rPr>
        <w:t>83</w:t>
      </w:r>
    </w:p>
    <w:p w:rsidR="00E33280" w:rsidRPr="005928EF" w:rsidRDefault="00E33280" w:rsidP="00E33280">
      <w:pPr>
        <w:ind w:firstLine="709"/>
        <w:jc w:val="both"/>
        <w:rPr>
          <w:rFonts w:eastAsia="Times New Roman"/>
          <w:sz w:val="27"/>
          <w:szCs w:val="27"/>
        </w:rPr>
      </w:pPr>
      <w:r w:rsidRPr="005928EF">
        <w:rPr>
          <w:b/>
          <w:bCs/>
          <w:sz w:val="27"/>
          <w:szCs w:val="27"/>
        </w:rPr>
        <w:lastRenderedPageBreak/>
        <w:t>Численность населения</w:t>
      </w:r>
      <w:r w:rsidRPr="005928EF">
        <w:rPr>
          <w:sz w:val="27"/>
          <w:szCs w:val="27"/>
        </w:rPr>
        <w:t xml:space="preserve">  сельского поселения на</w:t>
      </w:r>
      <w:r w:rsidRPr="005928EF">
        <w:rPr>
          <w:sz w:val="27"/>
          <w:szCs w:val="27"/>
          <w:lang w:val="en-US"/>
        </w:rPr>
        <w:t>I</w:t>
      </w:r>
      <w:r w:rsidRPr="005928EF">
        <w:rPr>
          <w:sz w:val="27"/>
          <w:szCs w:val="27"/>
        </w:rPr>
        <w:t>этапе реализации муниципальной прогр</w:t>
      </w:r>
      <w:r w:rsidR="00867728">
        <w:rPr>
          <w:sz w:val="27"/>
          <w:szCs w:val="27"/>
        </w:rPr>
        <w:t xml:space="preserve">аммы (2015 – 2020 годы): будет </w:t>
      </w:r>
      <w:r w:rsidRPr="005928EF">
        <w:rPr>
          <w:sz w:val="27"/>
          <w:szCs w:val="27"/>
        </w:rPr>
        <w:t xml:space="preserve">составлять к 2020 г.- </w:t>
      </w:r>
      <w:r w:rsidR="00D1495C">
        <w:rPr>
          <w:sz w:val="27"/>
          <w:szCs w:val="27"/>
        </w:rPr>
        <w:t>1900</w:t>
      </w:r>
      <w:r w:rsidRPr="005928EF">
        <w:rPr>
          <w:sz w:val="27"/>
          <w:szCs w:val="27"/>
        </w:rPr>
        <w:t xml:space="preserve"> человек и распределиться следующим образом: </w:t>
      </w:r>
      <w:r w:rsidRPr="005928EF">
        <w:rPr>
          <w:rFonts w:eastAsia="Times New Roman"/>
          <w:sz w:val="27"/>
          <w:szCs w:val="27"/>
        </w:rPr>
        <w:t xml:space="preserve">г.- 23 000 человек и распределиться следующим образом: </w:t>
      </w:r>
    </w:p>
    <w:p w:rsidR="00E33280" w:rsidRDefault="00E33280" w:rsidP="00E33280">
      <w:pPr>
        <w:ind w:firstLine="709"/>
        <w:jc w:val="both"/>
        <w:rPr>
          <w:rFonts w:eastAsia="Times New Roman"/>
          <w:sz w:val="27"/>
          <w:szCs w:val="27"/>
        </w:rPr>
      </w:pPr>
    </w:p>
    <w:p w:rsidR="00674B29" w:rsidRPr="005928EF" w:rsidRDefault="00674B29" w:rsidP="00E33280">
      <w:pPr>
        <w:ind w:firstLine="709"/>
        <w:jc w:val="both"/>
        <w:rPr>
          <w:rFonts w:eastAsia="Times New Roman"/>
          <w:sz w:val="27"/>
          <w:szCs w:val="27"/>
        </w:rPr>
      </w:pPr>
    </w:p>
    <w:tbl>
      <w:tblPr>
        <w:tblW w:w="0" w:type="auto"/>
        <w:tblInd w:w="-30" w:type="dxa"/>
        <w:tblLayout w:type="fixed"/>
        <w:tblLook w:val="04A0"/>
      </w:tblPr>
      <w:tblGrid>
        <w:gridCol w:w="2945"/>
        <w:gridCol w:w="1086"/>
        <w:gridCol w:w="1087"/>
        <w:gridCol w:w="1086"/>
        <w:gridCol w:w="1086"/>
        <w:gridCol w:w="1086"/>
        <w:gridCol w:w="932"/>
      </w:tblGrid>
      <w:tr w:rsidR="00E33280" w:rsidRPr="005928EF" w:rsidTr="00E33280">
        <w:trPr>
          <w:trHeight w:val="359"/>
        </w:trPr>
        <w:tc>
          <w:tcPr>
            <w:tcW w:w="2945"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rFonts w:eastAsia="Times New Roman"/>
                <w:b/>
                <w:sz w:val="27"/>
                <w:szCs w:val="27"/>
              </w:rPr>
            </w:pPr>
            <w:r w:rsidRPr="005928EF">
              <w:rPr>
                <w:rFonts w:eastAsia="Times New Roman"/>
                <w:b/>
                <w:sz w:val="27"/>
                <w:szCs w:val="27"/>
              </w:rPr>
              <w:t>Населенный  пункт</w:t>
            </w:r>
          </w:p>
        </w:tc>
        <w:tc>
          <w:tcPr>
            <w:tcW w:w="1086" w:type="dxa"/>
            <w:tcBorders>
              <w:top w:val="single" w:sz="4" w:space="0" w:color="000000"/>
              <w:left w:val="single" w:sz="4" w:space="0" w:color="000000"/>
              <w:bottom w:val="single" w:sz="4" w:space="0" w:color="000000"/>
              <w:right w:val="nil"/>
            </w:tcBorders>
          </w:tcPr>
          <w:p w:rsidR="00E33280" w:rsidRPr="005928EF" w:rsidRDefault="00E33280">
            <w:pPr>
              <w:snapToGrid w:val="0"/>
              <w:spacing w:line="256" w:lineRule="auto"/>
              <w:jc w:val="both"/>
              <w:rPr>
                <w:rFonts w:eastAsia="Times New Roman"/>
                <w:b/>
                <w:sz w:val="27"/>
                <w:szCs w:val="27"/>
              </w:rPr>
            </w:pPr>
            <w:r w:rsidRPr="005928EF">
              <w:rPr>
                <w:rFonts w:eastAsia="Times New Roman"/>
                <w:b/>
                <w:sz w:val="27"/>
                <w:szCs w:val="27"/>
              </w:rPr>
              <w:t>2015</w:t>
            </w:r>
          </w:p>
          <w:p w:rsidR="00E33280" w:rsidRPr="005928EF" w:rsidRDefault="00E33280">
            <w:pPr>
              <w:spacing w:line="256" w:lineRule="auto"/>
              <w:ind w:firstLine="709"/>
              <w:jc w:val="both"/>
              <w:rPr>
                <w:rFonts w:eastAsia="Times New Roman"/>
                <w:b/>
                <w:sz w:val="27"/>
                <w:szCs w:val="27"/>
              </w:rPr>
            </w:pPr>
          </w:p>
        </w:tc>
        <w:tc>
          <w:tcPr>
            <w:tcW w:w="1087" w:type="dxa"/>
            <w:tcBorders>
              <w:top w:val="single" w:sz="4" w:space="0" w:color="000000"/>
              <w:left w:val="single" w:sz="4" w:space="0" w:color="000000"/>
              <w:bottom w:val="single" w:sz="4" w:space="0" w:color="000000"/>
              <w:right w:val="nil"/>
            </w:tcBorders>
          </w:tcPr>
          <w:p w:rsidR="00E33280" w:rsidRPr="005928EF" w:rsidRDefault="00E33280">
            <w:pPr>
              <w:snapToGrid w:val="0"/>
              <w:spacing w:line="256" w:lineRule="auto"/>
              <w:jc w:val="both"/>
              <w:rPr>
                <w:rFonts w:eastAsia="Times New Roman"/>
                <w:b/>
                <w:sz w:val="27"/>
                <w:szCs w:val="27"/>
              </w:rPr>
            </w:pPr>
            <w:r w:rsidRPr="005928EF">
              <w:rPr>
                <w:rFonts w:eastAsia="Times New Roman"/>
                <w:b/>
                <w:sz w:val="27"/>
                <w:szCs w:val="27"/>
              </w:rPr>
              <w:t>2016</w:t>
            </w:r>
          </w:p>
          <w:p w:rsidR="00E33280" w:rsidRPr="005928EF" w:rsidRDefault="00E33280">
            <w:pPr>
              <w:spacing w:line="256" w:lineRule="auto"/>
              <w:ind w:firstLine="709"/>
              <w:jc w:val="both"/>
              <w:rPr>
                <w:rFonts w:eastAsia="Times New Roman"/>
                <w:b/>
                <w:sz w:val="27"/>
                <w:szCs w:val="27"/>
              </w:rPr>
            </w:pPr>
          </w:p>
        </w:tc>
        <w:tc>
          <w:tcPr>
            <w:tcW w:w="1086" w:type="dxa"/>
            <w:tcBorders>
              <w:top w:val="single" w:sz="4" w:space="0" w:color="000000"/>
              <w:left w:val="single" w:sz="4" w:space="0" w:color="000000"/>
              <w:bottom w:val="single" w:sz="4" w:space="0" w:color="000000"/>
              <w:right w:val="nil"/>
            </w:tcBorders>
          </w:tcPr>
          <w:p w:rsidR="00E33280" w:rsidRPr="005928EF" w:rsidRDefault="00E33280">
            <w:pPr>
              <w:snapToGrid w:val="0"/>
              <w:spacing w:line="256" w:lineRule="auto"/>
              <w:jc w:val="both"/>
              <w:rPr>
                <w:rFonts w:eastAsia="Times New Roman"/>
                <w:b/>
                <w:sz w:val="27"/>
                <w:szCs w:val="27"/>
              </w:rPr>
            </w:pPr>
            <w:r w:rsidRPr="005928EF">
              <w:rPr>
                <w:rFonts w:eastAsia="Times New Roman"/>
                <w:b/>
                <w:sz w:val="27"/>
                <w:szCs w:val="27"/>
              </w:rPr>
              <w:t>2017</w:t>
            </w:r>
          </w:p>
          <w:p w:rsidR="00E33280" w:rsidRPr="005928EF" w:rsidRDefault="00E33280">
            <w:pPr>
              <w:spacing w:line="256" w:lineRule="auto"/>
              <w:ind w:firstLine="709"/>
              <w:jc w:val="both"/>
              <w:rPr>
                <w:rFonts w:eastAsia="Times New Roman"/>
                <w:b/>
                <w:sz w:val="27"/>
                <w:szCs w:val="27"/>
              </w:rPr>
            </w:pPr>
          </w:p>
        </w:tc>
        <w:tc>
          <w:tcPr>
            <w:tcW w:w="1086" w:type="dxa"/>
            <w:tcBorders>
              <w:top w:val="single" w:sz="4" w:space="0" w:color="000000"/>
              <w:left w:val="single" w:sz="4" w:space="0" w:color="000000"/>
              <w:bottom w:val="single" w:sz="4" w:space="0" w:color="000000"/>
              <w:right w:val="nil"/>
            </w:tcBorders>
          </w:tcPr>
          <w:p w:rsidR="00E33280" w:rsidRPr="005928EF" w:rsidRDefault="00E33280">
            <w:pPr>
              <w:snapToGrid w:val="0"/>
              <w:spacing w:line="256" w:lineRule="auto"/>
              <w:jc w:val="both"/>
              <w:rPr>
                <w:rFonts w:eastAsia="Times New Roman"/>
                <w:b/>
                <w:sz w:val="27"/>
                <w:szCs w:val="27"/>
              </w:rPr>
            </w:pPr>
            <w:r w:rsidRPr="005928EF">
              <w:rPr>
                <w:rFonts w:eastAsia="Times New Roman"/>
                <w:b/>
                <w:sz w:val="27"/>
                <w:szCs w:val="27"/>
              </w:rPr>
              <w:t>2018</w:t>
            </w:r>
          </w:p>
          <w:p w:rsidR="00E33280" w:rsidRPr="005928EF" w:rsidRDefault="00E33280">
            <w:pPr>
              <w:spacing w:line="256" w:lineRule="auto"/>
              <w:ind w:firstLine="709"/>
              <w:jc w:val="both"/>
              <w:rPr>
                <w:rFonts w:eastAsia="Times New Roman"/>
                <w:b/>
                <w:sz w:val="27"/>
                <w:szCs w:val="27"/>
              </w:rPr>
            </w:pPr>
          </w:p>
        </w:tc>
        <w:tc>
          <w:tcPr>
            <w:tcW w:w="1086" w:type="dxa"/>
            <w:tcBorders>
              <w:top w:val="single" w:sz="4" w:space="0" w:color="000000"/>
              <w:left w:val="single" w:sz="4" w:space="0" w:color="000000"/>
              <w:bottom w:val="single" w:sz="4" w:space="0" w:color="000000"/>
              <w:right w:val="nil"/>
            </w:tcBorders>
          </w:tcPr>
          <w:p w:rsidR="00E33280" w:rsidRPr="005928EF" w:rsidRDefault="00E33280">
            <w:pPr>
              <w:snapToGrid w:val="0"/>
              <w:spacing w:line="256" w:lineRule="auto"/>
              <w:jc w:val="both"/>
              <w:rPr>
                <w:rFonts w:eastAsia="Times New Roman"/>
                <w:b/>
                <w:sz w:val="27"/>
                <w:szCs w:val="27"/>
              </w:rPr>
            </w:pPr>
            <w:r w:rsidRPr="005928EF">
              <w:rPr>
                <w:rFonts w:eastAsia="Times New Roman"/>
                <w:b/>
                <w:sz w:val="27"/>
                <w:szCs w:val="27"/>
              </w:rPr>
              <w:t>2019</w:t>
            </w:r>
          </w:p>
          <w:p w:rsidR="00E33280" w:rsidRPr="005928EF" w:rsidRDefault="00E33280">
            <w:pPr>
              <w:spacing w:line="256" w:lineRule="auto"/>
              <w:ind w:firstLine="709"/>
              <w:jc w:val="both"/>
              <w:rPr>
                <w:rFonts w:eastAsia="Times New Roman"/>
                <w:b/>
                <w:sz w:val="27"/>
                <w:szCs w:val="27"/>
              </w:rPr>
            </w:pPr>
          </w:p>
        </w:tc>
        <w:tc>
          <w:tcPr>
            <w:tcW w:w="932" w:type="dxa"/>
            <w:tcBorders>
              <w:top w:val="single" w:sz="4" w:space="0" w:color="000000"/>
              <w:left w:val="single" w:sz="4" w:space="0" w:color="000000"/>
              <w:bottom w:val="single" w:sz="4" w:space="0" w:color="000000"/>
              <w:right w:val="single" w:sz="4" w:space="0" w:color="000000"/>
            </w:tcBorders>
          </w:tcPr>
          <w:p w:rsidR="00E33280" w:rsidRPr="005928EF" w:rsidRDefault="00E33280">
            <w:pPr>
              <w:snapToGrid w:val="0"/>
              <w:spacing w:line="256" w:lineRule="auto"/>
              <w:jc w:val="both"/>
              <w:rPr>
                <w:rFonts w:eastAsia="Times New Roman"/>
                <w:b/>
                <w:sz w:val="27"/>
                <w:szCs w:val="27"/>
              </w:rPr>
            </w:pPr>
            <w:r w:rsidRPr="005928EF">
              <w:rPr>
                <w:rFonts w:eastAsia="Times New Roman"/>
                <w:b/>
                <w:sz w:val="27"/>
                <w:szCs w:val="27"/>
              </w:rPr>
              <w:t>2020</w:t>
            </w:r>
          </w:p>
          <w:p w:rsidR="00E33280" w:rsidRPr="005928EF" w:rsidRDefault="00E33280">
            <w:pPr>
              <w:spacing w:line="256" w:lineRule="auto"/>
              <w:ind w:firstLine="709"/>
              <w:jc w:val="both"/>
              <w:rPr>
                <w:rFonts w:eastAsia="Times New Roman"/>
                <w:b/>
                <w:sz w:val="27"/>
                <w:szCs w:val="27"/>
              </w:rPr>
            </w:pPr>
          </w:p>
        </w:tc>
      </w:tr>
      <w:tr w:rsidR="00E33280" w:rsidRPr="005928EF" w:rsidTr="00E33280">
        <w:trPr>
          <w:trHeight w:val="815"/>
        </w:trPr>
        <w:tc>
          <w:tcPr>
            <w:tcW w:w="2945"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rFonts w:eastAsia="Times New Roman"/>
                <w:sz w:val="27"/>
                <w:szCs w:val="27"/>
              </w:rPr>
            </w:pPr>
            <w:r w:rsidRPr="005928EF">
              <w:rPr>
                <w:rFonts w:eastAsia="Times New Roman"/>
                <w:sz w:val="27"/>
                <w:szCs w:val="27"/>
              </w:rPr>
              <w:t>Крутологское сельское поселение</w:t>
            </w:r>
          </w:p>
        </w:tc>
        <w:tc>
          <w:tcPr>
            <w:tcW w:w="1086"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rFonts w:eastAsia="Times New Roman"/>
                <w:sz w:val="27"/>
                <w:szCs w:val="27"/>
              </w:rPr>
            </w:pPr>
            <w:r w:rsidRPr="005928EF">
              <w:rPr>
                <w:rFonts w:eastAsia="Times New Roman"/>
                <w:sz w:val="27"/>
                <w:szCs w:val="27"/>
              </w:rPr>
              <w:t>2050</w:t>
            </w:r>
          </w:p>
        </w:tc>
        <w:tc>
          <w:tcPr>
            <w:tcW w:w="1087"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rFonts w:eastAsia="Times New Roman"/>
                <w:sz w:val="27"/>
                <w:szCs w:val="27"/>
              </w:rPr>
            </w:pPr>
            <w:r w:rsidRPr="005928EF">
              <w:rPr>
                <w:rFonts w:eastAsia="Times New Roman"/>
                <w:sz w:val="27"/>
                <w:szCs w:val="27"/>
              </w:rPr>
              <w:t>2100</w:t>
            </w:r>
          </w:p>
        </w:tc>
        <w:tc>
          <w:tcPr>
            <w:tcW w:w="1086"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rFonts w:eastAsia="Times New Roman"/>
                <w:sz w:val="27"/>
                <w:szCs w:val="27"/>
              </w:rPr>
            </w:pPr>
            <w:r w:rsidRPr="005928EF">
              <w:rPr>
                <w:rFonts w:eastAsia="Times New Roman"/>
                <w:sz w:val="27"/>
                <w:szCs w:val="27"/>
              </w:rPr>
              <w:t>2150</w:t>
            </w:r>
          </w:p>
        </w:tc>
        <w:tc>
          <w:tcPr>
            <w:tcW w:w="1086"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rFonts w:eastAsia="Times New Roman"/>
                <w:sz w:val="27"/>
                <w:szCs w:val="27"/>
              </w:rPr>
            </w:pPr>
            <w:r w:rsidRPr="005928EF">
              <w:rPr>
                <w:rFonts w:eastAsia="Times New Roman"/>
                <w:sz w:val="27"/>
                <w:szCs w:val="27"/>
              </w:rPr>
              <w:t>2200</w:t>
            </w:r>
          </w:p>
        </w:tc>
        <w:tc>
          <w:tcPr>
            <w:tcW w:w="1086"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rFonts w:eastAsia="Times New Roman"/>
                <w:sz w:val="27"/>
                <w:szCs w:val="27"/>
              </w:rPr>
            </w:pPr>
            <w:r w:rsidRPr="005928EF">
              <w:rPr>
                <w:rFonts w:eastAsia="Times New Roman"/>
                <w:sz w:val="27"/>
                <w:szCs w:val="27"/>
              </w:rPr>
              <w:t>2250</w:t>
            </w:r>
          </w:p>
        </w:tc>
        <w:tc>
          <w:tcPr>
            <w:tcW w:w="932" w:type="dxa"/>
            <w:tcBorders>
              <w:top w:val="single" w:sz="4" w:space="0" w:color="000000"/>
              <w:left w:val="single" w:sz="4" w:space="0" w:color="000000"/>
              <w:bottom w:val="single" w:sz="4" w:space="0" w:color="000000"/>
              <w:right w:val="single" w:sz="4" w:space="0" w:color="000000"/>
            </w:tcBorders>
            <w:hideMark/>
          </w:tcPr>
          <w:p w:rsidR="00E33280" w:rsidRPr="005928EF" w:rsidRDefault="00580579">
            <w:pPr>
              <w:snapToGrid w:val="0"/>
              <w:spacing w:line="256" w:lineRule="auto"/>
              <w:jc w:val="both"/>
              <w:rPr>
                <w:rFonts w:eastAsia="Times New Roman"/>
                <w:sz w:val="27"/>
                <w:szCs w:val="27"/>
              </w:rPr>
            </w:pPr>
            <w:r w:rsidRPr="005928EF">
              <w:rPr>
                <w:rFonts w:eastAsia="Times New Roman"/>
                <w:sz w:val="27"/>
                <w:szCs w:val="27"/>
              </w:rPr>
              <w:t>1900</w:t>
            </w:r>
          </w:p>
        </w:tc>
      </w:tr>
    </w:tbl>
    <w:p w:rsidR="00E33280" w:rsidRPr="005928EF" w:rsidRDefault="00E33280" w:rsidP="00E33280">
      <w:pPr>
        <w:tabs>
          <w:tab w:val="left" w:pos="567"/>
          <w:tab w:val="left" w:pos="709"/>
        </w:tabs>
        <w:ind w:firstLine="709"/>
        <w:jc w:val="both"/>
        <w:rPr>
          <w:bCs/>
          <w:sz w:val="27"/>
          <w:szCs w:val="27"/>
        </w:rPr>
      </w:pPr>
    </w:p>
    <w:p w:rsidR="00E33280" w:rsidRPr="005928EF" w:rsidRDefault="00E33280" w:rsidP="00E33280">
      <w:pPr>
        <w:tabs>
          <w:tab w:val="left" w:pos="567"/>
          <w:tab w:val="left" w:pos="709"/>
        </w:tabs>
        <w:ind w:firstLine="709"/>
        <w:jc w:val="both"/>
        <w:rPr>
          <w:sz w:val="27"/>
          <w:szCs w:val="27"/>
        </w:rPr>
      </w:pPr>
      <w:r w:rsidRPr="005928EF">
        <w:rPr>
          <w:b/>
          <w:bCs/>
          <w:sz w:val="27"/>
          <w:szCs w:val="27"/>
        </w:rPr>
        <w:t>Численность населения</w:t>
      </w:r>
      <w:r w:rsidRPr="005928EF">
        <w:rPr>
          <w:sz w:val="27"/>
          <w:szCs w:val="27"/>
        </w:rPr>
        <w:t xml:space="preserve">  сельского поселения на</w:t>
      </w:r>
      <w:r w:rsidR="002352CA">
        <w:rPr>
          <w:sz w:val="27"/>
          <w:szCs w:val="27"/>
        </w:rPr>
        <w:t xml:space="preserve"> </w:t>
      </w:r>
      <w:r w:rsidRPr="005928EF">
        <w:rPr>
          <w:sz w:val="27"/>
          <w:szCs w:val="27"/>
          <w:lang w:val="en-US"/>
        </w:rPr>
        <w:t>II</w:t>
      </w:r>
      <w:r w:rsidR="002352CA">
        <w:rPr>
          <w:sz w:val="27"/>
          <w:szCs w:val="27"/>
        </w:rPr>
        <w:t xml:space="preserve"> </w:t>
      </w:r>
      <w:r w:rsidR="001A7A8C" w:rsidRPr="005928EF">
        <w:rPr>
          <w:sz w:val="27"/>
          <w:szCs w:val="27"/>
        </w:rPr>
        <w:t>этапе</w:t>
      </w:r>
      <w:r w:rsidR="00D1495C">
        <w:rPr>
          <w:sz w:val="27"/>
          <w:szCs w:val="27"/>
        </w:rPr>
        <w:t xml:space="preserve"> </w:t>
      </w:r>
      <w:r w:rsidRPr="005928EF">
        <w:rPr>
          <w:sz w:val="27"/>
          <w:szCs w:val="27"/>
        </w:rPr>
        <w:t>реализации муниципальной программы (2021 – 2025 годы): б</w:t>
      </w:r>
      <w:r w:rsidR="001A7A8C" w:rsidRPr="005928EF">
        <w:rPr>
          <w:sz w:val="27"/>
          <w:szCs w:val="27"/>
        </w:rPr>
        <w:t xml:space="preserve">удет  составлять к 2025 г.- </w:t>
      </w:r>
      <w:r w:rsidR="00D1495C">
        <w:rPr>
          <w:sz w:val="27"/>
          <w:szCs w:val="27"/>
        </w:rPr>
        <w:t>2150</w:t>
      </w:r>
      <w:r w:rsidRPr="005928EF">
        <w:rPr>
          <w:sz w:val="27"/>
          <w:szCs w:val="27"/>
        </w:rPr>
        <w:t xml:space="preserve"> человек и распределиться следующим образом:</w:t>
      </w:r>
    </w:p>
    <w:p w:rsidR="00E33280" w:rsidRPr="005928EF" w:rsidRDefault="00E33280" w:rsidP="00E33280">
      <w:pPr>
        <w:ind w:firstLine="709"/>
        <w:jc w:val="both"/>
        <w:rPr>
          <w:sz w:val="27"/>
          <w:szCs w:val="27"/>
        </w:rPr>
      </w:pPr>
    </w:p>
    <w:tbl>
      <w:tblPr>
        <w:tblW w:w="0" w:type="auto"/>
        <w:tblInd w:w="-30" w:type="dxa"/>
        <w:tblLayout w:type="fixed"/>
        <w:tblLook w:val="04A0"/>
      </w:tblPr>
      <w:tblGrid>
        <w:gridCol w:w="3304"/>
        <w:gridCol w:w="1219"/>
        <w:gridCol w:w="1220"/>
        <w:gridCol w:w="1219"/>
        <w:gridCol w:w="1219"/>
        <w:gridCol w:w="1219"/>
      </w:tblGrid>
      <w:tr w:rsidR="00E33280" w:rsidRPr="005928EF" w:rsidTr="00E33280">
        <w:trPr>
          <w:trHeight w:val="822"/>
        </w:trPr>
        <w:tc>
          <w:tcPr>
            <w:tcW w:w="3304"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rFonts w:eastAsia="Times New Roman"/>
                <w:b/>
                <w:sz w:val="27"/>
                <w:szCs w:val="27"/>
              </w:rPr>
            </w:pPr>
            <w:r w:rsidRPr="005928EF">
              <w:rPr>
                <w:rFonts w:eastAsia="Times New Roman"/>
                <w:b/>
                <w:sz w:val="27"/>
                <w:szCs w:val="27"/>
              </w:rPr>
              <w:t>Населенный пункт</w:t>
            </w:r>
          </w:p>
        </w:tc>
        <w:tc>
          <w:tcPr>
            <w:tcW w:w="1219" w:type="dxa"/>
            <w:tcBorders>
              <w:top w:val="single" w:sz="4" w:space="0" w:color="000000"/>
              <w:left w:val="single" w:sz="4" w:space="0" w:color="000000"/>
              <w:bottom w:val="single" w:sz="4" w:space="0" w:color="000000"/>
              <w:right w:val="nil"/>
            </w:tcBorders>
          </w:tcPr>
          <w:p w:rsidR="00E33280" w:rsidRPr="005928EF" w:rsidRDefault="00E33280">
            <w:pPr>
              <w:snapToGrid w:val="0"/>
              <w:spacing w:line="256" w:lineRule="auto"/>
              <w:jc w:val="both"/>
              <w:rPr>
                <w:rFonts w:eastAsia="Times New Roman"/>
                <w:b/>
                <w:sz w:val="27"/>
                <w:szCs w:val="27"/>
              </w:rPr>
            </w:pPr>
            <w:r w:rsidRPr="005928EF">
              <w:rPr>
                <w:rFonts w:eastAsia="Times New Roman"/>
                <w:b/>
                <w:sz w:val="27"/>
                <w:szCs w:val="27"/>
              </w:rPr>
              <w:t>2021</w:t>
            </w:r>
          </w:p>
          <w:p w:rsidR="00E33280" w:rsidRPr="005928EF" w:rsidRDefault="00E33280">
            <w:pPr>
              <w:spacing w:line="256" w:lineRule="auto"/>
              <w:ind w:firstLine="709"/>
              <w:jc w:val="both"/>
              <w:rPr>
                <w:rFonts w:eastAsia="Times New Roman"/>
                <w:b/>
                <w:sz w:val="27"/>
                <w:szCs w:val="27"/>
              </w:rPr>
            </w:pPr>
          </w:p>
        </w:tc>
        <w:tc>
          <w:tcPr>
            <w:tcW w:w="1220" w:type="dxa"/>
            <w:tcBorders>
              <w:top w:val="single" w:sz="4" w:space="0" w:color="000000"/>
              <w:left w:val="single" w:sz="4" w:space="0" w:color="000000"/>
              <w:bottom w:val="single" w:sz="4" w:space="0" w:color="000000"/>
              <w:right w:val="nil"/>
            </w:tcBorders>
          </w:tcPr>
          <w:p w:rsidR="00E33280" w:rsidRPr="005928EF" w:rsidRDefault="00E33280">
            <w:pPr>
              <w:snapToGrid w:val="0"/>
              <w:spacing w:line="256" w:lineRule="auto"/>
              <w:jc w:val="both"/>
              <w:rPr>
                <w:rFonts w:eastAsia="Times New Roman"/>
                <w:b/>
                <w:sz w:val="27"/>
                <w:szCs w:val="27"/>
              </w:rPr>
            </w:pPr>
            <w:r w:rsidRPr="005928EF">
              <w:rPr>
                <w:rFonts w:eastAsia="Times New Roman"/>
                <w:b/>
                <w:sz w:val="27"/>
                <w:szCs w:val="27"/>
              </w:rPr>
              <w:t>2022</w:t>
            </w:r>
          </w:p>
          <w:p w:rsidR="00E33280" w:rsidRPr="005928EF" w:rsidRDefault="00E33280">
            <w:pPr>
              <w:spacing w:line="256" w:lineRule="auto"/>
              <w:ind w:firstLine="709"/>
              <w:jc w:val="both"/>
              <w:rPr>
                <w:rFonts w:eastAsia="Times New Roman"/>
                <w:b/>
                <w:sz w:val="27"/>
                <w:szCs w:val="27"/>
              </w:rPr>
            </w:pPr>
          </w:p>
        </w:tc>
        <w:tc>
          <w:tcPr>
            <w:tcW w:w="1219" w:type="dxa"/>
            <w:tcBorders>
              <w:top w:val="single" w:sz="4" w:space="0" w:color="000000"/>
              <w:left w:val="single" w:sz="4" w:space="0" w:color="000000"/>
              <w:bottom w:val="single" w:sz="4" w:space="0" w:color="000000"/>
              <w:right w:val="nil"/>
            </w:tcBorders>
          </w:tcPr>
          <w:p w:rsidR="00E33280" w:rsidRPr="005928EF" w:rsidRDefault="00E33280">
            <w:pPr>
              <w:snapToGrid w:val="0"/>
              <w:spacing w:line="256" w:lineRule="auto"/>
              <w:jc w:val="both"/>
              <w:rPr>
                <w:rFonts w:eastAsia="Times New Roman"/>
                <w:b/>
                <w:sz w:val="27"/>
                <w:szCs w:val="27"/>
              </w:rPr>
            </w:pPr>
            <w:r w:rsidRPr="005928EF">
              <w:rPr>
                <w:rFonts w:eastAsia="Times New Roman"/>
                <w:b/>
                <w:sz w:val="27"/>
                <w:szCs w:val="27"/>
              </w:rPr>
              <w:t>2023</w:t>
            </w:r>
          </w:p>
          <w:p w:rsidR="00E33280" w:rsidRPr="005928EF" w:rsidRDefault="00E33280">
            <w:pPr>
              <w:spacing w:line="256" w:lineRule="auto"/>
              <w:ind w:firstLine="709"/>
              <w:jc w:val="both"/>
              <w:rPr>
                <w:rFonts w:eastAsia="Times New Roman"/>
                <w:b/>
                <w:sz w:val="27"/>
                <w:szCs w:val="27"/>
              </w:rPr>
            </w:pPr>
          </w:p>
        </w:tc>
        <w:tc>
          <w:tcPr>
            <w:tcW w:w="1219" w:type="dxa"/>
            <w:tcBorders>
              <w:top w:val="single" w:sz="4" w:space="0" w:color="000000"/>
              <w:left w:val="single" w:sz="4" w:space="0" w:color="000000"/>
              <w:bottom w:val="single" w:sz="4" w:space="0" w:color="000000"/>
              <w:right w:val="single" w:sz="4" w:space="0" w:color="auto"/>
            </w:tcBorders>
          </w:tcPr>
          <w:p w:rsidR="00E33280" w:rsidRPr="005928EF" w:rsidRDefault="00E33280">
            <w:pPr>
              <w:snapToGrid w:val="0"/>
              <w:spacing w:line="256" w:lineRule="auto"/>
              <w:jc w:val="both"/>
              <w:rPr>
                <w:rFonts w:eastAsia="Times New Roman"/>
                <w:b/>
                <w:sz w:val="27"/>
                <w:szCs w:val="27"/>
              </w:rPr>
            </w:pPr>
            <w:r w:rsidRPr="005928EF">
              <w:rPr>
                <w:rFonts w:eastAsia="Times New Roman"/>
                <w:b/>
                <w:sz w:val="27"/>
                <w:szCs w:val="27"/>
              </w:rPr>
              <w:t>2024</w:t>
            </w:r>
          </w:p>
          <w:p w:rsidR="00E33280" w:rsidRPr="005928EF" w:rsidRDefault="00E33280">
            <w:pPr>
              <w:spacing w:line="256" w:lineRule="auto"/>
              <w:ind w:firstLine="709"/>
              <w:jc w:val="both"/>
              <w:rPr>
                <w:rFonts w:eastAsia="Times New Roman"/>
                <w:b/>
                <w:sz w:val="27"/>
                <w:szCs w:val="27"/>
              </w:rPr>
            </w:pPr>
          </w:p>
        </w:tc>
        <w:tc>
          <w:tcPr>
            <w:tcW w:w="1219" w:type="dxa"/>
            <w:tcBorders>
              <w:top w:val="single" w:sz="4" w:space="0" w:color="auto"/>
              <w:left w:val="single" w:sz="4" w:space="0" w:color="auto"/>
              <w:bottom w:val="single" w:sz="4" w:space="0" w:color="auto"/>
              <w:right w:val="single" w:sz="4" w:space="0" w:color="auto"/>
            </w:tcBorders>
          </w:tcPr>
          <w:p w:rsidR="00E33280" w:rsidRPr="005928EF" w:rsidRDefault="00E33280">
            <w:pPr>
              <w:snapToGrid w:val="0"/>
              <w:spacing w:line="256" w:lineRule="auto"/>
              <w:jc w:val="both"/>
              <w:rPr>
                <w:rFonts w:eastAsia="Times New Roman"/>
                <w:b/>
                <w:sz w:val="27"/>
                <w:szCs w:val="27"/>
              </w:rPr>
            </w:pPr>
            <w:r w:rsidRPr="005928EF">
              <w:rPr>
                <w:rFonts w:eastAsia="Times New Roman"/>
                <w:b/>
                <w:sz w:val="27"/>
                <w:szCs w:val="27"/>
              </w:rPr>
              <w:t>2025</w:t>
            </w:r>
          </w:p>
          <w:p w:rsidR="00E33280" w:rsidRPr="005928EF" w:rsidRDefault="00E33280">
            <w:pPr>
              <w:spacing w:line="256" w:lineRule="auto"/>
              <w:ind w:firstLine="709"/>
              <w:jc w:val="both"/>
              <w:rPr>
                <w:rFonts w:eastAsia="Times New Roman"/>
                <w:b/>
                <w:sz w:val="27"/>
                <w:szCs w:val="27"/>
              </w:rPr>
            </w:pPr>
          </w:p>
        </w:tc>
      </w:tr>
      <w:tr w:rsidR="00E33280" w:rsidRPr="005928EF" w:rsidTr="00E33280">
        <w:trPr>
          <w:trHeight w:val="822"/>
        </w:trPr>
        <w:tc>
          <w:tcPr>
            <w:tcW w:w="3304"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rFonts w:eastAsia="Times New Roman"/>
                <w:sz w:val="27"/>
                <w:szCs w:val="27"/>
              </w:rPr>
            </w:pPr>
            <w:r w:rsidRPr="005928EF">
              <w:rPr>
                <w:rFonts w:eastAsia="Times New Roman"/>
                <w:sz w:val="27"/>
                <w:szCs w:val="27"/>
              </w:rPr>
              <w:t>Крутологское сельское поселение</w:t>
            </w:r>
          </w:p>
        </w:tc>
        <w:tc>
          <w:tcPr>
            <w:tcW w:w="1219" w:type="dxa"/>
            <w:tcBorders>
              <w:top w:val="single" w:sz="4" w:space="0" w:color="000000"/>
              <w:left w:val="single" w:sz="4" w:space="0" w:color="000000"/>
              <w:bottom w:val="single" w:sz="4" w:space="0" w:color="000000"/>
              <w:right w:val="nil"/>
            </w:tcBorders>
            <w:hideMark/>
          </w:tcPr>
          <w:p w:rsidR="00E33280" w:rsidRPr="005928EF" w:rsidRDefault="00580579">
            <w:pPr>
              <w:snapToGrid w:val="0"/>
              <w:spacing w:line="256" w:lineRule="auto"/>
              <w:jc w:val="both"/>
              <w:rPr>
                <w:rFonts w:eastAsia="Times New Roman"/>
                <w:sz w:val="27"/>
                <w:szCs w:val="27"/>
              </w:rPr>
            </w:pPr>
            <w:r w:rsidRPr="005928EF">
              <w:rPr>
                <w:rFonts w:eastAsia="Times New Roman"/>
                <w:sz w:val="27"/>
                <w:szCs w:val="27"/>
              </w:rPr>
              <w:t>1950</w:t>
            </w:r>
          </w:p>
        </w:tc>
        <w:tc>
          <w:tcPr>
            <w:tcW w:w="1220" w:type="dxa"/>
            <w:tcBorders>
              <w:top w:val="single" w:sz="4" w:space="0" w:color="000000"/>
              <w:left w:val="single" w:sz="4" w:space="0" w:color="000000"/>
              <w:bottom w:val="single" w:sz="4" w:space="0" w:color="000000"/>
              <w:right w:val="nil"/>
            </w:tcBorders>
            <w:hideMark/>
          </w:tcPr>
          <w:p w:rsidR="00E33280" w:rsidRPr="005928EF" w:rsidRDefault="00580579">
            <w:pPr>
              <w:snapToGrid w:val="0"/>
              <w:spacing w:line="256" w:lineRule="auto"/>
              <w:jc w:val="both"/>
              <w:rPr>
                <w:rFonts w:eastAsia="Times New Roman"/>
                <w:sz w:val="27"/>
                <w:szCs w:val="27"/>
              </w:rPr>
            </w:pPr>
            <w:r w:rsidRPr="005928EF">
              <w:rPr>
                <w:rFonts w:eastAsia="Times New Roman"/>
                <w:sz w:val="27"/>
                <w:szCs w:val="27"/>
              </w:rPr>
              <w:t>2000</w:t>
            </w:r>
          </w:p>
        </w:tc>
        <w:tc>
          <w:tcPr>
            <w:tcW w:w="1219" w:type="dxa"/>
            <w:tcBorders>
              <w:top w:val="single" w:sz="4" w:space="0" w:color="000000"/>
              <w:left w:val="single" w:sz="4" w:space="0" w:color="000000"/>
              <w:bottom w:val="single" w:sz="4" w:space="0" w:color="000000"/>
              <w:right w:val="nil"/>
            </w:tcBorders>
            <w:hideMark/>
          </w:tcPr>
          <w:p w:rsidR="00E33280" w:rsidRPr="005928EF" w:rsidRDefault="00580579">
            <w:pPr>
              <w:snapToGrid w:val="0"/>
              <w:spacing w:line="256" w:lineRule="auto"/>
              <w:jc w:val="both"/>
              <w:rPr>
                <w:rFonts w:eastAsia="Times New Roman"/>
                <w:sz w:val="27"/>
                <w:szCs w:val="27"/>
              </w:rPr>
            </w:pPr>
            <w:r w:rsidRPr="005928EF">
              <w:rPr>
                <w:rFonts w:eastAsia="Times New Roman"/>
                <w:sz w:val="27"/>
                <w:szCs w:val="27"/>
              </w:rPr>
              <w:t>2050</w:t>
            </w:r>
          </w:p>
        </w:tc>
        <w:tc>
          <w:tcPr>
            <w:tcW w:w="1219" w:type="dxa"/>
            <w:tcBorders>
              <w:top w:val="single" w:sz="4" w:space="0" w:color="000000"/>
              <w:left w:val="single" w:sz="4" w:space="0" w:color="000000"/>
              <w:bottom w:val="single" w:sz="4" w:space="0" w:color="000000"/>
              <w:right w:val="single" w:sz="4" w:space="0" w:color="auto"/>
            </w:tcBorders>
            <w:hideMark/>
          </w:tcPr>
          <w:p w:rsidR="00E33280" w:rsidRPr="005928EF" w:rsidRDefault="00580579" w:rsidP="00580579">
            <w:pPr>
              <w:snapToGrid w:val="0"/>
              <w:spacing w:line="256" w:lineRule="auto"/>
              <w:jc w:val="both"/>
              <w:rPr>
                <w:rFonts w:eastAsia="Times New Roman"/>
                <w:sz w:val="27"/>
                <w:szCs w:val="27"/>
              </w:rPr>
            </w:pPr>
            <w:r w:rsidRPr="005928EF">
              <w:rPr>
                <w:rFonts w:eastAsia="Times New Roman"/>
                <w:sz w:val="27"/>
                <w:szCs w:val="27"/>
              </w:rPr>
              <w:t>2100</w:t>
            </w:r>
          </w:p>
        </w:tc>
        <w:tc>
          <w:tcPr>
            <w:tcW w:w="1219" w:type="dxa"/>
            <w:tcBorders>
              <w:top w:val="single" w:sz="4" w:space="0" w:color="auto"/>
              <w:left w:val="single" w:sz="4" w:space="0" w:color="auto"/>
              <w:bottom w:val="single" w:sz="4" w:space="0" w:color="auto"/>
              <w:right w:val="single" w:sz="4" w:space="0" w:color="auto"/>
            </w:tcBorders>
            <w:hideMark/>
          </w:tcPr>
          <w:p w:rsidR="00E33280" w:rsidRPr="005928EF" w:rsidRDefault="00580579">
            <w:pPr>
              <w:snapToGrid w:val="0"/>
              <w:spacing w:line="256" w:lineRule="auto"/>
              <w:jc w:val="both"/>
              <w:rPr>
                <w:rFonts w:eastAsia="Times New Roman"/>
                <w:sz w:val="27"/>
                <w:szCs w:val="27"/>
              </w:rPr>
            </w:pPr>
            <w:r w:rsidRPr="005928EF">
              <w:rPr>
                <w:rFonts w:eastAsia="Times New Roman"/>
                <w:sz w:val="27"/>
                <w:szCs w:val="27"/>
              </w:rPr>
              <w:t>2150</w:t>
            </w:r>
          </w:p>
        </w:tc>
      </w:tr>
    </w:tbl>
    <w:p w:rsidR="00E33280" w:rsidRPr="005928EF" w:rsidRDefault="00E33280" w:rsidP="00E33280">
      <w:pPr>
        <w:ind w:firstLine="709"/>
        <w:jc w:val="both"/>
        <w:rPr>
          <w:rFonts w:eastAsia="Times New Roman"/>
          <w:sz w:val="27"/>
          <w:szCs w:val="27"/>
        </w:rPr>
      </w:pPr>
    </w:p>
    <w:p w:rsidR="00E33280" w:rsidRPr="005928EF" w:rsidRDefault="00E33280" w:rsidP="00E33280">
      <w:pPr>
        <w:ind w:firstLine="709"/>
        <w:jc w:val="both"/>
        <w:rPr>
          <w:rFonts w:eastAsia="Times New Roman"/>
          <w:sz w:val="27"/>
          <w:szCs w:val="27"/>
        </w:rPr>
      </w:pPr>
      <w:r w:rsidRPr="005928EF">
        <w:rPr>
          <w:rFonts w:eastAsia="Times New Roman"/>
          <w:sz w:val="27"/>
          <w:szCs w:val="27"/>
        </w:rPr>
        <w:t>Количество жителей поселения по стат</w:t>
      </w:r>
      <w:r w:rsidR="005928EF">
        <w:rPr>
          <w:rFonts w:eastAsia="Times New Roman"/>
          <w:sz w:val="27"/>
          <w:szCs w:val="27"/>
        </w:rPr>
        <w:t xml:space="preserve">истическим данным – 2000 чел.,: </w:t>
      </w:r>
      <w:r w:rsidRPr="005928EF">
        <w:rPr>
          <w:rFonts w:eastAsia="Times New Roman"/>
          <w:sz w:val="27"/>
          <w:szCs w:val="27"/>
        </w:rPr>
        <w:t>в том числе мужчин – 1040 чел, женщин – 960 чел.</w:t>
      </w:r>
    </w:p>
    <w:p w:rsidR="00E33280" w:rsidRPr="005928EF" w:rsidRDefault="00E33280" w:rsidP="00E33280">
      <w:pPr>
        <w:ind w:firstLine="709"/>
        <w:jc w:val="both"/>
        <w:rPr>
          <w:rFonts w:eastAsia="Times New Roman"/>
          <w:sz w:val="27"/>
          <w:szCs w:val="27"/>
        </w:rPr>
      </w:pPr>
      <w:r w:rsidRPr="005928EF">
        <w:rPr>
          <w:rFonts w:eastAsia="Times New Roman"/>
          <w:sz w:val="27"/>
          <w:szCs w:val="27"/>
        </w:rPr>
        <w:t xml:space="preserve">по возрастному цензу </w:t>
      </w:r>
    </w:p>
    <w:p w:rsidR="00E33280" w:rsidRPr="005928EF" w:rsidRDefault="00E33280" w:rsidP="00E33280">
      <w:pPr>
        <w:ind w:firstLine="709"/>
        <w:jc w:val="both"/>
        <w:rPr>
          <w:rFonts w:eastAsia="Times New Roman"/>
          <w:sz w:val="27"/>
          <w:szCs w:val="27"/>
        </w:rPr>
      </w:pPr>
      <w:r w:rsidRPr="005928EF">
        <w:rPr>
          <w:rFonts w:eastAsia="Times New Roman"/>
          <w:sz w:val="27"/>
          <w:szCs w:val="27"/>
        </w:rPr>
        <w:t>детей до года – 10 чел.</w:t>
      </w:r>
    </w:p>
    <w:p w:rsidR="00E33280" w:rsidRPr="005928EF" w:rsidRDefault="00E33280" w:rsidP="00E33280">
      <w:pPr>
        <w:ind w:firstLine="709"/>
        <w:jc w:val="both"/>
        <w:rPr>
          <w:rFonts w:eastAsia="Times New Roman"/>
          <w:sz w:val="27"/>
          <w:szCs w:val="27"/>
        </w:rPr>
      </w:pPr>
      <w:r w:rsidRPr="005928EF">
        <w:rPr>
          <w:rFonts w:eastAsia="Times New Roman"/>
          <w:sz w:val="27"/>
          <w:szCs w:val="27"/>
        </w:rPr>
        <w:t>от 1 года до 8 – 200 чел.</w:t>
      </w:r>
    </w:p>
    <w:p w:rsidR="00E33280" w:rsidRPr="005928EF" w:rsidRDefault="00E33280" w:rsidP="00E33280">
      <w:pPr>
        <w:ind w:firstLine="709"/>
        <w:jc w:val="both"/>
        <w:rPr>
          <w:rFonts w:eastAsia="Times New Roman"/>
          <w:sz w:val="27"/>
          <w:szCs w:val="27"/>
        </w:rPr>
      </w:pPr>
      <w:r w:rsidRPr="005928EF">
        <w:rPr>
          <w:rFonts w:eastAsia="Times New Roman"/>
          <w:sz w:val="27"/>
          <w:szCs w:val="27"/>
        </w:rPr>
        <w:t>от 8 до 18 – 228 чел.</w:t>
      </w:r>
    </w:p>
    <w:p w:rsidR="00E33280" w:rsidRPr="005928EF" w:rsidRDefault="00E33280" w:rsidP="00E33280">
      <w:pPr>
        <w:ind w:firstLine="709"/>
        <w:jc w:val="both"/>
        <w:rPr>
          <w:rFonts w:eastAsia="Times New Roman"/>
          <w:sz w:val="27"/>
          <w:szCs w:val="27"/>
        </w:rPr>
      </w:pPr>
      <w:r w:rsidRPr="005928EF">
        <w:rPr>
          <w:rFonts w:eastAsia="Times New Roman"/>
          <w:sz w:val="27"/>
          <w:szCs w:val="27"/>
        </w:rPr>
        <w:t>от 18 до 35 – 450чел.</w:t>
      </w:r>
    </w:p>
    <w:p w:rsidR="00E33280" w:rsidRPr="005928EF" w:rsidRDefault="00E33280" w:rsidP="00E33280">
      <w:pPr>
        <w:ind w:firstLine="709"/>
        <w:jc w:val="both"/>
        <w:rPr>
          <w:rFonts w:eastAsia="Times New Roman"/>
          <w:sz w:val="27"/>
          <w:szCs w:val="27"/>
        </w:rPr>
      </w:pPr>
      <w:r w:rsidRPr="005928EF">
        <w:rPr>
          <w:rFonts w:eastAsia="Times New Roman"/>
          <w:sz w:val="27"/>
          <w:szCs w:val="27"/>
        </w:rPr>
        <w:t>от 35 до 60 – 564 чел.</w:t>
      </w:r>
    </w:p>
    <w:p w:rsidR="00E33280" w:rsidRPr="005928EF" w:rsidRDefault="00E33280" w:rsidP="00E33280">
      <w:pPr>
        <w:ind w:firstLine="709"/>
        <w:jc w:val="both"/>
        <w:rPr>
          <w:rFonts w:eastAsia="Times New Roman"/>
          <w:sz w:val="27"/>
          <w:szCs w:val="27"/>
        </w:rPr>
      </w:pPr>
      <w:r w:rsidRPr="005928EF">
        <w:rPr>
          <w:rFonts w:eastAsia="Times New Roman"/>
          <w:sz w:val="27"/>
          <w:szCs w:val="27"/>
        </w:rPr>
        <w:t xml:space="preserve">свыше 60 – 438чел. </w:t>
      </w:r>
    </w:p>
    <w:p w:rsidR="00E33280" w:rsidRPr="005928EF" w:rsidRDefault="00E33280" w:rsidP="00E33280">
      <w:pPr>
        <w:ind w:firstLine="709"/>
        <w:jc w:val="both"/>
        <w:rPr>
          <w:rFonts w:eastAsia="Times New Roman"/>
          <w:sz w:val="27"/>
          <w:szCs w:val="27"/>
        </w:rPr>
      </w:pPr>
    </w:p>
    <w:p w:rsidR="00E33280" w:rsidRPr="005928EF" w:rsidRDefault="00E33280" w:rsidP="00E33280">
      <w:pPr>
        <w:ind w:firstLine="709"/>
        <w:jc w:val="both"/>
        <w:rPr>
          <w:rFonts w:eastAsia="Times New Roman"/>
          <w:sz w:val="27"/>
          <w:szCs w:val="27"/>
        </w:rPr>
      </w:pPr>
      <w:r w:rsidRPr="005928EF">
        <w:rPr>
          <w:rFonts w:eastAsia="Times New Roman"/>
          <w:sz w:val="27"/>
          <w:szCs w:val="27"/>
        </w:rPr>
        <w:t>работоспособное население 1217 чел. (60,8 % от общей численности населения).</w:t>
      </w:r>
    </w:p>
    <w:p w:rsidR="00E33280" w:rsidRPr="005928EF" w:rsidRDefault="00E33280" w:rsidP="00E33280">
      <w:pPr>
        <w:ind w:firstLine="709"/>
        <w:jc w:val="both"/>
        <w:rPr>
          <w:rFonts w:eastAsia="Times New Roman"/>
          <w:sz w:val="27"/>
          <w:szCs w:val="27"/>
        </w:rPr>
      </w:pPr>
      <w:r w:rsidRPr="005928EF">
        <w:rPr>
          <w:rFonts w:eastAsia="Times New Roman"/>
          <w:sz w:val="27"/>
          <w:szCs w:val="27"/>
        </w:rPr>
        <w:t>инвалиды – 600 чел.</w:t>
      </w:r>
    </w:p>
    <w:p w:rsidR="00E33280" w:rsidRPr="005928EF" w:rsidRDefault="00E33280" w:rsidP="00E33280">
      <w:pPr>
        <w:ind w:firstLine="709"/>
        <w:jc w:val="both"/>
        <w:rPr>
          <w:rFonts w:eastAsia="Times New Roman"/>
          <w:sz w:val="27"/>
          <w:szCs w:val="27"/>
        </w:rPr>
      </w:pPr>
      <w:r w:rsidRPr="005928EF">
        <w:rPr>
          <w:rFonts w:eastAsia="Times New Roman"/>
          <w:sz w:val="27"/>
          <w:szCs w:val="27"/>
        </w:rPr>
        <w:t>пенсионеры  - 564 чел.</w:t>
      </w:r>
    </w:p>
    <w:p w:rsidR="00E33280" w:rsidRPr="005928EF" w:rsidRDefault="00E33280" w:rsidP="00E33280">
      <w:pPr>
        <w:ind w:firstLine="709"/>
        <w:jc w:val="both"/>
        <w:rPr>
          <w:rFonts w:eastAsia="Times New Roman"/>
          <w:sz w:val="27"/>
          <w:szCs w:val="27"/>
        </w:rPr>
      </w:pPr>
      <w:r w:rsidRPr="005928EF">
        <w:rPr>
          <w:rFonts w:eastAsia="Times New Roman"/>
          <w:sz w:val="27"/>
          <w:szCs w:val="27"/>
        </w:rPr>
        <w:t>учащиеся – 124 чел.</w:t>
      </w:r>
    </w:p>
    <w:p w:rsidR="00E33280" w:rsidRPr="005928EF" w:rsidRDefault="00E33280" w:rsidP="00E33280">
      <w:pPr>
        <w:ind w:firstLine="709"/>
        <w:jc w:val="both"/>
        <w:rPr>
          <w:rFonts w:eastAsia="Times New Roman"/>
          <w:sz w:val="27"/>
          <w:szCs w:val="27"/>
        </w:rPr>
      </w:pPr>
      <w:r w:rsidRPr="005928EF">
        <w:rPr>
          <w:rFonts w:eastAsia="Times New Roman"/>
          <w:sz w:val="27"/>
          <w:szCs w:val="27"/>
        </w:rPr>
        <w:t xml:space="preserve">студенты – 115 чел. </w:t>
      </w:r>
    </w:p>
    <w:p w:rsidR="00E33280" w:rsidRPr="005928EF" w:rsidRDefault="00E33280" w:rsidP="00E33280">
      <w:pPr>
        <w:ind w:firstLine="709"/>
        <w:jc w:val="both"/>
        <w:rPr>
          <w:rFonts w:eastAsia="Times New Roman"/>
          <w:sz w:val="27"/>
          <w:szCs w:val="27"/>
        </w:rPr>
      </w:pPr>
      <w:r w:rsidRPr="005928EF">
        <w:rPr>
          <w:rFonts w:eastAsia="Times New Roman"/>
          <w:sz w:val="27"/>
          <w:szCs w:val="27"/>
        </w:rPr>
        <w:t>дошкольники – 150 чел.</w:t>
      </w:r>
    </w:p>
    <w:p w:rsidR="00E33280" w:rsidRPr="005928EF" w:rsidRDefault="00E33280" w:rsidP="00E33280">
      <w:pPr>
        <w:ind w:firstLine="709"/>
        <w:jc w:val="both"/>
        <w:rPr>
          <w:rFonts w:eastAsia="Times New Roman"/>
          <w:iCs/>
          <w:sz w:val="27"/>
          <w:szCs w:val="27"/>
        </w:rPr>
      </w:pPr>
    </w:p>
    <w:p w:rsidR="00E33280" w:rsidRPr="005928EF" w:rsidRDefault="00E33280" w:rsidP="00E33280">
      <w:pPr>
        <w:ind w:firstLine="709"/>
        <w:jc w:val="both"/>
        <w:rPr>
          <w:rFonts w:eastAsia="Times New Roman"/>
          <w:b/>
          <w:iCs/>
          <w:sz w:val="27"/>
          <w:szCs w:val="27"/>
        </w:rPr>
      </w:pPr>
      <w:r w:rsidRPr="005928EF">
        <w:rPr>
          <w:rFonts w:eastAsia="Times New Roman"/>
          <w:b/>
          <w:iCs/>
          <w:sz w:val="27"/>
          <w:szCs w:val="27"/>
        </w:rPr>
        <w:t>Занятость трудоспособного населения:</w:t>
      </w:r>
    </w:p>
    <w:p w:rsidR="00E33280" w:rsidRPr="005928EF" w:rsidRDefault="00E33280" w:rsidP="00E33280">
      <w:pPr>
        <w:ind w:firstLine="709"/>
        <w:jc w:val="both"/>
        <w:rPr>
          <w:rFonts w:eastAsia="Times New Roman"/>
          <w:iCs/>
          <w:sz w:val="27"/>
          <w:szCs w:val="27"/>
        </w:rPr>
      </w:pPr>
      <w:r w:rsidRPr="005928EF">
        <w:rPr>
          <w:rFonts w:eastAsia="Times New Roman"/>
          <w:iCs/>
          <w:sz w:val="27"/>
          <w:szCs w:val="27"/>
        </w:rPr>
        <w:t>- работают на предприятиях города – 400 чел.</w:t>
      </w:r>
    </w:p>
    <w:p w:rsidR="00E33280" w:rsidRPr="005928EF" w:rsidRDefault="00E33280" w:rsidP="00E33280">
      <w:pPr>
        <w:ind w:firstLine="709"/>
        <w:jc w:val="both"/>
        <w:rPr>
          <w:rFonts w:eastAsia="Times New Roman"/>
          <w:iCs/>
          <w:sz w:val="27"/>
          <w:szCs w:val="27"/>
        </w:rPr>
      </w:pPr>
      <w:r w:rsidRPr="005928EF">
        <w:rPr>
          <w:rFonts w:eastAsia="Times New Roman"/>
          <w:iCs/>
          <w:sz w:val="27"/>
          <w:szCs w:val="27"/>
        </w:rPr>
        <w:t>- работают на предприятиях сельского поселения и района – 300</w:t>
      </w:r>
      <w:r w:rsidR="002352CA">
        <w:rPr>
          <w:rFonts w:eastAsia="Times New Roman"/>
          <w:iCs/>
          <w:sz w:val="27"/>
          <w:szCs w:val="27"/>
        </w:rPr>
        <w:t xml:space="preserve"> </w:t>
      </w:r>
      <w:r w:rsidRPr="005928EF">
        <w:rPr>
          <w:rFonts w:eastAsia="Times New Roman"/>
          <w:iCs/>
          <w:sz w:val="27"/>
          <w:szCs w:val="27"/>
        </w:rPr>
        <w:t>чел.</w:t>
      </w:r>
    </w:p>
    <w:p w:rsidR="00E33280" w:rsidRPr="005928EF" w:rsidRDefault="00E33280" w:rsidP="00E33280">
      <w:pPr>
        <w:ind w:firstLine="709"/>
        <w:jc w:val="both"/>
        <w:rPr>
          <w:rFonts w:eastAsia="Times New Roman"/>
          <w:iCs/>
          <w:sz w:val="27"/>
          <w:szCs w:val="27"/>
        </w:rPr>
      </w:pPr>
      <w:r w:rsidRPr="005928EF">
        <w:rPr>
          <w:rFonts w:eastAsia="Times New Roman"/>
          <w:iCs/>
          <w:sz w:val="27"/>
          <w:szCs w:val="27"/>
        </w:rPr>
        <w:t>- зарегистрировано в центре занятости- 3 чел.</w:t>
      </w:r>
    </w:p>
    <w:p w:rsidR="00E33280" w:rsidRPr="005928EF" w:rsidRDefault="00E33280" w:rsidP="00E33280">
      <w:pPr>
        <w:ind w:firstLine="709"/>
        <w:jc w:val="both"/>
        <w:rPr>
          <w:rFonts w:eastAsia="Times New Roman"/>
          <w:iCs/>
          <w:sz w:val="27"/>
          <w:szCs w:val="27"/>
        </w:rPr>
      </w:pPr>
      <w:r w:rsidRPr="005928EF">
        <w:rPr>
          <w:rFonts w:eastAsia="Times New Roman"/>
          <w:iCs/>
          <w:sz w:val="27"/>
          <w:szCs w:val="27"/>
        </w:rPr>
        <w:t>- работают на территории  всего- 123 чел.</w:t>
      </w:r>
    </w:p>
    <w:p w:rsidR="00E33280" w:rsidRPr="005928EF" w:rsidRDefault="00E33280" w:rsidP="00E33280">
      <w:pPr>
        <w:ind w:firstLine="709"/>
        <w:jc w:val="both"/>
        <w:rPr>
          <w:rFonts w:eastAsia="Times New Roman"/>
          <w:iCs/>
          <w:sz w:val="27"/>
          <w:szCs w:val="27"/>
        </w:rPr>
      </w:pPr>
      <w:r w:rsidRPr="005928EF">
        <w:rPr>
          <w:rFonts w:eastAsia="Times New Roman"/>
          <w:iCs/>
          <w:sz w:val="27"/>
          <w:szCs w:val="27"/>
        </w:rPr>
        <w:t>- в том числе в промышленности- 20 чел.</w:t>
      </w:r>
    </w:p>
    <w:p w:rsidR="00E33280" w:rsidRPr="005928EF" w:rsidRDefault="00E33280" w:rsidP="00E33280">
      <w:pPr>
        <w:ind w:firstLine="709"/>
        <w:jc w:val="both"/>
        <w:rPr>
          <w:rFonts w:eastAsia="Times New Roman"/>
          <w:iCs/>
          <w:sz w:val="27"/>
          <w:szCs w:val="27"/>
        </w:rPr>
      </w:pPr>
      <w:r w:rsidRPr="005928EF">
        <w:rPr>
          <w:rFonts w:eastAsia="Times New Roman"/>
          <w:iCs/>
          <w:sz w:val="27"/>
          <w:szCs w:val="27"/>
        </w:rPr>
        <w:lastRenderedPageBreak/>
        <w:t>- в сельском хозяйстве – 23чел.</w:t>
      </w:r>
    </w:p>
    <w:p w:rsidR="00E33280" w:rsidRPr="005928EF" w:rsidRDefault="00E33280" w:rsidP="00E33280">
      <w:pPr>
        <w:ind w:firstLine="709"/>
        <w:jc w:val="both"/>
        <w:rPr>
          <w:rFonts w:eastAsia="Times New Roman"/>
          <w:iCs/>
          <w:sz w:val="27"/>
          <w:szCs w:val="27"/>
        </w:rPr>
      </w:pPr>
      <w:r w:rsidRPr="005928EF">
        <w:rPr>
          <w:rFonts w:eastAsia="Times New Roman"/>
          <w:iCs/>
          <w:sz w:val="27"/>
          <w:szCs w:val="27"/>
        </w:rPr>
        <w:t>- в сфере обслуживания – 18 чел.</w:t>
      </w:r>
    </w:p>
    <w:p w:rsidR="00E33280" w:rsidRPr="005928EF" w:rsidRDefault="00674B29" w:rsidP="00E33280">
      <w:pPr>
        <w:ind w:firstLine="709"/>
        <w:jc w:val="both"/>
        <w:rPr>
          <w:rFonts w:eastAsia="Times New Roman"/>
          <w:iCs/>
          <w:sz w:val="27"/>
          <w:szCs w:val="27"/>
        </w:rPr>
      </w:pPr>
      <w:r>
        <w:rPr>
          <w:rFonts w:eastAsia="Times New Roman"/>
          <w:iCs/>
          <w:sz w:val="27"/>
          <w:szCs w:val="27"/>
        </w:rPr>
        <w:t xml:space="preserve">- в бюджетной сфере- 50 </w:t>
      </w:r>
      <w:r w:rsidR="00E33280" w:rsidRPr="005928EF">
        <w:rPr>
          <w:rFonts w:eastAsia="Times New Roman"/>
          <w:iCs/>
          <w:sz w:val="27"/>
          <w:szCs w:val="27"/>
        </w:rPr>
        <w:t>чел.</w:t>
      </w:r>
    </w:p>
    <w:p w:rsidR="00E33280" w:rsidRPr="005928EF" w:rsidRDefault="00E33280" w:rsidP="00E33280">
      <w:pPr>
        <w:ind w:firstLine="709"/>
        <w:jc w:val="both"/>
        <w:rPr>
          <w:rFonts w:eastAsia="Times New Roman"/>
          <w:iCs/>
          <w:sz w:val="27"/>
          <w:szCs w:val="27"/>
        </w:rPr>
      </w:pPr>
      <w:r w:rsidRPr="005928EF">
        <w:rPr>
          <w:rFonts w:eastAsia="Times New Roman"/>
          <w:iCs/>
          <w:sz w:val="27"/>
          <w:szCs w:val="27"/>
        </w:rPr>
        <w:t>- в других сферах производства- 450 чел.</w:t>
      </w:r>
    </w:p>
    <w:p w:rsidR="00E33280" w:rsidRPr="005928EF" w:rsidRDefault="00E33280" w:rsidP="00E33280">
      <w:pPr>
        <w:ind w:firstLine="709"/>
        <w:jc w:val="both"/>
        <w:rPr>
          <w:rFonts w:eastAsia="Times New Roman"/>
          <w:iCs/>
          <w:sz w:val="27"/>
          <w:szCs w:val="27"/>
        </w:rPr>
      </w:pPr>
      <w:r w:rsidRPr="005928EF">
        <w:rPr>
          <w:rFonts w:eastAsia="Times New Roman"/>
          <w:iCs/>
          <w:sz w:val="27"/>
          <w:szCs w:val="27"/>
        </w:rPr>
        <w:t>заняты предпринимательской деятельностью – 64 чел.</w:t>
      </w:r>
    </w:p>
    <w:p w:rsidR="00E33280" w:rsidRPr="005928EF" w:rsidRDefault="00E33280" w:rsidP="00E33280">
      <w:pPr>
        <w:ind w:firstLine="709"/>
        <w:jc w:val="both"/>
        <w:rPr>
          <w:rFonts w:eastAsia="Times New Roman"/>
          <w:sz w:val="27"/>
          <w:szCs w:val="27"/>
        </w:rPr>
      </w:pPr>
    </w:p>
    <w:p w:rsidR="00E33280" w:rsidRPr="005928EF" w:rsidRDefault="00E33280" w:rsidP="00E33280">
      <w:pPr>
        <w:ind w:firstLine="709"/>
        <w:jc w:val="both"/>
        <w:rPr>
          <w:rFonts w:eastAsia="Times New Roman"/>
          <w:sz w:val="27"/>
          <w:szCs w:val="27"/>
        </w:rPr>
      </w:pPr>
      <w:r w:rsidRPr="005928EF">
        <w:rPr>
          <w:rFonts w:eastAsia="Times New Roman"/>
          <w:sz w:val="27"/>
          <w:szCs w:val="27"/>
        </w:rPr>
        <w:t>На территории Крутологского сельского поселе</w:t>
      </w:r>
      <w:r w:rsidR="00867728">
        <w:rPr>
          <w:rFonts w:eastAsia="Times New Roman"/>
          <w:sz w:val="27"/>
          <w:szCs w:val="27"/>
        </w:rPr>
        <w:t xml:space="preserve">ния на 01.01.2015 г. проживало </w:t>
      </w:r>
      <w:r w:rsidRPr="005928EF">
        <w:rPr>
          <w:rFonts w:eastAsia="Times New Roman"/>
          <w:sz w:val="27"/>
          <w:szCs w:val="27"/>
        </w:rPr>
        <w:t>2050 человек, из них: 1317 человек трудоспособного населения (64 % от общей численности населения).</w:t>
      </w:r>
    </w:p>
    <w:p w:rsidR="00E33280" w:rsidRPr="005928EF" w:rsidRDefault="00E33280" w:rsidP="00E33280">
      <w:pPr>
        <w:ind w:firstLine="709"/>
        <w:jc w:val="both"/>
        <w:rPr>
          <w:rFonts w:eastAsia="Times New Roman"/>
          <w:sz w:val="27"/>
          <w:szCs w:val="27"/>
        </w:rPr>
      </w:pPr>
      <w:r w:rsidRPr="005928EF">
        <w:rPr>
          <w:rFonts w:eastAsia="Times New Roman"/>
          <w:sz w:val="27"/>
          <w:szCs w:val="27"/>
        </w:rPr>
        <w:t>Детей в возрасте - до 16 лет: 300 человек (15 % от общей численности населения).</w:t>
      </w:r>
    </w:p>
    <w:p w:rsidR="00E33280" w:rsidRPr="005928EF" w:rsidRDefault="00E33280" w:rsidP="00E33280">
      <w:pPr>
        <w:ind w:firstLine="709"/>
        <w:jc w:val="both"/>
        <w:rPr>
          <w:rFonts w:eastAsia="Times New Roman"/>
          <w:sz w:val="27"/>
          <w:szCs w:val="27"/>
        </w:rPr>
      </w:pPr>
      <w:r w:rsidRPr="005928EF">
        <w:rPr>
          <w:rFonts w:eastAsia="Times New Roman"/>
          <w:sz w:val="27"/>
          <w:szCs w:val="27"/>
        </w:rPr>
        <w:t>Население старше трудоспособного возраста - 564 человек (28 % от общей численности населения).</w:t>
      </w:r>
    </w:p>
    <w:p w:rsidR="005928EF" w:rsidRPr="005928EF" w:rsidRDefault="005928EF" w:rsidP="00E33280">
      <w:pPr>
        <w:ind w:firstLine="709"/>
        <w:jc w:val="both"/>
        <w:rPr>
          <w:rFonts w:eastAsia="Times New Roman"/>
          <w:sz w:val="27"/>
          <w:szCs w:val="27"/>
        </w:rPr>
      </w:pPr>
    </w:p>
    <w:p w:rsidR="00E33280" w:rsidRPr="005928EF" w:rsidRDefault="00E33280" w:rsidP="00E33280">
      <w:pPr>
        <w:ind w:firstLine="709"/>
        <w:jc w:val="center"/>
        <w:rPr>
          <w:b/>
          <w:bCs/>
          <w:sz w:val="27"/>
          <w:szCs w:val="27"/>
        </w:rPr>
      </w:pPr>
      <w:r w:rsidRPr="005928EF">
        <w:rPr>
          <w:b/>
          <w:bCs/>
          <w:sz w:val="27"/>
          <w:szCs w:val="27"/>
        </w:rPr>
        <w:t>Трудовые ресурсы и структура занятости населения</w:t>
      </w:r>
    </w:p>
    <w:p w:rsidR="00E33280" w:rsidRPr="005928EF" w:rsidRDefault="00E33280" w:rsidP="00E33280">
      <w:pPr>
        <w:ind w:firstLine="709"/>
        <w:jc w:val="center"/>
        <w:rPr>
          <w:b/>
          <w:bCs/>
          <w:sz w:val="27"/>
          <w:szCs w:val="27"/>
        </w:rPr>
      </w:pPr>
      <w:r w:rsidRPr="005928EF">
        <w:rPr>
          <w:b/>
          <w:bCs/>
          <w:sz w:val="27"/>
          <w:szCs w:val="27"/>
        </w:rPr>
        <w:t>(</w:t>
      </w:r>
      <w:r w:rsidRPr="005928EF">
        <w:rPr>
          <w:b/>
          <w:sz w:val="27"/>
          <w:szCs w:val="27"/>
          <w:lang w:val="en-US"/>
        </w:rPr>
        <w:t>I</w:t>
      </w:r>
      <w:r w:rsidRPr="005928EF">
        <w:rPr>
          <w:b/>
          <w:sz w:val="27"/>
          <w:szCs w:val="27"/>
        </w:rPr>
        <w:t xml:space="preserve"> этапе реализации муниципальной программы (2015 – 2020 годы)</w:t>
      </w:r>
    </w:p>
    <w:p w:rsidR="00E33280" w:rsidRPr="005928EF" w:rsidRDefault="00E33280" w:rsidP="00E33280">
      <w:pPr>
        <w:ind w:firstLine="709"/>
        <w:jc w:val="center"/>
        <w:rPr>
          <w:rFonts w:eastAsia="Times New Roman"/>
          <w:b/>
          <w:sz w:val="27"/>
          <w:szCs w:val="27"/>
        </w:rPr>
      </w:pPr>
    </w:p>
    <w:tbl>
      <w:tblPr>
        <w:tblW w:w="9780" w:type="dxa"/>
        <w:tblInd w:w="-30" w:type="dxa"/>
        <w:tblLayout w:type="fixed"/>
        <w:tblLook w:val="04A0"/>
      </w:tblPr>
      <w:tblGrid>
        <w:gridCol w:w="3325"/>
        <w:gridCol w:w="943"/>
        <w:gridCol w:w="941"/>
        <w:gridCol w:w="941"/>
        <w:gridCol w:w="795"/>
        <w:gridCol w:w="851"/>
        <w:gridCol w:w="992"/>
        <w:gridCol w:w="992"/>
      </w:tblGrid>
      <w:tr w:rsidR="00E33280" w:rsidRPr="005928EF" w:rsidTr="00E33280">
        <w:tc>
          <w:tcPr>
            <w:tcW w:w="3323" w:type="dxa"/>
            <w:tcBorders>
              <w:top w:val="single" w:sz="4" w:space="0" w:color="000000"/>
              <w:left w:val="single" w:sz="4" w:space="0" w:color="000000"/>
              <w:bottom w:val="single" w:sz="4" w:space="0" w:color="000000"/>
              <w:right w:val="nil"/>
            </w:tcBorders>
          </w:tcPr>
          <w:p w:rsidR="00E33280" w:rsidRPr="005928EF" w:rsidRDefault="00E33280">
            <w:pPr>
              <w:snapToGrid w:val="0"/>
              <w:spacing w:line="256" w:lineRule="auto"/>
              <w:ind w:firstLine="709"/>
              <w:rPr>
                <w:rFonts w:eastAsia="Times New Roman"/>
                <w:b/>
                <w:sz w:val="27"/>
                <w:szCs w:val="27"/>
              </w:rPr>
            </w:pPr>
          </w:p>
        </w:tc>
        <w:tc>
          <w:tcPr>
            <w:tcW w:w="942"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rPr>
                <w:rFonts w:eastAsia="Times New Roman"/>
                <w:b/>
                <w:sz w:val="27"/>
                <w:szCs w:val="27"/>
              </w:rPr>
            </w:pPr>
            <w:r w:rsidRPr="005928EF">
              <w:rPr>
                <w:rFonts w:eastAsia="Times New Roman"/>
                <w:b/>
                <w:sz w:val="27"/>
                <w:szCs w:val="27"/>
              </w:rPr>
              <w:t>2014</w:t>
            </w:r>
          </w:p>
        </w:tc>
        <w:tc>
          <w:tcPr>
            <w:tcW w:w="941"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rPr>
                <w:rFonts w:eastAsia="Times New Roman"/>
                <w:b/>
                <w:sz w:val="27"/>
                <w:szCs w:val="27"/>
              </w:rPr>
            </w:pPr>
            <w:r w:rsidRPr="005928EF">
              <w:rPr>
                <w:rFonts w:eastAsia="Times New Roman"/>
                <w:b/>
                <w:sz w:val="27"/>
                <w:szCs w:val="27"/>
              </w:rPr>
              <w:t>2015</w:t>
            </w:r>
          </w:p>
        </w:tc>
        <w:tc>
          <w:tcPr>
            <w:tcW w:w="941"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rPr>
                <w:rFonts w:eastAsia="Times New Roman"/>
                <w:b/>
                <w:sz w:val="27"/>
                <w:szCs w:val="27"/>
              </w:rPr>
            </w:pPr>
            <w:r w:rsidRPr="005928EF">
              <w:rPr>
                <w:rFonts w:eastAsia="Times New Roman"/>
                <w:b/>
                <w:sz w:val="27"/>
                <w:szCs w:val="27"/>
              </w:rPr>
              <w:t>2016</w:t>
            </w:r>
          </w:p>
        </w:tc>
        <w:tc>
          <w:tcPr>
            <w:tcW w:w="795"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rPr>
                <w:rFonts w:eastAsia="Times New Roman"/>
                <w:b/>
                <w:sz w:val="27"/>
                <w:szCs w:val="27"/>
              </w:rPr>
            </w:pPr>
            <w:r w:rsidRPr="005928EF">
              <w:rPr>
                <w:rFonts w:eastAsia="Times New Roman"/>
                <w:b/>
                <w:sz w:val="27"/>
                <w:szCs w:val="27"/>
              </w:rPr>
              <w:t>2017</w:t>
            </w:r>
          </w:p>
        </w:tc>
        <w:tc>
          <w:tcPr>
            <w:tcW w:w="851"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rPr>
                <w:rFonts w:eastAsia="Times New Roman"/>
                <w:b/>
                <w:sz w:val="27"/>
                <w:szCs w:val="27"/>
              </w:rPr>
            </w:pPr>
            <w:r w:rsidRPr="005928EF">
              <w:rPr>
                <w:rFonts w:eastAsia="Times New Roman"/>
                <w:b/>
                <w:sz w:val="27"/>
                <w:szCs w:val="27"/>
              </w:rPr>
              <w:t>2018</w:t>
            </w:r>
          </w:p>
        </w:tc>
        <w:tc>
          <w:tcPr>
            <w:tcW w:w="992"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rPr>
                <w:rFonts w:eastAsia="Times New Roman"/>
                <w:b/>
                <w:sz w:val="27"/>
                <w:szCs w:val="27"/>
              </w:rPr>
            </w:pPr>
            <w:r w:rsidRPr="005928EF">
              <w:rPr>
                <w:rFonts w:eastAsia="Times New Roman"/>
                <w:b/>
                <w:sz w:val="27"/>
                <w:szCs w:val="27"/>
              </w:rPr>
              <w:t>2019</w:t>
            </w:r>
          </w:p>
        </w:tc>
        <w:tc>
          <w:tcPr>
            <w:tcW w:w="992" w:type="dxa"/>
            <w:tcBorders>
              <w:top w:val="single" w:sz="4" w:space="0" w:color="000000"/>
              <w:left w:val="single" w:sz="4" w:space="0" w:color="000000"/>
              <w:bottom w:val="single" w:sz="4" w:space="0" w:color="000000"/>
              <w:right w:val="single" w:sz="4" w:space="0" w:color="000000"/>
            </w:tcBorders>
            <w:hideMark/>
          </w:tcPr>
          <w:p w:rsidR="00E33280" w:rsidRPr="005928EF" w:rsidRDefault="00E33280">
            <w:pPr>
              <w:snapToGrid w:val="0"/>
              <w:spacing w:line="256" w:lineRule="auto"/>
              <w:rPr>
                <w:rFonts w:eastAsia="Times New Roman"/>
                <w:b/>
                <w:sz w:val="27"/>
                <w:szCs w:val="27"/>
              </w:rPr>
            </w:pPr>
            <w:r w:rsidRPr="005928EF">
              <w:rPr>
                <w:rFonts w:eastAsia="Times New Roman"/>
                <w:b/>
                <w:sz w:val="27"/>
                <w:szCs w:val="27"/>
              </w:rPr>
              <w:t>2020</w:t>
            </w:r>
          </w:p>
        </w:tc>
      </w:tr>
      <w:tr w:rsidR="00E33280" w:rsidRPr="005928EF" w:rsidTr="00E33280">
        <w:tc>
          <w:tcPr>
            <w:tcW w:w="3323"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rFonts w:eastAsia="Times New Roman"/>
                <w:sz w:val="27"/>
                <w:szCs w:val="27"/>
              </w:rPr>
            </w:pPr>
            <w:r w:rsidRPr="005928EF">
              <w:rPr>
                <w:rFonts w:eastAsia="Times New Roman"/>
                <w:sz w:val="27"/>
                <w:szCs w:val="27"/>
              </w:rPr>
              <w:t>Трудоспособное население</w:t>
            </w:r>
          </w:p>
        </w:tc>
        <w:tc>
          <w:tcPr>
            <w:tcW w:w="942"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rFonts w:eastAsia="Times New Roman"/>
                <w:sz w:val="27"/>
                <w:szCs w:val="27"/>
              </w:rPr>
            </w:pPr>
            <w:r w:rsidRPr="005928EF">
              <w:rPr>
                <w:rFonts w:eastAsia="Times New Roman"/>
                <w:sz w:val="27"/>
                <w:szCs w:val="27"/>
              </w:rPr>
              <w:t>1217</w:t>
            </w:r>
          </w:p>
        </w:tc>
        <w:tc>
          <w:tcPr>
            <w:tcW w:w="941"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rFonts w:eastAsia="Times New Roman"/>
                <w:sz w:val="27"/>
                <w:szCs w:val="27"/>
              </w:rPr>
            </w:pPr>
            <w:r w:rsidRPr="005928EF">
              <w:rPr>
                <w:rFonts w:eastAsia="Times New Roman"/>
                <w:sz w:val="27"/>
                <w:szCs w:val="27"/>
              </w:rPr>
              <w:t>1240</w:t>
            </w:r>
          </w:p>
        </w:tc>
        <w:tc>
          <w:tcPr>
            <w:tcW w:w="941"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rFonts w:eastAsia="Times New Roman"/>
                <w:sz w:val="27"/>
                <w:szCs w:val="27"/>
              </w:rPr>
            </w:pPr>
            <w:r w:rsidRPr="005928EF">
              <w:rPr>
                <w:rFonts w:eastAsia="Times New Roman"/>
                <w:sz w:val="27"/>
                <w:szCs w:val="27"/>
              </w:rPr>
              <w:t>1260</w:t>
            </w:r>
          </w:p>
        </w:tc>
        <w:tc>
          <w:tcPr>
            <w:tcW w:w="795"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rFonts w:eastAsia="Times New Roman"/>
                <w:sz w:val="27"/>
                <w:szCs w:val="27"/>
              </w:rPr>
            </w:pPr>
            <w:r w:rsidRPr="005928EF">
              <w:rPr>
                <w:rFonts w:eastAsia="Times New Roman"/>
                <w:sz w:val="27"/>
                <w:szCs w:val="27"/>
              </w:rPr>
              <w:t>1280</w:t>
            </w:r>
          </w:p>
        </w:tc>
        <w:tc>
          <w:tcPr>
            <w:tcW w:w="851"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rFonts w:eastAsia="Times New Roman"/>
                <w:sz w:val="27"/>
                <w:szCs w:val="27"/>
              </w:rPr>
            </w:pPr>
            <w:r w:rsidRPr="005928EF">
              <w:rPr>
                <w:rFonts w:eastAsia="Times New Roman"/>
                <w:sz w:val="27"/>
                <w:szCs w:val="27"/>
              </w:rPr>
              <w:t>1300</w:t>
            </w:r>
          </w:p>
        </w:tc>
        <w:tc>
          <w:tcPr>
            <w:tcW w:w="992"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rFonts w:eastAsia="Times New Roman"/>
                <w:sz w:val="27"/>
                <w:szCs w:val="27"/>
              </w:rPr>
            </w:pPr>
            <w:r w:rsidRPr="005928EF">
              <w:rPr>
                <w:rFonts w:eastAsia="Times New Roman"/>
                <w:sz w:val="27"/>
                <w:szCs w:val="27"/>
              </w:rPr>
              <w:t>1320</w:t>
            </w:r>
          </w:p>
        </w:tc>
        <w:tc>
          <w:tcPr>
            <w:tcW w:w="992" w:type="dxa"/>
            <w:tcBorders>
              <w:top w:val="single" w:sz="4" w:space="0" w:color="000000"/>
              <w:left w:val="single" w:sz="4" w:space="0" w:color="000000"/>
              <w:bottom w:val="single" w:sz="4" w:space="0" w:color="000000"/>
              <w:right w:val="single" w:sz="4" w:space="0" w:color="000000"/>
            </w:tcBorders>
            <w:hideMark/>
          </w:tcPr>
          <w:p w:rsidR="00E33280" w:rsidRPr="005928EF" w:rsidRDefault="00E33280">
            <w:pPr>
              <w:snapToGrid w:val="0"/>
              <w:spacing w:line="256" w:lineRule="auto"/>
              <w:jc w:val="both"/>
              <w:rPr>
                <w:rFonts w:eastAsia="Times New Roman"/>
                <w:sz w:val="27"/>
                <w:szCs w:val="27"/>
              </w:rPr>
            </w:pPr>
            <w:r w:rsidRPr="005928EF">
              <w:rPr>
                <w:rFonts w:eastAsia="Times New Roman"/>
                <w:sz w:val="27"/>
                <w:szCs w:val="27"/>
              </w:rPr>
              <w:t>1350</w:t>
            </w:r>
          </w:p>
        </w:tc>
      </w:tr>
      <w:tr w:rsidR="00E33280" w:rsidRPr="005928EF" w:rsidTr="00E33280">
        <w:tc>
          <w:tcPr>
            <w:tcW w:w="3323"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ind w:firstLine="709"/>
              <w:jc w:val="both"/>
              <w:rPr>
                <w:rFonts w:eastAsia="Times New Roman"/>
                <w:sz w:val="27"/>
                <w:szCs w:val="27"/>
                <w:lang w:val="en-US"/>
              </w:rPr>
            </w:pPr>
            <w:r w:rsidRPr="005928EF">
              <w:rPr>
                <w:rFonts w:eastAsia="Times New Roman"/>
                <w:sz w:val="27"/>
                <w:szCs w:val="27"/>
              </w:rPr>
              <w:t>Из них занято</w:t>
            </w:r>
            <w:r w:rsidRPr="005928EF">
              <w:rPr>
                <w:rFonts w:eastAsia="Times New Roman"/>
                <w:sz w:val="27"/>
                <w:szCs w:val="27"/>
                <w:lang w:val="en-US"/>
              </w:rPr>
              <w:t>:</w:t>
            </w:r>
          </w:p>
        </w:tc>
        <w:tc>
          <w:tcPr>
            <w:tcW w:w="942" w:type="dxa"/>
            <w:tcBorders>
              <w:top w:val="single" w:sz="4" w:space="0" w:color="000000"/>
              <w:left w:val="single" w:sz="4" w:space="0" w:color="000000"/>
              <w:bottom w:val="single" w:sz="4" w:space="0" w:color="000000"/>
              <w:right w:val="nil"/>
            </w:tcBorders>
          </w:tcPr>
          <w:p w:rsidR="00E33280" w:rsidRPr="005928EF" w:rsidRDefault="00E33280">
            <w:pPr>
              <w:snapToGrid w:val="0"/>
              <w:spacing w:line="256" w:lineRule="auto"/>
              <w:ind w:firstLine="709"/>
              <w:jc w:val="both"/>
              <w:rPr>
                <w:rFonts w:eastAsia="Times New Roman"/>
                <w:sz w:val="27"/>
                <w:szCs w:val="27"/>
              </w:rPr>
            </w:pPr>
          </w:p>
        </w:tc>
        <w:tc>
          <w:tcPr>
            <w:tcW w:w="941" w:type="dxa"/>
            <w:tcBorders>
              <w:top w:val="single" w:sz="4" w:space="0" w:color="000000"/>
              <w:left w:val="single" w:sz="4" w:space="0" w:color="000000"/>
              <w:bottom w:val="single" w:sz="4" w:space="0" w:color="000000"/>
              <w:right w:val="nil"/>
            </w:tcBorders>
          </w:tcPr>
          <w:p w:rsidR="00E33280" w:rsidRPr="005928EF" w:rsidRDefault="00E33280">
            <w:pPr>
              <w:snapToGrid w:val="0"/>
              <w:spacing w:line="256" w:lineRule="auto"/>
              <w:ind w:firstLine="709"/>
              <w:jc w:val="both"/>
              <w:rPr>
                <w:rFonts w:eastAsia="Times New Roman"/>
                <w:sz w:val="27"/>
                <w:szCs w:val="27"/>
              </w:rPr>
            </w:pPr>
          </w:p>
        </w:tc>
        <w:tc>
          <w:tcPr>
            <w:tcW w:w="941" w:type="dxa"/>
            <w:tcBorders>
              <w:top w:val="single" w:sz="4" w:space="0" w:color="000000"/>
              <w:left w:val="single" w:sz="4" w:space="0" w:color="000000"/>
              <w:bottom w:val="single" w:sz="4" w:space="0" w:color="000000"/>
              <w:right w:val="nil"/>
            </w:tcBorders>
          </w:tcPr>
          <w:p w:rsidR="00E33280" w:rsidRPr="005928EF" w:rsidRDefault="00E33280">
            <w:pPr>
              <w:snapToGrid w:val="0"/>
              <w:spacing w:line="256" w:lineRule="auto"/>
              <w:ind w:firstLine="709"/>
              <w:jc w:val="both"/>
              <w:rPr>
                <w:rFonts w:eastAsia="Times New Roman"/>
                <w:sz w:val="27"/>
                <w:szCs w:val="27"/>
              </w:rPr>
            </w:pPr>
          </w:p>
        </w:tc>
        <w:tc>
          <w:tcPr>
            <w:tcW w:w="795" w:type="dxa"/>
            <w:tcBorders>
              <w:top w:val="single" w:sz="4" w:space="0" w:color="000000"/>
              <w:left w:val="single" w:sz="4" w:space="0" w:color="000000"/>
              <w:bottom w:val="single" w:sz="4" w:space="0" w:color="000000"/>
              <w:right w:val="nil"/>
            </w:tcBorders>
          </w:tcPr>
          <w:p w:rsidR="00E33280" w:rsidRPr="005928EF" w:rsidRDefault="00E33280">
            <w:pPr>
              <w:snapToGrid w:val="0"/>
              <w:spacing w:line="256" w:lineRule="auto"/>
              <w:ind w:firstLine="709"/>
              <w:jc w:val="both"/>
              <w:rPr>
                <w:rFonts w:eastAsia="Times New Roman"/>
                <w:sz w:val="27"/>
                <w:szCs w:val="27"/>
              </w:rPr>
            </w:pPr>
          </w:p>
        </w:tc>
        <w:tc>
          <w:tcPr>
            <w:tcW w:w="851" w:type="dxa"/>
            <w:tcBorders>
              <w:top w:val="single" w:sz="4" w:space="0" w:color="000000"/>
              <w:left w:val="single" w:sz="4" w:space="0" w:color="000000"/>
              <w:bottom w:val="single" w:sz="4" w:space="0" w:color="000000"/>
              <w:right w:val="nil"/>
            </w:tcBorders>
          </w:tcPr>
          <w:p w:rsidR="00E33280" w:rsidRPr="005928EF" w:rsidRDefault="00E33280">
            <w:pPr>
              <w:snapToGrid w:val="0"/>
              <w:spacing w:line="256" w:lineRule="auto"/>
              <w:ind w:firstLine="709"/>
              <w:jc w:val="both"/>
              <w:rPr>
                <w:rFonts w:eastAsia="Times New Roman"/>
                <w:sz w:val="27"/>
                <w:szCs w:val="27"/>
              </w:rPr>
            </w:pPr>
          </w:p>
        </w:tc>
        <w:tc>
          <w:tcPr>
            <w:tcW w:w="992" w:type="dxa"/>
            <w:tcBorders>
              <w:top w:val="single" w:sz="4" w:space="0" w:color="000000"/>
              <w:left w:val="single" w:sz="4" w:space="0" w:color="000000"/>
              <w:bottom w:val="single" w:sz="4" w:space="0" w:color="000000"/>
              <w:right w:val="nil"/>
            </w:tcBorders>
          </w:tcPr>
          <w:p w:rsidR="00E33280" w:rsidRPr="005928EF" w:rsidRDefault="00E33280">
            <w:pPr>
              <w:snapToGrid w:val="0"/>
              <w:spacing w:line="256" w:lineRule="auto"/>
              <w:ind w:firstLine="709"/>
              <w:jc w:val="both"/>
              <w:rPr>
                <w:rFonts w:eastAsia="Times New Roman"/>
                <w:sz w:val="27"/>
                <w:szCs w:val="27"/>
              </w:rPr>
            </w:pPr>
          </w:p>
        </w:tc>
        <w:tc>
          <w:tcPr>
            <w:tcW w:w="992" w:type="dxa"/>
            <w:tcBorders>
              <w:top w:val="single" w:sz="4" w:space="0" w:color="000000"/>
              <w:left w:val="single" w:sz="4" w:space="0" w:color="000000"/>
              <w:bottom w:val="single" w:sz="4" w:space="0" w:color="000000"/>
              <w:right w:val="single" w:sz="4" w:space="0" w:color="000000"/>
            </w:tcBorders>
          </w:tcPr>
          <w:p w:rsidR="00E33280" w:rsidRPr="005928EF" w:rsidRDefault="00E33280">
            <w:pPr>
              <w:snapToGrid w:val="0"/>
              <w:spacing w:line="256" w:lineRule="auto"/>
              <w:ind w:firstLine="709"/>
              <w:jc w:val="both"/>
              <w:rPr>
                <w:rFonts w:eastAsia="Times New Roman"/>
                <w:sz w:val="27"/>
                <w:szCs w:val="27"/>
              </w:rPr>
            </w:pPr>
          </w:p>
        </w:tc>
      </w:tr>
      <w:tr w:rsidR="00E33280" w:rsidRPr="005928EF" w:rsidTr="00E33280">
        <w:tc>
          <w:tcPr>
            <w:tcW w:w="3323"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ind w:firstLine="709"/>
              <w:jc w:val="both"/>
              <w:rPr>
                <w:rFonts w:eastAsia="Times New Roman"/>
                <w:sz w:val="27"/>
                <w:szCs w:val="27"/>
              </w:rPr>
            </w:pPr>
            <w:r w:rsidRPr="005928EF">
              <w:rPr>
                <w:rFonts w:eastAsia="Times New Roman"/>
                <w:sz w:val="27"/>
                <w:szCs w:val="27"/>
              </w:rPr>
              <w:t xml:space="preserve"> в экономике</w:t>
            </w:r>
          </w:p>
        </w:tc>
        <w:tc>
          <w:tcPr>
            <w:tcW w:w="942"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rFonts w:eastAsia="Times New Roman"/>
                <w:sz w:val="27"/>
                <w:szCs w:val="27"/>
              </w:rPr>
            </w:pPr>
            <w:r w:rsidRPr="005928EF">
              <w:rPr>
                <w:rFonts w:eastAsia="Times New Roman"/>
                <w:sz w:val="27"/>
                <w:szCs w:val="27"/>
              </w:rPr>
              <w:t>700</w:t>
            </w:r>
          </w:p>
        </w:tc>
        <w:tc>
          <w:tcPr>
            <w:tcW w:w="941"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rFonts w:eastAsia="Times New Roman"/>
                <w:sz w:val="27"/>
                <w:szCs w:val="27"/>
              </w:rPr>
            </w:pPr>
            <w:r w:rsidRPr="005928EF">
              <w:rPr>
                <w:rFonts w:eastAsia="Times New Roman"/>
                <w:sz w:val="27"/>
                <w:szCs w:val="27"/>
              </w:rPr>
              <w:t>730</w:t>
            </w:r>
          </w:p>
        </w:tc>
        <w:tc>
          <w:tcPr>
            <w:tcW w:w="941"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rFonts w:eastAsia="Times New Roman"/>
                <w:sz w:val="27"/>
                <w:szCs w:val="27"/>
              </w:rPr>
            </w:pPr>
            <w:r w:rsidRPr="005928EF">
              <w:rPr>
                <w:rFonts w:eastAsia="Times New Roman"/>
                <w:sz w:val="27"/>
                <w:szCs w:val="27"/>
              </w:rPr>
              <w:t>760</w:t>
            </w:r>
          </w:p>
        </w:tc>
        <w:tc>
          <w:tcPr>
            <w:tcW w:w="795"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rFonts w:eastAsia="Times New Roman"/>
                <w:sz w:val="27"/>
                <w:szCs w:val="27"/>
              </w:rPr>
            </w:pPr>
            <w:r w:rsidRPr="005928EF">
              <w:rPr>
                <w:rFonts w:eastAsia="Times New Roman"/>
                <w:sz w:val="27"/>
                <w:szCs w:val="27"/>
              </w:rPr>
              <w:t>790</w:t>
            </w:r>
          </w:p>
        </w:tc>
        <w:tc>
          <w:tcPr>
            <w:tcW w:w="851"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rFonts w:eastAsia="Times New Roman"/>
                <w:sz w:val="27"/>
                <w:szCs w:val="27"/>
              </w:rPr>
            </w:pPr>
            <w:r w:rsidRPr="005928EF">
              <w:rPr>
                <w:rFonts w:eastAsia="Times New Roman"/>
                <w:sz w:val="27"/>
                <w:szCs w:val="27"/>
              </w:rPr>
              <w:t>810</w:t>
            </w:r>
          </w:p>
        </w:tc>
        <w:tc>
          <w:tcPr>
            <w:tcW w:w="992"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rFonts w:eastAsia="Times New Roman"/>
                <w:sz w:val="27"/>
                <w:szCs w:val="27"/>
              </w:rPr>
            </w:pPr>
            <w:r w:rsidRPr="005928EF">
              <w:rPr>
                <w:rFonts w:eastAsia="Times New Roman"/>
                <w:sz w:val="27"/>
                <w:szCs w:val="27"/>
              </w:rPr>
              <w:t>815</w:t>
            </w:r>
          </w:p>
        </w:tc>
        <w:tc>
          <w:tcPr>
            <w:tcW w:w="992" w:type="dxa"/>
            <w:tcBorders>
              <w:top w:val="single" w:sz="4" w:space="0" w:color="000000"/>
              <w:left w:val="single" w:sz="4" w:space="0" w:color="000000"/>
              <w:bottom w:val="single" w:sz="4" w:space="0" w:color="000000"/>
              <w:right w:val="single" w:sz="4" w:space="0" w:color="000000"/>
            </w:tcBorders>
            <w:hideMark/>
          </w:tcPr>
          <w:p w:rsidR="00E33280" w:rsidRPr="005928EF" w:rsidRDefault="00E33280">
            <w:pPr>
              <w:snapToGrid w:val="0"/>
              <w:spacing w:line="256" w:lineRule="auto"/>
              <w:jc w:val="both"/>
              <w:rPr>
                <w:rFonts w:eastAsia="Times New Roman"/>
                <w:sz w:val="27"/>
                <w:szCs w:val="27"/>
              </w:rPr>
            </w:pPr>
            <w:r w:rsidRPr="005928EF">
              <w:rPr>
                <w:rFonts w:eastAsia="Times New Roman"/>
                <w:sz w:val="27"/>
                <w:szCs w:val="27"/>
              </w:rPr>
              <w:t>820</w:t>
            </w:r>
          </w:p>
        </w:tc>
      </w:tr>
      <w:tr w:rsidR="00E33280" w:rsidRPr="005928EF" w:rsidTr="00E33280">
        <w:tc>
          <w:tcPr>
            <w:tcW w:w="3323"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rFonts w:eastAsia="Times New Roman"/>
                <w:sz w:val="27"/>
                <w:szCs w:val="27"/>
              </w:rPr>
            </w:pPr>
            <w:r w:rsidRPr="005928EF">
              <w:rPr>
                <w:rFonts w:eastAsia="Times New Roman"/>
                <w:sz w:val="27"/>
                <w:szCs w:val="27"/>
              </w:rPr>
              <w:t xml:space="preserve"> в малом и среднем бизнесе</w:t>
            </w:r>
          </w:p>
        </w:tc>
        <w:tc>
          <w:tcPr>
            <w:tcW w:w="942"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rFonts w:eastAsia="Times New Roman"/>
                <w:sz w:val="27"/>
                <w:szCs w:val="27"/>
              </w:rPr>
            </w:pPr>
            <w:r w:rsidRPr="005928EF">
              <w:rPr>
                <w:rFonts w:eastAsia="Times New Roman"/>
                <w:sz w:val="27"/>
                <w:szCs w:val="27"/>
              </w:rPr>
              <w:t>100</w:t>
            </w:r>
          </w:p>
        </w:tc>
        <w:tc>
          <w:tcPr>
            <w:tcW w:w="941"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rFonts w:eastAsia="Times New Roman"/>
                <w:sz w:val="27"/>
                <w:szCs w:val="27"/>
              </w:rPr>
            </w:pPr>
            <w:r w:rsidRPr="005928EF">
              <w:rPr>
                <w:rFonts w:eastAsia="Times New Roman"/>
                <w:sz w:val="27"/>
                <w:szCs w:val="27"/>
              </w:rPr>
              <w:t>110</w:t>
            </w:r>
          </w:p>
        </w:tc>
        <w:tc>
          <w:tcPr>
            <w:tcW w:w="941"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rFonts w:eastAsia="Times New Roman"/>
                <w:sz w:val="27"/>
                <w:szCs w:val="27"/>
              </w:rPr>
            </w:pPr>
            <w:r w:rsidRPr="005928EF">
              <w:rPr>
                <w:rFonts w:eastAsia="Times New Roman"/>
                <w:sz w:val="27"/>
                <w:szCs w:val="27"/>
              </w:rPr>
              <w:t>115</w:t>
            </w:r>
          </w:p>
        </w:tc>
        <w:tc>
          <w:tcPr>
            <w:tcW w:w="795"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rFonts w:eastAsia="Times New Roman"/>
                <w:sz w:val="27"/>
                <w:szCs w:val="27"/>
              </w:rPr>
            </w:pPr>
            <w:r w:rsidRPr="005928EF">
              <w:rPr>
                <w:rFonts w:eastAsia="Times New Roman"/>
                <w:sz w:val="27"/>
                <w:szCs w:val="27"/>
              </w:rPr>
              <w:t>120</w:t>
            </w:r>
          </w:p>
        </w:tc>
        <w:tc>
          <w:tcPr>
            <w:tcW w:w="851"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rFonts w:eastAsia="Times New Roman"/>
                <w:sz w:val="27"/>
                <w:szCs w:val="27"/>
              </w:rPr>
            </w:pPr>
            <w:r w:rsidRPr="005928EF">
              <w:rPr>
                <w:rFonts w:eastAsia="Times New Roman"/>
                <w:sz w:val="27"/>
                <w:szCs w:val="27"/>
              </w:rPr>
              <w:t>120</w:t>
            </w:r>
          </w:p>
        </w:tc>
        <w:tc>
          <w:tcPr>
            <w:tcW w:w="992"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rFonts w:eastAsia="Times New Roman"/>
                <w:sz w:val="27"/>
                <w:szCs w:val="27"/>
              </w:rPr>
            </w:pPr>
            <w:r w:rsidRPr="005928EF">
              <w:rPr>
                <w:rFonts w:eastAsia="Times New Roman"/>
                <w:sz w:val="27"/>
                <w:szCs w:val="27"/>
              </w:rPr>
              <w:t>120</w:t>
            </w:r>
          </w:p>
        </w:tc>
        <w:tc>
          <w:tcPr>
            <w:tcW w:w="992" w:type="dxa"/>
            <w:tcBorders>
              <w:top w:val="single" w:sz="4" w:space="0" w:color="000000"/>
              <w:left w:val="single" w:sz="4" w:space="0" w:color="000000"/>
              <w:bottom w:val="single" w:sz="4" w:space="0" w:color="000000"/>
              <w:right w:val="single" w:sz="4" w:space="0" w:color="000000"/>
            </w:tcBorders>
            <w:hideMark/>
          </w:tcPr>
          <w:p w:rsidR="00E33280" w:rsidRPr="005928EF" w:rsidRDefault="00E33280">
            <w:pPr>
              <w:snapToGrid w:val="0"/>
              <w:spacing w:line="256" w:lineRule="auto"/>
              <w:jc w:val="both"/>
              <w:rPr>
                <w:rFonts w:eastAsia="Times New Roman"/>
                <w:sz w:val="27"/>
                <w:szCs w:val="27"/>
              </w:rPr>
            </w:pPr>
            <w:r w:rsidRPr="005928EF">
              <w:rPr>
                <w:rFonts w:eastAsia="Times New Roman"/>
                <w:sz w:val="27"/>
                <w:szCs w:val="27"/>
              </w:rPr>
              <w:t>130</w:t>
            </w:r>
          </w:p>
        </w:tc>
      </w:tr>
      <w:tr w:rsidR="00E33280" w:rsidRPr="005928EF" w:rsidTr="00E33280">
        <w:tc>
          <w:tcPr>
            <w:tcW w:w="3323" w:type="dxa"/>
            <w:tcBorders>
              <w:top w:val="single" w:sz="4" w:space="0" w:color="000000"/>
              <w:left w:val="single" w:sz="4" w:space="0" w:color="000000"/>
              <w:bottom w:val="single" w:sz="4" w:space="0" w:color="000000"/>
              <w:right w:val="nil"/>
            </w:tcBorders>
            <w:hideMark/>
          </w:tcPr>
          <w:p w:rsidR="00E33280" w:rsidRPr="005928EF" w:rsidRDefault="005928EF">
            <w:pPr>
              <w:snapToGrid w:val="0"/>
              <w:spacing w:line="256" w:lineRule="auto"/>
              <w:ind w:firstLine="709"/>
              <w:jc w:val="both"/>
              <w:rPr>
                <w:rFonts w:eastAsia="Times New Roman"/>
                <w:sz w:val="27"/>
                <w:szCs w:val="27"/>
              </w:rPr>
            </w:pPr>
            <w:r w:rsidRPr="005928EF">
              <w:rPr>
                <w:rFonts w:eastAsia="Times New Roman"/>
                <w:sz w:val="27"/>
                <w:szCs w:val="27"/>
              </w:rPr>
              <w:t>в т.ч. И</w:t>
            </w:r>
            <w:r w:rsidR="00E33280" w:rsidRPr="005928EF">
              <w:rPr>
                <w:rFonts w:eastAsia="Times New Roman"/>
                <w:sz w:val="27"/>
                <w:szCs w:val="27"/>
              </w:rPr>
              <w:t>П</w:t>
            </w:r>
          </w:p>
        </w:tc>
        <w:tc>
          <w:tcPr>
            <w:tcW w:w="942"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rFonts w:eastAsia="Times New Roman"/>
                <w:sz w:val="27"/>
                <w:szCs w:val="27"/>
              </w:rPr>
            </w:pPr>
            <w:r w:rsidRPr="005928EF">
              <w:rPr>
                <w:rFonts w:eastAsia="Times New Roman"/>
                <w:sz w:val="27"/>
                <w:szCs w:val="27"/>
              </w:rPr>
              <w:t>64</w:t>
            </w:r>
          </w:p>
        </w:tc>
        <w:tc>
          <w:tcPr>
            <w:tcW w:w="941"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rFonts w:eastAsia="Times New Roman"/>
                <w:sz w:val="27"/>
                <w:szCs w:val="27"/>
              </w:rPr>
            </w:pPr>
            <w:r w:rsidRPr="005928EF">
              <w:rPr>
                <w:rFonts w:eastAsia="Times New Roman"/>
                <w:sz w:val="27"/>
                <w:szCs w:val="27"/>
              </w:rPr>
              <w:t>65</w:t>
            </w:r>
          </w:p>
        </w:tc>
        <w:tc>
          <w:tcPr>
            <w:tcW w:w="941"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rFonts w:eastAsia="Times New Roman"/>
                <w:sz w:val="27"/>
                <w:szCs w:val="27"/>
              </w:rPr>
            </w:pPr>
            <w:r w:rsidRPr="005928EF">
              <w:rPr>
                <w:rFonts w:eastAsia="Times New Roman"/>
                <w:sz w:val="27"/>
                <w:szCs w:val="27"/>
              </w:rPr>
              <w:t>70</w:t>
            </w:r>
          </w:p>
        </w:tc>
        <w:tc>
          <w:tcPr>
            <w:tcW w:w="795"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rFonts w:eastAsia="Times New Roman"/>
                <w:sz w:val="27"/>
                <w:szCs w:val="27"/>
              </w:rPr>
            </w:pPr>
            <w:r w:rsidRPr="005928EF">
              <w:rPr>
                <w:rFonts w:eastAsia="Times New Roman"/>
                <w:sz w:val="27"/>
                <w:szCs w:val="27"/>
              </w:rPr>
              <w:t>70</w:t>
            </w:r>
          </w:p>
        </w:tc>
        <w:tc>
          <w:tcPr>
            <w:tcW w:w="851"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rFonts w:eastAsia="Times New Roman"/>
                <w:sz w:val="27"/>
                <w:szCs w:val="27"/>
              </w:rPr>
            </w:pPr>
            <w:r w:rsidRPr="005928EF">
              <w:rPr>
                <w:rFonts w:eastAsia="Times New Roman"/>
                <w:sz w:val="27"/>
                <w:szCs w:val="27"/>
              </w:rPr>
              <w:t>70</w:t>
            </w:r>
          </w:p>
        </w:tc>
        <w:tc>
          <w:tcPr>
            <w:tcW w:w="992"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rFonts w:eastAsia="Times New Roman"/>
                <w:sz w:val="27"/>
                <w:szCs w:val="27"/>
              </w:rPr>
            </w:pPr>
            <w:r w:rsidRPr="005928EF">
              <w:rPr>
                <w:rFonts w:eastAsia="Times New Roman"/>
                <w:sz w:val="27"/>
                <w:szCs w:val="27"/>
              </w:rPr>
              <w:t>70</w:t>
            </w:r>
          </w:p>
        </w:tc>
        <w:tc>
          <w:tcPr>
            <w:tcW w:w="992" w:type="dxa"/>
            <w:tcBorders>
              <w:top w:val="single" w:sz="4" w:space="0" w:color="000000"/>
              <w:left w:val="single" w:sz="4" w:space="0" w:color="000000"/>
              <w:bottom w:val="single" w:sz="4" w:space="0" w:color="000000"/>
              <w:right w:val="single" w:sz="4" w:space="0" w:color="000000"/>
            </w:tcBorders>
            <w:hideMark/>
          </w:tcPr>
          <w:p w:rsidR="00E33280" w:rsidRPr="005928EF" w:rsidRDefault="00E33280">
            <w:pPr>
              <w:snapToGrid w:val="0"/>
              <w:spacing w:line="256" w:lineRule="auto"/>
              <w:jc w:val="both"/>
              <w:rPr>
                <w:rFonts w:eastAsia="Times New Roman"/>
                <w:sz w:val="27"/>
                <w:szCs w:val="27"/>
              </w:rPr>
            </w:pPr>
            <w:r w:rsidRPr="005928EF">
              <w:rPr>
                <w:rFonts w:eastAsia="Times New Roman"/>
                <w:sz w:val="27"/>
                <w:szCs w:val="27"/>
              </w:rPr>
              <w:t>70</w:t>
            </w:r>
          </w:p>
        </w:tc>
      </w:tr>
      <w:tr w:rsidR="00E33280" w:rsidRPr="005928EF" w:rsidTr="00E33280">
        <w:tc>
          <w:tcPr>
            <w:tcW w:w="3323"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ind w:firstLine="709"/>
              <w:jc w:val="both"/>
              <w:rPr>
                <w:rFonts w:eastAsia="Times New Roman"/>
                <w:sz w:val="27"/>
                <w:szCs w:val="27"/>
              </w:rPr>
            </w:pPr>
            <w:r w:rsidRPr="005928EF">
              <w:rPr>
                <w:rFonts w:eastAsia="Times New Roman"/>
                <w:sz w:val="27"/>
                <w:szCs w:val="27"/>
              </w:rPr>
              <w:t>в сельскохозяйственном производстве</w:t>
            </w:r>
          </w:p>
        </w:tc>
        <w:tc>
          <w:tcPr>
            <w:tcW w:w="942"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rFonts w:eastAsia="Times New Roman"/>
                <w:sz w:val="27"/>
                <w:szCs w:val="27"/>
              </w:rPr>
            </w:pPr>
            <w:r w:rsidRPr="005928EF">
              <w:rPr>
                <w:rFonts w:eastAsia="Times New Roman"/>
                <w:sz w:val="27"/>
                <w:szCs w:val="27"/>
              </w:rPr>
              <w:t>20</w:t>
            </w:r>
          </w:p>
        </w:tc>
        <w:tc>
          <w:tcPr>
            <w:tcW w:w="941"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rFonts w:eastAsia="Times New Roman"/>
                <w:sz w:val="27"/>
                <w:szCs w:val="27"/>
              </w:rPr>
            </w:pPr>
            <w:r w:rsidRPr="005928EF">
              <w:rPr>
                <w:rFonts w:eastAsia="Times New Roman"/>
                <w:sz w:val="27"/>
                <w:szCs w:val="27"/>
              </w:rPr>
              <w:t>30</w:t>
            </w:r>
          </w:p>
        </w:tc>
        <w:tc>
          <w:tcPr>
            <w:tcW w:w="941"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rFonts w:eastAsia="Times New Roman"/>
                <w:sz w:val="27"/>
                <w:szCs w:val="27"/>
              </w:rPr>
            </w:pPr>
            <w:r w:rsidRPr="005928EF">
              <w:rPr>
                <w:rFonts w:eastAsia="Times New Roman"/>
                <w:sz w:val="27"/>
                <w:szCs w:val="27"/>
              </w:rPr>
              <w:t>35</w:t>
            </w:r>
          </w:p>
        </w:tc>
        <w:tc>
          <w:tcPr>
            <w:tcW w:w="795"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rFonts w:eastAsia="Times New Roman"/>
                <w:sz w:val="27"/>
                <w:szCs w:val="27"/>
              </w:rPr>
            </w:pPr>
            <w:r w:rsidRPr="005928EF">
              <w:rPr>
                <w:rFonts w:eastAsia="Times New Roman"/>
                <w:sz w:val="27"/>
                <w:szCs w:val="27"/>
              </w:rPr>
              <w:t>40</w:t>
            </w:r>
          </w:p>
        </w:tc>
        <w:tc>
          <w:tcPr>
            <w:tcW w:w="851"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rFonts w:eastAsia="Times New Roman"/>
                <w:sz w:val="27"/>
                <w:szCs w:val="27"/>
              </w:rPr>
            </w:pPr>
            <w:r w:rsidRPr="005928EF">
              <w:rPr>
                <w:rFonts w:eastAsia="Times New Roman"/>
                <w:sz w:val="27"/>
                <w:szCs w:val="27"/>
              </w:rPr>
              <w:t>40</w:t>
            </w:r>
          </w:p>
        </w:tc>
        <w:tc>
          <w:tcPr>
            <w:tcW w:w="992"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rFonts w:eastAsia="Times New Roman"/>
                <w:sz w:val="27"/>
                <w:szCs w:val="27"/>
              </w:rPr>
            </w:pPr>
            <w:r w:rsidRPr="005928EF">
              <w:rPr>
                <w:rFonts w:eastAsia="Times New Roman"/>
                <w:sz w:val="27"/>
                <w:szCs w:val="27"/>
              </w:rPr>
              <w:t>40</w:t>
            </w:r>
          </w:p>
        </w:tc>
        <w:tc>
          <w:tcPr>
            <w:tcW w:w="992" w:type="dxa"/>
            <w:tcBorders>
              <w:top w:val="single" w:sz="4" w:space="0" w:color="000000"/>
              <w:left w:val="single" w:sz="4" w:space="0" w:color="000000"/>
              <w:bottom w:val="single" w:sz="4" w:space="0" w:color="000000"/>
              <w:right w:val="single" w:sz="4" w:space="0" w:color="000000"/>
            </w:tcBorders>
            <w:hideMark/>
          </w:tcPr>
          <w:p w:rsidR="00E33280" w:rsidRPr="005928EF" w:rsidRDefault="00E33280">
            <w:pPr>
              <w:snapToGrid w:val="0"/>
              <w:spacing w:line="256" w:lineRule="auto"/>
              <w:jc w:val="both"/>
              <w:rPr>
                <w:rFonts w:eastAsia="Times New Roman"/>
                <w:sz w:val="27"/>
                <w:szCs w:val="27"/>
              </w:rPr>
            </w:pPr>
            <w:r w:rsidRPr="005928EF">
              <w:rPr>
                <w:rFonts w:eastAsia="Times New Roman"/>
                <w:sz w:val="27"/>
                <w:szCs w:val="27"/>
              </w:rPr>
              <w:t>40</w:t>
            </w:r>
          </w:p>
        </w:tc>
      </w:tr>
      <w:tr w:rsidR="00E33280" w:rsidRPr="005928EF" w:rsidTr="00E33280">
        <w:tc>
          <w:tcPr>
            <w:tcW w:w="3323"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ind w:firstLine="709"/>
              <w:jc w:val="both"/>
              <w:rPr>
                <w:rFonts w:eastAsia="Times New Roman"/>
                <w:sz w:val="27"/>
                <w:szCs w:val="27"/>
              </w:rPr>
            </w:pPr>
            <w:r w:rsidRPr="005928EF">
              <w:rPr>
                <w:rFonts w:eastAsia="Times New Roman"/>
                <w:sz w:val="27"/>
                <w:szCs w:val="27"/>
              </w:rPr>
              <w:t>в отраслях бюджетной сферы</w:t>
            </w:r>
          </w:p>
        </w:tc>
        <w:tc>
          <w:tcPr>
            <w:tcW w:w="942"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rFonts w:eastAsia="Times New Roman"/>
                <w:sz w:val="27"/>
                <w:szCs w:val="27"/>
              </w:rPr>
            </w:pPr>
            <w:r w:rsidRPr="005928EF">
              <w:rPr>
                <w:rFonts w:eastAsia="Times New Roman"/>
                <w:sz w:val="27"/>
                <w:szCs w:val="27"/>
              </w:rPr>
              <w:t>40</w:t>
            </w:r>
          </w:p>
        </w:tc>
        <w:tc>
          <w:tcPr>
            <w:tcW w:w="941"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rFonts w:eastAsia="Times New Roman"/>
                <w:sz w:val="27"/>
                <w:szCs w:val="27"/>
              </w:rPr>
            </w:pPr>
            <w:r w:rsidRPr="005928EF">
              <w:rPr>
                <w:rFonts w:eastAsia="Times New Roman"/>
                <w:sz w:val="27"/>
                <w:szCs w:val="27"/>
              </w:rPr>
              <w:t>40</w:t>
            </w:r>
          </w:p>
        </w:tc>
        <w:tc>
          <w:tcPr>
            <w:tcW w:w="941"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rFonts w:eastAsia="Times New Roman"/>
                <w:sz w:val="27"/>
                <w:szCs w:val="27"/>
              </w:rPr>
            </w:pPr>
            <w:r w:rsidRPr="005928EF">
              <w:rPr>
                <w:rFonts w:eastAsia="Times New Roman"/>
                <w:sz w:val="27"/>
                <w:szCs w:val="27"/>
              </w:rPr>
              <w:t>40</w:t>
            </w:r>
          </w:p>
        </w:tc>
        <w:tc>
          <w:tcPr>
            <w:tcW w:w="795"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rFonts w:eastAsia="Times New Roman"/>
                <w:sz w:val="27"/>
                <w:szCs w:val="27"/>
              </w:rPr>
            </w:pPr>
            <w:r w:rsidRPr="005928EF">
              <w:rPr>
                <w:rFonts w:eastAsia="Times New Roman"/>
                <w:sz w:val="27"/>
                <w:szCs w:val="27"/>
              </w:rPr>
              <w:t>40</w:t>
            </w:r>
          </w:p>
        </w:tc>
        <w:tc>
          <w:tcPr>
            <w:tcW w:w="851"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rFonts w:eastAsia="Times New Roman"/>
                <w:sz w:val="27"/>
                <w:szCs w:val="27"/>
              </w:rPr>
            </w:pPr>
            <w:r w:rsidRPr="005928EF">
              <w:rPr>
                <w:rFonts w:eastAsia="Times New Roman"/>
                <w:sz w:val="27"/>
                <w:szCs w:val="27"/>
              </w:rPr>
              <w:t>40</w:t>
            </w:r>
          </w:p>
        </w:tc>
        <w:tc>
          <w:tcPr>
            <w:tcW w:w="992"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rFonts w:eastAsia="Times New Roman"/>
                <w:sz w:val="27"/>
                <w:szCs w:val="27"/>
              </w:rPr>
            </w:pPr>
            <w:r w:rsidRPr="005928EF">
              <w:rPr>
                <w:rFonts w:eastAsia="Times New Roman"/>
                <w:sz w:val="27"/>
                <w:szCs w:val="27"/>
              </w:rPr>
              <w:t>40</w:t>
            </w:r>
          </w:p>
        </w:tc>
        <w:tc>
          <w:tcPr>
            <w:tcW w:w="992" w:type="dxa"/>
            <w:tcBorders>
              <w:top w:val="single" w:sz="4" w:space="0" w:color="000000"/>
              <w:left w:val="single" w:sz="4" w:space="0" w:color="000000"/>
              <w:bottom w:val="single" w:sz="4" w:space="0" w:color="000000"/>
              <w:right w:val="single" w:sz="4" w:space="0" w:color="000000"/>
            </w:tcBorders>
            <w:hideMark/>
          </w:tcPr>
          <w:p w:rsidR="00E33280" w:rsidRPr="005928EF" w:rsidRDefault="00E33280">
            <w:pPr>
              <w:snapToGrid w:val="0"/>
              <w:spacing w:line="256" w:lineRule="auto"/>
              <w:jc w:val="both"/>
              <w:rPr>
                <w:rFonts w:eastAsia="Times New Roman"/>
                <w:sz w:val="27"/>
                <w:szCs w:val="27"/>
              </w:rPr>
            </w:pPr>
            <w:r w:rsidRPr="005928EF">
              <w:rPr>
                <w:rFonts w:eastAsia="Times New Roman"/>
                <w:sz w:val="27"/>
                <w:szCs w:val="27"/>
              </w:rPr>
              <w:t>40</w:t>
            </w:r>
          </w:p>
        </w:tc>
      </w:tr>
      <w:tr w:rsidR="00E33280" w:rsidRPr="005928EF" w:rsidTr="00E33280">
        <w:tc>
          <w:tcPr>
            <w:tcW w:w="3323"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ind w:firstLine="709"/>
              <w:jc w:val="both"/>
              <w:rPr>
                <w:rFonts w:eastAsia="Times New Roman"/>
                <w:sz w:val="27"/>
                <w:szCs w:val="27"/>
              </w:rPr>
            </w:pPr>
            <w:r w:rsidRPr="005928EF">
              <w:rPr>
                <w:rFonts w:eastAsia="Times New Roman"/>
                <w:sz w:val="27"/>
                <w:szCs w:val="27"/>
              </w:rPr>
              <w:t>в других отраслях</w:t>
            </w:r>
          </w:p>
        </w:tc>
        <w:tc>
          <w:tcPr>
            <w:tcW w:w="942" w:type="dxa"/>
            <w:tcBorders>
              <w:top w:val="single" w:sz="4" w:space="0" w:color="000000"/>
              <w:left w:val="single" w:sz="4" w:space="0" w:color="000000"/>
              <w:bottom w:val="single" w:sz="4" w:space="0" w:color="000000"/>
              <w:right w:val="nil"/>
            </w:tcBorders>
          </w:tcPr>
          <w:p w:rsidR="00E33280" w:rsidRPr="005928EF" w:rsidRDefault="00E33280">
            <w:pPr>
              <w:snapToGrid w:val="0"/>
              <w:spacing w:line="256" w:lineRule="auto"/>
              <w:ind w:firstLine="709"/>
              <w:jc w:val="both"/>
              <w:rPr>
                <w:rFonts w:eastAsia="Times New Roman"/>
                <w:sz w:val="27"/>
                <w:szCs w:val="27"/>
              </w:rPr>
            </w:pPr>
          </w:p>
        </w:tc>
        <w:tc>
          <w:tcPr>
            <w:tcW w:w="941" w:type="dxa"/>
            <w:tcBorders>
              <w:top w:val="single" w:sz="4" w:space="0" w:color="000000"/>
              <w:left w:val="single" w:sz="4" w:space="0" w:color="000000"/>
              <w:bottom w:val="single" w:sz="4" w:space="0" w:color="000000"/>
              <w:right w:val="nil"/>
            </w:tcBorders>
          </w:tcPr>
          <w:p w:rsidR="00E33280" w:rsidRPr="005928EF" w:rsidRDefault="00E33280">
            <w:pPr>
              <w:snapToGrid w:val="0"/>
              <w:spacing w:line="256" w:lineRule="auto"/>
              <w:ind w:firstLine="709"/>
              <w:jc w:val="both"/>
              <w:rPr>
                <w:rFonts w:eastAsia="Times New Roman"/>
                <w:sz w:val="27"/>
                <w:szCs w:val="27"/>
              </w:rPr>
            </w:pPr>
          </w:p>
        </w:tc>
        <w:tc>
          <w:tcPr>
            <w:tcW w:w="941" w:type="dxa"/>
            <w:tcBorders>
              <w:top w:val="single" w:sz="4" w:space="0" w:color="000000"/>
              <w:left w:val="single" w:sz="4" w:space="0" w:color="000000"/>
              <w:bottom w:val="single" w:sz="4" w:space="0" w:color="000000"/>
              <w:right w:val="nil"/>
            </w:tcBorders>
          </w:tcPr>
          <w:p w:rsidR="00E33280" w:rsidRPr="005928EF" w:rsidRDefault="00E33280">
            <w:pPr>
              <w:snapToGrid w:val="0"/>
              <w:spacing w:line="256" w:lineRule="auto"/>
              <w:ind w:firstLine="709"/>
              <w:jc w:val="both"/>
              <w:rPr>
                <w:rFonts w:eastAsia="Times New Roman"/>
                <w:sz w:val="27"/>
                <w:szCs w:val="27"/>
              </w:rPr>
            </w:pPr>
          </w:p>
        </w:tc>
        <w:tc>
          <w:tcPr>
            <w:tcW w:w="795" w:type="dxa"/>
            <w:tcBorders>
              <w:top w:val="single" w:sz="4" w:space="0" w:color="000000"/>
              <w:left w:val="single" w:sz="4" w:space="0" w:color="000000"/>
              <w:bottom w:val="single" w:sz="4" w:space="0" w:color="000000"/>
              <w:right w:val="nil"/>
            </w:tcBorders>
          </w:tcPr>
          <w:p w:rsidR="00E33280" w:rsidRPr="005928EF" w:rsidRDefault="00E33280">
            <w:pPr>
              <w:snapToGrid w:val="0"/>
              <w:spacing w:line="256" w:lineRule="auto"/>
              <w:ind w:firstLine="709"/>
              <w:jc w:val="both"/>
              <w:rPr>
                <w:rFonts w:eastAsia="Times New Roman"/>
                <w:sz w:val="27"/>
                <w:szCs w:val="27"/>
              </w:rPr>
            </w:pPr>
          </w:p>
        </w:tc>
        <w:tc>
          <w:tcPr>
            <w:tcW w:w="851" w:type="dxa"/>
            <w:tcBorders>
              <w:top w:val="single" w:sz="4" w:space="0" w:color="000000"/>
              <w:left w:val="single" w:sz="4" w:space="0" w:color="000000"/>
              <w:bottom w:val="single" w:sz="4" w:space="0" w:color="000000"/>
              <w:right w:val="nil"/>
            </w:tcBorders>
          </w:tcPr>
          <w:p w:rsidR="00E33280" w:rsidRPr="005928EF" w:rsidRDefault="00E33280">
            <w:pPr>
              <w:snapToGrid w:val="0"/>
              <w:spacing w:line="256" w:lineRule="auto"/>
              <w:ind w:firstLine="709"/>
              <w:jc w:val="both"/>
              <w:rPr>
                <w:rFonts w:eastAsia="Times New Roman"/>
                <w:sz w:val="27"/>
                <w:szCs w:val="27"/>
              </w:rPr>
            </w:pPr>
          </w:p>
        </w:tc>
        <w:tc>
          <w:tcPr>
            <w:tcW w:w="992" w:type="dxa"/>
            <w:tcBorders>
              <w:top w:val="single" w:sz="4" w:space="0" w:color="000000"/>
              <w:left w:val="single" w:sz="4" w:space="0" w:color="000000"/>
              <w:bottom w:val="single" w:sz="4" w:space="0" w:color="000000"/>
              <w:right w:val="nil"/>
            </w:tcBorders>
          </w:tcPr>
          <w:p w:rsidR="00E33280" w:rsidRPr="005928EF" w:rsidRDefault="00E33280">
            <w:pPr>
              <w:snapToGrid w:val="0"/>
              <w:spacing w:line="256" w:lineRule="auto"/>
              <w:ind w:firstLine="709"/>
              <w:jc w:val="both"/>
              <w:rPr>
                <w:rFonts w:eastAsia="Times New Roman"/>
                <w:sz w:val="27"/>
                <w:szCs w:val="27"/>
              </w:rPr>
            </w:pPr>
          </w:p>
        </w:tc>
        <w:tc>
          <w:tcPr>
            <w:tcW w:w="992" w:type="dxa"/>
            <w:tcBorders>
              <w:top w:val="single" w:sz="4" w:space="0" w:color="000000"/>
              <w:left w:val="single" w:sz="4" w:space="0" w:color="000000"/>
              <w:bottom w:val="single" w:sz="4" w:space="0" w:color="000000"/>
              <w:right w:val="single" w:sz="4" w:space="0" w:color="000000"/>
            </w:tcBorders>
          </w:tcPr>
          <w:p w:rsidR="00E33280" w:rsidRPr="005928EF" w:rsidRDefault="00E33280">
            <w:pPr>
              <w:snapToGrid w:val="0"/>
              <w:spacing w:line="256" w:lineRule="auto"/>
              <w:ind w:firstLine="709"/>
              <w:jc w:val="both"/>
              <w:rPr>
                <w:rFonts w:eastAsia="Times New Roman"/>
                <w:sz w:val="27"/>
                <w:szCs w:val="27"/>
              </w:rPr>
            </w:pPr>
          </w:p>
        </w:tc>
      </w:tr>
      <w:tr w:rsidR="00E33280" w:rsidRPr="005928EF" w:rsidTr="00E33280">
        <w:tc>
          <w:tcPr>
            <w:tcW w:w="3323"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ind w:firstLine="709"/>
              <w:jc w:val="both"/>
              <w:rPr>
                <w:rFonts w:eastAsia="Times New Roman"/>
                <w:sz w:val="27"/>
                <w:szCs w:val="27"/>
              </w:rPr>
            </w:pPr>
            <w:r w:rsidRPr="005928EF">
              <w:rPr>
                <w:rFonts w:eastAsia="Times New Roman"/>
                <w:sz w:val="27"/>
                <w:szCs w:val="27"/>
              </w:rPr>
              <w:t>Занято в ЛПХ</w:t>
            </w:r>
          </w:p>
        </w:tc>
        <w:tc>
          <w:tcPr>
            <w:tcW w:w="942"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rFonts w:eastAsia="Times New Roman"/>
                <w:sz w:val="27"/>
                <w:szCs w:val="27"/>
              </w:rPr>
            </w:pPr>
            <w:r w:rsidRPr="005928EF">
              <w:rPr>
                <w:rFonts w:eastAsia="Times New Roman"/>
                <w:sz w:val="27"/>
                <w:szCs w:val="27"/>
              </w:rPr>
              <w:t>2</w:t>
            </w:r>
          </w:p>
        </w:tc>
        <w:tc>
          <w:tcPr>
            <w:tcW w:w="941"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rFonts w:eastAsia="Times New Roman"/>
                <w:sz w:val="27"/>
                <w:szCs w:val="27"/>
              </w:rPr>
            </w:pPr>
            <w:r w:rsidRPr="005928EF">
              <w:rPr>
                <w:rFonts w:eastAsia="Times New Roman"/>
                <w:sz w:val="27"/>
                <w:szCs w:val="27"/>
              </w:rPr>
              <w:t>5</w:t>
            </w:r>
          </w:p>
        </w:tc>
        <w:tc>
          <w:tcPr>
            <w:tcW w:w="941"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rFonts w:eastAsia="Times New Roman"/>
                <w:sz w:val="27"/>
                <w:szCs w:val="27"/>
              </w:rPr>
            </w:pPr>
            <w:r w:rsidRPr="005928EF">
              <w:rPr>
                <w:rFonts w:eastAsia="Times New Roman"/>
                <w:sz w:val="27"/>
                <w:szCs w:val="27"/>
              </w:rPr>
              <w:t>8</w:t>
            </w:r>
          </w:p>
        </w:tc>
        <w:tc>
          <w:tcPr>
            <w:tcW w:w="795"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rFonts w:eastAsia="Times New Roman"/>
                <w:sz w:val="27"/>
                <w:szCs w:val="27"/>
              </w:rPr>
            </w:pPr>
            <w:r w:rsidRPr="005928EF">
              <w:rPr>
                <w:rFonts w:eastAsia="Times New Roman"/>
                <w:sz w:val="27"/>
                <w:szCs w:val="27"/>
              </w:rPr>
              <w:t>10</w:t>
            </w:r>
          </w:p>
        </w:tc>
        <w:tc>
          <w:tcPr>
            <w:tcW w:w="851"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rFonts w:eastAsia="Times New Roman"/>
                <w:sz w:val="27"/>
                <w:szCs w:val="27"/>
              </w:rPr>
            </w:pPr>
            <w:r w:rsidRPr="005928EF">
              <w:rPr>
                <w:rFonts w:eastAsia="Times New Roman"/>
                <w:sz w:val="27"/>
                <w:szCs w:val="27"/>
              </w:rPr>
              <w:t>10</w:t>
            </w:r>
          </w:p>
        </w:tc>
        <w:tc>
          <w:tcPr>
            <w:tcW w:w="992"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rFonts w:eastAsia="Times New Roman"/>
                <w:sz w:val="27"/>
                <w:szCs w:val="27"/>
              </w:rPr>
            </w:pPr>
            <w:r w:rsidRPr="005928EF">
              <w:rPr>
                <w:rFonts w:eastAsia="Times New Roman"/>
                <w:sz w:val="27"/>
                <w:szCs w:val="27"/>
              </w:rPr>
              <w:t>10</w:t>
            </w:r>
          </w:p>
        </w:tc>
        <w:tc>
          <w:tcPr>
            <w:tcW w:w="992" w:type="dxa"/>
            <w:tcBorders>
              <w:top w:val="single" w:sz="4" w:space="0" w:color="000000"/>
              <w:left w:val="single" w:sz="4" w:space="0" w:color="000000"/>
              <w:bottom w:val="single" w:sz="4" w:space="0" w:color="000000"/>
              <w:right w:val="single" w:sz="4" w:space="0" w:color="000000"/>
            </w:tcBorders>
            <w:hideMark/>
          </w:tcPr>
          <w:p w:rsidR="00E33280" w:rsidRPr="005928EF" w:rsidRDefault="00E33280">
            <w:pPr>
              <w:snapToGrid w:val="0"/>
              <w:spacing w:line="256" w:lineRule="auto"/>
              <w:jc w:val="both"/>
              <w:rPr>
                <w:rFonts w:eastAsia="Times New Roman"/>
                <w:sz w:val="27"/>
                <w:szCs w:val="27"/>
              </w:rPr>
            </w:pPr>
            <w:r w:rsidRPr="005928EF">
              <w:rPr>
                <w:rFonts w:eastAsia="Times New Roman"/>
                <w:sz w:val="27"/>
                <w:szCs w:val="27"/>
              </w:rPr>
              <w:t>10</w:t>
            </w:r>
          </w:p>
        </w:tc>
      </w:tr>
    </w:tbl>
    <w:p w:rsidR="00E33280" w:rsidRPr="005928EF" w:rsidRDefault="00E33280" w:rsidP="00E33280">
      <w:pPr>
        <w:ind w:firstLine="709"/>
        <w:jc w:val="both"/>
        <w:rPr>
          <w:rFonts w:eastAsia="Times New Roman"/>
          <w:sz w:val="27"/>
          <w:szCs w:val="27"/>
        </w:rPr>
      </w:pPr>
    </w:p>
    <w:p w:rsidR="00E33280" w:rsidRPr="005928EF" w:rsidRDefault="00E33280" w:rsidP="00E33280">
      <w:pPr>
        <w:ind w:firstLine="709"/>
        <w:jc w:val="center"/>
        <w:rPr>
          <w:b/>
          <w:bCs/>
          <w:sz w:val="27"/>
          <w:szCs w:val="27"/>
        </w:rPr>
      </w:pPr>
      <w:r w:rsidRPr="005928EF">
        <w:rPr>
          <w:b/>
          <w:bCs/>
          <w:sz w:val="27"/>
          <w:szCs w:val="27"/>
        </w:rPr>
        <w:t>Трудовые ресурсы и структура занятости населения</w:t>
      </w:r>
    </w:p>
    <w:p w:rsidR="00E33280" w:rsidRPr="005928EF" w:rsidRDefault="00E33280" w:rsidP="00E33280">
      <w:pPr>
        <w:ind w:firstLine="709"/>
        <w:jc w:val="center"/>
        <w:rPr>
          <w:b/>
          <w:bCs/>
          <w:sz w:val="27"/>
          <w:szCs w:val="27"/>
        </w:rPr>
      </w:pPr>
      <w:r w:rsidRPr="005928EF">
        <w:rPr>
          <w:b/>
          <w:bCs/>
          <w:sz w:val="27"/>
          <w:szCs w:val="27"/>
        </w:rPr>
        <w:t>(</w:t>
      </w:r>
      <w:r w:rsidRPr="005928EF">
        <w:rPr>
          <w:b/>
          <w:sz w:val="27"/>
          <w:szCs w:val="27"/>
          <w:lang w:val="en-US"/>
        </w:rPr>
        <w:t>II</w:t>
      </w:r>
      <w:r w:rsidRPr="005928EF">
        <w:rPr>
          <w:b/>
          <w:sz w:val="27"/>
          <w:szCs w:val="27"/>
        </w:rPr>
        <w:t xml:space="preserve"> этап  реализации муниципальной программы (2021 – 2025 годы)</w:t>
      </w:r>
    </w:p>
    <w:p w:rsidR="00E33280" w:rsidRPr="005928EF" w:rsidRDefault="00E33280" w:rsidP="00E33280">
      <w:pPr>
        <w:ind w:firstLine="709"/>
        <w:jc w:val="both"/>
        <w:rPr>
          <w:bCs/>
          <w:sz w:val="27"/>
          <w:szCs w:val="27"/>
        </w:rPr>
      </w:pPr>
    </w:p>
    <w:tbl>
      <w:tblPr>
        <w:tblW w:w="9615" w:type="dxa"/>
        <w:tblLayout w:type="fixed"/>
        <w:tblLook w:val="04A0"/>
      </w:tblPr>
      <w:tblGrid>
        <w:gridCol w:w="3973"/>
        <w:gridCol w:w="1188"/>
        <w:gridCol w:w="1188"/>
        <w:gridCol w:w="1039"/>
        <w:gridCol w:w="1039"/>
        <w:gridCol w:w="1188"/>
      </w:tblGrid>
      <w:tr w:rsidR="00E33280" w:rsidRPr="005928EF" w:rsidTr="00E33280">
        <w:trPr>
          <w:trHeight w:val="270"/>
        </w:trPr>
        <w:tc>
          <w:tcPr>
            <w:tcW w:w="3974" w:type="dxa"/>
            <w:tcBorders>
              <w:top w:val="single" w:sz="4" w:space="0" w:color="000000"/>
              <w:left w:val="single" w:sz="4" w:space="0" w:color="000000"/>
              <w:bottom w:val="single" w:sz="4" w:space="0" w:color="000000"/>
              <w:right w:val="nil"/>
            </w:tcBorders>
          </w:tcPr>
          <w:p w:rsidR="00E33280" w:rsidRPr="005928EF" w:rsidRDefault="00E33280">
            <w:pPr>
              <w:snapToGrid w:val="0"/>
              <w:spacing w:line="256" w:lineRule="auto"/>
              <w:ind w:firstLine="709"/>
              <w:jc w:val="both"/>
              <w:rPr>
                <w:sz w:val="27"/>
                <w:szCs w:val="27"/>
              </w:rPr>
            </w:pPr>
          </w:p>
        </w:tc>
        <w:tc>
          <w:tcPr>
            <w:tcW w:w="1188"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sz w:val="27"/>
                <w:szCs w:val="27"/>
              </w:rPr>
            </w:pPr>
            <w:r w:rsidRPr="005928EF">
              <w:rPr>
                <w:sz w:val="27"/>
                <w:szCs w:val="27"/>
              </w:rPr>
              <w:t>2021</w:t>
            </w:r>
          </w:p>
        </w:tc>
        <w:tc>
          <w:tcPr>
            <w:tcW w:w="1188"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sz w:val="27"/>
                <w:szCs w:val="27"/>
              </w:rPr>
            </w:pPr>
            <w:r w:rsidRPr="005928EF">
              <w:rPr>
                <w:sz w:val="27"/>
                <w:szCs w:val="27"/>
              </w:rPr>
              <w:t>2022</w:t>
            </w:r>
          </w:p>
        </w:tc>
        <w:tc>
          <w:tcPr>
            <w:tcW w:w="1039"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sz w:val="27"/>
                <w:szCs w:val="27"/>
              </w:rPr>
            </w:pPr>
            <w:r w:rsidRPr="005928EF">
              <w:rPr>
                <w:sz w:val="27"/>
                <w:szCs w:val="27"/>
              </w:rPr>
              <w:t>2023</w:t>
            </w:r>
          </w:p>
        </w:tc>
        <w:tc>
          <w:tcPr>
            <w:tcW w:w="1039"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sz w:val="27"/>
                <w:szCs w:val="27"/>
              </w:rPr>
            </w:pPr>
            <w:r w:rsidRPr="005928EF">
              <w:rPr>
                <w:sz w:val="27"/>
                <w:szCs w:val="27"/>
              </w:rPr>
              <w:t>2024</w:t>
            </w:r>
          </w:p>
        </w:tc>
        <w:tc>
          <w:tcPr>
            <w:tcW w:w="1188" w:type="dxa"/>
            <w:tcBorders>
              <w:top w:val="single" w:sz="4" w:space="0" w:color="000000"/>
              <w:left w:val="single" w:sz="4" w:space="0" w:color="000000"/>
              <w:bottom w:val="single" w:sz="4" w:space="0" w:color="000000"/>
              <w:right w:val="single" w:sz="4" w:space="0" w:color="auto"/>
            </w:tcBorders>
            <w:hideMark/>
          </w:tcPr>
          <w:p w:rsidR="00E33280" w:rsidRPr="005928EF" w:rsidRDefault="00E33280">
            <w:pPr>
              <w:snapToGrid w:val="0"/>
              <w:spacing w:line="256" w:lineRule="auto"/>
              <w:jc w:val="both"/>
              <w:rPr>
                <w:sz w:val="27"/>
                <w:szCs w:val="27"/>
              </w:rPr>
            </w:pPr>
            <w:r w:rsidRPr="005928EF">
              <w:rPr>
                <w:sz w:val="27"/>
                <w:szCs w:val="27"/>
              </w:rPr>
              <w:t>2025</w:t>
            </w:r>
          </w:p>
        </w:tc>
      </w:tr>
      <w:tr w:rsidR="00E33280" w:rsidRPr="005928EF" w:rsidTr="00E33280">
        <w:trPr>
          <w:trHeight w:val="311"/>
        </w:trPr>
        <w:tc>
          <w:tcPr>
            <w:tcW w:w="3974"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ind w:firstLine="709"/>
              <w:jc w:val="both"/>
              <w:rPr>
                <w:sz w:val="27"/>
                <w:szCs w:val="27"/>
              </w:rPr>
            </w:pPr>
            <w:r w:rsidRPr="005928EF">
              <w:rPr>
                <w:sz w:val="27"/>
                <w:szCs w:val="27"/>
              </w:rPr>
              <w:t>Трудоспособное население</w:t>
            </w:r>
          </w:p>
        </w:tc>
        <w:tc>
          <w:tcPr>
            <w:tcW w:w="1188" w:type="dxa"/>
            <w:tcBorders>
              <w:top w:val="single" w:sz="4" w:space="0" w:color="000000"/>
              <w:left w:val="single" w:sz="4" w:space="0" w:color="000000"/>
              <w:bottom w:val="single" w:sz="4" w:space="0" w:color="000000"/>
              <w:right w:val="nil"/>
            </w:tcBorders>
            <w:hideMark/>
          </w:tcPr>
          <w:p w:rsidR="00E33280" w:rsidRPr="005928EF" w:rsidRDefault="00E33280">
            <w:pPr>
              <w:spacing w:line="256" w:lineRule="auto"/>
              <w:jc w:val="both"/>
              <w:rPr>
                <w:sz w:val="27"/>
                <w:szCs w:val="27"/>
              </w:rPr>
            </w:pPr>
            <w:r w:rsidRPr="005928EF">
              <w:rPr>
                <w:sz w:val="27"/>
                <w:szCs w:val="27"/>
              </w:rPr>
              <w:t>1355</w:t>
            </w:r>
          </w:p>
        </w:tc>
        <w:tc>
          <w:tcPr>
            <w:tcW w:w="1188" w:type="dxa"/>
            <w:tcBorders>
              <w:top w:val="single" w:sz="4" w:space="0" w:color="000000"/>
              <w:left w:val="single" w:sz="4" w:space="0" w:color="000000"/>
              <w:bottom w:val="single" w:sz="4" w:space="0" w:color="000000"/>
              <w:right w:val="nil"/>
            </w:tcBorders>
            <w:hideMark/>
          </w:tcPr>
          <w:p w:rsidR="00E33280" w:rsidRPr="005928EF" w:rsidRDefault="00E33280">
            <w:pPr>
              <w:spacing w:line="256" w:lineRule="auto"/>
              <w:jc w:val="both"/>
              <w:rPr>
                <w:sz w:val="27"/>
                <w:szCs w:val="27"/>
              </w:rPr>
            </w:pPr>
            <w:r w:rsidRPr="005928EF">
              <w:rPr>
                <w:sz w:val="27"/>
                <w:szCs w:val="27"/>
              </w:rPr>
              <w:t>1360</w:t>
            </w:r>
          </w:p>
        </w:tc>
        <w:tc>
          <w:tcPr>
            <w:tcW w:w="1039"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sz w:val="27"/>
                <w:szCs w:val="27"/>
              </w:rPr>
            </w:pPr>
            <w:r w:rsidRPr="005928EF">
              <w:rPr>
                <w:sz w:val="27"/>
                <w:szCs w:val="27"/>
              </w:rPr>
              <w:t>1365</w:t>
            </w:r>
          </w:p>
        </w:tc>
        <w:tc>
          <w:tcPr>
            <w:tcW w:w="1039"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sz w:val="27"/>
                <w:szCs w:val="27"/>
              </w:rPr>
            </w:pPr>
            <w:r w:rsidRPr="005928EF">
              <w:rPr>
                <w:sz w:val="27"/>
                <w:szCs w:val="27"/>
              </w:rPr>
              <w:t>1370</w:t>
            </w:r>
          </w:p>
        </w:tc>
        <w:tc>
          <w:tcPr>
            <w:tcW w:w="1188" w:type="dxa"/>
            <w:tcBorders>
              <w:top w:val="single" w:sz="4" w:space="0" w:color="000000"/>
              <w:left w:val="single" w:sz="4" w:space="0" w:color="000000"/>
              <w:bottom w:val="single" w:sz="4" w:space="0" w:color="000000"/>
              <w:right w:val="single" w:sz="4" w:space="0" w:color="auto"/>
            </w:tcBorders>
            <w:hideMark/>
          </w:tcPr>
          <w:p w:rsidR="00E33280" w:rsidRPr="005928EF" w:rsidRDefault="00E33280">
            <w:pPr>
              <w:snapToGrid w:val="0"/>
              <w:spacing w:line="256" w:lineRule="auto"/>
              <w:jc w:val="both"/>
              <w:rPr>
                <w:sz w:val="27"/>
                <w:szCs w:val="27"/>
              </w:rPr>
            </w:pPr>
            <w:r w:rsidRPr="005928EF">
              <w:rPr>
                <w:sz w:val="27"/>
                <w:szCs w:val="27"/>
              </w:rPr>
              <w:t>1375</w:t>
            </w:r>
          </w:p>
        </w:tc>
      </w:tr>
      <w:tr w:rsidR="00E33280" w:rsidRPr="005928EF" w:rsidTr="00E33280">
        <w:trPr>
          <w:trHeight w:val="311"/>
        </w:trPr>
        <w:tc>
          <w:tcPr>
            <w:tcW w:w="3974"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ind w:firstLine="709"/>
              <w:jc w:val="both"/>
              <w:rPr>
                <w:sz w:val="27"/>
                <w:szCs w:val="27"/>
                <w:lang w:val="en-US"/>
              </w:rPr>
            </w:pPr>
            <w:r w:rsidRPr="005928EF">
              <w:rPr>
                <w:sz w:val="27"/>
                <w:szCs w:val="27"/>
              </w:rPr>
              <w:t>Из них занято</w:t>
            </w:r>
            <w:r w:rsidRPr="005928EF">
              <w:rPr>
                <w:sz w:val="27"/>
                <w:szCs w:val="27"/>
                <w:lang w:val="en-US"/>
              </w:rPr>
              <w:t>:</w:t>
            </w:r>
          </w:p>
        </w:tc>
        <w:tc>
          <w:tcPr>
            <w:tcW w:w="1188" w:type="dxa"/>
            <w:tcBorders>
              <w:top w:val="single" w:sz="4" w:space="0" w:color="000000"/>
              <w:left w:val="single" w:sz="4" w:space="0" w:color="000000"/>
              <w:bottom w:val="single" w:sz="4" w:space="0" w:color="000000"/>
              <w:right w:val="nil"/>
            </w:tcBorders>
          </w:tcPr>
          <w:p w:rsidR="00E33280" w:rsidRPr="005928EF" w:rsidRDefault="00E33280">
            <w:pPr>
              <w:snapToGrid w:val="0"/>
              <w:spacing w:line="256" w:lineRule="auto"/>
              <w:ind w:firstLine="709"/>
              <w:jc w:val="both"/>
              <w:rPr>
                <w:sz w:val="27"/>
                <w:szCs w:val="27"/>
              </w:rPr>
            </w:pPr>
          </w:p>
        </w:tc>
        <w:tc>
          <w:tcPr>
            <w:tcW w:w="1188" w:type="dxa"/>
            <w:tcBorders>
              <w:top w:val="single" w:sz="4" w:space="0" w:color="000000"/>
              <w:left w:val="single" w:sz="4" w:space="0" w:color="000000"/>
              <w:bottom w:val="single" w:sz="4" w:space="0" w:color="000000"/>
              <w:right w:val="nil"/>
            </w:tcBorders>
          </w:tcPr>
          <w:p w:rsidR="00E33280" w:rsidRPr="005928EF" w:rsidRDefault="00E33280">
            <w:pPr>
              <w:snapToGrid w:val="0"/>
              <w:spacing w:line="256" w:lineRule="auto"/>
              <w:ind w:firstLine="709"/>
              <w:jc w:val="both"/>
              <w:rPr>
                <w:sz w:val="27"/>
                <w:szCs w:val="27"/>
              </w:rPr>
            </w:pPr>
          </w:p>
        </w:tc>
        <w:tc>
          <w:tcPr>
            <w:tcW w:w="1039" w:type="dxa"/>
            <w:tcBorders>
              <w:top w:val="single" w:sz="4" w:space="0" w:color="000000"/>
              <w:left w:val="single" w:sz="4" w:space="0" w:color="000000"/>
              <w:bottom w:val="single" w:sz="4" w:space="0" w:color="000000"/>
              <w:right w:val="nil"/>
            </w:tcBorders>
          </w:tcPr>
          <w:p w:rsidR="00E33280" w:rsidRPr="005928EF" w:rsidRDefault="00E33280">
            <w:pPr>
              <w:snapToGrid w:val="0"/>
              <w:spacing w:line="256" w:lineRule="auto"/>
              <w:ind w:firstLine="709"/>
              <w:jc w:val="both"/>
              <w:rPr>
                <w:sz w:val="27"/>
                <w:szCs w:val="27"/>
              </w:rPr>
            </w:pPr>
          </w:p>
        </w:tc>
        <w:tc>
          <w:tcPr>
            <w:tcW w:w="1039" w:type="dxa"/>
            <w:tcBorders>
              <w:top w:val="single" w:sz="4" w:space="0" w:color="000000"/>
              <w:left w:val="single" w:sz="4" w:space="0" w:color="000000"/>
              <w:bottom w:val="single" w:sz="4" w:space="0" w:color="000000"/>
              <w:right w:val="nil"/>
            </w:tcBorders>
          </w:tcPr>
          <w:p w:rsidR="00E33280" w:rsidRPr="005928EF" w:rsidRDefault="00E33280">
            <w:pPr>
              <w:snapToGrid w:val="0"/>
              <w:spacing w:line="256" w:lineRule="auto"/>
              <w:ind w:firstLine="709"/>
              <w:jc w:val="both"/>
              <w:rPr>
                <w:sz w:val="27"/>
                <w:szCs w:val="27"/>
              </w:rPr>
            </w:pPr>
          </w:p>
        </w:tc>
        <w:tc>
          <w:tcPr>
            <w:tcW w:w="1188" w:type="dxa"/>
            <w:tcBorders>
              <w:top w:val="single" w:sz="4" w:space="0" w:color="000000"/>
              <w:left w:val="single" w:sz="4" w:space="0" w:color="000000"/>
              <w:bottom w:val="single" w:sz="4" w:space="0" w:color="000000"/>
              <w:right w:val="single" w:sz="4" w:space="0" w:color="auto"/>
            </w:tcBorders>
          </w:tcPr>
          <w:p w:rsidR="00E33280" w:rsidRPr="005928EF" w:rsidRDefault="00E33280">
            <w:pPr>
              <w:snapToGrid w:val="0"/>
              <w:spacing w:line="256" w:lineRule="auto"/>
              <w:ind w:firstLine="709"/>
              <w:jc w:val="both"/>
              <w:rPr>
                <w:sz w:val="27"/>
                <w:szCs w:val="27"/>
              </w:rPr>
            </w:pPr>
          </w:p>
        </w:tc>
      </w:tr>
      <w:tr w:rsidR="00E33280" w:rsidRPr="005928EF" w:rsidTr="00E33280">
        <w:trPr>
          <w:trHeight w:val="311"/>
        </w:trPr>
        <w:tc>
          <w:tcPr>
            <w:tcW w:w="3974"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ind w:firstLine="709"/>
              <w:jc w:val="both"/>
              <w:rPr>
                <w:sz w:val="27"/>
                <w:szCs w:val="27"/>
              </w:rPr>
            </w:pPr>
            <w:r w:rsidRPr="005928EF">
              <w:rPr>
                <w:sz w:val="27"/>
                <w:szCs w:val="27"/>
              </w:rPr>
              <w:t>в экономике</w:t>
            </w:r>
          </w:p>
        </w:tc>
        <w:tc>
          <w:tcPr>
            <w:tcW w:w="1188"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sz w:val="27"/>
                <w:szCs w:val="27"/>
              </w:rPr>
            </w:pPr>
            <w:r w:rsidRPr="005928EF">
              <w:rPr>
                <w:sz w:val="27"/>
                <w:szCs w:val="27"/>
              </w:rPr>
              <w:t>825</w:t>
            </w:r>
          </w:p>
        </w:tc>
        <w:tc>
          <w:tcPr>
            <w:tcW w:w="1188"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sz w:val="27"/>
                <w:szCs w:val="27"/>
              </w:rPr>
            </w:pPr>
            <w:r w:rsidRPr="005928EF">
              <w:rPr>
                <w:sz w:val="27"/>
                <w:szCs w:val="27"/>
              </w:rPr>
              <w:t>830</w:t>
            </w:r>
          </w:p>
        </w:tc>
        <w:tc>
          <w:tcPr>
            <w:tcW w:w="1039"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sz w:val="27"/>
                <w:szCs w:val="27"/>
              </w:rPr>
            </w:pPr>
            <w:r w:rsidRPr="005928EF">
              <w:rPr>
                <w:sz w:val="27"/>
                <w:szCs w:val="27"/>
              </w:rPr>
              <w:t>835</w:t>
            </w:r>
          </w:p>
        </w:tc>
        <w:tc>
          <w:tcPr>
            <w:tcW w:w="1039"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sz w:val="27"/>
                <w:szCs w:val="27"/>
              </w:rPr>
            </w:pPr>
            <w:r w:rsidRPr="005928EF">
              <w:rPr>
                <w:sz w:val="27"/>
                <w:szCs w:val="27"/>
              </w:rPr>
              <w:t>840</w:t>
            </w:r>
          </w:p>
        </w:tc>
        <w:tc>
          <w:tcPr>
            <w:tcW w:w="1188" w:type="dxa"/>
            <w:tcBorders>
              <w:top w:val="single" w:sz="4" w:space="0" w:color="000000"/>
              <w:left w:val="single" w:sz="4" w:space="0" w:color="000000"/>
              <w:bottom w:val="single" w:sz="4" w:space="0" w:color="000000"/>
              <w:right w:val="single" w:sz="4" w:space="0" w:color="auto"/>
            </w:tcBorders>
            <w:hideMark/>
          </w:tcPr>
          <w:p w:rsidR="00E33280" w:rsidRPr="005928EF" w:rsidRDefault="00E33280">
            <w:pPr>
              <w:snapToGrid w:val="0"/>
              <w:spacing w:line="256" w:lineRule="auto"/>
              <w:jc w:val="both"/>
              <w:rPr>
                <w:sz w:val="27"/>
                <w:szCs w:val="27"/>
              </w:rPr>
            </w:pPr>
            <w:r w:rsidRPr="005928EF">
              <w:rPr>
                <w:sz w:val="27"/>
                <w:szCs w:val="27"/>
              </w:rPr>
              <w:t>845</w:t>
            </w:r>
          </w:p>
        </w:tc>
      </w:tr>
      <w:tr w:rsidR="00E33280" w:rsidRPr="005928EF" w:rsidTr="00E33280">
        <w:trPr>
          <w:trHeight w:val="311"/>
        </w:trPr>
        <w:tc>
          <w:tcPr>
            <w:tcW w:w="3974"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ind w:firstLine="709"/>
              <w:jc w:val="both"/>
              <w:rPr>
                <w:sz w:val="27"/>
                <w:szCs w:val="27"/>
              </w:rPr>
            </w:pPr>
            <w:r w:rsidRPr="005928EF">
              <w:rPr>
                <w:sz w:val="27"/>
                <w:szCs w:val="27"/>
              </w:rPr>
              <w:t>в малом и среднем бизнесе</w:t>
            </w:r>
          </w:p>
        </w:tc>
        <w:tc>
          <w:tcPr>
            <w:tcW w:w="1188"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sz w:val="27"/>
                <w:szCs w:val="27"/>
              </w:rPr>
            </w:pPr>
            <w:r w:rsidRPr="005928EF">
              <w:rPr>
                <w:sz w:val="27"/>
                <w:szCs w:val="27"/>
              </w:rPr>
              <w:t>133</w:t>
            </w:r>
          </w:p>
        </w:tc>
        <w:tc>
          <w:tcPr>
            <w:tcW w:w="1188"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sz w:val="27"/>
                <w:szCs w:val="27"/>
              </w:rPr>
            </w:pPr>
            <w:r w:rsidRPr="005928EF">
              <w:rPr>
                <w:sz w:val="27"/>
                <w:szCs w:val="27"/>
              </w:rPr>
              <w:t>135</w:t>
            </w:r>
          </w:p>
        </w:tc>
        <w:tc>
          <w:tcPr>
            <w:tcW w:w="1039"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sz w:val="27"/>
                <w:szCs w:val="27"/>
              </w:rPr>
            </w:pPr>
            <w:r w:rsidRPr="005928EF">
              <w:rPr>
                <w:sz w:val="27"/>
                <w:szCs w:val="27"/>
              </w:rPr>
              <w:t>137</w:t>
            </w:r>
          </w:p>
        </w:tc>
        <w:tc>
          <w:tcPr>
            <w:tcW w:w="1039"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sz w:val="27"/>
                <w:szCs w:val="27"/>
              </w:rPr>
            </w:pPr>
            <w:r w:rsidRPr="005928EF">
              <w:rPr>
                <w:sz w:val="27"/>
                <w:szCs w:val="27"/>
              </w:rPr>
              <w:t>139</w:t>
            </w:r>
          </w:p>
        </w:tc>
        <w:tc>
          <w:tcPr>
            <w:tcW w:w="1188" w:type="dxa"/>
            <w:tcBorders>
              <w:top w:val="single" w:sz="4" w:space="0" w:color="000000"/>
              <w:left w:val="single" w:sz="4" w:space="0" w:color="000000"/>
              <w:bottom w:val="single" w:sz="4" w:space="0" w:color="000000"/>
              <w:right w:val="single" w:sz="4" w:space="0" w:color="auto"/>
            </w:tcBorders>
            <w:hideMark/>
          </w:tcPr>
          <w:p w:rsidR="00E33280" w:rsidRPr="005928EF" w:rsidRDefault="00E33280">
            <w:pPr>
              <w:snapToGrid w:val="0"/>
              <w:spacing w:line="256" w:lineRule="auto"/>
              <w:jc w:val="both"/>
              <w:rPr>
                <w:sz w:val="27"/>
                <w:szCs w:val="27"/>
              </w:rPr>
            </w:pPr>
            <w:r w:rsidRPr="005928EF">
              <w:rPr>
                <w:sz w:val="27"/>
                <w:szCs w:val="27"/>
              </w:rPr>
              <w:t>141</w:t>
            </w:r>
          </w:p>
        </w:tc>
      </w:tr>
      <w:tr w:rsidR="00E33280" w:rsidRPr="005928EF" w:rsidTr="00E33280">
        <w:trPr>
          <w:trHeight w:val="326"/>
        </w:trPr>
        <w:tc>
          <w:tcPr>
            <w:tcW w:w="3974"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ind w:firstLine="709"/>
              <w:jc w:val="both"/>
              <w:rPr>
                <w:bCs/>
                <w:sz w:val="27"/>
                <w:szCs w:val="27"/>
              </w:rPr>
            </w:pPr>
            <w:r w:rsidRPr="005928EF">
              <w:rPr>
                <w:bCs/>
                <w:sz w:val="27"/>
                <w:szCs w:val="27"/>
              </w:rPr>
              <w:t>в т.ч. И П</w:t>
            </w:r>
          </w:p>
        </w:tc>
        <w:tc>
          <w:tcPr>
            <w:tcW w:w="1188"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bCs/>
                <w:sz w:val="27"/>
                <w:szCs w:val="27"/>
              </w:rPr>
            </w:pPr>
            <w:r w:rsidRPr="005928EF">
              <w:rPr>
                <w:bCs/>
                <w:sz w:val="27"/>
                <w:szCs w:val="27"/>
              </w:rPr>
              <w:t>70</w:t>
            </w:r>
          </w:p>
        </w:tc>
        <w:tc>
          <w:tcPr>
            <w:tcW w:w="1188"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bCs/>
                <w:sz w:val="27"/>
                <w:szCs w:val="27"/>
              </w:rPr>
            </w:pPr>
            <w:r w:rsidRPr="005928EF">
              <w:rPr>
                <w:bCs/>
                <w:sz w:val="27"/>
                <w:szCs w:val="27"/>
              </w:rPr>
              <w:t>71</w:t>
            </w:r>
          </w:p>
        </w:tc>
        <w:tc>
          <w:tcPr>
            <w:tcW w:w="1039"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bCs/>
                <w:sz w:val="27"/>
                <w:szCs w:val="27"/>
              </w:rPr>
            </w:pPr>
            <w:r w:rsidRPr="005928EF">
              <w:rPr>
                <w:bCs/>
                <w:sz w:val="27"/>
                <w:szCs w:val="27"/>
              </w:rPr>
              <w:t>72</w:t>
            </w:r>
          </w:p>
        </w:tc>
        <w:tc>
          <w:tcPr>
            <w:tcW w:w="1039"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bCs/>
                <w:sz w:val="27"/>
                <w:szCs w:val="27"/>
              </w:rPr>
            </w:pPr>
            <w:r w:rsidRPr="005928EF">
              <w:rPr>
                <w:bCs/>
                <w:sz w:val="27"/>
                <w:szCs w:val="27"/>
              </w:rPr>
              <w:t>73</w:t>
            </w:r>
          </w:p>
        </w:tc>
        <w:tc>
          <w:tcPr>
            <w:tcW w:w="1188" w:type="dxa"/>
            <w:tcBorders>
              <w:top w:val="single" w:sz="4" w:space="0" w:color="000000"/>
              <w:left w:val="single" w:sz="4" w:space="0" w:color="000000"/>
              <w:bottom w:val="single" w:sz="4" w:space="0" w:color="000000"/>
              <w:right w:val="single" w:sz="4" w:space="0" w:color="auto"/>
            </w:tcBorders>
            <w:hideMark/>
          </w:tcPr>
          <w:p w:rsidR="00E33280" w:rsidRPr="005928EF" w:rsidRDefault="00E33280">
            <w:pPr>
              <w:snapToGrid w:val="0"/>
              <w:spacing w:line="256" w:lineRule="auto"/>
              <w:jc w:val="both"/>
              <w:rPr>
                <w:bCs/>
                <w:sz w:val="27"/>
                <w:szCs w:val="27"/>
              </w:rPr>
            </w:pPr>
            <w:r w:rsidRPr="005928EF">
              <w:rPr>
                <w:bCs/>
                <w:sz w:val="27"/>
                <w:szCs w:val="27"/>
              </w:rPr>
              <w:t>74</w:t>
            </w:r>
          </w:p>
        </w:tc>
      </w:tr>
      <w:tr w:rsidR="00E33280" w:rsidRPr="005928EF" w:rsidTr="00E33280">
        <w:trPr>
          <w:trHeight w:val="621"/>
        </w:trPr>
        <w:tc>
          <w:tcPr>
            <w:tcW w:w="3974"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ind w:firstLine="709"/>
              <w:jc w:val="both"/>
              <w:rPr>
                <w:sz w:val="27"/>
                <w:szCs w:val="27"/>
              </w:rPr>
            </w:pPr>
            <w:r w:rsidRPr="005928EF">
              <w:rPr>
                <w:sz w:val="27"/>
                <w:szCs w:val="27"/>
              </w:rPr>
              <w:lastRenderedPageBreak/>
              <w:t>в сельскохозяйственном производстве</w:t>
            </w:r>
          </w:p>
        </w:tc>
        <w:tc>
          <w:tcPr>
            <w:tcW w:w="1188"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sz w:val="27"/>
                <w:szCs w:val="27"/>
              </w:rPr>
            </w:pPr>
            <w:r w:rsidRPr="005928EF">
              <w:rPr>
                <w:sz w:val="27"/>
                <w:szCs w:val="27"/>
              </w:rPr>
              <w:t>40</w:t>
            </w:r>
          </w:p>
        </w:tc>
        <w:tc>
          <w:tcPr>
            <w:tcW w:w="1188"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sz w:val="27"/>
                <w:szCs w:val="27"/>
              </w:rPr>
            </w:pPr>
            <w:r w:rsidRPr="005928EF">
              <w:rPr>
                <w:sz w:val="27"/>
                <w:szCs w:val="27"/>
              </w:rPr>
              <w:t>40</w:t>
            </w:r>
          </w:p>
        </w:tc>
        <w:tc>
          <w:tcPr>
            <w:tcW w:w="1039"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sz w:val="27"/>
                <w:szCs w:val="27"/>
              </w:rPr>
            </w:pPr>
            <w:r w:rsidRPr="005928EF">
              <w:rPr>
                <w:sz w:val="27"/>
                <w:szCs w:val="27"/>
              </w:rPr>
              <w:t>42</w:t>
            </w:r>
          </w:p>
        </w:tc>
        <w:tc>
          <w:tcPr>
            <w:tcW w:w="1039"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sz w:val="27"/>
                <w:szCs w:val="27"/>
              </w:rPr>
            </w:pPr>
            <w:r w:rsidRPr="005928EF">
              <w:rPr>
                <w:sz w:val="27"/>
                <w:szCs w:val="27"/>
              </w:rPr>
              <w:t>42</w:t>
            </w:r>
          </w:p>
        </w:tc>
        <w:tc>
          <w:tcPr>
            <w:tcW w:w="1188" w:type="dxa"/>
            <w:tcBorders>
              <w:top w:val="single" w:sz="4" w:space="0" w:color="000000"/>
              <w:left w:val="single" w:sz="4" w:space="0" w:color="000000"/>
              <w:bottom w:val="single" w:sz="4" w:space="0" w:color="000000"/>
              <w:right w:val="single" w:sz="4" w:space="0" w:color="auto"/>
            </w:tcBorders>
            <w:hideMark/>
          </w:tcPr>
          <w:p w:rsidR="00E33280" w:rsidRPr="005928EF" w:rsidRDefault="00E33280">
            <w:pPr>
              <w:snapToGrid w:val="0"/>
              <w:spacing w:line="256" w:lineRule="auto"/>
              <w:jc w:val="both"/>
              <w:rPr>
                <w:sz w:val="27"/>
                <w:szCs w:val="27"/>
              </w:rPr>
            </w:pPr>
            <w:r w:rsidRPr="005928EF">
              <w:rPr>
                <w:sz w:val="27"/>
                <w:szCs w:val="27"/>
              </w:rPr>
              <w:t>43</w:t>
            </w:r>
          </w:p>
        </w:tc>
      </w:tr>
      <w:tr w:rsidR="00E33280" w:rsidRPr="005928EF" w:rsidTr="00E33280">
        <w:trPr>
          <w:trHeight w:val="311"/>
        </w:trPr>
        <w:tc>
          <w:tcPr>
            <w:tcW w:w="3974"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ind w:firstLine="709"/>
              <w:jc w:val="both"/>
              <w:rPr>
                <w:sz w:val="27"/>
                <w:szCs w:val="27"/>
              </w:rPr>
            </w:pPr>
            <w:r w:rsidRPr="005928EF">
              <w:rPr>
                <w:sz w:val="27"/>
                <w:szCs w:val="27"/>
              </w:rPr>
              <w:t>в отраслях бюджетной сферы</w:t>
            </w:r>
          </w:p>
        </w:tc>
        <w:tc>
          <w:tcPr>
            <w:tcW w:w="1188"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sz w:val="27"/>
                <w:szCs w:val="27"/>
              </w:rPr>
            </w:pPr>
            <w:r w:rsidRPr="005928EF">
              <w:rPr>
                <w:sz w:val="27"/>
                <w:szCs w:val="27"/>
              </w:rPr>
              <w:t>42</w:t>
            </w:r>
          </w:p>
        </w:tc>
        <w:tc>
          <w:tcPr>
            <w:tcW w:w="1188" w:type="dxa"/>
            <w:tcBorders>
              <w:top w:val="single" w:sz="4" w:space="0" w:color="000000"/>
              <w:left w:val="single" w:sz="4" w:space="0" w:color="000000"/>
              <w:bottom w:val="single" w:sz="4" w:space="0" w:color="000000"/>
              <w:right w:val="nil"/>
            </w:tcBorders>
            <w:hideMark/>
          </w:tcPr>
          <w:p w:rsidR="00E33280" w:rsidRPr="005928EF" w:rsidRDefault="00E33280">
            <w:pPr>
              <w:spacing w:line="256" w:lineRule="auto"/>
              <w:jc w:val="both"/>
              <w:rPr>
                <w:sz w:val="27"/>
                <w:szCs w:val="27"/>
              </w:rPr>
            </w:pPr>
            <w:r w:rsidRPr="005928EF">
              <w:rPr>
                <w:sz w:val="27"/>
                <w:szCs w:val="27"/>
              </w:rPr>
              <w:t>42</w:t>
            </w:r>
          </w:p>
        </w:tc>
        <w:tc>
          <w:tcPr>
            <w:tcW w:w="1039"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sz w:val="27"/>
                <w:szCs w:val="27"/>
              </w:rPr>
            </w:pPr>
            <w:r w:rsidRPr="005928EF">
              <w:rPr>
                <w:sz w:val="27"/>
                <w:szCs w:val="27"/>
              </w:rPr>
              <w:t>42</w:t>
            </w:r>
          </w:p>
        </w:tc>
        <w:tc>
          <w:tcPr>
            <w:tcW w:w="1039"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sz w:val="27"/>
                <w:szCs w:val="27"/>
              </w:rPr>
            </w:pPr>
            <w:r w:rsidRPr="005928EF">
              <w:rPr>
                <w:sz w:val="27"/>
                <w:szCs w:val="27"/>
              </w:rPr>
              <w:t>42</w:t>
            </w:r>
          </w:p>
        </w:tc>
        <w:tc>
          <w:tcPr>
            <w:tcW w:w="1188" w:type="dxa"/>
            <w:tcBorders>
              <w:top w:val="single" w:sz="4" w:space="0" w:color="000000"/>
              <w:left w:val="single" w:sz="4" w:space="0" w:color="000000"/>
              <w:bottom w:val="single" w:sz="4" w:space="0" w:color="000000"/>
              <w:right w:val="single" w:sz="4" w:space="0" w:color="auto"/>
            </w:tcBorders>
            <w:hideMark/>
          </w:tcPr>
          <w:p w:rsidR="00E33280" w:rsidRPr="005928EF" w:rsidRDefault="00E33280">
            <w:pPr>
              <w:snapToGrid w:val="0"/>
              <w:spacing w:line="256" w:lineRule="auto"/>
              <w:jc w:val="both"/>
              <w:rPr>
                <w:sz w:val="27"/>
                <w:szCs w:val="27"/>
              </w:rPr>
            </w:pPr>
            <w:r w:rsidRPr="005928EF">
              <w:rPr>
                <w:sz w:val="27"/>
                <w:szCs w:val="27"/>
              </w:rPr>
              <w:t>42</w:t>
            </w:r>
          </w:p>
        </w:tc>
      </w:tr>
      <w:tr w:rsidR="00E33280" w:rsidRPr="005928EF" w:rsidTr="00E33280">
        <w:trPr>
          <w:trHeight w:val="326"/>
        </w:trPr>
        <w:tc>
          <w:tcPr>
            <w:tcW w:w="3974"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ind w:firstLine="709"/>
              <w:jc w:val="both"/>
              <w:rPr>
                <w:sz w:val="27"/>
                <w:szCs w:val="27"/>
              </w:rPr>
            </w:pPr>
            <w:r w:rsidRPr="005928EF">
              <w:rPr>
                <w:sz w:val="27"/>
                <w:szCs w:val="27"/>
              </w:rPr>
              <w:t>Занято в ЛПХ</w:t>
            </w:r>
          </w:p>
        </w:tc>
        <w:tc>
          <w:tcPr>
            <w:tcW w:w="1188"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sz w:val="27"/>
                <w:szCs w:val="27"/>
              </w:rPr>
            </w:pPr>
            <w:r w:rsidRPr="005928EF">
              <w:rPr>
                <w:sz w:val="27"/>
                <w:szCs w:val="27"/>
              </w:rPr>
              <w:t>11</w:t>
            </w:r>
          </w:p>
        </w:tc>
        <w:tc>
          <w:tcPr>
            <w:tcW w:w="1188"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sz w:val="27"/>
                <w:szCs w:val="27"/>
              </w:rPr>
            </w:pPr>
            <w:r w:rsidRPr="005928EF">
              <w:rPr>
                <w:sz w:val="27"/>
                <w:szCs w:val="27"/>
              </w:rPr>
              <w:t>12</w:t>
            </w:r>
          </w:p>
        </w:tc>
        <w:tc>
          <w:tcPr>
            <w:tcW w:w="1039"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sz w:val="27"/>
                <w:szCs w:val="27"/>
              </w:rPr>
            </w:pPr>
            <w:r w:rsidRPr="005928EF">
              <w:rPr>
                <w:sz w:val="27"/>
                <w:szCs w:val="27"/>
              </w:rPr>
              <w:t>13</w:t>
            </w:r>
          </w:p>
        </w:tc>
        <w:tc>
          <w:tcPr>
            <w:tcW w:w="1039"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jc w:val="both"/>
              <w:rPr>
                <w:sz w:val="27"/>
                <w:szCs w:val="27"/>
              </w:rPr>
            </w:pPr>
            <w:r w:rsidRPr="005928EF">
              <w:rPr>
                <w:sz w:val="27"/>
                <w:szCs w:val="27"/>
              </w:rPr>
              <w:t>14</w:t>
            </w:r>
          </w:p>
        </w:tc>
        <w:tc>
          <w:tcPr>
            <w:tcW w:w="1188" w:type="dxa"/>
            <w:tcBorders>
              <w:top w:val="single" w:sz="4" w:space="0" w:color="000000"/>
              <w:left w:val="single" w:sz="4" w:space="0" w:color="000000"/>
              <w:bottom w:val="single" w:sz="4" w:space="0" w:color="000000"/>
              <w:right w:val="single" w:sz="4" w:space="0" w:color="auto"/>
            </w:tcBorders>
            <w:hideMark/>
          </w:tcPr>
          <w:p w:rsidR="00E33280" w:rsidRPr="005928EF" w:rsidRDefault="00E33280">
            <w:pPr>
              <w:snapToGrid w:val="0"/>
              <w:spacing w:line="256" w:lineRule="auto"/>
              <w:jc w:val="both"/>
              <w:rPr>
                <w:sz w:val="27"/>
                <w:szCs w:val="27"/>
              </w:rPr>
            </w:pPr>
            <w:r w:rsidRPr="005928EF">
              <w:rPr>
                <w:sz w:val="27"/>
                <w:szCs w:val="27"/>
              </w:rPr>
              <w:t>15</w:t>
            </w:r>
          </w:p>
        </w:tc>
      </w:tr>
    </w:tbl>
    <w:p w:rsidR="00E33280" w:rsidRPr="005928EF" w:rsidRDefault="00E33280" w:rsidP="00E33280">
      <w:pPr>
        <w:ind w:firstLine="709"/>
        <w:jc w:val="both"/>
        <w:rPr>
          <w:rFonts w:eastAsia="Times New Roman"/>
          <w:sz w:val="27"/>
          <w:szCs w:val="27"/>
        </w:rPr>
      </w:pPr>
    </w:p>
    <w:p w:rsidR="00E33280" w:rsidRPr="005928EF" w:rsidRDefault="00E33280" w:rsidP="00E33280">
      <w:pPr>
        <w:ind w:firstLine="709"/>
        <w:jc w:val="both"/>
        <w:rPr>
          <w:rFonts w:eastAsia="Times New Roman"/>
          <w:sz w:val="27"/>
          <w:szCs w:val="27"/>
        </w:rPr>
      </w:pPr>
      <w:r w:rsidRPr="005928EF">
        <w:rPr>
          <w:rFonts w:eastAsia="Times New Roman"/>
          <w:sz w:val="27"/>
          <w:szCs w:val="27"/>
        </w:rPr>
        <w:t xml:space="preserve">Численность официально зарегистрированных безработных составляет за </w:t>
      </w:r>
      <w:r w:rsidR="005928EF" w:rsidRPr="005928EF">
        <w:rPr>
          <w:rFonts w:eastAsia="Times New Roman"/>
          <w:sz w:val="27"/>
          <w:szCs w:val="27"/>
        </w:rPr>
        <w:t xml:space="preserve">2015 год – 10 человек (0,5 % к </w:t>
      </w:r>
      <w:r w:rsidRPr="005928EF">
        <w:rPr>
          <w:rFonts w:eastAsia="Times New Roman"/>
          <w:sz w:val="27"/>
          <w:szCs w:val="27"/>
        </w:rPr>
        <w:t xml:space="preserve">среднегодовой численности трудоспособного населения).                                                                                                                                                                                                                                                                                                      </w:t>
      </w:r>
    </w:p>
    <w:p w:rsidR="00E33280" w:rsidRPr="005928EF" w:rsidRDefault="00E33280" w:rsidP="00E33280">
      <w:pPr>
        <w:ind w:firstLine="709"/>
        <w:jc w:val="both"/>
        <w:rPr>
          <w:rFonts w:eastAsia="Times New Roman"/>
          <w:sz w:val="27"/>
          <w:szCs w:val="27"/>
        </w:rPr>
      </w:pPr>
      <w:r w:rsidRPr="005928EF">
        <w:rPr>
          <w:rFonts w:eastAsia="Times New Roman"/>
          <w:sz w:val="27"/>
          <w:szCs w:val="27"/>
        </w:rPr>
        <w:t>На территории поселения расположены: МОУ «</w:t>
      </w:r>
      <w:r w:rsidR="00767C95" w:rsidRPr="005928EF">
        <w:rPr>
          <w:rFonts w:eastAsia="Times New Roman"/>
          <w:sz w:val="27"/>
          <w:szCs w:val="27"/>
        </w:rPr>
        <w:t xml:space="preserve">ООШ с. </w:t>
      </w:r>
      <w:r w:rsidRPr="005928EF">
        <w:rPr>
          <w:rFonts w:eastAsia="Times New Roman"/>
          <w:sz w:val="27"/>
          <w:szCs w:val="27"/>
        </w:rPr>
        <w:t>Круто</w:t>
      </w:r>
      <w:r w:rsidR="00767C95" w:rsidRPr="005928EF">
        <w:rPr>
          <w:rFonts w:eastAsia="Times New Roman"/>
          <w:sz w:val="27"/>
          <w:szCs w:val="27"/>
        </w:rPr>
        <w:t>й Лог» Белгородского района Белгородской области</w:t>
      </w:r>
      <w:r w:rsidRPr="005928EF">
        <w:rPr>
          <w:rFonts w:eastAsia="Times New Roman"/>
          <w:sz w:val="27"/>
          <w:szCs w:val="27"/>
        </w:rPr>
        <w:t xml:space="preserve">, </w:t>
      </w:r>
      <w:r w:rsidR="005928EF" w:rsidRPr="005928EF">
        <w:rPr>
          <w:sz w:val="27"/>
          <w:szCs w:val="27"/>
        </w:rPr>
        <w:t>МОУ</w:t>
      </w:r>
      <w:r w:rsidR="003E5077">
        <w:rPr>
          <w:sz w:val="27"/>
          <w:szCs w:val="27"/>
        </w:rPr>
        <w:t xml:space="preserve"> «ООШ с. Крутой Лог»</w:t>
      </w:r>
      <w:r w:rsidR="005928EF" w:rsidRPr="005928EF">
        <w:rPr>
          <w:sz w:val="27"/>
          <w:szCs w:val="27"/>
        </w:rPr>
        <w:t xml:space="preserve"> структурное подразделение "детский сад "</w:t>
      </w:r>
      <w:r w:rsidRPr="005928EF">
        <w:rPr>
          <w:rFonts w:eastAsia="Times New Roman"/>
          <w:sz w:val="27"/>
          <w:szCs w:val="27"/>
        </w:rPr>
        <w:t xml:space="preserve">, сельский Дом культуры села Крутой Лог, отделение почтовой связи. Медицинское обслуживание населения в поселении обеспечивает </w:t>
      </w:r>
      <w:r w:rsidR="001A7A8C" w:rsidRPr="005928EF">
        <w:rPr>
          <w:rFonts w:eastAsia="Times New Roman"/>
          <w:sz w:val="27"/>
          <w:szCs w:val="27"/>
        </w:rPr>
        <w:t>ОСВ</w:t>
      </w:r>
      <w:r w:rsidRPr="005928EF">
        <w:rPr>
          <w:rFonts w:eastAsia="Times New Roman"/>
          <w:sz w:val="27"/>
          <w:szCs w:val="27"/>
        </w:rPr>
        <w:t xml:space="preserve"> с. Кру</w:t>
      </w:r>
      <w:r w:rsidR="001A7A8C" w:rsidRPr="005928EF">
        <w:rPr>
          <w:rFonts w:eastAsia="Times New Roman"/>
          <w:sz w:val="27"/>
          <w:szCs w:val="27"/>
        </w:rPr>
        <w:t>той Лог</w:t>
      </w:r>
      <w:r w:rsidRPr="005928EF">
        <w:rPr>
          <w:rFonts w:eastAsia="Times New Roman"/>
          <w:sz w:val="27"/>
          <w:szCs w:val="27"/>
        </w:rPr>
        <w:t>.</w:t>
      </w:r>
    </w:p>
    <w:p w:rsidR="00E33280" w:rsidRPr="005928EF" w:rsidRDefault="00E33280" w:rsidP="00E33280">
      <w:pPr>
        <w:ind w:firstLine="709"/>
        <w:jc w:val="both"/>
        <w:rPr>
          <w:rFonts w:eastAsia="Times New Roman"/>
          <w:sz w:val="27"/>
          <w:szCs w:val="27"/>
        </w:rPr>
      </w:pPr>
      <w:r w:rsidRPr="005928EF">
        <w:rPr>
          <w:rFonts w:eastAsia="Times New Roman"/>
          <w:sz w:val="27"/>
          <w:szCs w:val="27"/>
        </w:rPr>
        <w:t xml:space="preserve">На территории с. Крутой Лог находится Крутологская модельная поселенческая библиотека – филиал № 16 МУК «Центральная районная библиотека Белгородского района». На базе библиотеки создано удаленное рабочее место МАУ «Многофункциональный центр предоставления государственных и муниципальных услуг Белгородского района» с/п Крутой Лог». </w:t>
      </w:r>
    </w:p>
    <w:p w:rsidR="00E33280" w:rsidRPr="005928EF" w:rsidRDefault="00E33280" w:rsidP="00E33280">
      <w:pPr>
        <w:ind w:firstLine="709"/>
        <w:jc w:val="both"/>
        <w:rPr>
          <w:rFonts w:eastAsia="Times New Roman"/>
          <w:sz w:val="27"/>
          <w:szCs w:val="27"/>
        </w:rPr>
      </w:pPr>
      <w:r w:rsidRPr="005928EF">
        <w:rPr>
          <w:rFonts w:eastAsia="Times New Roman"/>
          <w:sz w:val="27"/>
          <w:szCs w:val="27"/>
        </w:rPr>
        <w:t>Ежегодно на территории поселения проводятся культурно-массовые мероприятия, приуроченные к Масленице, Дню сел</w:t>
      </w:r>
      <w:r w:rsidR="00867728">
        <w:rPr>
          <w:rFonts w:eastAsia="Times New Roman"/>
          <w:sz w:val="27"/>
          <w:szCs w:val="27"/>
        </w:rPr>
        <w:t xml:space="preserve">а </w:t>
      </w:r>
      <w:r w:rsidRPr="005928EF">
        <w:rPr>
          <w:rFonts w:eastAsia="Times New Roman"/>
          <w:sz w:val="27"/>
          <w:szCs w:val="27"/>
        </w:rPr>
        <w:t>поселения, Дню защитника Отечества, Дню Победы, Новому году, спортивные мероприятия.</w:t>
      </w:r>
    </w:p>
    <w:p w:rsidR="00E33280" w:rsidRPr="005928EF" w:rsidRDefault="00E33280" w:rsidP="00E33280">
      <w:pPr>
        <w:shd w:val="clear" w:color="auto" w:fill="FFFFFF"/>
        <w:ind w:firstLine="709"/>
        <w:jc w:val="both"/>
        <w:rPr>
          <w:rFonts w:eastAsia="Times New Roman"/>
          <w:sz w:val="27"/>
          <w:szCs w:val="27"/>
          <w:shd w:val="clear" w:color="auto" w:fill="FFFF00"/>
        </w:rPr>
      </w:pPr>
      <w:r w:rsidRPr="005928EF">
        <w:rPr>
          <w:rFonts w:eastAsia="Times New Roman"/>
          <w:sz w:val="27"/>
          <w:szCs w:val="27"/>
        </w:rPr>
        <w:t>Бюджет сельского поселения имеет устойчивую тенденцию роста собственных доходов: 2012 год –7650,1 тыс. рублей, 2013 год – 17992,9 тыс. рублей, 2014 год –4480,1 тыс. рублей. 2015 год- 3672,0 тыс. рублей.</w:t>
      </w:r>
    </w:p>
    <w:p w:rsidR="00E33280" w:rsidRPr="005928EF" w:rsidRDefault="00E33280" w:rsidP="00E33280">
      <w:pPr>
        <w:ind w:firstLine="709"/>
        <w:jc w:val="both"/>
        <w:rPr>
          <w:rFonts w:eastAsia="Times New Roman"/>
          <w:sz w:val="27"/>
          <w:szCs w:val="27"/>
        </w:rPr>
      </w:pPr>
      <w:r w:rsidRPr="005928EF">
        <w:rPr>
          <w:rFonts w:eastAsia="Times New Roman"/>
          <w:sz w:val="27"/>
          <w:szCs w:val="27"/>
          <w:shd w:val="clear" w:color="auto" w:fill="FFFFFF"/>
        </w:rPr>
        <w:t>Протяженность автомобильных дорог общего пользования местного значения с твердым покрытие</w:t>
      </w:r>
      <w:r w:rsidR="00867728">
        <w:rPr>
          <w:rFonts w:eastAsia="Times New Roman"/>
          <w:sz w:val="27"/>
          <w:szCs w:val="27"/>
          <w:shd w:val="clear" w:color="auto" w:fill="FFFFFF"/>
        </w:rPr>
        <w:t>м</w:t>
      </w:r>
      <w:r w:rsidR="002352CA">
        <w:rPr>
          <w:rFonts w:eastAsia="Times New Roman"/>
          <w:sz w:val="27"/>
          <w:szCs w:val="27"/>
          <w:shd w:val="clear" w:color="auto" w:fill="FFFFFF"/>
        </w:rPr>
        <w:t xml:space="preserve"> </w:t>
      </w:r>
      <w:r w:rsidRPr="005928EF">
        <w:rPr>
          <w:rFonts w:eastAsia="Times New Roman"/>
          <w:sz w:val="27"/>
          <w:szCs w:val="27"/>
          <w:shd w:val="clear" w:color="auto" w:fill="FFFFFF"/>
        </w:rPr>
        <w:t xml:space="preserve">на </w:t>
      </w:r>
      <w:r w:rsidR="00912013" w:rsidRPr="00912013">
        <w:rPr>
          <w:rFonts w:eastAsia="Times New Roman"/>
          <w:sz w:val="27"/>
          <w:szCs w:val="27"/>
          <w:shd w:val="clear" w:color="auto" w:fill="FFFFFF"/>
        </w:rPr>
        <w:t>конец 202</w:t>
      </w:r>
      <w:r w:rsidRPr="00912013">
        <w:rPr>
          <w:rFonts w:eastAsia="Times New Roman"/>
          <w:sz w:val="27"/>
          <w:szCs w:val="27"/>
          <w:shd w:val="clear" w:color="auto" w:fill="FFFFFF"/>
        </w:rPr>
        <w:t xml:space="preserve">4 года </w:t>
      </w:r>
      <w:r w:rsidRPr="006F1282">
        <w:rPr>
          <w:rFonts w:eastAsia="Times New Roman"/>
          <w:sz w:val="27"/>
          <w:szCs w:val="27"/>
          <w:shd w:val="clear" w:color="auto" w:fill="FFFFFF"/>
        </w:rPr>
        <w:t>составила 40 км.</w:t>
      </w:r>
      <w:r w:rsidRPr="00912013">
        <w:rPr>
          <w:rFonts w:eastAsia="Times New Roman"/>
          <w:sz w:val="27"/>
          <w:szCs w:val="27"/>
          <w:shd w:val="clear" w:color="auto" w:fill="FFFFFF"/>
        </w:rPr>
        <w:t xml:space="preserve"> </w:t>
      </w:r>
      <w:r w:rsidRPr="00912013">
        <w:rPr>
          <w:rFonts w:eastAsia="Times New Roman"/>
          <w:sz w:val="27"/>
          <w:szCs w:val="27"/>
        </w:rPr>
        <w:t>Администрацией поселения проводится работа по благоустройству территории</w:t>
      </w:r>
      <w:r w:rsidR="00674B29">
        <w:rPr>
          <w:rFonts w:eastAsia="Times New Roman"/>
          <w:sz w:val="27"/>
          <w:szCs w:val="27"/>
        </w:rPr>
        <w:t xml:space="preserve"> поселения</w:t>
      </w:r>
      <w:r w:rsidRPr="005928EF">
        <w:rPr>
          <w:rFonts w:eastAsia="Times New Roman"/>
          <w:sz w:val="27"/>
          <w:szCs w:val="27"/>
        </w:rPr>
        <w:t>: озеленение, ликвидация свалок, содержание и текущий ремонт улично-дорожной сети, содержание кладбищ, вывоз бытовых отходов, уличное освещение и др.</w:t>
      </w:r>
    </w:p>
    <w:p w:rsidR="00E33280" w:rsidRPr="005928EF" w:rsidRDefault="00E33280" w:rsidP="00E33280">
      <w:pPr>
        <w:ind w:firstLine="709"/>
        <w:jc w:val="both"/>
        <w:rPr>
          <w:rFonts w:eastAsia="Times New Roman"/>
          <w:sz w:val="27"/>
          <w:szCs w:val="27"/>
        </w:rPr>
      </w:pPr>
      <w:r w:rsidRPr="005928EF">
        <w:rPr>
          <w:rFonts w:eastAsia="Times New Roman"/>
          <w:sz w:val="27"/>
          <w:szCs w:val="27"/>
        </w:rPr>
        <w:t>Одним из важнейших вопросов поселения является обеспечение безопасности на территории поселения. В целях усиления пожарной безопасности и выполнения мероприятий по предупреждению и возникновению пожаров на территории Крутологского сельского поселения ведется работа по пропаганде противопожарных знаний среди населения.</w:t>
      </w:r>
    </w:p>
    <w:p w:rsidR="00E33280" w:rsidRPr="005928EF" w:rsidRDefault="00E33280" w:rsidP="00E33280">
      <w:pPr>
        <w:ind w:firstLine="709"/>
        <w:jc w:val="both"/>
        <w:rPr>
          <w:rFonts w:eastAsia="Times New Roman"/>
          <w:sz w:val="27"/>
          <w:szCs w:val="27"/>
        </w:rPr>
      </w:pPr>
      <w:r w:rsidRPr="005928EF">
        <w:rPr>
          <w:rFonts w:eastAsia="Times New Roman"/>
          <w:sz w:val="27"/>
          <w:szCs w:val="27"/>
        </w:rPr>
        <w:t>С целью информирования жителей поселения о деятельности органов местного самоуправления и основных результатах социально-экономического развития создан и функционирует официальный сайт органа местного самоуправления муниципального района «Белгородский район» Белгородской области.</w:t>
      </w:r>
    </w:p>
    <w:p w:rsidR="00E33280" w:rsidRPr="005928EF" w:rsidRDefault="00E33280" w:rsidP="00E33280">
      <w:pPr>
        <w:ind w:firstLine="709"/>
        <w:jc w:val="both"/>
        <w:rPr>
          <w:rFonts w:eastAsia="Times New Roman"/>
          <w:sz w:val="27"/>
          <w:szCs w:val="27"/>
        </w:rPr>
      </w:pPr>
      <w:r w:rsidRPr="005928EF">
        <w:rPr>
          <w:rFonts w:eastAsia="Times New Roman"/>
          <w:sz w:val="27"/>
          <w:szCs w:val="27"/>
        </w:rPr>
        <w:t>Наиболее актуальными направлениями дальнейшего социально-экономического развития поселения являются:</w:t>
      </w:r>
    </w:p>
    <w:p w:rsidR="00E33280" w:rsidRPr="005928EF" w:rsidRDefault="00E33280" w:rsidP="00E33280">
      <w:pPr>
        <w:ind w:firstLine="709"/>
        <w:jc w:val="both"/>
        <w:rPr>
          <w:rFonts w:eastAsia="Times New Roman"/>
          <w:sz w:val="27"/>
          <w:szCs w:val="27"/>
        </w:rPr>
      </w:pPr>
      <w:r w:rsidRPr="005928EF">
        <w:rPr>
          <w:rFonts w:eastAsia="Times New Roman"/>
          <w:sz w:val="27"/>
          <w:szCs w:val="27"/>
        </w:rPr>
        <w:t>- рост собственных доходов и эффективное исполнение расходов бюджета поселения;</w:t>
      </w:r>
    </w:p>
    <w:p w:rsidR="00E33280" w:rsidRPr="005928EF" w:rsidRDefault="00E33280" w:rsidP="00E33280">
      <w:pPr>
        <w:ind w:firstLine="709"/>
        <w:jc w:val="both"/>
        <w:rPr>
          <w:rFonts w:eastAsia="Times New Roman"/>
          <w:sz w:val="27"/>
          <w:szCs w:val="27"/>
        </w:rPr>
      </w:pPr>
      <w:r w:rsidRPr="005928EF">
        <w:rPr>
          <w:rFonts w:eastAsia="Times New Roman"/>
          <w:sz w:val="27"/>
          <w:szCs w:val="27"/>
        </w:rPr>
        <w:t>- повышение качества предоставления муниципальных услуг;</w:t>
      </w:r>
    </w:p>
    <w:p w:rsidR="00E33280" w:rsidRPr="005928EF" w:rsidRDefault="00E33280" w:rsidP="00E33280">
      <w:pPr>
        <w:ind w:firstLine="709"/>
        <w:jc w:val="both"/>
        <w:rPr>
          <w:rFonts w:eastAsia="Times New Roman"/>
          <w:sz w:val="27"/>
          <w:szCs w:val="27"/>
        </w:rPr>
      </w:pPr>
      <w:r w:rsidRPr="005928EF">
        <w:rPr>
          <w:rFonts w:eastAsia="Times New Roman"/>
          <w:sz w:val="27"/>
          <w:szCs w:val="27"/>
        </w:rPr>
        <w:lastRenderedPageBreak/>
        <w:t>- обеспечение чистоты и порядка на территории поселения;</w:t>
      </w:r>
    </w:p>
    <w:p w:rsidR="00E33280" w:rsidRPr="005928EF" w:rsidRDefault="00E33280" w:rsidP="00E33280">
      <w:pPr>
        <w:ind w:firstLine="709"/>
        <w:jc w:val="both"/>
        <w:rPr>
          <w:rFonts w:eastAsia="Times New Roman"/>
          <w:sz w:val="27"/>
          <w:szCs w:val="27"/>
        </w:rPr>
      </w:pPr>
      <w:r w:rsidRPr="005928EF">
        <w:rPr>
          <w:rFonts w:eastAsia="Times New Roman"/>
          <w:sz w:val="27"/>
          <w:szCs w:val="27"/>
        </w:rPr>
        <w:t>- развитие комплексной системы безопасности;</w:t>
      </w:r>
    </w:p>
    <w:p w:rsidR="00E33280" w:rsidRPr="005928EF" w:rsidRDefault="00E33280" w:rsidP="00E33280">
      <w:pPr>
        <w:ind w:firstLine="709"/>
        <w:jc w:val="both"/>
        <w:rPr>
          <w:rFonts w:eastAsia="Times New Roman"/>
          <w:sz w:val="27"/>
          <w:szCs w:val="27"/>
        </w:rPr>
      </w:pPr>
      <w:r w:rsidRPr="005928EF">
        <w:rPr>
          <w:rFonts w:eastAsia="Times New Roman"/>
          <w:sz w:val="27"/>
          <w:szCs w:val="27"/>
        </w:rPr>
        <w:t>- повышение уровня заработной платы работников муниципальных учреждений культуры;</w:t>
      </w:r>
    </w:p>
    <w:p w:rsidR="00E33280" w:rsidRPr="005928EF" w:rsidRDefault="00E33280" w:rsidP="00E33280">
      <w:pPr>
        <w:ind w:firstLine="709"/>
        <w:jc w:val="both"/>
        <w:rPr>
          <w:rFonts w:eastAsia="Times New Roman"/>
          <w:sz w:val="27"/>
          <w:szCs w:val="27"/>
        </w:rPr>
      </w:pPr>
      <w:r w:rsidRPr="005928EF">
        <w:rPr>
          <w:rFonts w:eastAsia="Times New Roman"/>
          <w:sz w:val="27"/>
          <w:szCs w:val="27"/>
        </w:rPr>
        <w:t>- оказание мер социальной поддержки населения.</w:t>
      </w:r>
    </w:p>
    <w:p w:rsidR="00E33280" w:rsidRPr="005928EF" w:rsidRDefault="00E33280" w:rsidP="00E33280">
      <w:pPr>
        <w:ind w:firstLine="709"/>
        <w:jc w:val="both"/>
        <w:rPr>
          <w:rFonts w:eastAsia="Times New Roman"/>
          <w:sz w:val="27"/>
          <w:szCs w:val="27"/>
        </w:rPr>
      </w:pPr>
      <w:r w:rsidRPr="005928EF">
        <w:rPr>
          <w:rFonts w:eastAsia="Times New Roman"/>
          <w:sz w:val="27"/>
          <w:szCs w:val="27"/>
        </w:rPr>
        <w:t>Решение указанных и иных задач социально-экономического развития поселения необходимо осуществлять системно на основе программно-целевого подхода в рамках единой муниципальной программы в соответствии с Бюджетным кодексом Российской Федерации.</w:t>
      </w:r>
    </w:p>
    <w:p w:rsidR="00E33280" w:rsidRPr="005928EF" w:rsidRDefault="00E33280" w:rsidP="00E33280">
      <w:pPr>
        <w:ind w:firstLine="709"/>
        <w:jc w:val="both"/>
        <w:rPr>
          <w:sz w:val="27"/>
          <w:szCs w:val="27"/>
        </w:rPr>
      </w:pPr>
      <w:r w:rsidRPr="005928EF">
        <w:rPr>
          <w:sz w:val="27"/>
          <w:szCs w:val="27"/>
        </w:rPr>
        <w:t>В целом муниципальная программа направлена на дальнейшее динамичное развитие поселения: стимулирование инвестиционной активности, развитие малого и среднего предпринимательства, создание комфортной среды для проживания и деятельности жителей поселения.</w:t>
      </w:r>
    </w:p>
    <w:p w:rsidR="001A7A8C" w:rsidRDefault="001A7A8C" w:rsidP="00E33280">
      <w:pPr>
        <w:ind w:firstLine="709"/>
        <w:jc w:val="both"/>
        <w:rPr>
          <w:sz w:val="27"/>
          <w:szCs w:val="27"/>
        </w:rPr>
      </w:pPr>
    </w:p>
    <w:p w:rsidR="00867728" w:rsidRPr="005928EF" w:rsidRDefault="00867728" w:rsidP="00912013">
      <w:pPr>
        <w:jc w:val="both"/>
        <w:rPr>
          <w:sz w:val="27"/>
          <w:szCs w:val="27"/>
        </w:rPr>
      </w:pPr>
    </w:p>
    <w:p w:rsidR="003E5077" w:rsidRDefault="003E5077" w:rsidP="00E33280">
      <w:pPr>
        <w:ind w:firstLine="709"/>
        <w:jc w:val="center"/>
        <w:rPr>
          <w:b/>
          <w:sz w:val="27"/>
          <w:szCs w:val="27"/>
        </w:rPr>
      </w:pPr>
    </w:p>
    <w:p w:rsidR="00E33280" w:rsidRPr="005928EF" w:rsidRDefault="00E33280" w:rsidP="00E33280">
      <w:pPr>
        <w:ind w:firstLine="709"/>
        <w:jc w:val="center"/>
        <w:rPr>
          <w:b/>
          <w:sz w:val="27"/>
          <w:szCs w:val="27"/>
        </w:rPr>
      </w:pPr>
      <w:r w:rsidRPr="005928EF">
        <w:rPr>
          <w:b/>
          <w:sz w:val="27"/>
          <w:szCs w:val="27"/>
        </w:rPr>
        <w:t xml:space="preserve">Стратегический анализ развития сфер муниципальной программы </w:t>
      </w:r>
    </w:p>
    <w:p w:rsidR="00E33280" w:rsidRPr="005928EF" w:rsidRDefault="00E33280" w:rsidP="00E33280">
      <w:pPr>
        <w:ind w:firstLine="709"/>
        <w:jc w:val="center"/>
        <w:rPr>
          <w:b/>
          <w:sz w:val="27"/>
          <w:szCs w:val="27"/>
        </w:rPr>
      </w:pPr>
    </w:p>
    <w:p w:rsidR="00E33280" w:rsidRPr="005928EF" w:rsidRDefault="00E33280" w:rsidP="00E33280">
      <w:pPr>
        <w:ind w:firstLine="709"/>
        <w:jc w:val="center"/>
        <w:rPr>
          <w:b/>
          <w:sz w:val="27"/>
          <w:szCs w:val="27"/>
        </w:rPr>
      </w:pPr>
      <w:r w:rsidRPr="005928EF">
        <w:rPr>
          <w:b/>
          <w:sz w:val="27"/>
          <w:szCs w:val="27"/>
        </w:rPr>
        <w:t xml:space="preserve">                                                                                                      Таблица 1.</w:t>
      </w:r>
    </w:p>
    <w:p w:rsidR="00E33280" w:rsidRPr="005928EF" w:rsidRDefault="00E33280" w:rsidP="00E33280">
      <w:pPr>
        <w:ind w:firstLine="709"/>
        <w:jc w:val="center"/>
        <w:rPr>
          <w:b/>
          <w:sz w:val="27"/>
          <w:szCs w:val="27"/>
        </w:rPr>
      </w:pPr>
    </w:p>
    <w:p w:rsidR="00E33280" w:rsidRPr="005928EF" w:rsidRDefault="00E33280" w:rsidP="00E33280">
      <w:pPr>
        <w:ind w:firstLine="709"/>
        <w:jc w:val="center"/>
        <w:rPr>
          <w:b/>
          <w:sz w:val="27"/>
          <w:szCs w:val="27"/>
        </w:rPr>
      </w:pPr>
      <w:r w:rsidRPr="005928EF">
        <w:rPr>
          <w:b/>
          <w:sz w:val="27"/>
          <w:szCs w:val="27"/>
        </w:rPr>
        <w:t>Стратегический (SWOT) анализ развития</w:t>
      </w:r>
    </w:p>
    <w:p w:rsidR="00E33280" w:rsidRPr="005928EF" w:rsidRDefault="00E33280" w:rsidP="00E33280">
      <w:pPr>
        <w:ind w:firstLine="709"/>
        <w:jc w:val="center"/>
        <w:rPr>
          <w:b/>
          <w:sz w:val="27"/>
          <w:szCs w:val="27"/>
        </w:rPr>
      </w:pPr>
      <w:r w:rsidRPr="005928EF">
        <w:rPr>
          <w:b/>
          <w:sz w:val="27"/>
          <w:szCs w:val="27"/>
        </w:rPr>
        <w:t>сфер муниципальной программы</w:t>
      </w:r>
    </w:p>
    <w:p w:rsidR="00E33280" w:rsidRPr="005928EF" w:rsidRDefault="00E33280" w:rsidP="00E33280">
      <w:pPr>
        <w:ind w:firstLine="709"/>
        <w:jc w:val="both"/>
        <w:rPr>
          <w:sz w:val="27"/>
          <w:szCs w:val="27"/>
        </w:rPr>
      </w:pPr>
    </w:p>
    <w:tbl>
      <w:tblPr>
        <w:tblW w:w="0" w:type="auto"/>
        <w:tblInd w:w="-734" w:type="dxa"/>
        <w:tblLayout w:type="fixed"/>
        <w:tblCellMar>
          <w:top w:w="75" w:type="dxa"/>
          <w:left w:w="0" w:type="dxa"/>
          <w:bottom w:w="75" w:type="dxa"/>
          <w:right w:w="0" w:type="dxa"/>
        </w:tblCellMar>
        <w:tblLook w:val="04A0"/>
      </w:tblPr>
      <w:tblGrid>
        <w:gridCol w:w="5196"/>
        <w:gridCol w:w="5164"/>
      </w:tblGrid>
      <w:tr w:rsidR="00E33280" w:rsidRPr="005928EF" w:rsidTr="00767C95">
        <w:trPr>
          <w:trHeight w:val="62"/>
        </w:trPr>
        <w:tc>
          <w:tcPr>
            <w:tcW w:w="5196"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ind w:firstLine="709"/>
              <w:jc w:val="both"/>
              <w:rPr>
                <w:b/>
                <w:sz w:val="27"/>
                <w:szCs w:val="27"/>
              </w:rPr>
            </w:pPr>
            <w:r w:rsidRPr="005928EF">
              <w:rPr>
                <w:b/>
                <w:sz w:val="27"/>
                <w:szCs w:val="27"/>
              </w:rPr>
              <w:t>Сильные стороны</w:t>
            </w:r>
          </w:p>
        </w:tc>
        <w:tc>
          <w:tcPr>
            <w:tcW w:w="5164" w:type="dxa"/>
            <w:tcBorders>
              <w:top w:val="single" w:sz="4" w:space="0" w:color="000000"/>
              <w:left w:val="single" w:sz="4" w:space="0" w:color="000000"/>
              <w:bottom w:val="single" w:sz="4" w:space="0" w:color="000000"/>
              <w:right w:val="single" w:sz="4" w:space="0" w:color="000000"/>
            </w:tcBorders>
            <w:hideMark/>
          </w:tcPr>
          <w:p w:rsidR="00E33280" w:rsidRPr="005928EF" w:rsidRDefault="00E33280">
            <w:pPr>
              <w:snapToGrid w:val="0"/>
              <w:spacing w:line="256" w:lineRule="auto"/>
              <w:ind w:firstLine="709"/>
              <w:jc w:val="both"/>
              <w:rPr>
                <w:b/>
                <w:sz w:val="27"/>
                <w:szCs w:val="27"/>
              </w:rPr>
            </w:pPr>
            <w:r w:rsidRPr="005928EF">
              <w:rPr>
                <w:b/>
                <w:sz w:val="27"/>
                <w:szCs w:val="27"/>
              </w:rPr>
              <w:t>Слабые стороны</w:t>
            </w:r>
          </w:p>
        </w:tc>
      </w:tr>
      <w:tr w:rsidR="00E33280" w:rsidRPr="005928EF" w:rsidTr="00767C95">
        <w:trPr>
          <w:trHeight w:val="1764"/>
        </w:trPr>
        <w:tc>
          <w:tcPr>
            <w:tcW w:w="5196"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ind w:firstLine="709"/>
              <w:jc w:val="both"/>
              <w:rPr>
                <w:sz w:val="27"/>
                <w:szCs w:val="27"/>
              </w:rPr>
            </w:pPr>
            <w:r w:rsidRPr="005928EF">
              <w:rPr>
                <w:sz w:val="27"/>
                <w:szCs w:val="27"/>
              </w:rPr>
              <w:t>- выгодное географическое положение района;</w:t>
            </w:r>
          </w:p>
          <w:p w:rsidR="00E33280" w:rsidRPr="005928EF" w:rsidRDefault="00E33280">
            <w:pPr>
              <w:spacing w:line="256" w:lineRule="auto"/>
              <w:ind w:firstLine="709"/>
              <w:jc w:val="both"/>
              <w:rPr>
                <w:sz w:val="27"/>
                <w:szCs w:val="27"/>
              </w:rPr>
            </w:pPr>
            <w:r w:rsidRPr="005928EF">
              <w:rPr>
                <w:sz w:val="27"/>
                <w:szCs w:val="27"/>
              </w:rPr>
              <w:t>-развитая транспортная, инженерная,  социальная инфраструктура;</w:t>
            </w:r>
          </w:p>
        </w:tc>
        <w:tc>
          <w:tcPr>
            <w:tcW w:w="5164" w:type="dxa"/>
            <w:tcBorders>
              <w:top w:val="single" w:sz="4" w:space="0" w:color="000000"/>
              <w:left w:val="single" w:sz="4" w:space="0" w:color="000000"/>
              <w:bottom w:val="single" w:sz="4" w:space="0" w:color="000000"/>
              <w:right w:val="single" w:sz="4" w:space="0" w:color="000000"/>
            </w:tcBorders>
          </w:tcPr>
          <w:p w:rsidR="00E33280" w:rsidRPr="005928EF" w:rsidRDefault="00E33280">
            <w:pPr>
              <w:snapToGrid w:val="0"/>
              <w:spacing w:line="256" w:lineRule="auto"/>
              <w:ind w:firstLine="709"/>
              <w:jc w:val="both"/>
              <w:rPr>
                <w:sz w:val="27"/>
                <w:szCs w:val="27"/>
              </w:rPr>
            </w:pPr>
            <w:r w:rsidRPr="005928EF">
              <w:rPr>
                <w:sz w:val="27"/>
                <w:szCs w:val="27"/>
              </w:rPr>
              <w:t>- замедление темпов роста    инвестиционной активности;</w:t>
            </w:r>
          </w:p>
          <w:p w:rsidR="00E33280" w:rsidRPr="005928EF" w:rsidRDefault="00E33280" w:rsidP="00767C95">
            <w:pPr>
              <w:spacing w:line="256" w:lineRule="auto"/>
              <w:ind w:firstLine="709"/>
              <w:jc w:val="both"/>
              <w:rPr>
                <w:sz w:val="27"/>
                <w:szCs w:val="27"/>
              </w:rPr>
            </w:pPr>
            <w:r w:rsidRPr="005928EF">
              <w:rPr>
                <w:sz w:val="27"/>
                <w:szCs w:val="27"/>
              </w:rPr>
              <w:t>- невысокая предпринимательская активность населения;</w:t>
            </w:r>
          </w:p>
        </w:tc>
      </w:tr>
      <w:tr w:rsidR="00E33280" w:rsidRPr="005928EF" w:rsidTr="00767C95">
        <w:trPr>
          <w:trHeight w:val="23"/>
        </w:trPr>
        <w:tc>
          <w:tcPr>
            <w:tcW w:w="5196" w:type="dxa"/>
            <w:tcBorders>
              <w:top w:val="single" w:sz="4" w:space="0" w:color="000000"/>
              <w:left w:val="single" w:sz="4" w:space="0" w:color="000000"/>
              <w:bottom w:val="single" w:sz="4" w:space="0" w:color="000000"/>
              <w:right w:val="nil"/>
            </w:tcBorders>
            <w:hideMark/>
          </w:tcPr>
          <w:p w:rsidR="00E33280" w:rsidRPr="005928EF" w:rsidRDefault="00E33280">
            <w:pPr>
              <w:snapToGrid w:val="0"/>
              <w:spacing w:line="256" w:lineRule="auto"/>
              <w:ind w:firstLine="709"/>
              <w:jc w:val="both"/>
              <w:rPr>
                <w:b/>
                <w:sz w:val="27"/>
                <w:szCs w:val="27"/>
              </w:rPr>
            </w:pPr>
            <w:r w:rsidRPr="005928EF">
              <w:rPr>
                <w:b/>
                <w:sz w:val="27"/>
                <w:szCs w:val="27"/>
              </w:rPr>
              <w:t>Возможности</w:t>
            </w:r>
          </w:p>
        </w:tc>
        <w:tc>
          <w:tcPr>
            <w:tcW w:w="5164" w:type="dxa"/>
            <w:tcBorders>
              <w:top w:val="single" w:sz="4" w:space="0" w:color="000000"/>
              <w:left w:val="single" w:sz="4" w:space="0" w:color="000000"/>
              <w:bottom w:val="single" w:sz="4" w:space="0" w:color="000000"/>
              <w:right w:val="single" w:sz="4" w:space="0" w:color="000000"/>
            </w:tcBorders>
            <w:hideMark/>
          </w:tcPr>
          <w:p w:rsidR="00E33280" w:rsidRPr="005928EF" w:rsidRDefault="00E33280">
            <w:pPr>
              <w:snapToGrid w:val="0"/>
              <w:spacing w:line="256" w:lineRule="auto"/>
              <w:ind w:firstLine="709"/>
              <w:jc w:val="both"/>
              <w:rPr>
                <w:b/>
                <w:sz w:val="27"/>
                <w:szCs w:val="27"/>
              </w:rPr>
            </w:pPr>
            <w:r w:rsidRPr="005928EF">
              <w:rPr>
                <w:b/>
                <w:sz w:val="27"/>
                <w:szCs w:val="27"/>
              </w:rPr>
              <w:t>Угрозы</w:t>
            </w:r>
          </w:p>
        </w:tc>
      </w:tr>
      <w:tr w:rsidR="00E33280" w:rsidRPr="005928EF" w:rsidTr="00767C95">
        <w:trPr>
          <w:trHeight w:val="3830"/>
        </w:trPr>
        <w:tc>
          <w:tcPr>
            <w:tcW w:w="5196" w:type="dxa"/>
            <w:tcBorders>
              <w:top w:val="single" w:sz="4" w:space="0" w:color="000000"/>
              <w:left w:val="single" w:sz="4" w:space="0" w:color="000000"/>
              <w:bottom w:val="single" w:sz="4" w:space="0" w:color="000000"/>
              <w:right w:val="nil"/>
            </w:tcBorders>
          </w:tcPr>
          <w:p w:rsidR="00E33280" w:rsidRPr="005928EF" w:rsidRDefault="00E33280">
            <w:pPr>
              <w:snapToGrid w:val="0"/>
              <w:spacing w:line="256" w:lineRule="auto"/>
              <w:ind w:firstLine="709"/>
              <w:jc w:val="both"/>
              <w:rPr>
                <w:sz w:val="27"/>
                <w:szCs w:val="27"/>
              </w:rPr>
            </w:pPr>
            <w:r w:rsidRPr="005928EF">
              <w:rPr>
                <w:sz w:val="27"/>
                <w:szCs w:val="27"/>
              </w:rPr>
              <w:t>- эффективное использование муниципальной собственности, как источника дохода местного бюджета;</w:t>
            </w:r>
          </w:p>
          <w:p w:rsidR="00E33280" w:rsidRPr="005928EF" w:rsidRDefault="00E33280">
            <w:pPr>
              <w:spacing w:line="256" w:lineRule="auto"/>
              <w:ind w:firstLine="709"/>
              <w:jc w:val="both"/>
              <w:rPr>
                <w:sz w:val="27"/>
                <w:szCs w:val="27"/>
              </w:rPr>
            </w:pPr>
          </w:p>
        </w:tc>
        <w:tc>
          <w:tcPr>
            <w:tcW w:w="5164" w:type="dxa"/>
            <w:tcBorders>
              <w:top w:val="single" w:sz="4" w:space="0" w:color="000000"/>
              <w:left w:val="single" w:sz="4" w:space="0" w:color="000000"/>
              <w:bottom w:val="single" w:sz="4" w:space="0" w:color="000000"/>
              <w:right w:val="single" w:sz="4" w:space="0" w:color="000000"/>
            </w:tcBorders>
            <w:hideMark/>
          </w:tcPr>
          <w:p w:rsidR="00E33280" w:rsidRPr="005928EF" w:rsidRDefault="00E33280">
            <w:pPr>
              <w:snapToGrid w:val="0"/>
              <w:spacing w:line="256" w:lineRule="auto"/>
              <w:ind w:firstLine="709"/>
              <w:jc w:val="both"/>
              <w:rPr>
                <w:sz w:val="27"/>
                <w:szCs w:val="27"/>
              </w:rPr>
            </w:pPr>
            <w:r w:rsidRPr="005928EF">
              <w:rPr>
                <w:sz w:val="27"/>
                <w:szCs w:val="27"/>
              </w:rPr>
              <w:t>- влияние мирового и российского финансово-экономического кризиса;</w:t>
            </w:r>
          </w:p>
          <w:p w:rsidR="00E33280" w:rsidRPr="005928EF" w:rsidRDefault="00E33280">
            <w:pPr>
              <w:spacing w:line="256" w:lineRule="auto"/>
              <w:ind w:firstLine="709"/>
              <w:jc w:val="both"/>
              <w:rPr>
                <w:sz w:val="27"/>
                <w:szCs w:val="27"/>
              </w:rPr>
            </w:pPr>
            <w:r w:rsidRPr="005928EF">
              <w:rPr>
                <w:sz w:val="27"/>
                <w:szCs w:val="27"/>
              </w:rPr>
              <w:t>- неблагоприятные изменения      нормативно-правовой базы;</w:t>
            </w:r>
          </w:p>
          <w:p w:rsidR="00E33280" w:rsidRPr="005928EF" w:rsidRDefault="00E33280">
            <w:pPr>
              <w:spacing w:line="256" w:lineRule="auto"/>
              <w:ind w:firstLine="709"/>
              <w:jc w:val="both"/>
              <w:rPr>
                <w:sz w:val="27"/>
                <w:szCs w:val="27"/>
              </w:rPr>
            </w:pPr>
            <w:r w:rsidRPr="005928EF">
              <w:rPr>
                <w:sz w:val="27"/>
                <w:szCs w:val="27"/>
              </w:rPr>
              <w:t>- снижение конкурентоспособности   района и ухудшение экономической обстановки из-за изменения конъюнктуры рынка;</w:t>
            </w:r>
          </w:p>
          <w:p w:rsidR="00E33280" w:rsidRPr="005928EF" w:rsidRDefault="00E33280">
            <w:pPr>
              <w:spacing w:line="256" w:lineRule="auto"/>
              <w:ind w:firstLine="709"/>
              <w:jc w:val="both"/>
              <w:rPr>
                <w:sz w:val="27"/>
                <w:szCs w:val="27"/>
              </w:rPr>
            </w:pPr>
            <w:r w:rsidRPr="005928EF">
              <w:rPr>
                <w:sz w:val="27"/>
                <w:szCs w:val="27"/>
              </w:rPr>
              <w:t>- недостаточное финансирование мероприятий за счет бюджетных и внебюджетных средств</w:t>
            </w:r>
          </w:p>
        </w:tc>
      </w:tr>
    </w:tbl>
    <w:p w:rsidR="00E33280" w:rsidRDefault="00E33280" w:rsidP="00E33280">
      <w:pPr>
        <w:ind w:firstLine="709"/>
        <w:jc w:val="both"/>
        <w:rPr>
          <w:rFonts w:eastAsia="Times New Roman"/>
          <w:sz w:val="27"/>
          <w:szCs w:val="27"/>
        </w:rPr>
      </w:pPr>
    </w:p>
    <w:p w:rsidR="00867728" w:rsidRDefault="00867728" w:rsidP="00912013">
      <w:pPr>
        <w:jc w:val="both"/>
        <w:rPr>
          <w:rFonts w:eastAsia="Times New Roman"/>
          <w:sz w:val="27"/>
          <w:szCs w:val="27"/>
        </w:rPr>
      </w:pPr>
    </w:p>
    <w:p w:rsidR="00767C95" w:rsidRPr="005928EF" w:rsidRDefault="00E33280" w:rsidP="00F51837">
      <w:pPr>
        <w:pStyle w:val="af4"/>
        <w:numPr>
          <w:ilvl w:val="0"/>
          <w:numId w:val="6"/>
        </w:numPr>
        <w:spacing w:after="0" w:line="240" w:lineRule="auto"/>
        <w:ind w:left="0" w:firstLine="709"/>
        <w:jc w:val="both"/>
        <w:rPr>
          <w:rFonts w:ascii="Times New Roman" w:hAnsi="Times New Roman"/>
          <w:b/>
          <w:sz w:val="27"/>
          <w:szCs w:val="27"/>
        </w:rPr>
      </w:pPr>
      <w:r w:rsidRPr="005928EF">
        <w:rPr>
          <w:rFonts w:ascii="Times New Roman" w:hAnsi="Times New Roman"/>
          <w:b/>
          <w:sz w:val="27"/>
          <w:szCs w:val="27"/>
        </w:rPr>
        <w:t xml:space="preserve">Приоритеты муниципальной политики в сфере реализации муниципальной программы, цели, задачи, и показатели достижения целей и решения задач, описание основных </w:t>
      </w:r>
      <w:r w:rsidR="00767C95" w:rsidRPr="005928EF">
        <w:rPr>
          <w:rFonts w:ascii="Times New Roman" w:hAnsi="Times New Roman"/>
          <w:b/>
          <w:sz w:val="27"/>
          <w:szCs w:val="27"/>
        </w:rPr>
        <w:t>конечных результатов программы,</w:t>
      </w:r>
    </w:p>
    <w:p w:rsidR="00E33280" w:rsidRPr="005928EF" w:rsidRDefault="00E33280" w:rsidP="00767C95">
      <w:pPr>
        <w:jc w:val="both"/>
        <w:rPr>
          <w:b/>
          <w:sz w:val="27"/>
          <w:szCs w:val="27"/>
        </w:rPr>
      </w:pPr>
      <w:r w:rsidRPr="005928EF">
        <w:rPr>
          <w:b/>
          <w:sz w:val="27"/>
          <w:szCs w:val="27"/>
        </w:rPr>
        <w:t>сроков и этапов реализации муниципальной программы</w:t>
      </w:r>
    </w:p>
    <w:p w:rsidR="00767C95" w:rsidRPr="005928EF" w:rsidRDefault="00767C95" w:rsidP="00767C95">
      <w:pPr>
        <w:jc w:val="both"/>
        <w:rPr>
          <w:b/>
          <w:sz w:val="27"/>
          <w:szCs w:val="27"/>
        </w:rPr>
      </w:pPr>
    </w:p>
    <w:p w:rsidR="00E33280" w:rsidRPr="005928EF" w:rsidRDefault="00E33280" w:rsidP="00E33280">
      <w:pPr>
        <w:ind w:firstLine="709"/>
        <w:jc w:val="both"/>
        <w:rPr>
          <w:rFonts w:eastAsia="Times New Roman"/>
          <w:sz w:val="27"/>
          <w:szCs w:val="27"/>
        </w:rPr>
      </w:pPr>
      <w:r w:rsidRPr="005928EF">
        <w:rPr>
          <w:rFonts w:eastAsia="Times New Roman"/>
          <w:sz w:val="27"/>
          <w:szCs w:val="27"/>
        </w:rPr>
        <w:t>Целью муниципальной программы является обеспечение устойчивого и стабильного социально-экономического развития Крутологского сельского поселения и благоприятных условий жизнедеятельности его населения, повышение качества жизни населения. Настоящая цель достигается путем решения комплекса следующих задач:</w:t>
      </w:r>
    </w:p>
    <w:p w:rsidR="00E33280" w:rsidRPr="005928EF" w:rsidRDefault="00E33280" w:rsidP="00E33280">
      <w:pPr>
        <w:ind w:firstLine="709"/>
        <w:jc w:val="both"/>
        <w:rPr>
          <w:rFonts w:eastAsia="Times New Roman"/>
          <w:sz w:val="27"/>
          <w:szCs w:val="27"/>
        </w:rPr>
      </w:pPr>
      <w:r w:rsidRPr="005928EF">
        <w:rPr>
          <w:rFonts w:eastAsia="Times New Roman"/>
          <w:sz w:val="27"/>
          <w:szCs w:val="27"/>
        </w:rPr>
        <w:t>1. Создание безопасной среды обитания и жизнедеятельности для населения, повышение уровня безопасности территории Крутологского сельского поселения.</w:t>
      </w:r>
    </w:p>
    <w:p w:rsidR="00E33280" w:rsidRPr="005928EF" w:rsidRDefault="00E33280" w:rsidP="00E33280">
      <w:pPr>
        <w:ind w:firstLine="709"/>
        <w:jc w:val="both"/>
        <w:rPr>
          <w:rFonts w:eastAsia="Times New Roman"/>
          <w:sz w:val="27"/>
          <w:szCs w:val="27"/>
        </w:rPr>
      </w:pPr>
      <w:r w:rsidRPr="005928EF">
        <w:rPr>
          <w:rFonts w:eastAsia="Times New Roman"/>
          <w:sz w:val="27"/>
          <w:szCs w:val="27"/>
        </w:rPr>
        <w:t>2. Создание условий для организации досуга, обеспечение жителей сельского поселения услугами учреждений культуры.</w:t>
      </w:r>
    </w:p>
    <w:p w:rsidR="00E33280" w:rsidRPr="005928EF" w:rsidRDefault="00E33280" w:rsidP="00E33280">
      <w:pPr>
        <w:ind w:firstLine="709"/>
        <w:jc w:val="both"/>
        <w:rPr>
          <w:rFonts w:eastAsia="Times New Roman"/>
          <w:sz w:val="27"/>
          <w:szCs w:val="27"/>
        </w:rPr>
      </w:pPr>
      <w:r w:rsidRPr="005928EF">
        <w:rPr>
          <w:rFonts w:eastAsia="Times New Roman"/>
          <w:sz w:val="27"/>
          <w:szCs w:val="27"/>
        </w:rPr>
        <w:t>3. Обеспечение условий для развития на территории поселения физической культуры, организация проведения спортивных мероприятий и работы с молодежью.</w:t>
      </w:r>
    </w:p>
    <w:p w:rsidR="00E33280" w:rsidRPr="005928EF" w:rsidRDefault="00E33280" w:rsidP="00E33280">
      <w:pPr>
        <w:ind w:firstLine="709"/>
        <w:jc w:val="both"/>
        <w:rPr>
          <w:rFonts w:eastAsia="Times New Roman"/>
          <w:sz w:val="27"/>
          <w:szCs w:val="27"/>
        </w:rPr>
      </w:pPr>
      <w:r w:rsidRPr="005928EF">
        <w:rPr>
          <w:rFonts w:eastAsia="Times New Roman"/>
          <w:sz w:val="27"/>
          <w:szCs w:val="27"/>
        </w:rPr>
        <w:t>4. Совершенствование и развитие дорожной сети поселения.</w:t>
      </w:r>
    </w:p>
    <w:p w:rsidR="00E33280" w:rsidRPr="005928EF" w:rsidRDefault="00E33280" w:rsidP="00E33280">
      <w:pPr>
        <w:ind w:firstLine="709"/>
        <w:jc w:val="both"/>
        <w:rPr>
          <w:rFonts w:eastAsia="Times New Roman"/>
          <w:sz w:val="27"/>
          <w:szCs w:val="27"/>
        </w:rPr>
      </w:pPr>
      <w:r w:rsidRPr="005928EF">
        <w:rPr>
          <w:rFonts w:eastAsia="Times New Roman"/>
          <w:sz w:val="27"/>
          <w:szCs w:val="27"/>
        </w:rPr>
        <w:t>5. Поддержание и улучшение санитарного и эстетического состояния территории проживания населения поселения.</w:t>
      </w:r>
    </w:p>
    <w:p w:rsidR="00E33280" w:rsidRPr="005928EF" w:rsidRDefault="00E33280" w:rsidP="00E33280">
      <w:pPr>
        <w:tabs>
          <w:tab w:val="left" w:pos="3048"/>
        </w:tabs>
        <w:ind w:firstLine="709"/>
        <w:jc w:val="both"/>
        <w:rPr>
          <w:rFonts w:eastAsia="Times New Roman"/>
          <w:sz w:val="27"/>
          <w:szCs w:val="27"/>
        </w:rPr>
      </w:pPr>
      <w:r w:rsidRPr="005928EF">
        <w:rPr>
          <w:rFonts w:eastAsia="Times New Roman"/>
          <w:sz w:val="27"/>
          <w:szCs w:val="27"/>
        </w:rPr>
        <w:t xml:space="preserve">6. Создание условий для повышения качества и доступности государственных и муниципальных услуг на территории поселения. </w:t>
      </w:r>
    </w:p>
    <w:p w:rsidR="00E33280" w:rsidRPr="005928EF" w:rsidRDefault="00E33280" w:rsidP="00E33280">
      <w:pPr>
        <w:ind w:firstLine="709"/>
        <w:jc w:val="both"/>
        <w:rPr>
          <w:sz w:val="27"/>
          <w:szCs w:val="27"/>
        </w:rPr>
      </w:pPr>
      <w:r w:rsidRPr="005928EF">
        <w:rPr>
          <w:sz w:val="27"/>
          <w:szCs w:val="27"/>
        </w:rPr>
        <w:t>В рамках реализации муниципальной программы планируется достичь следующих целевых показателей:</w:t>
      </w:r>
    </w:p>
    <w:p w:rsidR="00E33280" w:rsidRPr="00867728" w:rsidRDefault="00E33280" w:rsidP="00E33280">
      <w:pPr>
        <w:ind w:firstLine="709"/>
        <w:jc w:val="both"/>
        <w:rPr>
          <w:b/>
          <w:sz w:val="27"/>
          <w:szCs w:val="27"/>
        </w:rPr>
      </w:pPr>
      <w:r w:rsidRPr="00867728">
        <w:rPr>
          <w:b/>
          <w:sz w:val="27"/>
          <w:szCs w:val="27"/>
          <w:lang w:val="en-US"/>
        </w:rPr>
        <w:t>I</w:t>
      </w:r>
      <w:r w:rsidRPr="00867728">
        <w:rPr>
          <w:b/>
          <w:sz w:val="27"/>
          <w:szCs w:val="27"/>
        </w:rPr>
        <w:t xml:space="preserve"> этап реализации муниципальной программы (2015 – 2020 годы):</w:t>
      </w:r>
    </w:p>
    <w:p w:rsidR="00E33280" w:rsidRPr="005928EF" w:rsidRDefault="00E33280" w:rsidP="00E33280">
      <w:pPr>
        <w:ind w:firstLine="709"/>
        <w:jc w:val="both"/>
        <w:rPr>
          <w:sz w:val="27"/>
          <w:szCs w:val="27"/>
        </w:rPr>
      </w:pPr>
      <w:r w:rsidRPr="005928EF">
        <w:rPr>
          <w:sz w:val="27"/>
          <w:szCs w:val="27"/>
        </w:rPr>
        <w:t>К концу 2020 года целевые показатели достигнут следующего значения:</w:t>
      </w:r>
    </w:p>
    <w:p w:rsidR="00E33280" w:rsidRPr="005928EF" w:rsidRDefault="00E33280" w:rsidP="00E33280">
      <w:pPr>
        <w:ind w:firstLine="709"/>
        <w:jc w:val="both"/>
        <w:rPr>
          <w:sz w:val="27"/>
          <w:szCs w:val="27"/>
        </w:rPr>
      </w:pPr>
      <w:r w:rsidRPr="005928EF">
        <w:rPr>
          <w:sz w:val="27"/>
          <w:szCs w:val="27"/>
        </w:rPr>
        <w:t xml:space="preserve">- повышение удовлетворенности населения уровнем безопасности жизни до 65 % от числа опрошенных; </w:t>
      </w:r>
    </w:p>
    <w:p w:rsidR="00E33280" w:rsidRPr="005928EF" w:rsidRDefault="00E33280" w:rsidP="00E33280">
      <w:pPr>
        <w:ind w:firstLine="709"/>
        <w:jc w:val="both"/>
        <w:rPr>
          <w:sz w:val="27"/>
          <w:szCs w:val="27"/>
        </w:rPr>
      </w:pPr>
      <w:r w:rsidRPr="005928EF">
        <w:rPr>
          <w:sz w:val="27"/>
          <w:szCs w:val="27"/>
        </w:rPr>
        <w:t>- повышение удовлетворенности населения качеством предоставляемых услуг в сфере культуры до 95 % от числа опрошенных;</w:t>
      </w:r>
    </w:p>
    <w:p w:rsidR="00E33280" w:rsidRPr="005928EF" w:rsidRDefault="00E33280" w:rsidP="00E33280">
      <w:pPr>
        <w:ind w:firstLine="709"/>
        <w:jc w:val="both"/>
        <w:rPr>
          <w:sz w:val="27"/>
          <w:szCs w:val="27"/>
        </w:rPr>
      </w:pPr>
      <w:r w:rsidRPr="005928EF">
        <w:rPr>
          <w:sz w:val="27"/>
          <w:szCs w:val="27"/>
        </w:rPr>
        <w:t>- повышение удовлетворенности населения качеством предоставляемых услуг в сфере физической культуры и спорта, эффективностью проводимой молодежной политики до 95 % от числа опрошенных;</w:t>
      </w:r>
    </w:p>
    <w:p w:rsidR="00E33280" w:rsidRPr="005928EF" w:rsidRDefault="00E33280" w:rsidP="00E33280">
      <w:pPr>
        <w:ind w:firstLine="709"/>
        <w:jc w:val="both"/>
        <w:rPr>
          <w:sz w:val="27"/>
          <w:szCs w:val="27"/>
        </w:rPr>
      </w:pPr>
      <w:r w:rsidRPr="005928EF">
        <w:rPr>
          <w:sz w:val="27"/>
          <w:szCs w:val="27"/>
        </w:rPr>
        <w:t>- повышение удовлетворенности населения уровнем развития дорожной сети до 80% от числа опрошенных;</w:t>
      </w:r>
    </w:p>
    <w:p w:rsidR="00E33280" w:rsidRPr="005928EF" w:rsidRDefault="00E33280" w:rsidP="00E33280">
      <w:pPr>
        <w:ind w:firstLine="709"/>
        <w:jc w:val="both"/>
        <w:rPr>
          <w:sz w:val="27"/>
          <w:szCs w:val="27"/>
        </w:rPr>
      </w:pPr>
      <w:r w:rsidRPr="005928EF">
        <w:rPr>
          <w:sz w:val="27"/>
          <w:szCs w:val="27"/>
        </w:rPr>
        <w:t>- повышение удовлетворенности населения уровнем благоустройства до 85 % от числа опрошенных;</w:t>
      </w:r>
    </w:p>
    <w:p w:rsidR="00E33280" w:rsidRPr="005928EF" w:rsidRDefault="00E33280" w:rsidP="00E33280">
      <w:pPr>
        <w:ind w:firstLine="709"/>
        <w:jc w:val="both"/>
        <w:rPr>
          <w:sz w:val="27"/>
          <w:szCs w:val="27"/>
        </w:rPr>
      </w:pPr>
      <w:r w:rsidRPr="005928EF">
        <w:rPr>
          <w:sz w:val="27"/>
          <w:szCs w:val="27"/>
        </w:rPr>
        <w:t>- доля граждан, имеющих доступ к получению государственных и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Белгородского района» (МАУ «МФЦ») - 90%.</w:t>
      </w:r>
    </w:p>
    <w:p w:rsidR="00E33280" w:rsidRPr="005928EF" w:rsidRDefault="00E33280" w:rsidP="00E33280">
      <w:pPr>
        <w:ind w:firstLine="709"/>
        <w:jc w:val="both"/>
        <w:rPr>
          <w:sz w:val="27"/>
          <w:szCs w:val="27"/>
        </w:rPr>
      </w:pPr>
    </w:p>
    <w:p w:rsidR="00E33280" w:rsidRPr="00867728" w:rsidRDefault="00E33280" w:rsidP="00E33280">
      <w:pPr>
        <w:ind w:firstLine="709"/>
        <w:jc w:val="both"/>
        <w:rPr>
          <w:b/>
          <w:sz w:val="27"/>
          <w:szCs w:val="27"/>
        </w:rPr>
      </w:pPr>
      <w:r w:rsidRPr="00867728">
        <w:rPr>
          <w:b/>
          <w:sz w:val="27"/>
          <w:szCs w:val="27"/>
          <w:lang w:val="en-US"/>
        </w:rPr>
        <w:t>II</w:t>
      </w:r>
      <w:r w:rsidRPr="00867728">
        <w:rPr>
          <w:b/>
          <w:sz w:val="27"/>
          <w:szCs w:val="27"/>
        </w:rPr>
        <w:t xml:space="preserve"> этап реализации муни</w:t>
      </w:r>
      <w:r w:rsidR="00364B4A">
        <w:rPr>
          <w:b/>
          <w:sz w:val="27"/>
          <w:szCs w:val="27"/>
        </w:rPr>
        <w:t>ципальной программы (2021 – 2027</w:t>
      </w:r>
      <w:r w:rsidRPr="00867728">
        <w:rPr>
          <w:b/>
          <w:sz w:val="27"/>
          <w:szCs w:val="27"/>
        </w:rPr>
        <w:t xml:space="preserve"> годы):</w:t>
      </w:r>
    </w:p>
    <w:p w:rsidR="00E33280" w:rsidRPr="005928EF" w:rsidRDefault="00E33280" w:rsidP="00E33280">
      <w:pPr>
        <w:ind w:firstLine="709"/>
        <w:jc w:val="both"/>
        <w:rPr>
          <w:sz w:val="27"/>
          <w:szCs w:val="27"/>
        </w:rPr>
      </w:pPr>
      <w:r w:rsidRPr="005928EF">
        <w:rPr>
          <w:sz w:val="27"/>
          <w:szCs w:val="27"/>
        </w:rPr>
        <w:t>К концу 2025 года целевые показатели достигнут следующего значения:</w:t>
      </w:r>
    </w:p>
    <w:p w:rsidR="00E33280" w:rsidRPr="005928EF" w:rsidRDefault="00E33280" w:rsidP="00E33280">
      <w:pPr>
        <w:ind w:firstLine="709"/>
        <w:jc w:val="both"/>
        <w:rPr>
          <w:sz w:val="27"/>
          <w:szCs w:val="27"/>
        </w:rPr>
      </w:pPr>
      <w:r w:rsidRPr="005928EF">
        <w:rPr>
          <w:sz w:val="27"/>
          <w:szCs w:val="27"/>
        </w:rPr>
        <w:lastRenderedPageBreak/>
        <w:t xml:space="preserve">- повышение удовлетворенности населения уровнем безопасности жизни до 75 % от числа опрошенных; </w:t>
      </w:r>
    </w:p>
    <w:p w:rsidR="00E33280" w:rsidRPr="005928EF" w:rsidRDefault="00E33280" w:rsidP="00E33280">
      <w:pPr>
        <w:ind w:firstLine="709"/>
        <w:jc w:val="both"/>
        <w:rPr>
          <w:sz w:val="27"/>
          <w:szCs w:val="27"/>
        </w:rPr>
      </w:pPr>
      <w:r w:rsidRPr="005928EF">
        <w:rPr>
          <w:sz w:val="27"/>
          <w:szCs w:val="27"/>
        </w:rPr>
        <w:t>- повышение удовлетворенности населения качеством предоставляемых услуг в сфере культуры до 98 % от числа опрошенных;</w:t>
      </w:r>
    </w:p>
    <w:p w:rsidR="00E33280" w:rsidRPr="005928EF" w:rsidRDefault="00E33280" w:rsidP="00E33280">
      <w:pPr>
        <w:ind w:firstLine="709"/>
        <w:jc w:val="both"/>
        <w:rPr>
          <w:sz w:val="27"/>
          <w:szCs w:val="27"/>
        </w:rPr>
      </w:pPr>
      <w:r w:rsidRPr="005928EF">
        <w:rPr>
          <w:sz w:val="27"/>
          <w:szCs w:val="27"/>
        </w:rPr>
        <w:t>- повышение удовлетворенности населения качеством предоставляемых услуг в сфере физической культуры и спорта, эффективностью проводимой молодежной политики до 98 % от числа опрошенных;</w:t>
      </w:r>
    </w:p>
    <w:p w:rsidR="00E33280" w:rsidRPr="005928EF" w:rsidRDefault="00E33280" w:rsidP="00E33280">
      <w:pPr>
        <w:ind w:firstLine="709"/>
        <w:jc w:val="both"/>
        <w:rPr>
          <w:sz w:val="27"/>
          <w:szCs w:val="27"/>
        </w:rPr>
      </w:pPr>
      <w:r w:rsidRPr="005928EF">
        <w:rPr>
          <w:sz w:val="27"/>
          <w:szCs w:val="27"/>
        </w:rPr>
        <w:t>- повышение удовлетворенности населения уровнем развития дорожной сети до 85% от числа опрошенных;</w:t>
      </w:r>
    </w:p>
    <w:p w:rsidR="00E33280" w:rsidRPr="005928EF" w:rsidRDefault="00E33280" w:rsidP="00E33280">
      <w:pPr>
        <w:ind w:firstLine="709"/>
        <w:jc w:val="both"/>
        <w:rPr>
          <w:sz w:val="27"/>
          <w:szCs w:val="27"/>
        </w:rPr>
      </w:pPr>
      <w:r w:rsidRPr="005928EF">
        <w:rPr>
          <w:sz w:val="27"/>
          <w:szCs w:val="27"/>
        </w:rPr>
        <w:t>- повышение удовлетворенности населения уровнем благоустройства до 90 % от числа опрошенных;</w:t>
      </w:r>
    </w:p>
    <w:p w:rsidR="00E33280" w:rsidRDefault="00E33280" w:rsidP="00E33280">
      <w:pPr>
        <w:ind w:firstLine="709"/>
        <w:jc w:val="both"/>
        <w:rPr>
          <w:sz w:val="27"/>
          <w:szCs w:val="27"/>
        </w:rPr>
      </w:pPr>
      <w:r w:rsidRPr="005928EF">
        <w:rPr>
          <w:sz w:val="27"/>
          <w:szCs w:val="27"/>
        </w:rPr>
        <w:t>- доля граждан, имеющих доступ к получению государственных и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Белгородского района» (МАУ «МФЦ») - 100%</w:t>
      </w:r>
      <w:r w:rsidR="00867728">
        <w:rPr>
          <w:sz w:val="27"/>
          <w:szCs w:val="27"/>
        </w:rPr>
        <w:t>.</w:t>
      </w:r>
    </w:p>
    <w:p w:rsidR="00867728" w:rsidRPr="005928EF" w:rsidRDefault="00867728" w:rsidP="00E33280">
      <w:pPr>
        <w:ind w:firstLine="709"/>
        <w:jc w:val="both"/>
        <w:rPr>
          <w:sz w:val="27"/>
          <w:szCs w:val="27"/>
        </w:rPr>
      </w:pPr>
    </w:p>
    <w:p w:rsidR="00E33280" w:rsidRPr="005928EF" w:rsidRDefault="00E33280" w:rsidP="00F51837">
      <w:pPr>
        <w:numPr>
          <w:ilvl w:val="0"/>
          <w:numId w:val="6"/>
        </w:numPr>
        <w:tabs>
          <w:tab w:val="num" w:pos="208"/>
        </w:tabs>
        <w:ind w:left="360" w:firstLine="709"/>
        <w:jc w:val="both"/>
        <w:rPr>
          <w:b/>
          <w:bCs/>
          <w:sz w:val="27"/>
          <w:szCs w:val="27"/>
        </w:rPr>
      </w:pPr>
      <w:r w:rsidRPr="005928EF">
        <w:rPr>
          <w:b/>
          <w:bCs/>
          <w:sz w:val="27"/>
          <w:szCs w:val="27"/>
        </w:rPr>
        <w:t>Перечень нормативно-правовых актов, необходимых для реализации муниципальной программы</w:t>
      </w:r>
    </w:p>
    <w:p w:rsidR="00E33280" w:rsidRPr="005928EF" w:rsidRDefault="00E33280" w:rsidP="00E33280">
      <w:pPr>
        <w:ind w:firstLine="709"/>
        <w:jc w:val="both"/>
        <w:rPr>
          <w:sz w:val="27"/>
          <w:szCs w:val="27"/>
        </w:rPr>
      </w:pPr>
    </w:p>
    <w:p w:rsidR="00E33280" w:rsidRPr="005928EF" w:rsidRDefault="00E33280" w:rsidP="00E33280">
      <w:pPr>
        <w:ind w:firstLine="709"/>
        <w:jc w:val="both"/>
        <w:rPr>
          <w:sz w:val="27"/>
          <w:szCs w:val="27"/>
        </w:rPr>
      </w:pPr>
      <w:r w:rsidRPr="005928EF">
        <w:rPr>
          <w:sz w:val="27"/>
          <w:szCs w:val="27"/>
        </w:rPr>
        <w:t>Перечень правовых актов администрации Крутологского сельского поселения, необходимых для реализации муниципальной программы, представлен в форме 4 приложения № 1.</w:t>
      </w:r>
    </w:p>
    <w:p w:rsidR="00E33280" w:rsidRPr="005928EF" w:rsidRDefault="00E33280" w:rsidP="00E33280">
      <w:pPr>
        <w:ind w:firstLine="709"/>
        <w:jc w:val="both"/>
        <w:rPr>
          <w:sz w:val="27"/>
          <w:szCs w:val="27"/>
        </w:rPr>
      </w:pPr>
    </w:p>
    <w:p w:rsidR="00E33280" w:rsidRPr="005928EF" w:rsidRDefault="00E33280" w:rsidP="00F51837">
      <w:pPr>
        <w:numPr>
          <w:ilvl w:val="0"/>
          <w:numId w:val="6"/>
        </w:numPr>
        <w:tabs>
          <w:tab w:val="num" w:pos="208"/>
        </w:tabs>
        <w:ind w:left="360" w:firstLine="709"/>
        <w:jc w:val="both"/>
        <w:rPr>
          <w:b/>
          <w:bCs/>
          <w:sz w:val="27"/>
          <w:szCs w:val="27"/>
        </w:rPr>
      </w:pPr>
      <w:r w:rsidRPr="005928EF">
        <w:rPr>
          <w:b/>
          <w:bCs/>
          <w:sz w:val="27"/>
          <w:szCs w:val="27"/>
        </w:rPr>
        <w:t>Обоснование выделения подпрограмм</w:t>
      </w:r>
    </w:p>
    <w:p w:rsidR="00E33280" w:rsidRPr="005928EF" w:rsidRDefault="00E33280" w:rsidP="00F51837">
      <w:pPr>
        <w:ind w:firstLine="709"/>
        <w:jc w:val="both"/>
        <w:rPr>
          <w:bCs/>
          <w:sz w:val="27"/>
          <w:szCs w:val="27"/>
        </w:rPr>
      </w:pPr>
    </w:p>
    <w:p w:rsidR="00E33280" w:rsidRPr="005928EF" w:rsidRDefault="00E33280" w:rsidP="00E33280">
      <w:pPr>
        <w:tabs>
          <w:tab w:val="left" w:pos="709"/>
        </w:tabs>
        <w:ind w:firstLine="709"/>
        <w:jc w:val="both"/>
        <w:rPr>
          <w:sz w:val="27"/>
          <w:szCs w:val="27"/>
        </w:rPr>
      </w:pPr>
      <w:r w:rsidRPr="005928EF">
        <w:rPr>
          <w:sz w:val="27"/>
          <w:szCs w:val="27"/>
        </w:rPr>
        <w:t>Основные мероприятия подпрограмм муниципальной программы предусматривают комплекс взаимосвязанных мер, направленных на достижение целей программы, а также решение наиболее важных текущих и перспективных задач, обеспечивающих устойчивое развитие Крутологского сельского поселения.</w:t>
      </w:r>
    </w:p>
    <w:p w:rsidR="00E33280" w:rsidRPr="005928EF" w:rsidRDefault="00E33280" w:rsidP="00E33280">
      <w:pPr>
        <w:ind w:firstLine="709"/>
        <w:jc w:val="both"/>
        <w:rPr>
          <w:sz w:val="27"/>
          <w:szCs w:val="27"/>
        </w:rPr>
      </w:pPr>
      <w:r w:rsidRPr="005928EF">
        <w:rPr>
          <w:sz w:val="27"/>
          <w:szCs w:val="27"/>
        </w:rPr>
        <w:t>Подпрограмма 1 «Обеспечение безопасности жизнедеятельности населения и территории Крутологского сельского» включает мероприятия по профилактике экстремизма на территории сельского поселения, обеспечению первичных мер пожарной безопасности, предупреждению и ликвидации последствий чрезвычайных ситуаций природного и техногенного характера.</w:t>
      </w:r>
    </w:p>
    <w:p w:rsidR="00E33280" w:rsidRPr="005928EF" w:rsidRDefault="00E33280" w:rsidP="00E33280">
      <w:pPr>
        <w:ind w:firstLine="709"/>
        <w:jc w:val="both"/>
        <w:rPr>
          <w:sz w:val="27"/>
          <w:szCs w:val="27"/>
        </w:rPr>
      </w:pPr>
      <w:r w:rsidRPr="005928EF">
        <w:rPr>
          <w:sz w:val="27"/>
          <w:szCs w:val="27"/>
        </w:rPr>
        <w:t>Подпрограмма 2 «Организация досуга и обеспечение жителей поселения услугами культуры». В подпрограмму включены мероприятия по развитию и содержанию дома культуры, организации культурно-массовых мероприятий, сохранению, использованию и популяризации объектов культурного наследия местного значения.</w:t>
      </w:r>
    </w:p>
    <w:p w:rsidR="00E33280" w:rsidRPr="005928EF" w:rsidRDefault="00E33280" w:rsidP="00E33280">
      <w:pPr>
        <w:tabs>
          <w:tab w:val="left" w:pos="709"/>
        </w:tabs>
        <w:ind w:firstLine="709"/>
        <w:jc w:val="both"/>
        <w:rPr>
          <w:sz w:val="27"/>
          <w:szCs w:val="27"/>
        </w:rPr>
      </w:pPr>
      <w:r w:rsidRPr="005928EF">
        <w:rPr>
          <w:sz w:val="27"/>
          <w:szCs w:val="27"/>
        </w:rPr>
        <w:t>Подпрограмма 3 «Развитие физической культуры, массового спорта и молодежной политики» включает мероприятия по развитию и содержанию физкультурно-оздоровительного комплекса, организации спортивных мероприятий, формированию здорового образа жизни местного населения, организации досуга и патриотическому воспитанию детей и молодежи.</w:t>
      </w:r>
    </w:p>
    <w:p w:rsidR="00E33280" w:rsidRPr="005928EF" w:rsidRDefault="00E33280" w:rsidP="00E33280">
      <w:pPr>
        <w:ind w:firstLine="709"/>
        <w:jc w:val="both"/>
        <w:rPr>
          <w:sz w:val="27"/>
          <w:szCs w:val="27"/>
        </w:rPr>
      </w:pPr>
      <w:r w:rsidRPr="005928EF">
        <w:rPr>
          <w:sz w:val="27"/>
          <w:szCs w:val="27"/>
        </w:rPr>
        <w:lastRenderedPageBreak/>
        <w:t>Подпрограмма 4 «Развитие дорожной сети Крутологского сельского поселения» включает мероприятия по содержанию дорожного хозяйства поселения.</w:t>
      </w:r>
    </w:p>
    <w:p w:rsidR="00E33280" w:rsidRPr="005928EF" w:rsidRDefault="00E33280" w:rsidP="00E33280">
      <w:pPr>
        <w:ind w:firstLine="709"/>
        <w:jc w:val="both"/>
        <w:rPr>
          <w:sz w:val="27"/>
          <w:szCs w:val="27"/>
        </w:rPr>
      </w:pPr>
      <w:r w:rsidRPr="005928EF">
        <w:rPr>
          <w:sz w:val="27"/>
          <w:szCs w:val="27"/>
        </w:rPr>
        <w:t>Подпрограмма 5 «Благоустройство территории Крутологского сельского поселения» включает мероприятия по организации благоустройства территории поселения.</w:t>
      </w:r>
    </w:p>
    <w:p w:rsidR="00E33280" w:rsidRPr="005928EF" w:rsidRDefault="00E33280" w:rsidP="00E33280">
      <w:pPr>
        <w:ind w:firstLine="709"/>
        <w:jc w:val="both"/>
        <w:rPr>
          <w:sz w:val="27"/>
          <w:szCs w:val="27"/>
        </w:rPr>
      </w:pPr>
      <w:r w:rsidRPr="005928EF">
        <w:rPr>
          <w:sz w:val="27"/>
          <w:szCs w:val="27"/>
        </w:rPr>
        <w:t>Подпрограмма 6 «Создание условий для повышения качества и доступности государственных и муниципальных услуг на территории поселения» предусматривает мероприятия по обеспечению доступности государственных и муниципальных услуг на территории поселения.</w:t>
      </w:r>
    </w:p>
    <w:p w:rsidR="00E33280" w:rsidRPr="005928EF" w:rsidRDefault="00E33280" w:rsidP="00E33280">
      <w:pPr>
        <w:ind w:firstLine="709"/>
        <w:jc w:val="both"/>
        <w:rPr>
          <w:sz w:val="27"/>
          <w:szCs w:val="27"/>
        </w:rPr>
      </w:pPr>
      <w:r w:rsidRPr="005928EF">
        <w:rPr>
          <w:sz w:val="27"/>
          <w:szCs w:val="27"/>
        </w:rPr>
        <w:t>Муниципальная программа реализуется в два этапа:</w:t>
      </w:r>
    </w:p>
    <w:p w:rsidR="00E33280" w:rsidRPr="005928EF" w:rsidRDefault="00E33280" w:rsidP="00E33280">
      <w:pPr>
        <w:ind w:firstLine="709"/>
        <w:jc w:val="both"/>
        <w:rPr>
          <w:sz w:val="27"/>
          <w:szCs w:val="27"/>
        </w:rPr>
      </w:pPr>
      <w:r w:rsidRPr="005928EF">
        <w:rPr>
          <w:sz w:val="27"/>
          <w:szCs w:val="27"/>
        </w:rPr>
        <w:t xml:space="preserve">- </w:t>
      </w:r>
      <w:r w:rsidRPr="005928EF">
        <w:rPr>
          <w:sz w:val="27"/>
          <w:szCs w:val="27"/>
          <w:lang w:val="en-US"/>
        </w:rPr>
        <w:t>I</w:t>
      </w:r>
      <w:r w:rsidRPr="005928EF">
        <w:rPr>
          <w:sz w:val="27"/>
          <w:szCs w:val="27"/>
        </w:rPr>
        <w:t xml:space="preserve"> этап: 2015-2020 годы</w:t>
      </w:r>
    </w:p>
    <w:p w:rsidR="00E33280" w:rsidRPr="005928EF" w:rsidRDefault="00E33280" w:rsidP="00E33280">
      <w:pPr>
        <w:ind w:firstLine="709"/>
        <w:jc w:val="both"/>
        <w:rPr>
          <w:sz w:val="27"/>
          <w:szCs w:val="27"/>
        </w:rPr>
      </w:pPr>
      <w:r w:rsidRPr="005928EF">
        <w:rPr>
          <w:sz w:val="27"/>
          <w:szCs w:val="27"/>
        </w:rPr>
        <w:t xml:space="preserve">- </w:t>
      </w:r>
      <w:r w:rsidRPr="005928EF">
        <w:rPr>
          <w:sz w:val="27"/>
          <w:szCs w:val="27"/>
          <w:lang w:val="en-US"/>
        </w:rPr>
        <w:t>II</w:t>
      </w:r>
      <w:r w:rsidR="00364B4A">
        <w:rPr>
          <w:sz w:val="27"/>
          <w:szCs w:val="27"/>
        </w:rPr>
        <w:t xml:space="preserve"> этап: 2021-2027</w:t>
      </w:r>
      <w:r w:rsidRPr="005928EF">
        <w:rPr>
          <w:sz w:val="27"/>
          <w:szCs w:val="27"/>
        </w:rPr>
        <w:t xml:space="preserve"> годы</w:t>
      </w:r>
    </w:p>
    <w:p w:rsidR="00E33280" w:rsidRPr="005928EF" w:rsidRDefault="00E33280" w:rsidP="00E33280">
      <w:pPr>
        <w:ind w:firstLine="709"/>
        <w:jc w:val="both"/>
        <w:rPr>
          <w:rFonts w:eastAsia="Times New Roman"/>
          <w:sz w:val="27"/>
          <w:szCs w:val="27"/>
        </w:rPr>
      </w:pPr>
    </w:p>
    <w:p w:rsidR="00E33280" w:rsidRPr="005928EF" w:rsidRDefault="00E33280" w:rsidP="00E33280">
      <w:pPr>
        <w:numPr>
          <w:ilvl w:val="0"/>
          <w:numId w:val="6"/>
        </w:numPr>
        <w:tabs>
          <w:tab w:val="num" w:pos="208"/>
        </w:tabs>
        <w:ind w:left="360" w:firstLine="709"/>
        <w:jc w:val="both"/>
        <w:rPr>
          <w:b/>
          <w:bCs/>
          <w:sz w:val="27"/>
          <w:szCs w:val="27"/>
        </w:rPr>
      </w:pPr>
      <w:r w:rsidRPr="005928EF">
        <w:rPr>
          <w:b/>
          <w:bCs/>
          <w:sz w:val="27"/>
          <w:szCs w:val="27"/>
        </w:rPr>
        <w:t>Ресурсное обеспечение муниципальной программы</w:t>
      </w:r>
    </w:p>
    <w:p w:rsidR="00E33280" w:rsidRPr="005928EF" w:rsidRDefault="00E33280" w:rsidP="00E33280">
      <w:pPr>
        <w:ind w:left="360" w:firstLine="709"/>
        <w:jc w:val="both"/>
        <w:rPr>
          <w:b/>
          <w:bCs/>
          <w:color w:val="FF0000"/>
          <w:sz w:val="27"/>
          <w:szCs w:val="27"/>
        </w:rPr>
      </w:pPr>
    </w:p>
    <w:p w:rsidR="00E33280" w:rsidRPr="005928EF" w:rsidRDefault="00E33280" w:rsidP="00E33280">
      <w:pPr>
        <w:ind w:firstLine="709"/>
        <w:jc w:val="both"/>
        <w:rPr>
          <w:sz w:val="27"/>
          <w:szCs w:val="27"/>
          <w:lang w:eastAsia="en-US"/>
        </w:rPr>
      </w:pPr>
      <w:r w:rsidRPr="005928EF">
        <w:rPr>
          <w:sz w:val="27"/>
          <w:szCs w:val="27"/>
          <w:lang w:eastAsia="en-US"/>
        </w:rPr>
        <w:t xml:space="preserve">Планируемые объемы финансирования муниципальной программы в разрезе источников финансирования по годам реализации представлены в таблице 2. </w:t>
      </w:r>
    </w:p>
    <w:p w:rsidR="00E33280" w:rsidRPr="005928EF" w:rsidRDefault="00E33280" w:rsidP="00E33280">
      <w:pPr>
        <w:ind w:firstLine="709"/>
        <w:jc w:val="right"/>
        <w:rPr>
          <w:b/>
          <w:sz w:val="27"/>
          <w:szCs w:val="27"/>
        </w:rPr>
      </w:pPr>
    </w:p>
    <w:p w:rsidR="00E33280" w:rsidRPr="005928EF" w:rsidRDefault="00E33280" w:rsidP="00E33280">
      <w:pPr>
        <w:ind w:firstLine="709"/>
        <w:jc w:val="right"/>
        <w:rPr>
          <w:b/>
          <w:sz w:val="27"/>
          <w:szCs w:val="27"/>
        </w:rPr>
      </w:pPr>
      <w:r w:rsidRPr="005928EF">
        <w:rPr>
          <w:b/>
          <w:sz w:val="27"/>
          <w:szCs w:val="27"/>
        </w:rPr>
        <w:t>таблица 2</w:t>
      </w:r>
    </w:p>
    <w:p w:rsidR="00E33280" w:rsidRPr="005928EF" w:rsidRDefault="00E33280" w:rsidP="00E33280">
      <w:pPr>
        <w:ind w:firstLine="709"/>
        <w:jc w:val="both"/>
        <w:rPr>
          <w:sz w:val="27"/>
          <w:szCs w:val="27"/>
        </w:rPr>
      </w:pPr>
    </w:p>
    <w:p w:rsidR="00E33280" w:rsidRPr="00867728" w:rsidRDefault="00E33280" w:rsidP="00E33280">
      <w:pPr>
        <w:ind w:firstLine="709"/>
        <w:jc w:val="center"/>
        <w:rPr>
          <w:b/>
          <w:sz w:val="27"/>
          <w:szCs w:val="27"/>
        </w:rPr>
      </w:pPr>
      <w:r w:rsidRPr="00867728">
        <w:rPr>
          <w:b/>
          <w:sz w:val="27"/>
          <w:szCs w:val="27"/>
        </w:rPr>
        <w:t>Планируемые объемы</w:t>
      </w:r>
    </w:p>
    <w:p w:rsidR="00E33280" w:rsidRPr="00867728" w:rsidRDefault="00E33280" w:rsidP="00E33280">
      <w:pPr>
        <w:ind w:firstLine="709"/>
        <w:jc w:val="center"/>
        <w:rPr>
          <w:b/>
          <w:sz w:val="27"/>
          <w:szCs w:val="27"/>
        </w:rPr>
      </w:pPr>
      <w:r w:rsidRPr="00867728">
        <w:rPr>
          <w:b/>
          <w:sz w:val="27"/>
          <w:szCs w:val="27"/>
        </w:rPr>
        <w:t>финансирования муниципальной программы</w:t>
      </w:r>
    </w:p>
    <w:p w:rsidR="00E33280" w:rsidRPr="005928EF" w:rsidRDefault="00E33280" w:rsidP="00E33280">
      <w:pPr>
        <w:ind w:firstLine="709"/>
        <w:jc w:val="both"/>
        <w:rPr>
          <w:sz w:val="27"/>
          <w:szCs w:val="27"/>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3"/>
        <w:gridCol w:w="1358"/>
        <w:gridCol w:w="1169"/>
        <w:gridCol w:w="1299"/>
        <w:gridCol w:w="1842"/>
        <w:gridCol w:w="1559"/>
        <w:gridCol w:w="1125"/>
      </w:tblGrid>
      <w:tr w:rsidR="00E33280" w:rsidRPr="00867728" w:rsidTr="00AA4107">
        <w:tc>
          <w:tcPr>
            <w:tcW w:w="1383" w:type="dxa"/>
            <w:vMerge w:val="restart"/>
            <w:tcBorders>
              <w:top w:val="single" w:sz="4" w:space="0" w:color="auto"/>
              <w:left w:val="single" w:sz="4" w:space="0" w:color="auto"/>
              <w:bottom w:val="single" w:sz="4" w:space="0" w:color="auto"/>
              <w:right w:val="single" w:sz="4" w:space="0" w:color="auto"/>
            </w:tcBorders>
            <w:hideMark/>
          </w:tcPr>
          <w:p w:rsidR="00E33280" w:rsidRPr="00867728" w:rsidRDefault="00E33280">
            <w:pPr>
              <w:spacing w:line="256" w:lineRule="auto"/>
              <w:jc w:val="both"/>
              <w:rPr>
                <w:b/>
              </w:rPr>
            </w:pPr>
            <w:r w:rsidRPr="00867728">
              <w:rPr>
                <w:b/>
              </w:rPr>
              <w:t>Годы</w:t>
            </w:r>
          </w:p>
        </w:tc>
        <w:tc>
          <w:tcPr>
            <w:tcW w:w="8352" w:type="dxa"/>
            <w:gridSpan w:val="6"/>
            <w:tcBorders>
              <w:top w:val="single" w:sz="4" w:space="0" w:color="auto"/>
              <w:left w:val="single" w:sz="4" w:space="0" w:color="auto"/>
              <w:bottom w:val="single" w:sz="4" w:space="0" w:color="auto"/>
              <w:right w:val="single" w:sz="4" w:space="0" w:color="auto"/>
            </w:tcBorders>
            <w:hideMark/>
          </w:tcPr>
          <w:p w:rsidR="00E33280" w:rsidRPr="00867728" w:rsidRDefault="00E33280">
            <w:pPr>
              <w:spacing w:line="256" w:lineRule="auto"/>
              <w:ind w:firstLine="709"/>
              <w:jc w:val="both"/>
              <w:rPr>
                <w:b/>
              </w:rPr>
            </w:pPr>
            <w:r w:rsidRPr="00867728">
              <w:rPr>
                <w:b/>
              </w:rPr>
              <w:t>Источники финансирования, тыс. рублей</w:t>
            </w:r>
          </w:p>
        </w:tc>
      </w:tr>
      <w:tr w:rsidR="00E33280" w:rsidRPr="00867728" w:rsidTr="00AA4107">
        <w:tc>
          <w:tcPr>
            <w:tcW w:w="1383" w:type="dxa"/>
            <w:vMerge/>
            <w:tcBorders>
              <w:top w:val="single" w:sz="4" w:space="0" w:color="auto"/>
              <w:left w:val="single" w:sz="4" w:space="0" w:color="auto"/>
              <w:bottom w:val="single" w:sz="4" w:space="0" w:color="auto"/>
              <w:right w:val="single" w:sz="4" w:space="0" w:color="auto"/>
            </w:tcBorders>
            <w:vAlign w:val="center"/>
            <w:hideMark/>
          </w:tcPr>
          <w:p w:rsidR="00E33280" w:rsidRPr="00867728" w:rsidRDefault="00E33280">
            <w:pPr>
              <w:suppressAutoHyphens w:val="0"/>
              <w:spacing w:line="256" w:lineRule="auto"/>
              <w:rPr>
                <w:b/>
              </w:rPr>
            </w:pPr>
          </w:p>
        </w:tc>
        <w:tc>
          <w:tcPr>
            <w:tcW w:w="1358" w:type="dxa"/>
            <w:tcBorders>
              <w:top w:val="single" w:sz="4" w:space="0" w:color="auto"/>
              <w:left w:val="single" w:sz="4" w:space="0" w:color="auto"/>
              <w:bottom w:val="single" w:sz="4" w:space="0" w:color="auto"/>
              <w:right w:val="single" w:sz="4" w:space="0" w:color="auto"/>
            </w:tcBorders>
            <w:hideMark/>
          </w:tcPr>
          <w:p w:rsidR="00E33280" w:rsidRPr="00867728" w:rsidRDefault="00E33280">
            <w:pPr>
              <w:spacing w:line="256" w:lineRule="auto"/>
              <w:jc w:val="both"/>
            </w:pPr>
            <w:r w:rsidRPr="00867728">
              <w:t>Федеральный бюджет</w:t>
            </w:r>
          </w:p>
        </w:tc>
        <w:tc>
          <w:tcPr>
            <w:tcW w:w="1169" w:type="dxa"/>
            <w:tcBorders>
              <w:top w:val="single" w:sz="4" w:space="0" w:color="auto"/>
              <w:left w:val="single" w:sz="4" w:space="0" w:color="auto"/>
              <w:bottom w:val="single" w:sz="4" w:space="0" w:color="auto"/>
              <w:right w:val="single" w:sz="4" w:space="0" w:color="auto"/>
            </w:tcBorders>
            <w:hideMark/>
          </w:tcPr>
          <w:p w:rsidR="00E33280" w:rsidRPr="00867728" w:rsidRDefault="00E33280">
            <w:pPr>
              <w:spacing w:line="256" w:lineRule="auto"/>
              <w:jc w:val="both"/>
            </w:pPr>
            <w:r w:rsidRPr="00867728">
              <w:t>Областной бюджет</w:t>
            </w:r>
          </w:p>
        </w:tc>
        <w:tc>
          <w:tcPr>
            <w:tcW w:w="1299" w:type="dxa"/>
            <w:tcBorders>
              <w:top w:val="single" w:sz="4" w:space="0" w:color="auto"/>
              <w:left w:val="single" w:sz="4" w:space="0" w:color="auto"/>
              <w:bottom w:val="single" w:sz="4" w:space="0" w:color="auto"/>
              <w:right w:val="single" w:sz="4" w:space="0" w:color="auto"/>
            </w:tcBorders>
            <w:hideMark/>
          </w:tcPr>
          <w:p w:rsidR="00E33280" w:rsidRPr="00867728" w:rsidRDefault="00E33280">
            <w:pPr>
              <w:spacing w:line="256" w:lineRule="auto"/>
              <w:jc w:val="both"/>
            </w:pPr>
            <w:r w:rsidRPr="00867728">
              <w:t xml:space="preserve">Местный </w:t>
            </w:r>
          </w:p>
          <w:p w:rsidR="00E33280" w:rsidRPr="00867728" w:rsidRDefault="00E33280">
            <w:pPr>
              <w:spacing w:line="256" w:lineRule="auto"/>
              <w:ind w:firstLine="709"/>
              <w:jc w:val="both"/>
            </w:pPr>
            <w:r w:rsidRPr="00867728">
              <w:t>бюджет</w:t>
            </w:r>
          </w:p>
        </w:tc>
        <w:tc>
          <w:tcPr>
            <w:tcW w:w="1842" w:type="dxa"/>
            <w:tcBorders>
              <w:top w:val="single" w:sz="4" w:space="0" w:color="auto"/>
              <w:left w:val="single" w:sz="4" w:space="0" w:color="auto"/>
              <w:bottom w:val="single" w:sz="4" w:space="0" w:color="auto"/>
              <w:right w:val="single" w:sz="4" w:space="0" w:color="auto"/>
            </w:tcBorders>
            <w:hideMark/>
          </w:tcPr>
          <w:p w:rsidR="00E33280" w:rsidRPr="00867728" w:rsidRDefault="00E33280">
            <w:pPr>
              <w:spacing w:line="256" w:lineRule="auto"/>
              <w:jc w:val="both"/>
            </w:pPr>
            <w:r w:rsidRPr="00867728">
              <w:t>Территориальные внебюджетные фонды</w:t>
            </w:r>
          </w:p>
        </w:tc>
        <w:tc>
          <w:tcPr>
            <w:tcW w:w="1559" w:type="dxa"/>
            <w:tcBorders>
              <w:top w:val="single" w:sz="4" w:space="0" w:color="auto"/>
              <w:left w:val="single" w:sz="4" w:space="0" w:color="auto"/>
              <w:bottom w:val="single" w:sz="4" w:space="0" w:color="auto"/>
              <w:right w:val="single" w:sz="4" w:space="0" w:color="auto"/>
            </w:tcBorders>
            <w:hideMark/>
          </w:tcPr>
          <w:p w:rsidR="00E33280" w:rsidRPr="00867728" w:rsidRDefault="00E33280">
            <w:pPr>
              <w:spacing w:line="256" w:lineRule="auto"/>
              <w:jc w:val="both"/>
            </w:pPr>
            <w:r w:rsidRPr="00867728">
              <w:t>Внебюджетные источники</w:t>
            </w:r>
          </w:p>
        </w:tc>
        <w:tc>
          <w:tcPr>
            <w:tcW w:w="1125" w:type="dxa"/>
            <w:tcBorders>
              <w:top w:val="single" w:sz="4" w:space="0" w:color="auto"/>
              <w:left w:val="single" w:sz="4" w:space="0" w:color="auto"/>
              <w:bottom w:val="single" w:sz="4" w:space="0" w:color="auto"/>
              <w:right w:val="single" w:sz="4" w:space="0" w:color="auto"/>
            </w:tcBorders>
            <w:hideMark/>
          </w:tcPr>
          <w:p w:rsidR="00E33280" w:rsidRPr="00867728" w:rsidRDefault="00E33280">
            <w:pPr>
              <w:spacing w:line="256" w:lineRule="auto"/>
              <w:jc w:val="both"/>
            </w:pPr>
            <w:r w:rsidRPr="00867728">
              <w:t>Всего</w:t>
            </w:r>
          </w:p>
        </w:tc>
      </w:tr>
      <w:tr w:rsidR="00E33280" w:rsidRPr="00867728" w:rsidTr="00AA4107">
        <w:tc>
          <w:tcPr>
            <w:tcW w:w="9735" w:type="dxa"/>
            <w:gridSpan w:val="7"/>
            <w:tcBorders>
              <w:top w:val="single" w:sz="4" w:space="0" w:color="auto"/>
              <w:left w:val="single" w:sz="4" w:space="0" w:color="auto"/>
              <w:bottom w:val="single" w:sz="4" w:space="0" w:color="auto"/>
              <w:right w:val="single" w:sz="4" w:space="0" w:color="auto"/>
            </w:tcBorders>
            <w:hideMark/>
          </w:tcPr>
          <w:p w:rsidR="00E33280" w:rsidRPr="00867728" w:rsidRDefault="00E33280">
            <w:pPr>
              <w:spacing w:line="256" w:lineRule="auto"/>
              <w:ind w:firstLine="709"/>
              <w:jc w:val="both"/>
              <w:rPr>
                <w:b/>
              </w:rPr>
            </w:pPr>
            <w:r w:rsidRPr="00867728">
              <w:rPr>
                <w:b/>
                <w:lang w:val="en-US"/>
              </w:rPr>
              <w:t>I</w:t>
            </w:r>
            <w:r w:rsidRPr="00867728">
              <w:rPr>
                <w:b/>
              </w:rPr>
              <w:t xml:space="preserve"> этап реализации муниципальной программы (2015 – 2020 годы):</w:t>
            </w:r>
          </w:p>
        </w:tc>
      </w:tr>
      <w:tr w:rsidR="00E33280" w:rsidRPr="00867728" w:rsidTr="00AA4107">
        <w:tc>
          <w:tcPr>
            <w:tcW w:w="1383" w:type="dxa"/>
            <w:tcBorders>
              <w:top w:val="single" w:sz="4" w:space="0" w:color="auto"/>
              <w:left w:val="single" w:sz="4" w:space="0" w:color="auto"/>
              <w:bottom w:val="single" w:sz="4" w:space="0" w:color="auto"/>
              <w:right w:val="single" w:sz="4" w:space="0" w:color="auto"/>
            </w:tcBorders>
            <w:hideMark/>
          </w:tcPr>
          <w:p w:rsidR="00E33280" w:rsidRPr="00867728" w:rsidRDefault="00E33280">
            <w:pPr>
              <w:tabs>
                <w:tab w:val="center" w:pos="0"/>
              </w:tabs>
              <w:spacing w:line="256" w:lineRule="auto"/>
              <w:jc w:val="both"/>
              <w:rPr>
                <w:b/>
              </w:rPr>
            </w:pPr>
            <w:r w:rsidRPr="00867728">
              <w:rPr>
                <w:b/>
              </w:rPr>
              <w:t>2015</w:t>
            </w:r>
          </w:p>
        </w:tc>
        <w:tc>
          <w:tcPr>
            <w:tcW w:w="1358" w:type="dxa"/>
            <w:tcBorders>
              <w:top w:val="single" w:sz="4" w:space="0" w:color="auto"/>
              <w:left w:val="single" w:sz="4" w:space="0" w:color="auto"/>
              <w:bottom w:val="single" w:sz="4" w:space="0" w:color="auto"/>
              <w:right w:val="single" w:sz="4" w:space="0" w:color="auto"/>
            </w:tcBorders>
            <w:hideMark/>
          </w:tcPr>
          <w:p w:rsidR="00E33280" w:rsidRPr="00867728" w:rsidRDefault="00E33280">
            <w:pPr>
              <w:tabs>
                <w:tab w:val="center" w:pos="0"/>
              </w:tabs>
              <w:spacing w:line="256" w:lineRule="auto"/>
              <w:ind w:firstLine="709"/>
              <w:jc w:val="both"/>
            </w:pPr>
            <w:r w:rsidRPr="00867728">
              <w:t>-</w:t>
            </w:r>
          </w:p>
        </w:tc>
        <w:tc>
          <w:tcPr>
            <w:tcW w:w="1169" w:type="dxa"/>
            <w:tcBorders>
              <w:top w:val="single" w:sz="4" w:space="0" w:color="auto"/>
              <w:left w:val="single" w:sz="4" w:space="0" w:color="auto"/>
              <w:bottom w:val="single" w:sz="4" w:space="0" w:color="auto"/>
              <w:right w:val="single" w:sz="4" w:space="0" w:color="auto"/>
            </w:tcBorders>
            <w:hideMark/>
          </w:tcPr>
          <w:p w:rsidR="00E33280" w:rsidRPr="00867728" w:rsidRDefault="00E33280">
            <w:pPr>
              <w:tabs>
                <w:tab w:val="center" w:pos="0"/>
              </w:tabs>
              <w:spacing w:line="256" w:lineRule="auto"/>
              <w:ind w:firstLine="709"/>
              <w:jc w:val="both"/>
            </w:pPr>
            <w:r w:rsidRPr="00867728">
              <w:t>-</w:t>
            </w:r>
          </w:p>
        </w:tc>
        <w:tc>
          <w:tcPr>
            <w:tcW w:w="1299" w:type="dxa"/>
            <w:tcBorders>
              <w:top w:val="single" w:sz="4" w:space="0" w:color="auto"/>
              <w:left w:val="single" w:sz="4" w:space="0" w:color="auto"/>
              <w:bottom w:val="single" w:sz="4" w:space="0" w:color="auto"/>
              <w:right w:val="single" w:sz="4" w:space="0" w:color="auto"/>
            </w:tcBorders>
            <w:hideMark/>
          </w:tcPr>
          <w:p w:rsidR="00E33280" w:rsidRPr="00867728" w:rsidRDefault="00E33280">
            <w:pPr>
              <w:tabs>
                <w:tab w:val="center" w:pos="0"/>
              </w:tabs>
              <w:spacing w:line="256" w:lineRule="auto"/>
              <w:jc w:val="both"/>
            </w:pPr>
            <w:r w:rsidRPr="00867728">
              <w:t>1851,8</w:t>
            </w:r>
          </w:p>
        </w:tc>
        <w:tc>
          <w:tcPr>
            <w:tcW w:w="1842" w:type="dxa"/>
            <w:tcBorders>
              <w:top w:val="single" w:sz="4" w:space="0" w:color="auto"/>
              <w:left w:val="single" w:sz="4" w:space="0" w:color="auto"/>
              <w:bottom w:val="single" w:sz="4" w:space="0" w:color="auto"/>
              <w:right w:val="single" w:sz="4" w:space="0" w:color="auto"/>
            </w:tcBorders>
            <w:hideMark/>
          </w:tcPr>
          <w:p w:rsidR="00E33280" w:rsidRPr="00867728" w:rsidRDefault="00E33280">
            <w:pPr>
              <w:tabs>
                <w:tab w:val="center" w:pos="0"/>
              </w:tabs>
              <w:spacing w:line="256" w:lineRule="auto"/>
              <w:ind w:firstLine="709"/>
              <w:jc w:val="both"/>
            </w:pPr>
            <w:r w:rsidRPr="00867728">
              <w:t>-</w:t>
            </w:r>
          </w:p>
        </w:tc>
        <w:tc>
          <w:tcPr>
            <w:tcW w:w="1559" w:type="dxa"/>
            <w:tcBorders>
              <w:top w:val="single" w:sz="4" w:space="0" w:color="auto"/>
              <w:left w:val="single" w:sz="4" w:space="0" w:color="auto"/>
              <w:bottom w:val="single" w:sz="4" w:space="0" w:color="auto"/>
              <w:right w:val="single" w:sz="4" w:space="0" w:color="auto"/>
            </w:tcBorders>
            <w:hideMark/>
          </w:tcPr>
          <w:p w:rsidR="00E33280" w:rsidRPr="00867728" w:rsidRDefault="00E33280">
            <w:pPr>
              <w:tabs>
                <w:tab w:val="center" w:pos="0"/>
              </w:tabs>
              <w:spacing w:line="256" w:lineRule="auto"/>
              <w:ind w:firstLine="709"/>
              <w:jc w:val="both"/>
            </w:pPr>
            <w:r w:rsidRPr="00867728">
              <w:t>-</w:t>
            </w:r>
          </w:p>
        </w:tc>
        <w:tc>
          <w:tcPr>
            <w:tcW w:w="1125" w:type="dxa"/>
            <w:tcBorders>
              <w:top w:val="single" w:sz="4" w:space="0" w:color="auto"/>
              <w:left w:val="single" w:sz="4" w:space="0" w:color="auto"/>
              <w:bottom w:val="single" w:sz="4" w:space="0" w:color="auto"/>
              <w:right w:val="single" w:sz="4" w:space="0" w:color="auto"/>
            </w:tcBorders>
            <w:hideMark/>
          </w:tcPr>
          <w:p w:rsidR="00E33280" w:rsidRPr="00867728" w:rsidRDefault="00E33280">
            <w:pPr>
              <w:tabs>
                <w:tab w:val="center" w:pos="0"/>
              </w:tabs>
              <w:spacing w:line="256" w:lineRule="auto"/>
              <w:jc w:val="both"/>
            </w:pPr>
            <w:r w:rsidRPr="00867728">
              <w:t>1851,8</w:t>
            </w:r>
          </w:p>
        </w:tc>
      </w:tr>
      <w:tr w:rsidR="00E33280" w:rsidRPr="00867728" w:rsidTr="00AA4107">
        <w:tc>
          <w:tcPr>
            <w:tcW w:w="1383" w:type="dxa"/>
            <w:tcBorders>
              <w:top w:val="single" w:sz="4" w:space="0" w:color="auto"/>
              <w:left w:val="single" w:sz="4" w:space="0" w:color="auto"/>
              <w:bottom w:val="single" w:sz="4" w:space="0" w:color="auto"/>
              <w:right w:val="single" w:sz="4" w:space="0" w:color="auto"/>
            </w:tcBorders>
            <w:hideMark/>
          </w:tcPr>
          <w:p w:rsidR="00E33280" w:rsidRPr="00867728" w:rsidRDefault="00E33280">
            <w:pPr>
              <w:tabs>
                <w:tab w:val="center" w:pos="0"/>
              </w:tabs>
              <w:spacing w:line="256" w:lineRule="auto"/>
              <w:jc w:val="both"/>
              <w:rPr>
                <w:b/>
              </w:rPr>
            </w:pPr>
            <w:r w:rsidRPr="00867728">
              <w:rPr>
                <w:b/>
              </w:rPr>
              <w:t>2016</w:t>
            </w:r>
          </w:p>
        </w:tc>
        <w:tc>
          <w:tcPr>
            <w:tcW w:w="1358" w:type="dxa"/>
            <w:tcBorders>
              <w:top w:val="single" w:sz="4" w:space="0" w:color="auto"/>
              <w:left w:val="single" w:sz="4" w:space="0" w:color="auto"/>
              <w:bottom w:val="single" w:sz="4" w:space="0" w:color="auto"/>
              <w:right w:val="single" w:sz="4" w:space="0" w:color="auto"/>
            </w:tcBorders>
            <w:hideMark/>
          </w:tcPr>
          <w:p w:rsidR="00E33280" w:rsidRPr="00867728" w:rsidRDefault="00E33280">
            <w:pPr>
              <w:tabs>
                <w:tab w:val="center" w:pos="0"/>
              </w:tabs>
              <w:spacing w:line="256" w:lineRule="auto"/>
              <w:ind w:firstLine="709"/>
              <w:jc w:val="both"/>
            </w:pPr>
            <w:r w:rsidRPr="00867728">
              <w:t>-</w:t>
            </w:r>
          </w:p>
        </w:tc>
        <w:tc>
          <w:tcPr>
            <w:tcW w:w="1169" w:type="dxa"/>
            <w:tcBorders>
              <w:top w:val="single" w:sz="4" w:space="0" w:color="auto"/>
              <w:left w:val="single" w:sz="4" w:space="0" w:color="auto"/>
              <w:bottom w:val="single" w:sz="4" w:space="0" w:color="auto"/>
              <w:right w:val="single" w:sz="4" w:space="0" w:color="auto"/>
            </w:tcBorders>
            <w:hideMark/>
          </w:tcPr>
          <w:p w:rsidR="00E33280" w:rsidRPr="00867728" w:rsidRDefault="00E33280">
            <w:pPr>
              <w:tabs>
                <w:tab w:val="center" w:pos="0"/>
              </w:tabs>
              <w:spacing w:line="256" w:lineRule="auto"/>
              <w:ind w:firstLine="709"/>
              <w:jc w:val="both"/>
            </w:pPr>
            <w:r w:rsidRPr="00867728">
              <w:t>-</w:t>
            </w:r>
          </w:p>
        </w:tc>
        <w:tc>
          <w:tcPr>
            <w:tcW w:w="1299" w:type="dxa"/>
            <w:tcBorders>
              <w:top w:val="single" w:sz="4" w:space="0" w:color="auto"/>
              <w:left w:val="single" w:sz="4" w:space="0" w:color="auto"/>
              <w:bottom w:val="single" w:sz="4" w:space="0" w:color="auto"/>
              <w:right w:val="single" w:sz="4" w:space="0" w:color="auto"/>
            </w:tcBorders>
            <w:hideMark/>
          </w:tcPr>
          <w:p w:rsidR="00E33280" w:rsidRPr="00867728" w:rsidRDefault="00E754F8">
            <w:pPr>
              <w:tabs>
                <w:tab w:val="center" w:pos="0"/>
              </w:tabs>
              <w:spacing w:line="256" w:lineRule="auto"/>
              <w:jc w:val="both"/>
            </w:pPr>
            <w:r w:rsidRPr="00867728">
              <w:t>7213,7</w:t>
            </w:r>
          </w:p>
        </w:tc>
        <w:tc>
          <w:tcPr>
            <w:tcW w:w="1842" w:type="dxa"/>
            <w:tcBorders>
              <w:top w:val="single" w:sz="4" w:space="0" w:color="auto"/>
              <w:left w:val="single" w:sz="4" w:space="0" w:color="auto"/>
              <w:bottom w:val="single" w:sz="4" w:space="0" w:color="auto"/>
              <w:right w:val="single" w:sz="4" w:space="0" w:color="auto"/>
            </w:tcBorders>
            <w:hideMark/>
          </w:tcPr>
          <w:p w:rsidR="00E33280" w:rsidRPr="00867728" w:rsidRDefault="00E33280">
            <w:pPr>
              <w:tabs>
                <w:tab w:val="center" w:pos="0"/>
              </w:tabs>
              <w:spacing w:line="256" w:lineRule="auto"/>
              <w:ind w:firstLine="709"/>
              <w:jc w:val="both"/>
            </w:pPr>
            <w:r w:rsidRPr="00867728">
              <w:t>-</w:t>
            </w:r>
          </w:p>
        </w:tc>
        <w:tc>
          <w:tcPr>
            <w:tcW w:w="1559" w:type="dxa"/>
            <w:tcBorders>
              <w:top w:val="single" w:sz="4" w:space="0" w:color="auto"/>
              <w:left w:val="single" w:sz="4" w:space="0" w:color="auto"/>
              <w:bottom w:val="single" w:sz="4" w:space="0" w:color="auto"/>
              <w:right w:val="single" w:sz="4" w:space="0" w:color="auto"/>
            </w:tcBorders>
            <w:hideMark/>
          </w:tcPr>
          <w:p w:rsidR="00E33280" w:rsidRPr="00867728" w:rsidRDefault="00E33280">
            <w:pPr>
              <w:tabs>
                <w:tab w:val="center" w:pos="0"/>
              </w:tabs>
              <w:spacing w:line="256" w:lineRule="auto"/>
              <w:ind w:firstLine="709"/>
              <w:jc w:val="both"/>
            </w:pPr>
            <w:r w:rsidRPr="00867728">
              <w:t>-</w:t>
            </w:r>
          </w:p>
        </w:tc>
        <w:tc>
          <w:tcPr>
            <w:tcW w:w="1125" w:type="dxa"/>
            <w:tcBorders>
              <w:top w:val="single" w:sz="4" w:space="0" w:color="auto"/>
              <w:left w:val="single" w:sz="4" w:space="0" w:color="auto"/>
              <w:bottom w:val="single" w:sz="4" w:space="0" w:color="auto"/>
              <w:right w:val="single" w:sz="4" w:space="0" w:color="auto"/>
            </w:tcBorders>
            <w:hideMark/>
          </w:tcPr>
          <w:p w:rsidR="00E33280" w:rsidRPr="00867728" w:rsidRDefault="00E754F8">
            <w:pPr>
              <w:tabs>
                <w:tab w:val="center" w:pos="0"/>
              </w:tabs>
              <w:spacing w:line="256" w:lineRule="auto"/>
              <w:jc w:val="both"/>
            </w:pPr>
            <w:r w:rsidRPr="00867728">
              <w:t>7213,7</w:t>
            </w:r>
          </w:p>
        </w:tc>
      </w:tr>
      <w:tr w:rsidR="00E33280" w:rsidRPr="00867728" w:rsidTr="00AA4107">
        <w:tc>
          <w:tcPr>
            <w:tcW w:w="1383" w:type="dxa"/>
            <w:tcBorders>
              <w:top w:val="single" w:sz="4" w:space="0" w:color="auto"/>
              <w:left w:val="single" w:sz="4" w:space="0" w:color="auto"/>
              <w:bottom w:val="single" w:sz="4" w:space="0" w:color="auto"/>
              <w:right w:val="single" w:sz="4" w:space="0" w:color="auto"/>
            </w:tcBorders>
            <w:hideMark/>
          </w:tcPr>
          <w:p w:rsidR="00E33280" w:rsidRPr="00867728" w:rsidRDefault="00E33280">
            <w:pPr>
              <w:tabs>
                <w:tab w:val="center" w:pos="0"/>
              </w:tabs>
              <w:spacing w:line="256" w:lineRule="auto"/>
              <w:jc w:val="both"/>
              <w:rPr>
                <w:b/>
              </w:rPr>
            </w:pPr>
            <w:r w:rsidRPr="00867728">
              <w:rPr>
                <w:b/>
              </w:rPr>
              <w:t xml:space="preserve">2017 </w:t>
            </w:r>
          </w:p>
        </w:tc>
        <w:tc>
          <w:tcPr>
            <w:tcW w:w="1358" w:type="dxa"/>
            <w:tcBorders>
              <w:top w:val="single" w:sz="4" w:space="0" w:color="auto"/>
              <w:left w:val="single" w:sz="4" w:space="0" w:color="auto"/>
              <w:bottom w:val="single" w:sz="4" w:space="0" w:color="auto"/>
              <w:right w:val="single" w:sz="4" w:space="0" w:color="auto"/>
            </w:tcBorders>
            <w:hideMark/>
          </w:tcPr>
          <w:p w:rsidR="00E33280" w:rsidRPr="00867728" w:rsidRDefault="00E33280">
            <w:pPr>
              <w:tabs>
                <w:tab w:val="center" w:pos="0"/>
              </w:tabs>
              <w:spacing w:line="256" w:lineRule="auto"/>
              <w:ind w:firstLine="709"/>
              <w:jc w:val="both"/>
            </w:pPr>
            <w:r w:rsidRPr="00867728">
              <w:t>-</w:t>
            </w:r>
          </w:p>
        </w:tc>
        <w:tc>
          <w:tcPr>
            <w:tcW w:w="1169" w:type="dxa"/>
            <w:tcBorders>
              <w:top w:val="single" w:sz="4" w:space="0" w:color="auto"/>
              <w:left w:val="single" w:sz="4" w:space="0" w:color="auto"/>
              <w:bottom w:val="single" w:sz="4" w:space="0" w:color="auto"/>
              <w:right w:val="single" w:sz="4" w:space="0" w:color="auto"/>
            </w:tcBorders>
            <w:hideMark/>
          </w:tcPr>
          <w:p w:rsidR="00E33280" w:rsidRPr="00867728" w:rsidRDefault="00E33280">
            <w:pPr>
              <w:tabs>
                <w:tab w:val="center" w:pos="0"/>
              </w:tabs>
              <w:spacing w:line="256" w:lineRule="auto"/>
              <w:ind w:firstLine="709"/>
              <w:jc w:val="both"/>
            </w:pPr>
            <w:r w:rsidRPr="00867728">
              <w:t>-</w:t>
            </w:r>
          </w:p>
        </w:tc>
        <w:tc>
          <w:tcPr>
            <w:tcW w:w="1299" w:type="dxa"/>
            <w:tcBorders>
              <w:top w:val="single" w:sz="4" w:space="0" w:color="auto"/>
              <w:left w:val="single" w:sz="4" w:space="0" w:color="auto"/>
              <w:bottom w:val="single" w:sz="4" w:space="0" w:color="auto"/>
              <w:right w:val="single" w:sz="4" w:space="0" w:color="auto"/>
            </w:tcBorders>
            <w:hideMark/>
          </w:tcPr>
          <w:p w:rsidR="00E33280" w:rsidRPr="00867728" w:rsidRDefault="00E754F8">
            <w:pPr>
              <w:tabs>
                <w:tab w:val="center" w:pos="0"/>
              </w:tabs>
              <w:spacing w:line="256" w:lineRule="auto"/>
              <w:jc w:val="both"/>
            </w:pPr>
            <w:r w:rsidRPr="00867728">
              <w:t>6645,8</w:t>
            </w:r>
          </w:p>
        </w:tc>
        <w:tc>
          <w:tcPr>
            <w:tcW w:w="1842" w:type="dxa"/>
            <w:tcBorders>
              <w:top w:val="single" w:sz="4" w:space="0" w:color="auto"/>
              <w:left w:val="single" w:sz="4" w:space="0" w:color="auto"/>
              <w:bottom w:val="single" w:sz="4" w:space="0" w:color="auto"/>
              <w:right w:val="single" w:sz="4" w:space="0" w:color="auto"/>
            </w:tcBorders>
            <w:hideMark/>
          </w:tcPr>
          <w:p w:rsidR="00E33280" w:rsidRPr="00867728" w:rsidRDefault="00E33280">
            <w:pPr>
              <w:tabs>
                <w:tab w:val="center" w:pos="0"/>
              </w:tabs>
              <w:spacing w:line="256" w:lineRule="auto"/>
              <w:ind w:firstLine="709"/>
              <w:jc w:val="both"/>
            </w:pPr>
            <w:r w:rsidRPr="00867728">
              <w:t>-</w:t>
            </w:r>
          </w:p>
        </w:tc>
        <w:tc>
          <w:tcPr>
            <w:tcW w:w="1559" w:type="dxa"/>
            <w:tcBorders>
              <w:top w:val="single" w:sz="4" w:space="0" w:color="auto"/>
              <w:left w:val="single" w:sz="4" w:space="0" w:color="auto"/>
              <w:bottom w:val="single" w:sz="4" w:space="0" w:color="auto"/>
              <w:right w:val="single" w:sz="4" w:space="0" w:color="auto"/>
            </w:tcBorders>
            <w:hideMark/>
          </w:tcPr>
          <w:p w:rsidR="00E33280" w:rsidRPr="00867728" w:rsidRDefault="00E33280">
            <w:pPr>
              <w:tabs>
                <w:tab w:val="center" w:pos="0"/>
              </w:tabs>
              <w:spacing w:line="256" w:lineRule="auto"/>
              <w:ind w:firstLine="709"/>
              <w:jc w:val="both"/>
            </w:pPr>
            <w:r w:rsidRPr="00867728">
              <w:t>-</w:t>
            </w:r>
          </w:p>
        </w:tc>
        <w:tc>
          <w:tcPr>
            <w:tcW w:w="1125" w:type="dxa"/>
            <w:tcBorders>
              <w:top w:val="single" w:sz="4" w:space="0" w:color="auto"/>
              <w:left w:val="single" w:sz="4" w:space="0" w:color="auto"/>
              <w:bottom w:val="single" w:sz="4" w:space="0" w:color="auto"/>
              <w:right w:val="single" w:sz="4" w:space="0" w:color="auto"/>
            </w:tcBorders>
            <w:hideMark/>
          </w:tcPr>
          <w:p w:rsidR="00E33280" w:rsidRPr="00867728" w:rsidRDefault="00E754F8">
            <w:pPr>
              <w:tabs>
                <w:tab w:val="center" w:pos="0"/>
              </w:tabs>
              <w:spacing w:line="256" w:lineRule="auto"/>
              <w:jc w:val="both"/>
            </w:pPr>
            <w:r w:rsidRPr="00867728">
              <w:t>6645,8</w:t>
            </w:r>
          </w:p>
        </w:tc>
      </w:tr>
      <w:tr w:rsidR="00E33280" w:rsidRPr="00867728" w:rsidTr="00AA4107">
        <w:tc>
          <w:tcPr>
            <w:tcW w:w="1383" w:type="dxa"/>
            <w:tcBorders>
              <w:top w:val="single" w:sz="4" w:space="0" w:color="auto"/>
              <w:left w:val="single" w:sz="4" w:space="0" w:color="auto"/>
              <w:bottom w:val="single" w:sz="4" w:space="0" w:color="auto"/>
              <w:right w:val="single" w:sz="4" w:space="0" w:color="auto"/>
            </w:tcBorders>
            <w:hideMark/>
          </w:tcPr>
          <w:p w:rsidR="00E33280" w:rsidRPr="00867728" w:rsidRDefault="00E33280">
            <w:pPr>
              <w:tabs>
                <w:tab w:val="center" w:pos="0"/>
              </w:tabs>
              <w:spacing w:line="256" w:lineRule="auto"/>
              <w:jc w:val="both"/>
              <w:rPr>
                <w:b/>
              </w:rPr>
            </w:pPr>
            <w:r w:rsidRPr="00867728">
              <w:rPr>
                <w:b/>
              </w:rPr>
              <w:t>2018</w:t>
            </w:r>
          </w:p>
        </w:tc>
        <w:tc>
          <w:tcPr>
            <w:tcW w:w="1358" w:type="dxa"/>
            <w:tcBorders>
              <w:top w:val="single" w:sz="4" w:space="0" w:color="auto"/>
              <w:left w:val="single" w:sz="4" w:space="0" w:color="auto"/>
              <w:bottom w:val="single" w:sz="4" w:space="0" w:color="auto"/>
              <w:right w:val="single" w:sz="4" w:space="0" w:color="auto"/>
            </w:tcBorders>
            <w:hideMark/>
          </w:tcPr>
          <w:p w:rsidR="00E33280" w:rsidRPr="00867728" w:rsidRDefault="00E33280">
            <w:pPr>
              <w:tabs>
                <w:tab w:val="center" w:pos="0"/>
              </w:tabs>
              <w:spacing w:line="256" w:lineRule="auto"/>
              <w:ind w:firstLine="709"/>
              <w:jc w:val="both"/>
            </w:pPr>
            <w:r w:rsidRPr="00867728">
              <w:t>-</w:t>
            </w:r>
          </w:p>
        </w:tc>
        <w:tc>
          <w:tcPr>
            <w:tcW w:w="1169" w:type="dxa"/>
            <w:tcBorders>
              <w:top w:val="single" w:sz="4" w:space="0" w:color="auto"/>
              <w:left w:val="single" w:sz="4" w:space="0" w:color="auto"/>
              <w:bottom w:val="single" w:sz="4" w:space="0" w:color="auto"/>
              <w:right w:val="single" w:sz="4" w:space="0" w:color="auto"/>
            </w:tcBorders>
            <w:hideMark/>
          </w:tcPr>
          <w:p w:rsidR="00E33280" w:rsidRPr="00867728" w:rsidRDefault="00E33280">
            <w:pPr>
              <w:tabs>
                <w:tab w:val="center" w:pos="0"/>
              </w:tabs>
              <w:spacing w:line="256" w:lineRule="auto"/>
              <w:ind w:firstLine="709"/>
              <w:jc w:val="both"/>
            </w:pPr>
            <w:r w:rsidRPr="00867728">
              <w:t>-</w:t>
            </w:r>
          </w:p>
        </w:tc>
        <w:tc>
          <w:tcPr>
            <w:tcW w:w="1299" w:type="dxa"/>
            <w:tcBorders>
              <w:top w:val="single" w:sz="4" w:space="0" w:color="auto"/>
              <w:left w:val="single" w:sz="4" w:space="0" w:color="auto"/>
              <w:bottom w:val="single" w:sz="4" w:space="0" w:color="auto"/>
              <w:right w:val="single" w:sz="4" w:space="0" w:color="auto"/>
            </w:tcBorders>
            <w:hideMark/>
          </w:tcPr>
          <w:p w:rsidR="00E33280" w:rsidRPr="00867728" w:rsidRDefault="00AA4107">
            <w:pPr>
              <w:tabs>
                <w:tab w:val="center" w:pos="0"/>
              </w:tabs>
              <w:spacing w:line="256" w:lineRule="auto"/>
              <w:jc w:val="both"/>
            </w:pPr>
            <w:r w:rsidRPr="00867728">
              <w:t>11255,0</w:t>
            </w:r>
          </w:p>
        </w:tc>
        <w:tc>
          <w:tcPr>
            <w:tcW w:w="1842" w:type="dxa"/>
            <w:tcBorders>
              <w:top w:val="single" w:sz="4" w:space="0" w:color="auto"/>
              <w:left w:val="single" w:sz="4" w:space="0" w:color="auto"/>
              <w:bottom w:val="single" w:sz="4" w:space="0" w:color="auto"/>
              <w:right w:val="single" w:sz="4" w:space="0" w:color="auto"/>
            </w:tcBorders>
            <w:hideMark/>
          </w:tcPr>
          <w:p w:rsidR="00E33280" w:rsidRPr="00867728" w:rsidRDefault="00E33280">
            <w:pPr>
              <w:tabs>
                <w:tab w:val="center" w:pos="0"/>
              </w:tabs>
              <w:spacing w:line="256" w:lineRule="auto"/>
              <w:ind w:firstLine="709"/>
              <w:jc w:val="both"/>
            </w:pPr>
            <w:r w:rsidRPr="00867728">
              <w:t>-</w:t>
            </w:r>
          </w:p>
        </w:tc>
        <w:tc>
          <w:tcPr>
            <w:tcW w:w="1559" w:type="dxa"/>
            <w:tcBorders>
              <w:top w:val="single" w:sz="4" w:space="0" w:color="auto"/>
              <w:left w:val="single" w:sz="4" w:space="0" w:color="auto"/>
              <w:bottom w:val="single" w:sz="4" w:space="0" w:color="auto"/>
              <w:right w:val="single" w:sz="4" w:space="0" w:color="auto"/>
            </w:tcBorders>
            <w:hideMark/>
          </w:tcPr>
          <w:p w:rsidR="00E33280" w:rsidRPr="00867728" w:rsidRDefault="00E33280">
            <w:pPr>
              <w:tabs>
                <w:tab w:val="center" w:pos="0"/>
              </w:tabs>
              <w:spacing w:line="256" w:lineRule="auto"/>
              <w:ind w:firstLine="709"/>
              <w:jc w:val="both"/>
            </w:pPr>
            <w:r w:rsidRPr="00867728">
              <w:t>-</w:t>
            </w:r>
          </w:p>
        </w:tc>
        <w:tc>
          <w:tcPr>
            <w:tcW w:w="1125" w:type="dxa"/>
            <w:tcBorders>
              <w:top w:val="single" w:sz="4" w:space="0" w:color="auto"/>
              <w:left w:val="single" w:sz="4" w:space="0" w:color="auto"/>
              <w:bottom w:val="single" w:sz="4" w:space="0" w:color="auto"/>
              <w:right w:val="single" w:sz="4" w:space="0" w:color="auto"/>
            </w:tcBorders>
            <w:hideMark/>
          </w:tcPr>
          <w:p w:rsidR="00E33280" w:rsidRPr="00867728" w:rsidRDefault="00AA4107">
            <w:pPr>
              <w:tabs>
                <w:tab w:val="center" w:pos="0"/>
              </w:tabs>
              <w:spacing w:line="256" w:lineRule="auto"/>
              <w:jc w:val="both"/>
            </w:pPr>
            <w:r w:rsidRPr="00867728">
              <w:t>11255,0</w:t>
            </w:r>
          </w:p>
        </w:tc>
      </w:tr>
      <w:tr w:rsidR="00E33280" w:rsidRPr="00867728" w:rsidTr="00AA4107">
        <w:tc>
          <w:tcPr>
            <w:tcW w:w="1383" w:type="dxa"/>
            <w:tcBorders>
              <w:top w:val="single" w:sz="4" w:space="0" w:color="auto"/>
              <w:left w:val="single" w:sz="4" w:space="0" w:color="auto"/>
              <w:bottom w:val="single" w:sz="4" w:space="0" w:color="auto"/>
              <w:right w:val="single" w:sz="4" w:space="0" w:color="auto"/>
            </w:tcBorders>
            <w:hideMark/>
          </w:tcPr>
          <w:p w:rsidR="00E33280" w:rsidRPr="00867728" w:rsidRDefault="00E33280" w:rsidP="00272C81">
            <w:pPr>
              <w:tabs>
                <w:tab w:val="center" w:pos="0"/>
              </w:tabs>
              <w:spacing w:line="256" w:lineRule="auto"/>
              <w:jc w:val="both"/>
              <w:rPr>
                <w:b/>
              </w:rPr>
            </w:pPr>
            <w:r w:rsidRPr="00867728">
              <w:rPr>
                <w:b/>
              </w:rPr>
              <w:t xml:space="preserve">2019 </w:t>
            </w:r>
          </w:p>
        </w:tc>
        <w:tc>
          <w:tcPr>
            <w:tcW w:w="1358" w:type="dxa"/>
            <w:tcBorders>
              <w:top w:val="single" w:sz="4" w:space="0" w:color="auto"/>
              <w:left w:val="single" w:sz="4" w:space="0" w:color="auto"/>
              <w:bottom w:val="single" w:sz="4" w:space="0" w:color="auto"/>
              <w:right w:val="single" w:sz="4" w:space="0" w:color="auto"/>
            </w:tcBorders>
            <w:hideMark/>
          </w:tcPr>
          <w:p w:rsidR="00E33280" w:rsidRPr="00867728" w:rsidRDefault="00E33280">
            <w:pPr>
              <w:tabs>
                <w:tab w:val="center" w:pos="0"/>
              </w:tabs>
              <w:spacing w:line="256" w:lineRule="auto"/>
              <w:ind w:firstLine="709"/>
              <w:jc w:val="both"/>
            </w:pPr>
            <w:r w:rsidRPr="00867728">
              <w:t>-</w:t>
            </w:r>
          </w:p>
        </w:tc>
        <w:tc>
          <w:tcPr>
            <w:tcW w:w="1169" w:type="dxa"/>
            <w:tcBorders>
              <w:top w:val="single" w:sz="4" w:space="0" w:color="auto"/>
              <w:left w:val="single" w:sz="4" w:space="0" w:color="auto"/>
              <w:bottom w:val="single" w:sz="4" w:space="0" w:color="auto"/>
              <w:right w:val="single" w:sz="4" w:space="0" w:color="auto"/>
            </w:tcBorders>
            <w:hideMark/>
          </w:tcPr>
          <w:p w:rsidR="00E33280" w:rsidRPr="00867728" w:rsidRDefault="00E33280">
            <w:pPr>
              <w:tabs>
                <w:tab w:val="center" w:pos="0"/>
              </w:tabs>
              <w:spacing w:line="256" w:lineRule="auto"/>
              <w:ind w:firstLine="709"/>
              <w:jc w:val="both"/>
            </w:pPr>
            <w:r w:rsidRPr="00867728">
              <w:t>-</w:t>
            </w:r>
          </w:p>
        </w:tc>
        <w:tc>
          <w:tcPr>
            <w:tcW w:w="1299" w:type="dxa"/>
            <w:tcBorders>
              <w:top w:val="single" w:sz="4" w:space="0" w:color="auto"/>
              <w:left w:val="single" w:sz="4" w:space="0" w:color="auto"/>
              <w:bottom w:val="single" w:sz="4" w:space="0" w:color="auto"/>
              <w:right w:val="single" w:sz="4" w:space="0" w:color="auto"/>
            </w:tcBorders>
            <w:hideMark/>
          </w:tcPr>
          <w:p w:rsidR="00E33280" w:rsidRPr="00867728" w:rsidRDefault="00AA4107">
            <w:pPr>
              <w:tabs>
                <w:tab w:val="center" w:pos="0"/>
              </w:tabs>
              <w:spacing w:line="256" w:lineRule="auto"/>
              <w:jc w:val="both"/>
            </w:pPr>
            <w:r w:rsidRPr="00867728">
              <w:t>8447,0</w:t>
            </w:r>
          </w:p>
        </w:tc>
        <w:tc>
          <w:tcPr>
            <w:tcW w:w="1842" w:type="dxa"/>
            <w:tcBorders>
              <w:top w:val="single" w:sz="4" w:space="0" w:color="auto"/>
              <w:left w:val="single" w:sz="4" w:space="0" w:color="auto"/>
              <w:bottom w:val="single" w:sz="4" w:space="0" w:color="auto"/>
              <w:right w:val="single" w:sz="4" w:space="0" w:color="auto"/>
            </w:tcBorders>
            <w:hideMark/>
          </w:tcPr>
          <w:p w:rsidR="00E33280" w:rsidRPr="00867728" w:rsidRDefault="00E33280">
            <w:pPr>
              <w:tabs>
                <w:tab w:val="center" w:pos="0"/>
              </w:tabs>
              <w:spacing w:line="256" w:lineRule="auto"/>
              <w:ind w:firstLine="709"/>
              <w:jc w:val="both"/>
            </w:pPr>
            <w:r w:rsidRPr="00867728">
              <w:t>-</w:t>
            </w:r>
          </w:p>
        </w:tc>
        <w:tc>
          <w:tcPr>
            <w:tcW w:w="1559" w:type="dxa"/>
            <w:tcBorders>
              <w:top w:val="single" w:sz="4" w:space="0" w:color="auto"/>
              <w:left w:val="single" w:sz="4" w:space="0" w:color="auto"/>
              <w:bottom w:val="single" w:sz="4" w:space="0" w:color="auto"/>
              <w:right w:val="single" w:sz="4" w:space="0" w:color="auto"/>
            </w:tcBorders>
            <w:hideMark/>
          </w:tcPr>
          <w:p w:rsidR="00E33280" w:rsidRPr="00867728" w:rsidRDefault="00E33280">
            <w:pPr>
              <w:tabs>
                <w:tab w:val="center" w:pos="0"/>
              </w:tabs>
              <w:spacing w:line="256" w:lineRule="auto"/>
              <w:ind w:firstLine="709"/>
              <w:jc w:val="both"/>
            </w:pPr>
            <w:r w:rsidRPr="00867728">
              <w:t>-</w:t>
            </w:r>
          </w:p>
        </w:tc>
        <w:tc>
          <w:tcPr>
            <w:tcW w:w="1125" w:type="dxa"/>
            <w:tcBorders>
              <w:top w:val="single" w:sz="4" w:space="0" w:color="auto"/>
              <w:left w:val="single" w:sz="4" w:space="0" w:color="auto"/>
              <w:bottom w:val="single" w:sz="4" w:space="0" w:color="auto"/>
              <w:right w:val="single" w:sz="4" w:space="0" w:color="auto"/>
            </w:tcBorders>
            <w:hideMark/>
          </w:tcPr>
          <w:p w:rsidR="00E33280" w:rsidRPr="00867728" w:rsidRDefault="00AA4107">
            <w:pPr>
              <w:tabs>
                <w:tab w:val="center" w:pos="0"/>
              </w:tabs>
              <w:spacing w:line="256" w:lineRule="auto"/>
              <w:jc w:val="both"/>
            </w:pPr>
            <w:r w:rsidRPr="00867728">
              <w:t>8447,0</w:t>
            </w:r>
          </w:p>
        </w:tc>
      </w:tr>
      <w:tr w:rsidR="00E33280" w:rsidRPr="00867728" w:rsidTr="00AA4107">
        <w:tc>
          <w:tcPr>
            <w:tcW w:w="1383" w:type="dxa"/>
            <w:tcBorders>
              <w:top w:val="single" w:sz="4" w:space="0" w:color="auto"/>
              <w:left w:val="single" w:sz="4" w:space="0" w:color="auto"/>
              <w:bottom w:val="single" w:sz="4" w:space="0" w:color="auto"/>
              <w:right w:val="single" w:sz="4" w:space="0" w:color="auto"/>
            </w:tcBorders>
            <w:hideMark/>
          </w:tcPr>
          <w:p w:rsidR="00E33280" w:rsidRPr="00867728" w:rsidRDefault="00E33280" w:rsidP="00272C81">
            <w:pPr>
              <w:tabs>
                <w:tab w:val="center" w:pos="0"/>
              </w:tabs>
              <w:spacing w:line="256" w:lineRule="auto"/>
              <w:jc w:val="both"/>
              <w:rPr>
                <w:b/>
              </w:rPr>
            </w:pPr>
            <w:r w:rsidRPr="00867728">
              <w:rPr>
                <w:b/>
              </w:rPr>
              <w:t xml:space="preserve">2020 </w:t>
            </w:r>
          </w:p>
        </w:tc>
        <w:tc>
          <w:tcPr>
            <w:tcW w:w="1358" w:type="dxa"/>
            <w:tcBorders>
              <w:top w:val="single" w:sz="4" w:space="0" w:color="auto"/>
              <w:left w:val="single" w:sz="4" w:space="0" w:color="auto"/>
              <w:bottom w:val="single" w:sz="4" w:space="0" w:color="auto"/>
              <w:right w:val="single" w:sz="4" w:space="0" w:color="auto"/>
            </w:tcBorders>
            <w:hideMark/>
          </w:tcPr>
          <w:p w:rsidR="00E33280" w:rsidRPr="00867728" w:rsidRDefault="00E33280">
            <w:pPr>
              <w:tabs>
                <w:tab w:val="center" w:pos="0"/>
              </w:tabs>
              <w:spacing w:line="256" w:lineRule="auto"/>
              <w:ind w:firstLine="709"/>
              <w:jc w:val="both"/>
            </w:pPr>
            <w:r w:rsidRPr="00867728">
              <w:t>-</w:t>
            </w:r>
          </w:p>
        </w:tc>
        <w:tc>
          <w:tcPr>
            <w:tcW w:w="1169" w:type="dxa"/>
            <w:tcBorders>
              <w:top w:val="single" w:sz="4" w:space="0" w:color="auto"/>
              <w:left w:val="single" w:sz="4" w:space="0" w:color="auto"/>
              <w:bottom w:val="single" w:sz="4" w:space="0" w:color="auto"/>
              <w:right w:val="single" w:sz="4" w:space="0" w:color="auto"/>
            </w:tcBorders>
            <w:hideMark/>
          </w:tcPr>
          <w:p w:rsidR="00E33280" w:rsidRPr="00867728" w:rsidRDefault="00E33280">
            <w:pPr>
              <w:tabs>
                <w:tab w:val="center" w:pos="0"/>
              </w:tabs>
              <w:spacing w:line="256" w:lineRule="auto"/>
              <w:ind w:firstLine="709"/>
              <w:jc w:val="both"/>
            </w:pPr>
            <w:r w:rsidRPr="00867728">
              <w:t>-</w:t>
            </w:r>
          </w:p>
        </w:tc>
        <w:tc>
          <w:tcPr>
            <w:tcW w:w="1299" w:type="dxa"/>
            <w:tcBorders>
              <w:top w:val="single" w:sz="4" w:space="0" w:color="auto"/>
              <w:left w:val="single" w:sz="4" w:space="0" w:color="auto"/>
              <w:bottom w:val="single" w:sz="4" w:space="0" w:color="auto"/>
              <w:right w:val="single" w:sz="4" w:space="0" w:color="auto"/>
            </w:tcBorders>
            <w:hideMark/>
          </w:tcPr>
          <w:p w:rsidR="00E33280" w:rsidRPr="00867728" w:rsidRDefault="00407AD4">
            <w:pPr>
              <w:tabs>
                <w:tab w:val="center" w:pos="0"/>
              </w:tabs>
              <w:spacing w:line="256" w:lineRule="auto"/>
              <w:jc w:val="both"/>
            </w:pPr>
            <w:r w:rsidRPr="00867728">
              <w:t>8304,9</w:t>
            </w:r>
          </w:p>
        </w:tc>
        <w:tc>
          <w:tcPr>
            <w:tcW w:w="1842" w:type="dxa"/>
            <w:tcBorders>
              <w:top w:val="single" w:sz="4" w:space="0" w:color="auto"/>
              <w:left w:val="single" w:sz="4" w:space="0" w:color="auto"/>
              <w:bottom w:val="single" w:sz="4" w:space="0" w:color="auto"/>
              <w:right w:val="single" w:sz="4" w:space="0" w:color="auto"/>
            </w:tcBorders>
            <w:hideMark/>
          </w:tcPr>
          <w:p w:rsidR="00E33280" w:rsidRPr="00867728" w:rsidRDefault="00E33280">
            <w:pPr>
              <w:tabs>
                <w:tab w:val="center" w:pos="0"/>
              </w:tabs>
              <w:spacing w:line="256" w:lineRule="auto"/>
              <w:ind w:firstLine="709"/>
              <w:jc w:val="both"/>
            </w:pPr>
            <w:r w:rsidRPr="00867728">
              <w:t>-</w:t>
            </w:r>
          </w:p>
        </w:tc>
        <w:tc>
          <w:tcPr>
            <w:tcW w:w="1559" w:type="dxa"/>
            <w:tcBorders>
              <w:top w:val="single" w:sz="4" w:space="0" w:color="auto"/>
              <w:left w:val="single" w:sz="4" w:space="0" w:color="auto"/>
              <w:bottom w:val="single" w:sz="4" w:space="0" w:color="auto"/>
              <w:right w:val="single" w:sz="4" w:space="0" w:color="auto"/>
            </w:tcBorders>
            <w:hideMark/>
          </w:tcPr>
          <w:p w:rsidR="00E33280" w:rsidRPr="00867728" w:rsidRDefault="00E33280">
            <w:pPr>
              <w:tabs>
                <w:tab w:val="center" w:pos="0"/>
              </w:tabs>
              <w:spacing w:line="256" w:lineRule="auto"/>
              <w:ind w:firstLine="709"/>
              <w:jc w:val="both"/>
            </w:pPr>
            <w:r w:rsidRPr="00867728">
              <w:t>-</w:t>
            </w:r>
          </w:p>
        </w:tc>
        <w:tc>
          <w:tcPr>
            <w:tcW w:w="1125" w:type="dxa"/>
            <w:tcBorders>
              <w:top w:val="single" w:sz="4" w:space="0" w:color="auto"/>
              <w:left w:val="single" w:sz="4" w:space="0" w:color="auto"/>
              <w:bottom w:val="single" w:sz="4" w:space="0" w:color="auto"/>
              <w:right w:val="single" w:sz="4" w:space="0" w:color="auto"/>
            </w:tcBorders>
            <w:hideMark/>
          </w:tcPr>
          <w:p w:rsidR="00E33280" w:rsidRPr="00867728" w:rsidRDefault="00407AD4">
            <w:pPr>
              <w:tabs>
                <w:tab w:val="center" w:pos="0"/>
              </w:tabs>
              <w:spacing w:line="256" w:lineRule="auto"/>
              <w:jc w:val="both"/>
            </w:pPr>
            <w:r w:rsidRPr="00867728">
              <w:t>8304,9</w:t>
            </w:r>
          </w:p>
        </w:tc>
      </w:tr>
      <w:tr w:rsidR="00E33280" w:rsidRPr="00867728" w:rsidTr="00AA4107">
        <w:tc>
          <w:tcPr>
            <w:tcW w:w="1383" w:type="dxa"/>
            <w:tcBorders>
              <w:top w:val="single" w:sz="4" w:space="0" w:color="auto"/>
              <w:left w:val="single" w:sz="4" w:space="0" w:color="auto"/>
              <w:bottom w:val="single" w:sz="4" w:space="0" w:color="auto"/>
              <w:right w:val="single" w:sz="4" w:space="0" w:color="auto"/>
            </w:tcBorders>
            <w:hideMark/>
          </w:tcPr>
          <w:p w:rsidR="00E33280" w:rsidRPr="00867728" w:rsidRDefault="00E33280">
            <w:pPr>
              <w:tabs>
                <w:tab w:val="center" w:pos="0"/>
              </w:tabs>
              <w:spacing w:line="256" w:lineRule="auto"/>
              <w:jc w:val="both"/>
              <w:rPr>
                <w:b/>
              </w:rPr>
            </w:pPr>
            <w:r w:rsidRPr="00867728">
              <w:rPr>
                <w:b/>
              </w:rPr>
              <w:t>Всего</w:t>
            </w:r>
          </w:p>
        </w:tc>
        <w:tc>
          <w:tcPr>
            <w:tcW w:w="1358" w:type="dxa"/>
            <w:tcBorders>
              <w:top w:val="single" w:sz="4" w:space="0" w:color="auto"/>
              <w:left w:val="single" w:sz="4" w:space="0" w:color="auto"/>
              <w:bottom w:val="single" w:sz="4" w:space="0" w:color="auto"/>
              <w:right w:val="single" w:sz="4" w:space="0" w:color="auto"/>
            </w:tcBorders>
            <w:hideMark/>
          </w:tcPr>
          <w:p w:rsidR="00E33280" w:rsidRPr="00867728" w:rsidRDefault="00E33280">
            <w:pPr>
              <w:tabs>
                <w:tab w:val="center" w:pos="0"/>
              </w:tabs>
              <w:spacing w:line="256" w:lineRule="auto"/>
              <w:ind w:firstLine="709"/>
              <w:jc w:val="both"/>
            </w:pPr>
            <w:r w:rsidRPr="00867728">
              <w:t>-</w:t>
            </w:r>
          </w:p>
        </w:tc>
        <w:tc>
          <w:tcPr>
            <w:tcW w:w="1169" w:type="dxa"/>
            <w:tcBorders>
              <w:top w:val="single" w:sz="4" w:space="0" w:color="auto"/>
              <w:left w:val="single" w:sz="4" w:space="0" w:color="auto"/>
              <w:bottom w:val="single" w:sz="4" w:space="0" w:color="auto"/>
              <w:right w:val="single" w:sz="4" w:space="0" w:color="auto"/>
            </w:tcBorders>
            <w:hideMark/>
          </w:tcPr>
          <w:p w:rsidR="00E33280" w:rsidRPr="00867728" w:rsidRDefault="00E33280">
            <w:pPr>
              <w:tabs>
                <w:tab w:val="center" w:pos="0"/>
              </w:tabs>
              <w:spacing w:line="256" w:lineRule="auto"/>
              <w:ind w:firstLine="709"/>
              <w:jc w:val="both"/>
            </w:pPr>
            <w:r w:rsidRPr="00867728">
              <w:t>-</w:t>
            </w:r>
          </w:p>
        </w:tc>
        <w:tc>
          <w:tcPr>
            <w:tcW w:w="1299" w:type="dxa"/>
            <w:tcBorders>
              <w:top w:val="single" w:sz="4" w:space="0" w:color="auto"/>
              <w:left w:val="single" w:sz="4" w:space="0" w:color="auto"/>
              <w:bottom w:val="single" w:sz="4" w:space="0" w:color="auto"/>
              <w:right w:val="single" w:sz="4" w:space="0" w:color="auto"/>
            </w:tcBorders>
            <w:hideMark/>
          </w:tcPr>
          <w:p w:rsidR="00E33280" w:rsidRPr="00867728" w:rsidRDefault="00407AD4">
            <w:pPr>
              <w:tabs>
                <w:tab w:val="center" w:pos="0"/>
              </w:tabs>
              <w:spacing w:line="256" w:lineRule="auto"/>
              <w:jc w:val="both"/>
            </w:pPr>
            <w:r w:rsidRPr="00867728">
              <w:t>43718,2</w:t>
            </w:r>
          </w:p>
        </w:tc>
        <w:tc>
          <w:tcPr>
            <w:tcW w:w="1842" w:type="dxa"/>
            <w:tcBorders>
              <w:top w:val="single" w:sz="4" w:space="0" w:color="auto"/>
              <w:left w:val="single" w:sz="4" w:space="0" w:color="auto"/>
              <w:bottom w:val="single" w:sz="4" w:space="0" w:color="auto"/>
              <w:right w:val="single" w:sz="4" w:space="0" w:color="auto"/>
            </w:tcBorders>
            <w:hideMark/>
          </w:tcPr>
          <w:p w:rsidR="00E33280" w:rsidRPr="00867728" w:rsidRDefault="00E33280">
            <w:pPr>
              <w:tabs>
                <w:tab w:val="center" w:pos="0"/>
              </w:tabs>
              <w:spacing w:line="256" w:lineRule="auto"/>
              <w:ind w:firstLine="709"/>
              <w:jc w:val="both"/>
            </w:pPr>
            <w:r w:rsidRPr="00867728">
              <w:t>-</w:t>
            </w:r>
          </w:p>
        </w:tc>
        <w:tc>
          <w:tcPr>
            <w:tcW w:w="1559" w:type="dxa"/>
            <w:tcBorders>
              <w:top w:val="single" w:sz="4" w:space="0" w:color="auto"/>
              <w:left w:val="single" w:sz="4" w:space="0" w:color="auto"/>
              <w:bottom w:val="single" w:sz="4" w:space="0" w:color="auto"/>
              <w:right w:val="single" w:sz="4" w:space="0" w:color="auto"/>
            </w:tcBorders>
            <w:hideMark/>
          </w:tcPr>
          <w:p w:rsidR="00E33280" w:rsidRPr="00867728" w:rsidRDefault="00E33280">
            <w:pPr>
              <w:tabs>
                <w:tab w:val="center" w:pos="0"/>
              </w:tabs>
              <w:spacing w:line="256" w:lineRule="auto"/>
              <w:ind w:firstLine="709"/>
              <w:jc w:val="both"/>
            </w:pPr>
            <w:r w:rsidRPr="00867728">
              <w:t>-</w:t>
            </w:r>
          </w:p>
        </w:tc>
        <w:tc>
          <w:tcPr>
            <w:tcW w:w="1125" w:type="dxa"/>
            <w:tcBorders>
              <w:top w:val="single" w:sz="4" w:space="0" w:color="auto"/>
              <w:left w:val="single" w:sz="4" w:space="0" w:color="auto"/>
              <w:bottom w:val="single" w:sz="4" w:space="0" w:color="auto"/>
              <w:right w:val="single" w:sz="4" w:space="0" w:color="auto"/>
            </w:tcBorders>
            <w:hideMark/>
          </w:tcPr>
          <w:p w:rsidR="00E33280" w:rsidRPr="00867728" w:rsidRDefault="00407AD4">
            <w:pPr>
              <w:tabs>
                <w:tab w:val="center" w:pos="0"/>
              </w:tabs>
              <w:spacing w:line="256" w:lineRule="auto"/>
              <w:jc w:val="both"/>
            </w:pPr>
            <w:r w:rsidRPr="00867728">
              <w:t>43718,2</w:t>
            </w:r>
          </w:p>
        </w:tc>
      </w:tr>
      <w:tr w:rsidR="00E33280" w:rsidRPr="00867728" w:rsidTr="00AA4107">
        <w:tc>
          <w:tcPr>
            <w:tcW w:w="9735" w:type="dxa"/>
            <w:gridSpan w:val="7"/>
            <w:tcBorders>
              <w:top w:val="single" w:sz="4" w:space="0" w:color="auto"/>
              <w:left w:val="single" w:sz="4" w:space="0" w:color="auto"/>
              <w:bottom w:val="single" w:sz="4" w:space="0" w:color="auto"/>
              <w:right w:val="single" w:sz="4" w:space="0" w:color="auto"/>
            </w:tcBorders>
            <w:hideMark/>
          </w:tcPr>
          <w:p w:rsidR="00E33280" w:rsidRPr="00867728" w:rsidRDefault="00E33280" w:rsidP="00C63402">
            <w:pPr>
              <w:tabs>
                <w:tab w:val="center" w:pos="0"/>
              </w:tabs>
              <w:spacing w:line="256" w:lineRule="auto"/>
              <w:ind w:firstLine="709"/>
              <w:jc w:val="both"/>
              <w:rPr>
                <w:b/>
              </w:rPr>
            </w:pPr>
            <w:r w:rsidRPr="00867728">
              <w:rPr>
                <w:b/>
                <w:lang w:val="en-US"/>
              </w:rPr>
              <w:t>II</w:t>
            </w:r>
            <w:r w:rsidRPr="00867728">
              <w:rPr>
                <w:b/>
              </w:rPr>
              <w:t xml:space="preserve"> этап реализации муниципальной программы (2021 – 202</w:t>
            </w:r>
            <w:r w:rsidR="00C63402">
              <w:rPr>
                <w:b/>
              </w:rPr>
              <w:t>7</w:t>
            </w:r>
            <w:r w:rsidRPr="00867728">
              <w:rPr>
                <w:b/>
              </w:rPr>
              <w:t xml:space="preserve"> годы):</w:t>
            </w:r>
          </w:p>
        </w:tc>
      </w:tr>
      <w:tr w:rsidR="008972D0" w:rsidRPr="00867728" w:rsidTr="00AA4107">
        <w:tc>
          <w:tcPr>
            <w:tcW w:w="1383" w:type="dxa"/>
            <w:tcBorders>
              <w:top w:val="single" w:sz="4" w:space="0" w:color="auto"/>
              <w:left w:val="single" w:sz="4" w:space="0" w:color="auto"/>
              <w:bottom w:val="single" w:sz="4" w:space="0" w:color="auto"/>
              <w:right w:val="single" w:sz="4" w:space="0" w:color="auto"/>
            </w:tcBorders>
            <w:hideMark/>
          </w:tcPr>
          <w:p w:rsidR="008972D0" w:rsidRPr="00867728" w:rsidRDefault="008972D0" w:rsidP="00272C81">
            <w:pPr>
              <w:tabs>
                <w:tab w:val="center" w:pos="0"/>
              </w:tabs>
              <w:spacing w:line="256" w:lineRule="auto"/>
              <w:jc w:val="both"/>
              <w:rPr>
                <w:b/>
              </w:rPr>
            </w:pPr>
            <w:r w:rsidRPr="00867728">
              <w:rPr>
                <w:b/>
              </w:rPr>
              <w:t xml:space="preserve">2021 </w:t>
            </w:r>
          </w:p>
        </w:tc>
        <w:tc>
          <w:tcPr>
            <w:tcW w:w="1358" w:type="dxa"/>
            <w:tcBorders>
              <w:top w:val="single" w:sz="4" w:space="0" w:color="auto"/>
              <w:left w:val="single" w:sz="4" w:space="0" w:color="auto"/>
              <w:bottom w:val="single" w:sz="4" w:space="0" w:color="auto"/>
              <w:right w:val="single" w:sz="4" w:space="0" w:color="auto"/>
            </w:tcBorders>
            <w:hideMark/>
          </w:tcPr>
          <w:p w:rsidR="008972D0" w:rsidRPr="00867728" w:rsidRDefault="008972D0">
            <w:pPr>
              <w:tabs>
                <w:tab w:val="center" w:pos="0"/>
              </w:tabs>
              <w:spacing w:line="256" w:lineRule="auto"/>
              <w:ind w:firstLine="709"/>
              <w:jc w:val="both"/>
            </w:pPr>
            <w:r w:rsidRPr="00867728">
              <w:t>-</w:t>
            </w:r>
          </w:p>
        </w:tc>
        <w:tc>
          <w:tcPr>
            <w:tcW w:w="1169" w:type="dxa"/>
            <w:tcBorders>
              <w:top w:val="single" w:sz="4" w:space="0" w:color="auto"/>
              <w:left w:val="single" w:sz="4" w:space="0" w:color="auto"/>
              <w:bottom w:val="single" w:sz="4" w:space="0" w:color="auto"/>
              <w:right w:val="single" w:sz="4" w:space="0" w:color="auto"/>
            </w:tcBorders>
            <w:hideMark/>
          </w:tcPr>
          <w:p w:rsidR="008972D0" w:rsidRPr="00867728" w:rsidRDefault="008972D0">
            <w:pPr>
              <w:tabs>
                <w:tab w:val="center" w:pos="0"/>
              </w:tabs>
              <w:spacing w:line="256" w:lineRule="auto"/>
              <w:ind w:firstLine="709"/>
              <w:jc w:val="both"/>
            </w:pPr>
            <w:r w:rsidRPr="00867728">
              <w:t>-</w:t>
            </w:r>
          </w:p>
        </w:tc>
        <w:tc>
          <w:tcPr>
            <w:tcW w:w="1299" w:type="dxa"/>
            <w:tcBorders>
              <w:top w:val="single" w:sz="4" w:space="0" w:color="auto"/>
              <w:left w:val="single" w:sz="4" w:space="0" w:color="auto"/>
              <w:bottom w:val="single" w:sz="4" w:space="0" w:color="auto"/>
              <w:right w:val="single" w:sz="4" w:space="0" w:color="auto"/>
            </w:tcBorders>
            <w:hideMark/>
          </w:tcPr>
          <w:p w:rsidR="008972D0" w:rsidRPr="00867728" w:rsidRDefault="008972D0" w:rsidP="00E754F8">
            <w:pPr>
              <w:tabs>
                <w:tab w:val="center" w:pos="0"/>
              </w:tabs>
              <w:spacing w:line="256" w:lineRule="auto"/>
              <w:jc w:val="both"/>
            </w:pPr>
            <w:r w:rsidRPr="00867728">
              <w:t>12343,1</w:t>
            </w:r>
          </w:p>
        </w:tc>
        <w:tc>
          <w:tcPr>
            <w:tcW w:w="1842" w:type="dxa"/>
            <w:tcBorders>
              <w:top w:val="single" w:sz="4" w:space="0" w:color="auto"/>
              <w:left w:val="single" w:sz="4" w:space="0" w:color="auto"/>
              <w:bottom w:val="single" w:sz="4" w:space="0" w:color="auto"/>
              <w:right w:val="single" w:sz="4" w:space="0" w:color="auto"/>
            </w:tcBorders>
            <w:hideMark/>
          </w:tcPr>
          <w:p w:rsidR="008972D0" w:rsidRPr="00867728" w:rsidRDefault="008972D0">
            <w:pPr>
              <w:tabs>
                <w:tab w:val="center" w:pos="0"/>
              </w:tabs>
              <w:spacing w:line="256" w:lineRule="auto"/>
              <w:ind w:firstLine="709"/>
              <w:jc w:val="both"/>
            </w:pPr>
            <w:r w:rsidRPr="00867728">
              <w:t>-</w:t>
            </w:r>
          </w:p>
        </w:tc>
        <w:tc>
          <w:tcPr>
            <w:tcW w:w="1559" w:type="dxa"/>
            <w:tcBorders>
              <w:top w:val="single" w:sz="4" w:space="0" w:color="auto"/>
              <w:left w:val="single" w:sz="4" w:space="0" w:color="auto"/>
              <w:bottom w:val="single" w:sz="4" w:space="0" w:color="auto"/>
              <w:right w:val="single" w:sz="4" w:space="0" w:color="auto"/>
            </w:tcBorders>
            <w:hideMark/>
          </w:tcPr>
          <w:p w:rsidR="008972D0" w:rsidRPr="00867728" w:rsidRDefault="008972D0">
            <w:pPr>
              <w:tabs>
                <w:tab w:val="center" w:pos="0"/>
              </w:tabs>
              <w:spacing w:line="256" w:lineRule="auto"/>
              <w:ind w:firstLine="709"/>
              <w:jc w:val="both"/>
            </w:pPr>
            <w:r w:rsidRPr="00867728">
              <w:t>-</w:t>
            </w:r>
          </w:p>
        </w:tc>
        <w:tc>
          <w:tcPr>
            <w:tcW w:w="1125" w:type="dxa"/>
            <w:tcBorders>
              <w:top w:val="single" w:sz="4" w:space="0" w:color="auto"/>
              <w:left w:val="single" w:sz="4" w:space="0" w:color="auto"/>
              <w:bottom w:val="single" w:sz="4" w:space="0" w:color="auto"/>
              <w:right w:val="single" w:sz="4" w:space="0" w:color="auto"/>
            </w:tcBorders>
            <w:hideMark/>
          </w:tcPr>
          <w:p w:rsidR="008972D0" w:rsidRPr="00867728" w:rsidRDefault="008972D0" w:rsidP="008972D0">
            <w:pPr>
              <w:tabs>
                <w:tab w:val="center" w:pos="0"/>
              </w:tabs>
              <w:spacing w:line="256" w:lineRule="auto"/>
              <w:jc w:val="both"/>
            </w:pPr>
            <w:r w:rsidRPr="00867728">
              <w:t>12343,1</w:t>
            </w:r>
          </w:p>
        </w:tc>
      </w:tr>
      <w:tr w:rsidR="008972D0" w:rsidRPr="00867728" w:rsidTr="00AA4107">
        <w:tc>
          <w:tcPr>
            <w:tcW w:w="1383" w:type="dxa"/>
            <w:tcBorders>
              <w:top w:val="single" w:sz="4" w:space="0" w:color="auto"/>
              <w:left w:val="single" w:sz="4" w:space="0" w:color="auto"/>
              <w:bottom w:val="single" w:sz="4" w:space="0" w:color="auto"/>
              <w:right w:val="single" w:sz="4" w:space="0" w:color="auto"/>
            </w:tcBorders>
            <w:hideMark/>
          </w:tcPr>
          <w:p w:rsidR="008972D0" w:rsidRPr="00867728" w:rsidRDefault="008972D0" w:rsidP="008972D0">
            <w:pPr>
              <w:tabs>
                <w:tab w:val="center" w:pos="0"/>
              </w:tabs>
              <w:spacing w:line="256" w:lineRule="auto"/>
              <w:jc w:val="both"/>
              <w:rPr>
                <w:b/>
              </w:rPr>
            </w:pPr>
            <w:r w:rsidRPr="00867728">
              <w:rPr>
                <w:b/>
              </w:rPr>
              <w:t xml:space="preserve">2022 </w:t>
            </w:r>
          </w:p>
        </w:tc>
        <w:tc>
          <w:tcPr>
            <w:tcW w:w="1358" w:type="dxa"/>
            <w:tcBorders>
              <w:top w:val="single" w:sz="4" w:space="0" w:color="auto"/>
              <w:left w:val="single" w:sz="4" w:space="0" w:color="auto"/>
              <w:bottom w:val="single" w:sz="4" w:space="0" w:color="auto"/>
              <w:right w:val="single" w:sz="4" w:space="0" w:color="auto"/>
            </w:tcBorders>
            <w:hideMark/>
          </w:tcPr>
          <w:p w:rsidR="008972D0" w:rsidRPr="00867728" w:rsidRDefault="008972D0">
            <w:pPr>
              <w:tabs>
                <w:tab w:val="center" w:pos="0"/>
              </w:tabs>
              <w:spacing w:line="256" w:lineRule="auto"/>
              <w:ind w:firstLine="709"/>
              <w:jc w:val="both"/>
            </w:pPr>
            <w:r w:rsidRPr="00867728">
              <w:t>-</w:t>
            </w:r>
          </w:p>
        </w:tc>
        <w:tc>
          <w:tcPr>
            <w:tcW w:w="1169" w:type="dxa"/>
            <w:tcBorders>
              <w:top w:val="single" w:sz="4" w:space="0" w:color="auto"/>
              <w:left w:val="single" w:sz="4" w:space="0" w:color="auto"/>
              <w:bottom w:val="single" w:sz="4" w:space="0" w:color="auto"/>
              <w:right w:val="single" w:sz="4" w:space="0" w:color="auto"/>
            </w:tcBorders>
            <w:hideMark/>
          </w:tcPr>
          <w:p w:rsidR="008972D0" w:rsidRPr="00867728" w:rsidRDefault="008972D0">
            <w:pPr>
              <w:tabs>
                <w:tab w:val="center" w:pos="0"/>
              </w:tabs>
              <w:spacing w:line="256" w:lineRule="auto"/>
              <w:ind w:firstLine="709"/>
              <w:jc w:val="both"/>
            </w:pPr>
            <w:r w:rsidRPr="00867728">
              <w:t>-</w:t>
            </w:r>
          </w:p>
        </w:tc>
        <w:tc>
          <w:tcPr>
            <w:tcW w:w="1299" w:type="dxa"/>
            <w:tcBorders>
              <w:top w:val="single" w:sz="4" w:space="0" w:color="auto"/>
              <w:left w:val="single" w:sz="4" w:space="0" w:color="auto"/>
              <w:bottom w:val="single" w:sz="4" w:space="0" w:color="auto"/>
              <w:right w:val="single" w:sz="4" w:space="0" w:color="auto"/>
            </w:tcBorders>
            <w:hideMark/>
          </w:tcPr>
          <w:p w:rsidR="008972D0" w:rsidRPr="00867728" w:rsidRDefault="00F92FAE" w:rsidP="003B0A5E">
            <w:pPr>
              <w:tabs>
                <w:tab w:val="center" w:pos="0"/>
              </w:tabs>
              <w:spacing w:line="256" w:lineRule="auto"/>
              <w:jc w:val="both"/>
            </w:pPr>
            <w:r>
              <w:t>10704,5</w:t>
            </w:r>
          </w:p>
        </w:tc>
        <w:tc>
          <w:tcPr>
            <w:tcW w:w="1842" w:type="dxa"/>
            <w:tcBorders>
              <w:top w:val="single" w:sz="4" w:space="0" w:color="auto"/>
              <w:left w:val="single" w:sz="4" w:space="0" w:color="auto"/>
              <w:bottom w:val="single" w:sz="4" w:space="0" w:color="auto"/>
              <w:right w:val="single" w:sz="4" w:space="0" w:color="auto"/>
            </w:tcBorders>
            <w:hideMark/>
          </w:tcPr>
          <w:p w:rsidR="008972D0" w:rsidRPr="00867728" w:rsidRDefault="008972D0">
            <w:pPr>
              <w:tabs>
                <w:tab w:val="center" w:pos="0"/>
              </w:tabs>
              <w:spacing w:line="256" w:lineRule="auto"/>
              <w:ind w:firstLine="709"/>
              <w:jc w:val="both"/>
            </w:pPr>
            <w:r w:rsidRPr="00867728">
              <w:t>-</w:t>
            </w:r>
          </w:p>
        </w:tc>
        <w:tc>
          <w:tcPr>
            <w:tcW w:w="1559" w:type="dxa"/>
            <w:tcBorders>
              <w:top w:val="single" w:sz="4" w:space="0" w:color="auto"/>
              <w:left w:val="single" w:sz="4" w:space="0" w:color="auto"/>
              <w:bottom w:val="single" w:sz="4" w:space="0" w:color="auto"/>
              <w:right w:val="single" w:sz="4" w:space="0" w:color="auto"/>
            </w:tcBorders>
            <w:hideMark/>
          </w:tcPr>
          <w:p w:rsidR="008972D0" w:rsidRPr="00867728" w:rsidRDefault="008972D0">
            <w:pPr>
              <w:tabs>
                <w:tab w:val="center" w:pos="0"/>
              </w:tabs>
              <w:spacing w:line="256" w:lineRule="auto"/>
              <w:ind w:firstLine="709"/>
              <w:jc w:val="both"/>
            </w:pPr>
            <w:r w:rsidRPr="00867728">
              <w:t>-</w:t>
            </w:r>
          </w:p>
        </w:tc>
        <w:tc>
          <w:tcPr>
            <w:tcW w:w="1125" w:type="dxa"/>
            <w:tcBorders>
              <w:top w:val="single" w:sz="4" w:space="0" w:color="auto"/>
              <w:left w:val="single" w:sz="4" w:space="0" w:color="auto"/>
              <w:bottom w:val="single" w:sz="4" w:space="0" w:color="auto"/>
              <w:right w:val="single" w:sz="4" w:space="0" w:color="auto"/>
            </w:tcBorders>
            <w:hideMark/>
          </w:tcPr>
          <w:p w:rsidR="008972D0" w:rsidRPr="00867728" w:rsidRDefault="00F92FAE" w:rsidP="008972D0">
            <w:pPr>
              <w:tabs>
                <w:tab w:val="center" w:pos="0"/>
              </w:tabs>
              <w:spacing w:line="256" w:lineRule="auto"/>
              <w:jc w:val="both"/>
            </w:pPr>
            <w:r>
              <w:t>10704,5</w:t>
            </w:r>
          </w:p>
        </w:tc>
      </w:tr>
      <w:tr w:rsidR="008972D0" w:rsidRPr="00867728" w:rsidTr="00AA4107">
        <w:tc>
          <w:tcPr>
            <w:tcW w:w="1383" w:type="dxa"/>
            <w:tcBorders>
              <w:top w:val="single" w:sz="4" w:space="0" w:color="auto"/>
              <w:left w:val="single" w:sz="4" w:space="0" w:color="auto"/>
              <w:bottom w:val="single" w:sz="4" w:space="0" w:color="auto"/>
              <w:right w:val="single" w:sz="4" w:space="0" w:color="auto"/>
            </w:tcBorders>
            <w:hideMark/>
          </w:tcPr>
          <w:p w:rsidR="008972D0" w:rsidRPr="00867728" w:rsidRDefault="008972D0" w:rsidP="00DD79A4">
            <w:pPr>
              <w:tabs>
                <w:tab w:val="center" w:pos="0"/>
              </w:tabs>
              <w:spacing w:line="256" w:lineRule="auto"/>
              <w:jc w:val="both"/>
              <w:rPr>
                <w:b/>
              </w:rPr>
            </w:pPr>
            <w:r w:rsidRPr="00867728">
              <w:rPr>
                <w:b/>
              </w:rPr>
              <w:t xml:space="preserve">2023 </w:t>
            </w:r>
          </w:p>
        </w:tc>
        <w:tc>
          <w:tcPr>
            <w:tcW w:w="1358" w:type="dxa"/>
            <w:tcBorders>
              <w:top w:val="single" w:sz="4" w:space="0" w:color="auto"/>
              <w:left w:val="single" w:sz="4" w:space="0" w:color="auto"/>
              <w:bottom w:val="single" w:sz="4" w:space="0" w:color="auto"/>
              <w:right w:val="single" w:sz="4" w:space="0" w:color="auto"/>
            </w:tcBorders>
            <w:hideMark/>
          </w:tcPr>
          <w:p w:rsidR="008972D0" w:rsidRPr="00867728" w:rsidRDefault="008972D0">
            <w:pPr>
              <w:tabs>
                <w:tab w:val="center" w:pos="0"/>
              </w:tabs>
              <w:spacing w:line="256" w:lineRule="auto"/>
              <w:ind w:firstLine="709"/>
              <w:jc w:val="both"/>
            </w:pPr>
            <w:r w:rsidRPr="00867728">
              <w:t>-</w:t>
            </w:r>
          </w:p>
        </w:tc>
        <w:tc>
          <w:tcPr>
            <w:tcW w:w="1169" w:type="dxa"/>
            <w:tcBorders>
              <w:top w:val="single" w:sz="4" w:space="0" w:color="auto"/>
              <w:left w:val="single" w:sz="4" w:space="0" w:color="auto"/>
              <w:bottom w:val="single" w:sz="4" w:space="0" w:color="auto"/>
              <w:right w:val="single" w:sz="4" w:space="0" w:color="auto"/>
            </w:tcBorders>
            <w:hideMark/>
          </w:tcPr>
          <w:p w:rsidR="008972D0" w:rsidRPr="00867728" w:rsidRDefault="008972D0">
            <w:pPr>
              <w:tabs>
                <w:tab w:val="center" w:pos="0"/>
              </w:tabs>
              <w:spacing w:line="256" w:lineRule="auto"/>
              <w:ind w:firstLine="709"/>
              <w:jc w:val="both"/>
            </w:pPr>
            <w:r w:rsidRPr="00867728">
              <w:t>-</w:t>
            </w:r>
          </w:p>
        </w:tc>
        <w:tc>
          <w:tcPr>
            <w:tcW w:w="1299" w:type="dxa"/>
            <w:tcBorders>
              <w:top w:val="single" w:sz="4" w:space="0" w:color="auto"/>
              <w:left w:val="single" w:sz="4" w:space="0" w:color="auto"/>
              <w:bottom w:val="single" w:sz="4" w:space="0" w:color="auto"/>
              <w:right w:val="single" w:sz="4" w:space="0" w:color="auto"/>
            </w:tcBorders>
            <w:hideMark/>
          </w:tcPr>
          <w:p w:rsidR="008972D0" w:rsidRPr="00867728" w:rsidRDefault="00DD79A4" w:rsidP="003B0A5E">
            <w:pPr>
              <w:tabs>
                <w:tab w:val="center" w:pos="0"/>
              </w:tabs>
              <w:spacing w:line="256" w:lineRule="auto"/>
              <w:jc w:val="both"/>
            </w:pPr>
            <w:r>
              <w:t>8548,6</w:t>
            </w:r>
          </w:p>
        </w:tc>
        <w:tc>
          <w:tcPr>
            <w:tcW w:w="1842" w:type="dxa"/>
            <w:tcBorders>
              <w:top w:val="single" w:sz="4" w:space="0" w:color="auto"/>
              <w:left w:val="single" w:sz="4" w:space="0" w:color="auto"/>
              <w:bottom w:val="single" w:sz="4" w:space="0" w:color="auto"/>
              <w:right w:val="single" w:sz="4" w:space="0" w:color="auto"/>
            </w:tcBorders>
          </w:tcPr>
          <w:p w:rsidR="008972D0" w:rsidRPr="00867728" w:rsidRDefault="008972D0">
            <w:pPr>
              <w:tabs>
                <w:tab w:val="center" w:pos="0"/>
              </w:tabs>
              <w:spacing w:line="256" w:lineRule="auto"/>
              <w:jc w:val="both"/>
            </w:pPr>
          </w:p>
        </w:tc>
        <w:tc>
          <w:tcPr>
            <w:tcW w:w="1559" w:type="dxa"/>
            <w:tcBorders>
              <w:top w:val="single" w:sz="4" w:space="0" w:color="auto"/>
              <w:left w:val="single" w:sz="4" w:space="0" w:color="auto"/>
              <w:bottom w:val="single" w:sz="4" w:space="0" w:color="auto"/>
              <w:right w:val="single" w:sz="4" w:space="0" w:color="auto"/>
            </w:tcBorders>
          </w:tcPr>
          <w:p w:rsidR="008972D0" w:rsidRPr="00867728" w:rsidRDefault="008972D0">
            <w:pPr>
              <w:tabs>
                <w:tab w:val="center" w:pos="0"/>
              </w:tabs>
              <w:spacing w:line="256" w:lineRule="auto"/>
              <w:jc w:val="both"/>
            </w:pPr>
          </w:p>
        </w:tc>
        <w:tc>
          <w:tcPr>
            <w:tcW w:w="1125" w:type="dxa"/>
            <w:tcBorders>
              <w:top w:val="single" w:sz="4" w:space="0" w:color="auto"/>
              <w:left w:val="single" w:sz="4" w:space="0" w:color="auto"/>
              <w:bottom w:val="single" w:sz="4" w:space="0" w:color="auto"/>
              <w:right w:val="single" w:sz="4" w:space="0" w:color="auto"/>
            </w:tcBorders>
            <w:hideMark/>
          </w:tcPr>
          <w:p w:rsidR="008972D0" w:rsidRPr="00867728" w:rsidRDefault="00DD79A4" w:rsidP="008972D0">
            <w:pPr>
              <w:tabs>
                <w:tab w:val="center" w:pos="0"/>
              </w:tabs>
              <w:spacing w:line="256" w:lineRule="auto"/>
              <w:jc w:val="both"/>
            </w:pPr>
            <w:r>
              <w:t>8548,6</w:t>
            </w:r>
          </w:p>
        </w:tc>
      </w:tr>
      <w:tr w:rsidR="008972D0" w:rsidRPr="00867728" w:rsidTr="00AA4107">
        <w:tc>
          <w:tcPr>
            <w:tcW w:w="1383" w:type="dxa"/>
            <w:tcBorders>
              <w:top w:val="single" w:sz="4" w:space="0" w:color="auto"/>
              <w:left w:val="single" w:sz="4" w:space="0" w:color="auto"/>
              <w:bottom w:val="single" w:sz="4" w:space="0" w:color="auto"/>
              <w:right w:val="single" w:sz="4" w:space="0" w:color="auto"/>
            </w:tcBorders>
            <w:hideMark/>
          </w:tcPr>
          <w:p w:rsidR="008972D0" w:rsidRPr="00867728" w:rsidRDefault="008972D0">
            <w:pPr>
              <w:tabs>
                <w:tab w:val="center" w:pos="0"/>
              </w:tabs>
              <w:spacing w:line="256" w:lineRule="auto"/>
              <w:jc w:val="both"/>
              <w:rPr>
                <w:b/>
              </w:rPr>
            </w:pPr>
            <w:r w:rsidRPr="00867728">
              <w:rPr>
                <w:b/>
              </w:rPr>
              <w:t>2024 (прогноз)</w:t>
            </w:r>
          </w:p>
        </w:tc>
        <w:tc>
          <w:tcPr>
            <w:tcW w:w="1358" w:type="dxa"/>
            <w:tcBorders>
              <w:top w:val="single" w:sz="4" w:space="0" w:color="auto"/>
              <w:left w:val="single" w:sz="4" w:space="0" w:color="auto"/>
              <w:bottom w:val="single" w:sz="4" w:space="0" w:color="auto"/>
              <w:right w:val="single" w:sz="4" w:space="0" w:color="auto"/>
            </w:tcBorders>
            <w:hideMark/>
          </w:tcPr>
          <w:p w:rsidR="008972D0" w:rsidRPr="00867728" w:rsidRDefault="008972D0">
            <w:pPr>
              <w:tabs>
                <w:tab w:val="center" w:pos="0"/>
              </w:tabs>
              <w:spacing w:line="256" w:lineRule="auto"/>
              <w:ind w:firstLine="709"/>
              <w:jc w:val="both"/>
            </w:pPr>
            <w:r w:rsidRPr="00867728">
              <w:t>-</w:t>
            </w:r>
          </w:p>
        </w:tc>
        <w:tc>
          <w:tcPr>
            <w:tcW w:w="1169" w:type="dxa"/>
            <w:tcBorders>
              <w:top w:val="single" w:sz="4" w:space="0" w:color="auto"/>
              <w:left w:val="single" w:sz="4" w:space="0" w:color="auto"/>
              <w:bottom w:val="single" w:sz="4" w:space="0" w:color="auto"/>
              <w:right w:val="single" w:sz="4" w:space="0" w:color="auto"/>
            </w:tcBorders>
            <w:hideMark/>
          </w:tcPr>
          <w:p w:rsidR="008972D0" w:rsidRPr="00867728" w:rsidRDefault="008972D0">
            <w:pPr>
              <w:tabs>
                <w:tab w:val="center" w:pos="0"/>
              </w:tabs>
              <w:spacing w:line="256" w:lineRule="auto"/>
              <w:ind w:firstLine="709"/>
              <w:jc w:val="both"/>
            </w:pPr>
            <w:r w:rsidRPr="00867728">
              <w:t>-</w:t>
            </w:r>
          </w:p>
        </w:tc>
        <w:tc>
          <w:tcPr>
            <w:tcW w:w="1299" w:type="dxa"/>
            <w:tcBorders>
              <w:top w:val="single" w:sz="4" w:space="0" w:color="auto"/>
              <w:left w:val="single" w:sz="4" w:space="0" w:color="auto"/>
              <w:bottom w:val="single" w:sz="4" w:space="0" w:color="auto"/>
              <w:right w:val="single" w:sz="4" w:space="0" w:color="auto"/>
            </w:tcBorders>
            <w:hideMark/>
          </w:tcPr>
          <w:p w:rsidR="008972D0" w:rsidRPr="00867728" w:rsidRDefault="00C63402" w:rsidP="003B0A5E">
            <w:pPr>
              <w:tabs>
                <w:tab w:val="center" w:pos="0"/>
              </w:tabs>
              <w:spacing w:line="256" w:lineRule="auto"/>
              <w:jc w:val="both"/>
            </w:pPr>
            <w:r>
              <w:t>15697,3</w:t>
            </w:r>
          </w:p>
        </w:tc>
        <w:tc>
          <w:tcPr>
            <w:tcW w:w="1842" w:type="dxa"/>
            <w:tcBorders>
              <w:top w:val="single" w:sz="4" w:space="0" w:color="auto"/>
              <w:left w:val="single" w:sz="4" w:space="0" w:color="auto"/>
              <w:bottom w:val="single" w:sz="4" w:space="0" w:color="auto"/>
              <w:right w:val="single" w:sz="4" w:space="0" w:color="auto"/>
            </w:tcBorders>
          </w:tcPr>
          <w:p w:rsidR="008972D0" w:rsidRPr="00867728" w:rsidRDefault="008972D0">
            <w:pPr>
              <w:tabs>
                <w:tab w:val="center" w:pos="0"/>
              </w:tabs>
              <w:spacing w:line="256" w:lineRule="auto"/>
              <w:jc w:val="both"/>
            </w:pPr>
          </w:p>
        </w:tc>
        <w:tc>
          <w:tcPr>
            <w:tcW w:w="1559" w:type="dxa"/>
            <w:tcBorders>
              <w:top w:val="single" w:sz="4" w:space="0" w:color="auto"/>
              <w:left w:val="single" w:sz="4" w:space="0" w:color="auto"/>
              <w:bottom w:val="single" w:sz="4" w:space="0" w:color="auto"/>
              <w:right w:val="single" w:sz="4" w:space="0" w:color="auto"/>
            </w:tcBorders>
          </w:tcPr>
          <w:p w:rsidR="008972D0" w:rsidRPr="00867728" w:rsidRDefault="008972D0">
            <w:pPr>
              <w:tabs>
                <w:tab w:val="center" w:pos="0"/>
              </w:tabs>
              <w:spacing w:line="256" w:lineRule="auto"/>
              <w:jc w:val="both"/>
            </w:pPr>
          </w:p>
        </w:tc>
        <w:tc>
          <w:tcPr>
            <w:tcW w:w="1125" w:type="dxa"/>
            <w:tcBorders>
              <w:top w:val="single" w:sz="4" w:space="0" w:color="auto"/>
              <w:left w:val="single" w:sz="4" w:space="0" w:color="auto"/>
              <w:bottom w:val="single" w:sz="4" w:space="0" w:color="auto"/>
              <w:right w:val="single" w:sz="4" w:space="0" w:color="auto"/>
            </w:tcBorders>
            <w:hideMark/>
          </w:tcPr>
          <w:p w:rsidR="008972D0" w:rsidRPr="00867728" w:rsidRDefault="00C63402" w:rsidP="008972D0">
            <w:pPr>
              <w:tabs>
                <w:tab w:val="center" w:pos="0"/>
              </w:tabs>
              <w:spacing w:line="256" w:lineRule="auto"/>
              <w:jc w:val="both"/>
            </w:pPr>
            <w:r>
              <w:t>15697,3</w:t>
            </w:r>
          </w:p>
        </w:tc>
      </w:tr>
      <w:tr w:rsidR="008972D0" w:rsidRPr="00867728" w:rsidTr="00AA4107">
        <w:tc>
          <w:tcPr>
            <w:tcW w:w="1383" w:type="dxa"/>
            <w:tcBorders>
              <w:top w:val="single" w:sz="4" w:space="0" w:color="auto"/>
              <w:left w:val="single" w:sz="4" w:space="0" w:color="auto"/>
              <w:bottom w:val="single" w:sz="4" w:space="0" w:color="auto"/>
              <w:right w:val="single" w:sz="4" w:space="0" w:color="auto"/>
            </w:tcBorders>
            <w:hideMark/>
          </w:tcPr>
          <w:p w:rsidR="008972D0" w:rsidRPr="00867728" w:rsidRDefault="008972D0">
            <w:pPr>
              <w:tabs>
                <w:tab w:val="center" w:pos="0"/>
              </w:tabs>
              <w:spacing w:line="256" w:lineRule="auto"/>
              <w:jc w:val="both"/>
              <w:rPr>
                <w:b/>
              </w:rPr>
            </w:pPr>
            <w:r w:rsidRPr="00867728">
              <w:rPr>
                <w:b/>
              </w:rPr>
              <w:t>2025 (прогноз)</w:t>
            </w:r>
          </w:p>
        </w:tc>
        <w:tc>
          <w:tcPr>
            <w:tcW w:w="1358" w:type="dxa"/>
            <w:tcBorders>
              <w:top w:val="single" w:sz="4" w:space="0" w:color="auto"/>
              <w:left w:val="single" w:sz="4" w:space="0" w:color="auto"/>
              <w:bottom w:val="single" w:sz="4" w:space="0" w:color="auto"/>
              <w:right w:val="single" w:sz="4" w:space="0" w:color="auto"/>
            </w:tcBorders>
            <w:hideMark/>
          </w:tcPr>
          <w:p w:rsidR="008972D0" w:rsidRPr="00867728" w:rsidRDefault="008972D0">
            <w:pPr>
              <w:tabs>
                <w:tab w:val="center" w:pos="0"/>
              </w:tabs>
              <w:spacing w:line="256" w:lineRule="auto"/>
              <w:ind w:firstLine="709"/>
              <w:jc w:val="both"/>
            </w:pPr>
            <w:r w:rsidRPr="00867728">
              <w:t>-</w:t>
            </w:r>
          </w:p>
        </w:tc>
        <w:tc>
          <w:tcPr>
            <w:tcW w:w="1169" w:type="dxa"/>
            <w:tcBorders>
              <w:top w:val="single" w:sz="4" w:space="0" w:color="auto"/>
              <w:left w:val="single" w:sz="4" w:space="0" w:color="auto"/>
              <w:bottom w:val="single" w:sz="4" w:space="0" w:color="auto"/>
              <w:right w:val="single" w:sz="4" w:space="0" w:color="auto"/>
            </w:tcBorders>
            <w:hideMark/>
          </w:tcPr>
          <w:p w:rsidR="008972D0" w:rsidRPr="00867728" w:rsidRDefault="008972D0">
            <w:pPr>
              <w:tabs>
                <w:tab w:val="center" w:pos="0"/>
              </w:tabs>
              <w:spacing w:line="256" w:lineRule="auto"/>
              <w:ind w:firstLine="709"/>
              <w:jc w:val="both"/>
            </w:pPr>
            <w:r w:rsidRPr="00867728">
              <w:t>-</w:t>
            </w:r>
          </w:p>
        </w:tc>
        <w:tc>
          <w:tcPr>
            <w:tcW w:w="1299" w:type="dxa"/>
            <w:tcBorders>
              <w:top w:val="single" w:sz="4" w:space="0" w:color="auto"/>
              <w:left w:val="single" w:sz="4" w:space="0" w:color="auto"/>
              <w:bottom w:val="single" w:sz="4" w:space="0" w:color="auto"/>
              <w:right w:val="single" w:sz="4" w:space="0" w:color="auto"/>
            </w:tcBorders>
            <w:hideMark/>
          </w:tcPr>
          <w:p w:rsidR="008972D0" w:rsidRPr="00867728" w:rsidRDefault="00C63402" w:rsidP="003B0A5E">
            <w:pPr>
              <w:tabs>
                <w:tab w:val="center" w:pos="0"/>
              </w:tabs>
              <w:spacing w:line="256" w:lineRule="auto"/>
              <w:jc w:val="both"/>
            </w:pPr>
            <w:r>
              <w:t>9385,4</w:t>
            </w:r>
          </w:p>
        </w:tc>
        <w:tc>
          <w:tcPr>
            <w:tcW w:w="1842" w:type="dxa"/>
            <w:tcBorders>
              <w:top w:val="single" w:sz="4" w:space="0" w:color="auto"/>
              <w:left w:val="single" w:sz="4" w:space="0" w:color="auto"/>
              <w:bottom w:val="single" w:sz="4" w:space="0" w:color="auto"/>
              <w:right w:val="single" w:sz="4" w:space="0" w:color="auto"/>
            </w:tcBorders>
          </w:tcPr>
          <w:p w:rsidR="008972D0" w:rsidRPr="00867728" w:rsidRDefault="008972D0">
            <w:pPr>
              <w:tabs>
                <w:tab w:val="center" w:pos="0"/>
              </w:tabs>
              <w:spacing w:line="256" w:lineRule="auto"/>
              <w:jc w:val="both"/>
            </w:pPr>
          </w:p>
        </w:tc>
        <w:tc>
          <w:tcPr>
            <w:tcW w:w="1559" w:type="dxa"/>
            <w:tcBorders>
              <w:top w:val="single" w:sz="4" w:space="0" w:color="auto"/>
              <w:left w:val="single" w:sz="4" w:space="0" w:color="auto"/>
              <w:bottom w:val="single" w:sz="4" w:space="0" w:color="auto"/>
              <w:right w:val="single" w:sz="4" w:space="0" w:color="auto"/>
            </w:tcBorders>
          </w:tcPr>
          <w:p w:rsidR="008972D0" w:rsidRPr="00867728" w:rsidRDefault="008972D0">
            <w:pPr>
              <w:tabs>
                <w:tab w:val="center" w:pos="0"/>
              </w:tabs>
              <w:spacing w:line="256" w:lineRule="auto"/>
              <w:jc w:val="both"/>
            </w:pPr>
          </w:p>
        </w:tc>
        <w:tc>
          <w:tcPr>
            <w:tcW w:w="1125" w:type="dxa"/>
            <w:tcBorders>
              <w:top w:val="single" w:sz="4" w:space="0" w:color="auto"/>
              <w:left w:val="single" w:sz="4" w:space="0" w:color="auto"/>
              <w:bottom w:val="single" w:sz="4" w:space="0" w:color="auto"/>
              <w:right w:val="single" w:sz="4" w:space="0" w:color="auto"/>
            </w:tcBorders>
            <w:hideMark/>
          </w:tcPr>
          <w:p w:rsidR="008972D0" w:rsidRPr="00867728" w:rsidRDefault="00C63402" w:rsidP="008972D0">
            <w:pPr>
              <w:tabs>
                <w:tab w:val="center" w:pos="0"/>
              </w:tabs>
              <w:spacing w:line="256" w:lineRule="auto"/>
              <w:jc w:val="both"/>
            </w:pPr>
            <w:r>
              <w:t>9385,4</w:t>
            </w:r>
          </w:p>
        </w:tc>
      </w:tr>
      <w:tr w:rsidR="00C63402" w:rsidRPr="00867728" w:rsidTr="00AA4107">
        <w:tc>
          <w:tcPr>
            <w:tcW w:w="1383" w:type="dxa"/>
            <w:tcBorders>
              <w:top w:val="single" w:sz="4" w:space="0" w:color="auto"/>
              <w:left w:val="single" w:sz="4" w:space="0" w:color="auto"/>
              <w:bottom w:val="single" w:sz="4" w:space="0" w:color="auto"/>
              <w:right w:val="single" w:sz="4" w:space="0" w:color="auto"/>
            </w:tcBorders>
          </w:tcPr>
          <w:p w:rsidR="00C63402" w:rsidRPr="00867728" w:rsidRDefault="00C63402" w:rsidP="00EE5122">
            <w:pPr>
              <w:tabs>
                <w:tab w:val="center" w:pos="0"/>
              </w:tabs>
              <w:spacing w:line="256" w:lineRule="auto"/>
              <w:jc w:val="both"/>
              <w:rPr>
                <w:b/>
              </w:rPr>
            </w:pPr>
            <w:r>
              <w:rPr>
                <w:b/>
              </w:rPr>
              <w:t>2026</w:t>
            </w:r>
            <w:r w:rsidRPr="00867728">
              <w:rPr>
                <w:b/>
              </w:rPr>
              <w:t xml:space="preserve"> (прогноз)</w:t>
            </w:r>
          </w:p>
        </w:tc>
        <w:tc>
          <w:tcPr>
            <w:tcW w:w="1358" w:type="dxa"/>
            <w:tcBorders>
              <w:top w:val="single" w:sz="4" w:space="0" w:color="auto"/>
              <w:left w:val="single" w:sz="4" w:space="0" w:color="auto"/>
              <w:bottom w:val="single" w:sz="4" w:space="0" w:color="auto"/>
              <w:right w:val="single" w:sz="4" w:space="0" w:color="auto"/>
            </w:tcBorders>
          </w:tcPr>
          <w:p w:rsidR="00C63402" w:rsidRPr="00867728" w:rsidRDefault="00C63402" w:rsidP="00EE5122">
            <w:pPr>
              <w:tabs>
                <w:tab w:val="center" w:pos="0"/>
              </w:tabs>
              <w:spacing w:line="256" w:lineRule="auto"/>
              <w:ind w:firstLine="709"/>
              <w:jc w:val="both"/>
            </w:pPr>
            <w:r w:rsidRPr="00867728">
              <w:t>-</w:t>
            </w:r>
          </w:p>
        </w:tc>
        <w:tc>
          <w:tcPr>
            <w:tcW w:w="1169" w:type="dxa"/>
            <w:tcBorders>
              <w:top w:val="single" w:sz="4" w:space="0" w:color="auto"/>
              <w:left w:val="single" w:sz="4" w:space="0" w:color="auto"/>
              <w:bottom w:val="single" w:sz="4" w:space="0" w:color="auto"/>
              <w:right w:val="single" w:sz="4" w:space="0" w:color="auto"/>
            </w:tcBorders>
          </w:tcPr>
          <w:p w:rsidR="00C63402" w:rsidRPr="00867728" w:rsidRDefault="00C63402" w:rsidP="00EE5122">
            <w:pPr>
              <w:tabs>
                <w:tab w:val="center" w:pos="0"/>
              </w:tabs>
              <w:spacing w:line="256" w:lineRule="auto"/>
              <w:ind w:firstLine="709"/>
              <w:jc w:val="both"/>
            </w:pPr>
            <w:r w:rsidRPr="00867728">
              <w:t>-</w:t>
            </w:r>
          </w:p>
        </w:tc>
        <w:tc>
          <w:tcPr>
            <w:tcW w:w="1299" w:type="dxa"/>
            <w:tcBorders>
              <w:top w:val="single" w:sz="4" w:space="0" w:color="auto"/>
              <w:left w:val="single" w:sz="4" w:space="0" w:color="auto"/>
              <w:bottom w:val="single" w:sz="4" w:space="0" w:color="auto"/>
              <w:right w:val="single" w:sz="4" w:space="0" w:color="auto"/>
            </w:tcBorders>
          </w:tcPr>
          <w:p w:rsidR="00C63402" w:rsidRDefault="00C63402">
            <w:pPr>
              <w:tabs>
                <w:tab w:val="center" w:pos="0"/>
              </w:tabs>
              <w:spacing w:line="256" w:lineRule="auto"/>
              <w:jc w:val="both"/>
            </w:pPr>
            <w:r>
              <w:t>8106,3</w:t>
            </w:r>
          </w:p>
        </w:tc>
        <w:tc>
          <w:tcPr>
            <w:tcW w:w="1842" w:type="dxa"/>
            <w:tcBorders>
              <w:top w:val="single" w:sz="4" w:space="0" w:color="auto"/>
              <w:left w:val="single" w:sz="4" w:space="0" w:color="auto"/>
              <w:bottom w:val="single" w:sz="4" w:space="0" w:color="auto"/>
              <w:right w:val="single" w:sz="4" w:space="0" w:color="auto"/>
            </w:tcBorders>
          </w:tcPr>
          <w:p w:rsidR="00C63402" w:rsidRPr="00867728" w:rsidRDefault="00C63402">
            <w:pPr>
              <w:tabs>
                <w:tab w:val="center" w:pos="0"/>
              </w:tabs>
              <w:spacing w:line="256" w:lineRule="auto"/>
              <w:ind w:firstLine="709"/>
              <w:jc w:val="both"/>
            </w:pPr>
          </w:p>
        </w:tc>
        <w:tc>
          <w:tcPr>
            <w:tcW w:w="1559" w:type="dxa"/>
            <w:tcBorders>
              <w:top w:val="single" w:sz="4" w:space="0" w:color="auto"/>
              <w:left w:val="single" w:sz="4" w:space="0" w:color="auto"/>
              <w:bottom w:val="single" w:sz="4" w:space="0" w:color="auto"/>
              <w:right w:val="single" w:sz="4" w:space="0" w:color="auto"/>
            </w:tcBorders>
          </w:tcPr>
          <w:p w:rsidR="00C63402" w:rsidRPr="00867728" w:rsidRDefault="00C63402">
            <w:pPr>
              <w:tabs>
                <w:tab w:val="center" w:pos="0"/>
              </w:tabs>
              <w:spacing w:line="256" w:lineRule="auto"/>
              <w:ind w:firstLine="709"/>
              <w:jc w:val="both"/>
            </w:pPr>
          </w:p>
        </w:tc>
        <w:tc>
          <w:tcPr>
            <w:tcW w:w="1125" w:type="dxa"/>
            <w:tcBorders>
              <w:top w:val="single" w:sz="4" w:space="0" w:color="auto"/>
              <w:left w:val="single" w:sz="4" w:space="0" w:color="auto"/>
              <w:bottom w:val="single" w:sz="4" w:space="0" w:color="auto"/>
              <w:right w:val="single" w:sz="4" w:space="0" w:color="auto"/>
            </w:tcBorders>
          </w:tcPr>
          <w:p w:rsidR="00C63402" w:rsidRDefault="00C63402" w:rsidP="008972D0">
            <w:pPr>
              <w:tabs>
                <w:tab w:val="center" w:pos="0"/>
              </w:tabs>
              <w:spacing w:line="256" w:lineRule="auto"/>
              <w:jc w:val="both"/>
            </w:pPr>
            <w:r>
              <w:t>8106,3</w:t>
            </w:r>
          </w:p>
        </w:tc>
      </w:tr>
      <w:tr w:rsidR="00C63402" w:rsidRPr="00867728" w:rsidTr="00AA4107">
        <w:tc>
          <w:tcPr>
            <w:tcW w:w="1383" w:type="dxa"/>
            <w:tcBorders>
              <w:top w:val="single" w:sz="4" w:space="0" w:color="auto"/>
              <w:left w:val="single" w:sz="4" w:space="0" w:color="auto"/>
              <w:bottom w:val="single" w:sz="4" w:space="0" w:color="auto"/>
              <w:right w:val="single" w:sz="4" w:space="0" w:color="auto"/>
            </w:tcBorders>
          </w:tcPr>
          <w:p w:rsidR="00C63402" w:rsidRPr="00867728" w:rsidRDefault="00C63402" w:rsidP="00EE5122">
            <w:pPr>
              <w:tabs>
                <w:tab w:val="center" w:pos="0"/>
              </w:tabs>
              <w:spacing w:line="256" w:lineRule="auto"/>
              <w:jc w:val="both"/>
              <w:rPr>
                <w:b/>
              </w:rPr>
            </w:pPr>
            <w:r>
              <w:rPr>
                <w:b/>
              </w:rPr>
              <w:lastRenderedPageBreak/>
              <w:t>2027</w:t>
            </w:r>
            <w:r w:rsidRPr="00867728">
              <w:rPr>
                <w:b/>
              </w:rPr>
              <w:t xml:space="preserve"> (прогноз)</w:t>
            </w:r>
          </w:p>
        </w:tc>
        <w:tc>
          <w:tcPr>
            <w:tcW w:w="1358" w:type="dxa"/>
            <w:tcBorders>
              <w:top w:val="single" w:sz="4" w:space="0" w:color="auto"/>
              <w:left w:val="single" w:sz="4" w:space="0" w:color="auto"/>
              <w:bottom w:val="single" w:sz="4" w:space="0" w:color="auto"/>
              <w:right w:val="single" w:sz="4" w:space="0" w:color="auto"/>
            </w:tcBorders>
          </w:tcPr>
          <w:p w:rsidR="00C63402" w:rsidRPr="00867728" w:rsidRDefault="00C63402" w:rsidP="00EE5122">
            <w:pPr>
              <w:tabs>
                <w:tab w:val="center" w:pos="0"/>
              </w:tabs>
              <w:spacing w:line="256" w:lineRule="auto"/>
              <w:ind w:firstLine="709"/>
              <w:jc w:val="both"/>
            </w:pPr>
            <w:r w:rsidRPr="00867728">
              <w:t>-</w:t>
            </w:r>
          </w:p>
        </w:tc>
        <w:tc>
          <w:tcPr>
            <w:tcW w:w="1169" w:type="dxa"/>
            <w:tcBorders>
              <w:top w:val="single" w:sz="4" w:space="0" w:color="auto"/>
              <w:left w:val="single" w:sz="4" w:space="0" w:color="auto"/>
              <w:bottom w:val="single" w:sz="4" w:space="0" w:color="auto"/>
              <w:right w:val="single" w:sz="4" w:space="0" w:color="auto"/>
            </w:tcBorders>
          </w:tcPr>
          <w:p w:rsidR="00C63402" w:rsidRPr="00867728" w:rsidRDefault="00C63402" w:rsidP="00EE5122">
            <w:pPr>
              <w:tabs>
                <w:tab w:val="center" w:pos="0"/>
              </w:tabs>
              <w:spacing w:line="256" w:lineRule="auto"/>
              <w:ind w:firstLine="709"/>
              <w:jc w:val="both"/>
            </w:pPr>
            <w:r w:rsidRPr="00867728">
              <w:t>-</w:t>
            </w:r>
          </w:p>
        </w:tc>
        <w:tc>
          <w:tcPr>
            <w:tcW w:w="1299" w:type="dxa"/>
            <w:tcBorders>
              <w:top w:val="single" w:sz="4" w:space="0" w:color="auto"/>
              <w:left w:val="single" w:sz="4" w:space="0" w:color="auto"/>
              <w:bottom w:val="single" w:sz="4" w:space="0" w:color="auto"/>
              <w:right w:val="single" w:sz="4" w:space="0" w:color="auto"/>
            </w:tcBorders>
          </w:tcPr>
          <w:p w:rsidR="00C63402" w:rsidRDefault="00352E3E">
            <w:pPr>
              <w:tabs>
                <w:tab w:val="center" w:pos="0"/>
              </w:tabs>
              <w:spacing w:line="256" w:lineRule="auto"/>
              <w:jc w:val="both"/>
            </w:pPr>
            <w:r>
              <w:t>8506,5</w:t>
            </w:r>
          </w:p>
        </w:tc>
        <w:tc>
          <w:tcPr>
            <w:tcW w:w="1842" w:type="dxa"/>
            <w:tcBorders>
              <w:top w:val="single" w:sz="4" w:space="0" w:color="auto"/>
              <w:left w:val="single" w:sz="4" w:space="0" w:color="auto"/>
              <w:bottom w:val="single" w:sz="4" w:space="0" w:color="auto"/>
              <w:right w:val="single" w:sz="4" w:space="0" w:color="auto"/>
            </w:tcBorders>
          </w:tcPr>
          <w:p w:rsidR="00C63402" w:rsidRPr="00867728" w:rsidRDefault="00C63402">
            <w:pPr>
              <w:tabs>
                <w:tab w:val="center" w:pos="0"/>
              </w:tabs>
              <w:spacing w:line="256" w:lineRule="auto"/>
              <w:ind w:firstLine="709"/>
              <w:jc w:val="both"/>
            </w:pPr>
          </w:p>
        </w:tc>
        <w:tc>
          <w:tcPr>
            <w:tcW w:w="1559" w:type="dxa"/>
            <w:tcBorders>
              <w:top w:val="single" w:sz="4" w:space="0" w:color="auto"/>
              <w:left w:val="single" w:sz="4" w:space="0" w:color="auto"/>
              <w:bottom w:val="single" w:sz="4" w:space="0" w:color="auto"/>
              <w:right w:val="single" w:sz="4" w:space="0" w:color="auto"/>
            </w:tcBorders>
          </w:tcPr>
          <w:p w:rsidR="00C63402" w:rsidRPr="00867728" w:rsidRDefault="00C63402">
            <w:pPr>
              <w:tabs>
                <w:tab w:val="center" w:pos="0"/>
              </w:tabs>
              <w:spacing w:line="256" w:lineRule="auto"/>
              <w:ind w:firstLine="709"/>
              <w:jc w:val="both"/>
            </w:pPr>
          </w:p>
        </w:tc>
        <w:tc>
          <w:tcPr>
            <w:tcW w:w="1125" w:type="dxa"/>
            <w:tcBorders>
              <w:top w:val="single" w:sz="4" w:space="0" w:color="auto"/>
              <w:left w:val="single" w:sz="4" w:space="0" w:color="auto"/>
              <w:bottom w:val="single" w:sz="4" w:space="0" w:color="auto"/>
              <w:right w:val="single" w:sz="4" w:space="0" w:color="auto"/>
            </w:tcBorders>
          </w:tcPr>
          <w:p w:rsidR="00C63402" w:rsidRDefault="00352E3E" w:rsidP="008972D0">
            <w:pPr>
              <w:tabs>
                <w:tab w:val="center" w:pos="0"/>
              </w:tabs>
              <w:spacing w:line="256" w:lineRule="auto"/>
              <w:jc w:val="both"/>
            </w:pPr>
            <w:r>
              <w:t>8506,6</w:t>
            </w:r>
          </w:p>
        </w:tc>
      </w:tr>
      <w:tr w:rsidR="008972D0" w:rsidRPr="00867728" w:rsidTr="00AA4107">
        <w:tc>
          <w:tcPr>
            <w:tcW w:w="1383" w:type="dxa"/>
            <w:tcBorders>
              <w:top w:val="single" w:sz="4" w:space="0" w:color="auto"/>
              <w:left w:val="single" w:sz="4" w:space="0" w:color="auto"/>
              <w:bottom w:val="single" w:sz="4" w:space="0" w:color="auto"/>
              <w:right w:val="single" w:sz="4" w:space="0" w:color="auto"/>
            </w:tcBorders>
            <w:hideMark/>
          </w:tcPr>
          <w:p w:rsidR="008972D0" w:rsidRPr="00867728" w:rsidRDefault="008972D0">
            <w:pPr>
              <w:tabs>
                <w:tab w:val="center" w:pos="0"/>
              </w:tabs>
              <w:spacing w:line="256" w:lineRule="auto"/>
              <w:jc w:val="both"/>
              <w:rPr>
                <w:b/>
              </w:rPr>
            </w:pPr>
            <w:r w:rsidRPr="00867728">
              <w:rPr>
                <w:b/>
              </w:rPr>
              <w:t>Всего</w:t>
            </w:r>
          </w:p>
        </w:tc>
        <w:tc>
          <w:tcPr>
            <w:tcW w:w="1358" w:type="dxa"/>
            <w:tcBorders>
              <w:top w:val="single" w:sz="4" w:space="0" w:color="auto"/>
              <w:left w:val="single" w:sz="4" w:space="0" w:color="auto"/>
              <w:bottom w:val="single" w:sz="4" w:space="0" w:color="auto"/>
              <w:right w:val="single" w:sz="4" w:space="0" w:color="auto"/>
            </w:tcBorders>
            <w:hideMark/>
          </w:tcPr>
          <w:p w:rsidR="008972D0" w:rsidRPr="00867728" w:rsidRDefault="008972D0">
            <w:pPr>
              <w:tabs>
                <w:tab w:val="center" w:pos="0"/>
              </w:tabs>
              <w:spacing w:line="256" w:lineRule="auto"/>
              <w:ind w:firstLine="709"/>
              <w:jc w:val="both"/>
            </w:pPr>
            <w:r w:rsidRPr="00867728">
              <w:t>-</w:t>
            </w:r>
          </w:p>
        </w:tc>
        <w:tc>
          <w:tcPr>
            <w:tcW w:w="1169" w:type="dxa"/>
            <w:tcBorders>
              <w:top w:val="single" w:sz="4" w:space="0" w:color="auto"/>
              <w:left w:val="single" w:sz="4" w:space="0" w:color="auto"/>
              <w:bottom w:val="single" w:sz="4" w:space="0" w:color="auto"/>
              <w:right w:val="single" w:sz="4" w:space="0" w:color="auto"/>
            </w:tcBorders>
            <w:hideMark/>
          </w:tcPr>
          <w:p w:rsidR="008972D0" w:rsidRPr="00867728" w:rsidRDefault="008972D0">
            <w:pPr>
              <w:tabs>
                <w:tab w:val="center" w:pos="0"/>
              </w:tabs>
              <w:spacing w:line="256" w:lineRule="auto"/>
              <w:ind w:firstLine="709"/>
              <w:jc w:val="both"/>
            </w:pPr>
            <w:r w:rsidRPr="00867728">
              <w:t>-</w:t>
            </w:r>
          </w:p>
        </w:tc>
        <w:tc>
          <w:tcPr>
            <w:tcW w:w="1299" w:type="dxa"/>
            <w:tcBorders>
              <w:top w:val="single" w:sz="4" w:space="0" w:color="auto"/>
              <w:left w:val="single" w:sz="4" w:space="0" w:color="auto"/>
              <w:bottom w:val="single" w:sz="4" w:space="0" w:color="auto"/>
              <w:right w:val="single" w:sz="4" w:space="0" w:color="auto"/>
            </w:tcBorders>
            <w:hideMark/>
          </w:tcPr>
          <w:p w:rsidR="008972D0" w:rsidRPr="00867728" w:rsidRDefault="008978C0">
            <w:pPr>
              <w:tabs>
                <w:tab w:val="center" w:pos="0"/>
              </w:tabs>
              <w:spacing w:line="256" w:lineRule="auto"/>
              <w:jc w:val="both"/>
            </w:pPr>
            <w:r>
              <w:t>73291,5</w:t>
            </w:r>
          </w:p>
        </w:tc>
        <w:tc>
          <w:tcPr>
            <w:tcW w:w="1842" w:type="dxa"/>
            <w:tcBorders>
              <w:top w:val="single" w:sz="4" w:space="0" w:color="auto"/>
              <w:left w:val="single" w:sz="4" w:space="0" w:color="auto"/>
              <w:bottom w:val="single" w:sz="4" w:space="0" w:color="auto"/>
              <w:right w:val="single" w:sz="4" w:space="0" w:color="auto"/>
            </w:tcBorders>
            <w:hideMark/>
          </w:tcPr>
          <w:p w:rsidR="008972D0" w:rsidRPr="00867728" w:rsidRDefault="008972D0">
            <w:pPr>
              <w:tabs>
                <w:tab w:val="center" w:pos="0"/>
              </w:tabs>
              <w:spacing w:line="256" w:lineRule="auto"/>
              <w:ind w:firstLine="709"/>
              <w:jc w:val="both"/>
            </w:pPr>
            <w:r w:rsidRPr="00867728">
              <w:t>-</w:t>
            </w:r>
          </w:p>
        </w:tc>
        <w:tc>
          <w:tcPr>
            <w:tcW w:w="1559" w:type="dxa"/>
            <w:tcBorders>
              <w:top w:val="single" w:sz="4" w:space="0" w:color="auto"/>
              <w:left w:val="single" w:sz="4" w:space="0" w:color="auto"/>
              <w:bottom w:val="single" w:sz="4" w:space="0" w:color="auto"/>
              <w:right w:val="single" w:sz="4" w:space="0" w:color="auto"/>
            </w:tcBorders>
            <w:hideMark/>
          </w:tcPr>
          <w:p w:rsidR="008972D0" w:rsidRPr="00867728" w:rsidRDefault="008972D0">
            <w:pPr>
              <w:tabs>
                <w:tab w:val="center" w:pos="0"/>
              </w:tabs>
              <w:spacing w:line="256" w:lineRule="auto"/>
              <w:ind w:firstLine="709"/>
              <w:jc w:val="both"/>
            </w:pPr>
            <w:r w:rsidRPr="00867728">
              <w:t>-</w:t>
            </w:r>
          </w:p>
        </w:tc>
        <w:tc>
          <w:tcPr>
            <w:tcW w:w="1125" w:type="dxa"/>
            <w:tcBorders>
              <w:top w:val="single" w:sz="4" w:space="0" w:color="auto"/>
              <w:left w:val="single" w:sz="4" w:space="0" w:color="auto"/>
              <w:bottom w:val="single" w:sz="4" w:space="0" w:color="auto"/>
              <w:right w:val="single" w:sz="4" w:space="0" w:color="auto"/>
            </w:tcBorders>
            <w:hideMark/>
          </w:tcPr>
          <w:p w:rsidR="008972D0" w:rsidRPr="00867728" w:rsidRDefault="008978C0" w:rsidP="008972D0">
            <w:pPr>
              <w:tabs>
                <w:tab w:val="center" w:pos="0"/>
              </w:tabs>
              <w:spacing w:line="256" w:lineRule="auto"/>
              <w:jc w:val="both"/>
            </w:pPr>
            <w:r>
              <w:t>73291,5</w:t>
            </w:r>
          </w:p>
        </w:tc>
      </w:tr>
    </w:tbl>
    <w:p w:rsidR="00E33280" w:rsidRPr="00867728" w:rsidRDefault="00E33280" w:rsidP="00E33280">
      <w:pPr>
        <w:jc w:val="both"/>
        <w:rPr>
          <w:color w:val="FF0000"/>
        </w:rPr>
      </w:pPr>
    </w:p>
    <w:p w:rsidR="00E33280" w:rsidRPr="005928EF" w:rsidRDefault="00E33280" w:rsidP="00E33280">
      <w:pPr>
        <w:ind w:firstLine="709"/>
        <w:jc w:val="both"/>
        <w:rPr>
          <w:sz w:val="27"/>
          <w:szCs w:val="27"/>
          <w:lang w:eastAsia="en-US"/>
        </w:rPr>
      </w:pPr>
      <w:r w:rsidRPr="005928EF">
        <w:rPr>
          <w:sz w:val="27"/>
          <w:szCs w:val="27"/>
          <w:lang w:eastAsia="en-US"/>
        </w:rPr>
        <w:t xml:space="preserve">Ресурсное обеспечение реализации муниципальной программы представлено в форме 1 «Ресурсное обеспечение и прогнозная (справочная) оценка расходов на реализацию основных мероприятий (мероприятий) муниципальной программы из различных источников финансирования» и форме 2 «Ресурсное обеспечение реализации муниципальной программы за счет средств бюджета Белгородского района» приложения № 1 к муниципальной программе. </w:t>
      </w:r>
    </w:p>
    <w:p w:rsidR="00E33280" w:rsidRPr="005928EF" w:rsidRDefault="00E33280" w:rsidP="00E33280">
      <w:pPr>
        <w:ind w:firstLine="709"/>
        <w:jc w:val="both"/>
        <w:rPr>
          <w:sz w:val="27"/>
          <w:szCs w:val="27"/>
          <w:lang w:eastAsia="en-US"/>
        </w:rPr>
      </w:pPr>
      <w:r w:rsidRPr="005928EF">
        <w:rPr>
          <w:sz w:val="27"/>
          <w:szCs w:val="27"/>
          <w:lang w:eastAsia="en-US"/>
        </w:rPr>
        <w:t xml:space="preserve">Объем финансового обеспечения муниципальной программы подлежит ежегодному уточнению в рамках подготовки проекта о бюджете муниципального района «Белгородский район» Белгородской области на очередной финансовый год и плановый период. </w:t>
      </w:r>
    </w:p>
    <w:p w:rsidR="00E33280" w:rsidRPr="005928EF" w:rsidRDefault="00E33280" w:rsidP="00E33280">
      <w:pPr>
        <w:ind w:firstLine="709"/>
        <w:jc w:val="both"/>
        <w:rPr>
          <w:rFonts w:eastAsia="Times New Roman"/>
          <w:sz w:val="27"/>
          <w:szCs w:val="27"/>
        </w:rPr>
      </w:pPr>
    </w:p>
    <w:p w:rsidR="00E33280" w:rsidRPr="005928EF" w:rsidRDefault="00E33280" w:rsidP="00E33280">
      <w:pPr>
        <w:rPr>
          <w:rFonts w:eastAsia="Times New Roman"/>
          <w:b/>
          <w:sz w:val="27"/>
          <w:szCs w:val="27"/>
        </w:rPr>
      </w:pPr>
    </w:p>
    <w:p w:rsidR="00E33280" w:rsidRPr="005928EF" w:rsidRDefault="00E33280" w:rsidP="00E33280">
      <w:pPr>
        <w:numPr>
          <w:ilvl w:val="0"/>
          <w:numId w:val="6"/>
        </w:numPr>
        <w:ind w:left="709" w:firstLine="709"/>
        <w:jc w:val="center"/>
        <w:rPr>
          <w:rFonts w:eastAsia="Times New Roman"/>
          <w:b/>
          <w:sz w:val="27"/>
          <w:szCs w:val="27"/>
        </w:rPr>
      </w:pPr>
      <w:r w:rsidRPr="005928EF">
        <w:rPr>
          <w:rFonts w:eastAsia="Times New Roman"/>
          <w:b/>
          <w:sz w:val="27"/>
          <w:szCs w:val="27"/>
        </w:rPr>
        <w:t>Анализ рисков реализации муниципальной программы и описание мер управления рисками реализации муниципальной программы</w:t>
      </w:r>
    </w:p>
    <w:p w:rsidR="00E33280" w:rsidRPr="005928EF" w:rsidRDefault="00E33280" w:rsidP="00E33280">
      <w:pPr>
        <w:widowControl w:val="0"/>
        <w:autoSpaceDE w:val="0"/>
        <w:rPr>
          <w:rFonts w:eastAsia="Times New Roman"/>
          <w:b/>
          <w:sz w:val="27"/>
          <w:szCs w:val="27"/>
          <w:shd w:val="clear" w:color="auto" w:fill="FFFF00"/>
        </w:rPr>
      </w:pPr>
    </w:p>
    <w:p w:rsidR="00E33280" w:rsidRPr="00867728" w:rsidRDefault="00E33280" w:rsidP="00867728">
      <w:pPr>
        <w:ind w:firstLine="709"/>
        <w:jc w:val="both"/>
        <w:rPr>
          <w:rFonts w:eastAsia="Times New Roman"/>
          <w:sz w:val="27"/>
          <w:szCs w:val="27"/>
        </w:rPr>
      </w:pPr>
      <w:r w:rsidRPr="00867728">
        <w:rPr>
          <w:rFonts w:eastAsia="Times New Roman"/>
          <w:sz w:val="27"/>
          <w:szCs w:val="27"/>
        </w:rPr>
        <w:t>На социально-экономическое развитие поселения могут оказать влияние следующие риски:</w:t>
      </w:r>
    </w:p>
    <w:p w:rsidR="00E33280" w:rsidRPr="00867728" w:rsidRDefault="00E33280" w:rsidP="00867728">
      <w:pPr>
        <w:pStyle w:val="af4"/>
        <w:numPr>
          <w:ilvl w:val="1"/>
          <w:numId w:val="8"/>
        </w:numPr>
        <w:tabs>
          <w:tab w:val="num" w:pos="720"/>
        </w:tabs>
        <w:spacing w:after="0"/>
        <w:jc w:val="both"/>
        <w:rPr>
          <w:rFonts w:ascii="Times New Roman" w:hAnsi="Times New Roman"/>
          <w:sz w:val="27"/>
          <w:szCs w:val="27"/>
        </w:rPr>
      </w:pPr>
      <w:r w:rsidRPr="00867728">
        <w:rPr>
          <w:rFonts w:ascii="Times New Roman" w:hAnsi="Times New Roman"/>
          <w:sz w:val="27"/>
          <w:szCs w:val="27"/>
        </w:rPr>
        <w:t>Макроэкономические</w:t>
      </w:r>
      <w:r w:rsidR="00364B4A">
        <w:rPr>
          <w:rFonts w:ascii="Times New Roman" w:hAnsi="Times New Roman"/>
          <w:sz w:val="27"/>
          <w:szCs w:val="27"/>
        </w:rPr>
        <w:t xml:space="preserve"> </w:t>
      </w:r>
      <w:r w:rsidR="001A7A8C" w:rsidRPr="00867728">
        <w:rPr>
          <w:rFonts w:ascii="Times New Roman" w:hAnsi="Times New Roman"/>
          <w:sz w:val="27"/>
          <w:szCs w:val="27"/>
        </w:rPr>
        <w:t>и  финансовые  риски,  связанные</w:t>
      </w:r>
      <w:r w:rsidR="00364B4A">
        <w:rPr>
          <w:rFonts w:ascii="Times New Roman" w:hAnsi="Times New Roman"/>
          <w:sz w:val="27"/>
          <w:szCs w:val="27"/>
        </w:rPr>
        <w:t xml:space="preserve"> </w:t>
      </w:r>
      <w:r w:rsidRPr="00867728">
        <w:rPr>
          <w:rFonts w:ascii="Times New Roman" w:hAnsi="Times New Roman"/>
          <w:sz w:val="27"/>
          <w:szCs w:val="27"/>
        </w:rPr>
        <w:t>возможными</w:t>
      </w:r>
    </w:p>
    <w:p w:rsidR="00E33280" w:rsidRPr="005928EF" w:rsidRDefault="00E33280" w:rsidP="00867728">
      <w:pPr>
        <w:tabs>
          <w:tab w:val="num" w:pos="720"/>
        </w:tabs>
        <w:jc w:val="both"/>
        <w:rPr>
          <w:rFonts w:eastAsia="Times New Roman"/>
          <w:sz w:val="27"/>
          <w:szCs w:val="27"/>
        </w:rPr>
      </w:pPr>
      <w:r w:rsidRPr="00867728">
        <w:rPr>
          <w:rFonts w:eastAsia="Times New Roman"/>
          <w:sz w:val="27"/>
          <w:szCs w:val="27"/>
        </w:rPr>
        <w:t>кризисными явлениями в российской и региональной экономике, которые могут</w:t>
      </w:r>
      <w:r w:rsidRPr="005928EF">
        <w:rPr>
          <w:rFonts w:eastAsia="Times New Roman"/>
          <w:sz w:val="27"/>
          <w:szCs w:val="27"/>
        </w:rPr>
        <w:t xml:space="preserve"> привести к снижению уровня доходов местного бюджета и объема финансирования программных мероприятий. Возникновение данных рисков может привести к недофинансированию запланированных мероприятий всех подпрограмм муниципальной программы и, как следствие, приведет к росту социальной напряженности в местном сообществе.</w:t>
      </w:r>
    </w:p>
    <w:p w:rsidR="00E33280" w:rsidRPr="005928EF" w:rsidRDefault="00E33280" w:rsidP="00E33280">
      <w:pPr>
        <w:ind w:firstLine="709"/>
        <w:jc w:val="both"/>
        <w:rPr>
          <w:rFonts w:eastAsia="Times New Roman"/>
          <w:sz w:val="27"/>
          <w:szCs w:val="27"/>
        </w:rPr>
      </w:pPr>
      <w:r w:rsidRPr="005928EF">
        <w:rPr>
          <w:rFonts w:eastAsia="Times New Roman"/>
          <w:sz w:val="27"/>
          <w:szCs w:val="27"/>
        </w:rPr>
        <w:t>Минимизация данных рисков предусматривается мероприятиями муниципальной программы, направленными на повышение устойчивости бюджета Крутологского сельского поселения, обеспечение роста его доходной части за счет эффективного управления муниципальным имуществом и земельно-имущественным комплексом территории.</w:t>
      </w:r>
    </w:p>
    <w:p w:rsidR="00E33280" w:rsidRPr="005928EF" w:rsidRDefault="00E33280" w:rsidP="00E33280">
      <w:pPr>
        <w:tabs>
          <w:tab w:val="left" w:pos="517"/>
          <w:tab w:val="left" w:pos="800"/>
        </w:tabs>
        <w:ind w:firstLine="709"/>
        <w:jc w:val="both"/>
        <w:rPr>
          <w:rFonts w:eastAsia="Times New Roman"/>
          <w:sz w:val="27"/>
          <w:szCs w:val="27"/>
        </w:rPr>
      </w:pPr>
      <w:r w:rsidRPr="005928EF">
        <w:rPr>
          <w:rFonts w:eastAsia="Times New Roman"/>
          <w:sz w:val="27"/>
          <w:szCs w:val="27"/>
        </w:rPr>
        <w:tab/>
        <w:t xml:space="preserve">2. Операционные риски, связанные с несвоевременным выполнение мероприятий муниципальной программы и принятием необходимых муниципальных нормативно-правовых актов. </w:t>
      </w:r>
    </w:p>
    <w:p w:rsidR="00E33280" w:rsidRPr="005928EF" w:rsidRDefault="00E33280" w:rsidP="00E33280">
      <w:pPr>
        <w:tabs>
          <w:tab w:val="left" w:pos="517"/>
          <w:tab w:val="left" w:pos="800"/>
        </w:tabs>
        <w:ind w:firstLine="709"/>
        <w:jc w:val="both"/>
        <w:rPr>
          <w:rFonts w:eastAsia="Times New Roman"/>
          <w:sz w:val="27"/>
          <w:szCs w:val="27"/>
        </w:rPr>
      </w:pPr>
      <w:r w:rsidRPr="005928EF">
        <w:rPr>
          <w:rFonts w:eastAsia="Times New Roman"/>
          <w:sz w:val="27"/>
          <w:szCs w:val="27"/>
        </w:rPr>
        <w:tab/>
        <w:t>Данные риски будут минимизированы путем создания комплексной системы управления реализацией муниципальной программы, включающей меры по контролю и регулярной оценке эффективности выполнения программных мероприятий, обеспечению эффективного взаимодействия с органами местного самоуправления Белгородского района.</w:t>
      </w:r>
    </w:p>
    <w:p w:rsidR="00E33280" w:rsidRPr="005928EF" w:rsidRDefault="00E33280" w:rsidP="00E33280">
      <w:pPr>
        <w:tabs>
          <w:tab w:val="left" w:pos="517"/>
          <w:tab w:val="left" w:pos="800"/>
        </w:tabs>
        <w:ind w:firstLine="709"/>
        <w:jc w:val="both"/>
        <w:rPr>
          <w:rFonts w:eastAsia="Times New Roman"/>
          <w:sz w:val="27"/>
          <w:szCs w:val="27"/>
        </w:rPr>
      </w:pPr>
      <w:r w:rsidRPr="005928EF">
        <w:rPr>
          <w:rFonts w:eastAsia="Times New Roman"/>
          <w:sz w:val="27"/>
          <w:szCs w:val="27"/>
        </w:rPr>
        <w:tab/>
        <w:t xml:space="preserve">3. Риски чрезвычайных ситуаций природного и техногенного характера, обусловленные климатическим аномалиями или человеческим фактором. Предусмотренные муниципальной программой мероприятия в области соответствующей подготовки населения и организаций, создания комплексной </w:t>
      </w:r>
      <w:r w:rsidRPr="005928EF">
        <w:rPr>
          <w:rFonts w:eastAsia="Times New Roman"/>
          <w:sz w:val="27"/>
          <w:szCs w:val="27"/>
        </w:rPr>
        <w:lastRenderedPageBreak/>
        <w:t>системы безопасности территории, а также формирования резервного фонда администрации Крутологского сельского поселения позволят минимизировать данные риски.</w:t>
      </w:r>
    </w:p>
    <w:p w:rsidR="00E33280" w:rsidRPr="005928EF" w:rsidRDefault="00E33280" w:rsidP="00E33280">
      <w:pPr>
        <w:tabs>
          <w:tab w:val="left" w:pos="517"/>
          <w:tab w:val="left" w:pos="800"/>
        </w:tabs>
        <w:ind w:firstLine="709"/>
        <w:jc w:val="both"/>
        <w:rPr>
          <w:rFonts w:eastAsia="Times New Roman"/>
          <w:sz w:val="27"/>
          <w:szCs w:val="27"/>
        </w:rPr>
      </w:pPr>
      <w:r w:rsidRPr="005928EF">
        <w:rPr>
          <w:rFonts w:eastAsia="Times New Roman"/>
          <w:sz w:val="27"/>
          <w:szCs w:val="27"/>
        </w:rPr>
        <w:tab/>
        <w:t>4. Правовые риски, связанные с изменением федерального и регионального законодательства, регулирующего полномочия органов местного самоуправления.</w:t>
      </w:r>
    </w:p>
    <w:p w:rsidR="00E33280" w:rsidRPr="005928EF" w:rsidRDefault="00E33280" w:rsidP="00E33280">
      <w:pPr>
        <w:ind w:firstLine="709"/>
        <w:jc w:val="both"/>
        <w:rPr>
          <w:rFonts w:eastAsia="Times New Roman"/>
          <w:sz w:val="27"/>
          <w:szCs w:val="27"/>
        </w:rPr>
      </w:pPr>
      <w:r w:rsidRPr="005928EF">
        <w:rPr>
          <w:rFonts w:eastAsia="Times New Roman"/>
          <w:sz w:val="27"/>
          <w:szCs w:val="27"/>
        </w:rPr>
        <w:t>Наступление данных рисков может оказать негативное влияние на реализацию муниципальной программы в случае централизации полномочий, при котором администрации Крутологского сельского поселения не сможет завершить решение поставленных социально-экономических задач. Или, наоборот, в случае передачи отдельных государственных полномочий на муниципальный уровень без соответствующего финансового обеспечения, должны будут перераспределяться средства местного бюджета на новые направления деятельности.</w:t>
      </w:r>
    </w:p>
    <w:p w:rsidR="00E33280" w:rsidRPr="005928EF" w:rsidRDefault="00E33280" w:rsidP="00E33280">
      <w:pPr>
        <w:numPr>
          <w:ilvl w:val="0"/>
          <w:numId w:val="10"/>
        </w:numPr>
        <w:ind w:left="0" w:firstLine="709"/>
        <w:jc w:val="both"/>
        <w:rPr>
          <w:rFonts w:eastAsia="Times New Roman"/>
          <w:sz w:val="27"/>
          <w:szCs w:val="27"/>
        </w:rPr>
      </w:pPr>
      <w:r w:rsidRPr="005928EF">
        <w:rPr>
          <w:rFonts w:eastAsia="Times New Roman"/>
          <w:sz w:val="27"/>
          <w:szCs w:val="27"/>
        </w:rPr>
        <w:t>Политические риски, связанные с выборами в органы местного самоуправления Белгородского района и Крутологского сельского поселения, по результатам которых могут измениться приоритеты муниципальной политики, и, как следствие, задачи, решаемые в рамках муниципальной программы.</w:t>
      </w:r>
    </w:p>
    <w:p w:rsidR="00E33280" w:rsidRPr="005928EF" w:rsidRDefault="00E33280" w:rsidP="00E33280">
      <w:pPr>
        <w:numPr>
          <w:ilvl w:val="0"/>
          <w:numId w:val="10"/>
        </w:numPr>
        <w:ind w:left="0" w:firstLine="709"/>
        <w:jc w:val="both"/>
        <w:rPr>
          <w:rFonts w:eastAsia="Times New Roman"/>
          <w:sz w:val="27"/>
          <w:szCs w:val="27"/>
        </w:rPr>
      </w:pPr>
      <w:r w:rsidRPr="005928EF">
        <w:rPr>
          <w:rFonts w:eastAsia="Times New Roman"/>
          <w:sz w:val="27"/>
          <w:szCs w:val="27"/>
        </w:rPr>
        <w:t xml:space="preserve">Социальные риски, связанные с низкой социальной и общественно-политической активностью местных жителей, что потенциально может привести к дисбалансу интересов различных категорий населения в процессе реализации муниципальной программы. Данные риски будут минимизированы комплексом мероприятий, направленных на вовлечение жителей Крутологского сельского поселения в реализацию программных мероприятий. </w:t>
      </w:r>
    </w:p>
    <w:p w:rsidR="00E33280" w:rsidRPr="005928EF" w:rsidRDefault="00E33280" w:rsidP="00E33280">
      <w:pPr>
        <w:widowControl w:val="0"/>
        <w:autoSpaceDE w:val="0"/>
        <w:ind w:firstLine="709"/>
        <w:jc w:val="both"/>
        <w:rPr>
          <w:rFonts w:eastAsia="Times New Roman"/>
          <w:sz w:val="27"/>
          <w:szCs w:val="27"/>
          <w:shd w:val="clear" w:color="auto" w:fill="FFFF00"/>
        </w:rPr>
      </w:pPr>
    </w:p>
    <w:p w:rsidR="00E33280" w:rsidRPr="005928EF" w:rsidRDefault="00E33280" w:rsidP="00E33280">
      <w:pPr>
        <w:widowControl w:val="0"/>
        <w:autoSpaceDE w:val="0"/>
        <w:ind w:firstLine="709"/>
        <w:jc w:val="both"/>
        <w:rPr>
          <w:rFonts w:eastAsia="Times New Roman"/>
          <w:sz w:val="27"/>
          <w:szCs w:val="27"/>
          <w:shd w:val="clear" w:color="auto" w:fill="FFFF00"/>
        </w:rPr>
      </w:pPr>
    </w:p>
    <w:p w:rsidR="00E33280" w:rsidRPr="005928EF" w:rsidRDefault="00E33280" w:rsidP="00E33280">
      <w:pPr>
        <w:pageBreakBefore/>
        <w:widowControl w:val="0"/>
        <w:autoSpaceDE w:val="0"/>
        <w:ind w:firstLine="709"/>
        <w:jc w:val="center"/>
        <w:rPr>
          <w:rFonts w:eastAsia="Times New Roman"/>
          <w:b/>
          <w:bCs/>
          <w:sz w:val="27"/>
          <w:szCs w:val="27"/>
        </w:rPr>
      </w:pPr>
      <w:bookmarkStart w:id="0" w:name="Par1"/>
      <w:bookmarkStart w:id="1" w:name="Par31"/>
      <w:bookmarkStart w:id="2" w:name="Par34"/>
      <w:bookmarkStart w:id="3" w:name="Par326"/>
      <w:bookmarkEnd w:id="0"/>
      <w:bookmarkEnd w:id="1"/>
      <w:bookmarkEnd w:id="2"/>
      <w:bookmarkEnd w:id="3"/>
      <w:r w:rsidRPr="005928EF">
        <w:rPr>
          <w:rFonts w:eastAsia="Times New Roman"/>
          <w:b/>
          <w:bCs/>
          <w:sz w:val="27"/>
          <w:szCs w:val="27"/>
        </w:rPr>
        <w:lastRenderedPageBreak/>
        <w:t>ПОДПРОГРАММА 1</w:t>
      </w:r>
    </w:p>
    <w:p w:rsidR="00E33280" w:rsidRPr="005928EF" w:rsidRDefault="00E33280" w:rsidP="00E33280">
      <w:pPr>
        <w:widowControl w:val="0"/>
        <w:autoSpaceDE w:val="0"/>
        <w:ind w:firstLine="709"/>
        <w:jc w:val="center"/>
        <w:rPr>
          <w:rFonts w:eastAsia="Times New Roman"/>
          <w:b/>
          <w:bCs/>
          <w:sz w:val="27"/>
          <w:szCs w:val="27"/>
        </w:rPr>
      </w:pPr>
      <w:r w:rsidRPr="005928EF">
        <w:rPr>
          <w:rFonts w:eastAsia="Times New Roman"/>
          <w:b/>
          <w:bCs/>
          <w:sz w:val="27"/>
          <w:szCs w:val="27"/>
        </w:rPr>
        <w:t>"ОБЕСПЕЧЕНИЕ БЕЗОПАСНОСТИ ЖИЗНЕДЕЯТЕЛЬНОСТИ НАСЕЛЕНИЯ И ТЕРРИТОРИИ КРУТОЛОГСКОГО СЕЛЬСКОГО ПОСЕЛЕНИЯ"</w:t>
      </w:r>
    </w:p>
    <w:p w:rsidR="00E33280" w:rsidRPr="005928EF" w:rsidRDefault="00E33280" w:rsidP="00E33280">
      <w:pPr>
        <w:widowControl w:val="0"/>
        <w:autoSpaceDE w:val="0"/>
        <w:ind w:firstLine="709"/>
        <w:jc w:val="center"/>
        <w:rPr>
          <w:rFonts w:eastAsia="Times New Roman"/>
          <w:b/>
          <w:sz w:val="27"/>
          <w:szCs w:val="27"/>
        </w:rPr>
      </w:pPr>
      <w:r w:rsidRPr="005928EF">
        <w:rPr>
          <w:rFonts w:eastAsia="Times New Roman"/>
          <w:b/>
          <w:sz w:val="27"/>
          <w:szCs w:val="27"/>
        </w:rPr>
        <w:t>Паспорт подпрограммы 1 «Обеспечение безопасности жизнедеятельности населения и территории Крутологского сельского поселения»</w:t>
      </w:r>
    </w:p>
    <w:p w:rsidR="00E33280" w:rsidRPr="005928EF" w:rsidRDefault="00E33280" w:rsidP="00E33280">
      <w:pPr>
        <w:widowControl w:val="0"/>
        <w:autoSpaceDE w:val="0"/>
        <w:ind w:firstLine="709"/>
        <w:jc w:val="both"/>
        <w:rPr>
          <w:rFonts w:eastAsia="Times New Roman"/>
          <w:sz w:val="27"/>
          <w:szCs w:val="27"/>
        </w:rPr>
      </w:pPr>
    </w:p>
    <w:tbl>
      <w:tblPr>
        <w:tblW w:w="9747" w:type="dxa"/>
        <w:tblInd w:w="-33" w:type="dxa"/>
        <w:tblCellMar>
          <w:top w:w="75" w:type="dxa"/>
          <w:left w:w="75" w:type="dxa"/>
          <w:bottom w:w="75" w:type="dxa"/>
          <w:right w:w="75" w:type="dxa"/>
        </w:tblCellMar>
        <w:tblLook w:val="04A0"/>
      </w:tblPr>
      <w:tblGrid>
        <w:gridCol w:w="3998"/>
        <w:gridCol w:w="5749"/>
      </w:tblGrid>
      <w:tr w:rsidR="00E33280" w:rsidRPr="005928EF" w:rsidTr="00E33280">
        <w:trPr>
          <w:trHeight w:val="751"/>
        </w:trPr>
        <w:tc>
          <w:tcPr>
            <w:tcW w:w="9747" w:type="dxa"/>
            <w:gridSpan w:val="2"/>
            <w:tcBorders>
              <w:top w:val="single" w:sz="4" w:space="0" w:color="000000"/>
              <w:left w:val="single" w:sz="4" w:space="0" w:color="000000"/>
              <w:bottom w:val="single" w:sz="4" w:space="0" w:color="000000"/>
              <w:right w:val="single" w:sz="4" w:space="0" w:color="000000"/>
            </w:tcBorders>
            <w:hideMark/>
          </w:tcPr>
          <w:p w:rsidR="00E33280" w:rsidRPr="005928EF" w:rsidRDefault="00E33280">
            <w:pPr>
              <w:widowControl w:val="0"/>
              <w:autoSpaceDE w:val="0"/>
              <w:snapToGrid w:val="0"/>
              <w:spacing w:line="256" w:lineRule="auto"/>
              <w:jc w:val="both"/>
              <w:rPr>
                <w:rFonts w:eastAsia="Times New Roman"/>
                <w:b/>
                <w:sz w:val="27"/>
                <w:szCs w:val="27"/>
              </w:rPr>
            </w:pPr>
            <w:r w:rsidRPr="005928EF">
              <w:rPr>
                <w:rFonts w:eastAsia="Times New Roman"/>
                <w:b/>
                <w:sz w:val="27"/>
                <w:szCs w:val="27"/>
              </w:rPr>
              <w:t>Подпрограмма 1 "Обеспечение безопасности жизнедеятельности населения и территории  Крутологского сельского поселения" (далее-подпрограмма 1)</w:t>
            </w:r>
          </w:p>
        </w:tc>
      </w:tr>
      <w:tr w:rsidR="00E33280" w:rsidRPr="005928EF" w:rsidTr="00E33280">
        <w:trPr>
          <w:trHeight w:val="460"/>
        </w:trPr>
        <w:tc>
          <w:tcPr>
            <w:tcW w:w="3998" w:type="dxa"/>
            <w:tcBorders>
              <w:top w:val="single" w:sz="4" w:space="0" w:color="000000"/>
              <w:left w:val="single" w:sz="4" w:space="0" w:color="000000"/>
              <w:bottom w:val="single" w:sz="4" w:space="0" w:color="000000"/>
              <w:right w:val="nil"/>
            </w:tcBorders>
            <w:hideMark/>
          </w:tcPr>
          <w:p w:rsidR="00E33280" w:rsidRPr="005928EF" w:rsidRDefault="00E33280">
            <w:pPr>
              <w:widowControl w:val="0"/>
              <w:autoSpaceDE w:val="0"/>
              <w:snapToGrid w:val="0"/>
              <w:spacing w:line="256" w:lineRule="auto"/>
              <w:jc w:val="both"/>
              <w:rPr>
                <w:rFonts w:eastAsia="Times New Roman"/>
                <w:sz w:val="27"/>
                <w:szCs w:val="27"/>
              </w:rPr>
            </w:pPr>
            <w:r w:rsidRPr="005928EF">
              <w:rPr>
                <w:rFonts w:eastAsia="Times New Roman"/>
                <w:sz w:val="27"/>
                <w:szCs w:val="27"/>
              </w:rPr>
              <w:t>Соисполнитель</w:t>
            </w:r>
          </w:p>
        </w:tc>
        <w:tc>
          <w:tcPr>
            <w:tcW w:w="5749" w:type="dxa"/>
            <w:tcBorders>
              <w:top w:val="single" w:sz="4" w:space="0" w:color="000000"/>
              <w:left w:val="single" w:sz="4" w:space="0" w:color="000000"/>
              <w:bottom w:val="single" w:sz="4" w:space="0" w:color="000000"/>
              <w:right w:val="single" w:sz="4" w:space="0" w:color="000000"/>
            </w:tcBorders>
            <w:hideMark/>
          </w:tcPr>
          <w:p w:rsidR="00E33280" w:rsidRPr="005928EF" w:rsidRDefault="00E33280">
            <w:pPr>
              <w:widowControl w:val="0"/>
              <w:autoSpaceDE w:val="0"/>
              <w:snapToGrid w:val="0"/>
              <w:spacing w:line="256" w:lineRule="auto"/>
              <w:jc w:val="both"/>
              <w:rPr>
                <w:rFonts w:eastAsia="Times New Roman"/>
                <w:sz w:val="27"/>
                <w:szCs w:val="27"/>
              </w:rPr>
            </w:pPr>
            <w:r w:rsidRPr="005928EF">
              <w:rPr>
                <w:rFonts w:eastAsia="Times New Roman"/>
                <w:sz w:val="27"/>
                <w:szCs w:val="27"/>
              </w:rPr>
              <w:t>Администрация Крутологского сельского поселения</w:t>
            </w:r>
          </w:p>
        </w:tc>
      </w:tr>
      <w:tr w:rsidR="00E33280" w:rsidRPr="005928EF" w:rsidTr="00E33280">
        <w:trPr>
          <w:trHeight w:val="359"/>
        </w:trPr>
        <w:tc>
          <w:tcPr>
            <w:tcW w:w="3998" w:type="dxa"/>
            <w:tcBorders>
              <w:top w:val="single" w:sz="4" w:space="0" w:color="000000"/>
              <w:left w:val="single" w:sz="4" w:space="0" w:color="000000"/>
              <w:bottom w:val="single" w:sz="4" w:space="0" w:color="000000"/>
              <w:right w:val="nil"/>
            </w:tcBorders>
            <w:hideMark/>
          </w:tcPr>
          <w:p w:rsidR="00E33280" w:rsidRPr="005928EF" w:rsidRDefault="00E33280">
            <w:pPr>
              <w:widowControl w:val="0"/>
              <w:autoSpaceDE w:val="0"/>
              <w:snapToGrid w:val="0"/>
              <w:spacing w:line="256" w:lineRule="auto"/>
              <w:jc w:val="both"/>
              <w:rPr>
                <w:rFonts w:eastAsia="Times New Roman"/>
                <w:sz w:val="27"/>
                <w:szCs w:val="27"/>
              </w:rPr>
            </w:pPr>
            <w:r w:rsidRPr="005928EF">
              <w:rPr>
                <w:rFonts w:eastAsia="Times New Roman"/>
                <w:sz w:val="27"/>
                <w:szCs w:val="27"/>
              </w:rPr>
              <w:t>Участники подпрограммы 1</w:t>
            </w:r>
          </w:p>
        </w:tc>
        <w:tc>
          <w:tcPr>
            <w:tcW w:w="5749" w:type="dxa"/>
            <w:tcBorders>
              <w:top w:val="single" w:sz="4" w:space="0" w:color="000000"/>
              <w:left w:val="single" w:sz="4" w:space="0" w:color="000000"/>
              <w:bottom w:val="single" w:sz="4" w:space="0" w:color="000000"/>
              <w:right w:val="single" w:sz="4" w:space="0" w:color="000000"/>
            </w:tcBorders>
            <w:hideMark/>
          </w:tcPr>
          <w:p w:rsidR="00E33280" w:rsidRPr="005928EF" w:rsidRDefault="00E33280">
            <w:pPr>
              <w:widowControl w:val="0"/>
              <w:autoSpaceDE w:val="0"/>
              <w:snapToGrid w:val="0"/>
              <w:spacing w:line="256" w:lineRule="auto"/>
              <w:jc w:val="both"/>
              <w:rPr>
                <w:rFonts w:eastAsia="Times New Roman"/>
                <w:sz w:val="27"/>
                <w:szCs w:val="27"/>
              </w:rPr>
            </w:pPr>
            <w:r w:rsidRPr="005928EF">
              <w:rPr>
                <w:rFonts w:eastAsia="Times New Roman"/>
                <w:sz w:val="27"/>
                <w:szCs w:val="27"/>
              </w:rPr>
              <w:t>Администрация Крутологского сельского поселения</w:t>
            </w:r>
          </w:p>
        </w:tc>
      </w:tr>
      <w:tr w:rsidR="00E33280" w:rsidRPr="005928EF" w:rsidTr="00E33280">
        <w:trPr>
          <w:trHeight w:val="931"/>
        </w:trPr>
        <w:tc>
          <w:tcPr>
            <w:tcW w:w="3998" w:type="dxa"/>
            <w:tcBorders>
              <w:top w:val="single" w:sz="4" w:space="0" w:color="000000"/>
              <w:left w:val="single" w:sz="4" w:space="0" w:color="000000"/>
              <w:bottom w:val="single" w:sz="4" w:space="0" w:color="000000"/>
              <w:right w:val="nil"/>
            </w:tcBorders>
            <w:hideMark/>
          </w:tcPr>
          <w:p w:rsidR="00E33280" w:rsidRPr="005928EF" w:rsidRDefault="00E33280">
            <w:pPr>
              <w:widowControl w:val="0"/>
              <w:autoSpaceDE w:val="0"/>
              <w:snapToGrid w:val="0"/>
              <w:spacing w:line="256" w:lineRule="auto"/>
              <w:jc w:val="both"/>
              <w:rPr>
                <w:rFonts w:eastAsia="Times New Roman"/>
                <w:sz w:val="27"/>
                <w:szCs w:val="27"/>
              </w:rPr>
            </w:pPr>
            <w:r w:rsidRPr="005928EF">
              <w:rPr>
                <w:rFonts w:eastAsia="Times New Roman"/>
                <w:sz w:val="27"/>
                <w:szCs w:val="27"/>
              </w:rPr>
              <w:t>Цель (цели) подпрограммы 1</w:t>
            </w:r>
          </w:p>
        </w:tc>
        <w:tc>
          <w:tcPr>
            <w:tcW w:w="5749" w:type="dxa"/>
            <w:tcBorders>
              <w:top w:val="single" w:sz="4" w:space="0" w:color="000000"/>
              <w:left w:val="single" w:sz="4" w:space="0" w:color="000000"/>
              <w:bottom w:val="single" w:sz="4" w:space="0" w:color="000000"/>
              <w:right w:val="single" w:sz="4" w:space="0" w:color="000000"/>
            </w:tcBorders>
            <w:hideMark/>
          </w:tcPr>
          <w:p w:rsidR="00E33280" w:rsidRPr="005928EF" w:rsidRDefault="00E33280">
            <w:pPr>
              <w:widowControl w:val="0"/>
              <w:autoSpaceDE w:val="0"/>
              <w:snapToGrid w:val="0"/>
              <w:spacing w:line="256" w:lineRule="auto"/>
              <w:jc w:val="both"/>
              <w:rPr>
                <w:rFonts w:eastAsia="Times New Roman"/>
                <w:sz w:val="27"/>
                <w:szCs w:val="27"/>
              </w:rPr>
            </w:pPr>
            <w:r w:rsidRPr="005928EF">
              <w:rPr>
                <w:rFonts w:eastAsia="Times New Roman"/>
                <w:sz w:val="27"/>
                <w:szCs w:val="27"/>
              </w:rPr>
              <w:t>Создание безопасной среды обитания и жизнедеятельности для населения, повышение уровня безопасности территории Крутологского сельского поселения</w:t>
            </w:r>
          </w:p>
        </w:tc>
      </w:tr>
      <w:tr w:rsidR="00E33280" w:rsidRPr="005928EF" w:rsidTr="00E33280">
        <w:trPr>
          <w:trHeight w:val="1806"/>
        </w:trPr>
        <w:tc>
          <w:tcPr>
            <w:tcW w:w="3998" w:type="dxa"/>
            <w:tcBorders>
              <w:top w:val="single" w:sz="4" w:space="0" w:color="000000"/>
              <w:left w:val="single" w:sz="4" w:space="0" w:color="000000"/>
              <w:bottom w:val="single" w:sz="4" w:space="0" w:color="000000"/>
              <w:right w:val="nil"/>
            </w:tcBorders>
            <w:hideMark/>
          </w:tcPr>
          <w:p w:rsidR="00E33280" w:rsidRPr="005928EF" w:rsidRDefault="00E33280">
            <w:pPr>
              <w:widowControl w:val="0"/>
              <w:autoSpaceDE w:val="0"/>
              <w:snapToGrid w:val="0"/>
              <w:spacing w:line="256" w:lineRule="auto"/>
              <w:jc w:val="both"/>
              <w:rPr>
                <w:rFonts w:eastAsia="Times New Roman"/>
                <w:sz w:val="27"/>
                <w:szCs w:val="27"/>
              </w:rPr>
            </w:pPr>
            <w:r w:rsidRPr="005928EF">
              <w:rPr>
                <w:rFonts w:eastAsia="Times New Roman"/>
                <w:sz w:val="27"/>
                <w:szCs w:val="27"/>
              </w:rPr>
              <w:t>Задачи подпрограммы 1</w:t>
            </w:r>
          </w:p>
        </w:tc>
        <w:tc>
          <w:tcPr>
            <w:tcW w:w="5749" w:type="dxa"/>
            <w:tcBorders>
              <w:top w:val="single" w:sz="4" w:space="0" w:color="000000"/>
              <w:left w:val="single" w:sz="4" w:space="0" w:color="000000"/>
              <w:bottom w:val="single" w:sz="4" w:space="0" w:color="000000"/>
              <w:right w:val="single" w:sz="4" w:space="0" w:color="000000"/>
            </w:tcBorders>
            <w:hideMark/>
          </w:tcPr>
          <w:p w:rsidR="00E33280" w:rsidRPr="005928EF" w:rsidRDefault="00E33280">
            <w:pPr>
              <w:widowControl w:val="0"/>
              <w:tabs>
                <w:tab w:val="left" w:pos="492"/>
              </w:tabs>
              <w:autoSpaceDE w:val="0"/>
              <w:snapToGrid w:val="0"/>
              <w:spacing w:line="256" w:lineRule="auto"/>
              <w:ind w:left="67" w:firstLine="709"/>
              <w:jc w:val="both"/>
              <w:rPr>
                <w:rFonts w:eastAsia="Times New Roman"/>
                <w:sz w:val="27"/>
                <w:szCs w:val="27"/>
              </w:rPr>
            </w:pPr>
            <w:r w:rsidRPr="005928EF">
              <w:rPr>
                <w:rFonts w:eastAsia="Times New Roman"/>
                <w:sz w:val="27"/>
                <w:szCs w:val="27"/>
              </w:rPr>
              <w:t>Профилактика экстремизма и терроризма на территории поселения.</w:t>
            </w:r>
          </w:p>
          <w:p w:rsidR="00E33280" w:rsidRPr="005928EF" w:rsidRDefault="00E33280">
            <w:pPr>
              <w:widowControl w:val="0"/>
              <w:tabs>
                <w:tab w:val="left" w:pos="351"/>
              </w:tabs>
              <w:autoSpaceDE w:val="0"/>
              <w:snapToGrid w:val="0"/>
              <w:spacing w:line="256" w:lineRule="auto"/>
              <w:ind w:left="67" w:firstLine="709"/>
              <w:jc w:val="both"/>
              <w:rPr>
                <w:rFonts w:eastAsia="Times New Roman"/>
                <w:sz w:val="27"/>
                <w:szCs w:val="27"/>
              </w:rPr>
            </w:pPr>
            <w:r w:rsidRPr="005928EF">
              <w:rPr>
                <w:rFonts w:eastAsia="Times New Roman"/>
                <w:sz w:val="27"/>
                <w:szCs w:val="27"/>
              </w:rPr>
              <w:t>Обеспечение первичных мер пожарной безопасности.</w:t>
            </w:r>
          </w:p>
          <w:p w:rsidR="00E33280" w:rsidRPr="005928EF" w:rsidRDefault="00E33280">
            <w:pPr>
              <w:widowControl w:val="0"/>
              <w:tabs>
                <w:tab w:val="left" w:pos="492"/>
              </w:tabs>
              <w:autoSpaceDE w:val="0"/>
              <w:snapToGrid w:val="0"/>
              <w:spacing w:line="256" w:lineRule="auto"/>
              <w:ind w:left="67" w:firstLine="709"/>
              <w:jc w:val="both"/>
              <w:rPr>
                <w:rFonts w:eastAsia="Times New Roman"/>
                <w:sz w:val="27"/>
                <w:szCs w:val="27"/>
              </w:rPr>
            </w:pPr>
            <w:r w:rsidRPr="005928EF">
              <w:rPr>
                <w:rFonts w:eastAsia="Times New Roman"/>
                <w:sz w:val="27"/>
                <w:szCs w:val="27"/>
              </w:rPr>
              <w:t>Предупреждение и ликвидация последствий чрезвычайных ситуаций природного и техногенного характера.</w:t>
            </w:r>
          </w:p>
        </w:tc>
      </w:tr>
      <w:tr w:rsidR="00E33280" w:rsidRPr="005928EF" w:rsidTr="00E33280">
        <w:trPr>
          <w:trHeight w:val="141"/>
        </w:trPr>
        <w:tc>
          <w:tcPr>
            <w:tcW w:w="3998" w:type="dxa"/>
            <w:tcBorders>
              <w:top w:val="single" w:sz="4" w:space="0" w:color="000000"/>
              <w:left w:val="single" w:sz="4" w:space="0" w:color="000000"/>
              <w:bottom w:val="single" w:sz="4" w:space="0" w:color="000000"/>
              <w:right w:val="nil"/>
            </w:tcBorders>
            <w:hideMark/>
          </w:tcPr>
          <w:p w:rsidR="00E33280" w:rsidRPr="005928EF" w:rsidRDefault="00E33280">
            <w:pPr>
              <w:widowControl w:val="0"/>
              <w:autoSpaceDE w:val="0"/>
              <w:snapToGrid w:val="0"/>
              <w:spacing w:line="256" w:lineRule="auto"/>
              <w:jc w:val="both"/>
              <w:rPr>
                <w:rFonts w:eastAsia="Times New Roman"/>
                <w:sz w:val="27"/>
                <w:szCs w:val="27"/>
              </w:rPr>
            </w:pPr>
            <w:r w:rsidRPr="005928EF">
              <w:rPr>
                <w:rFonts w:eastAsia="Times New Roman"/>
                <w:sz w:val="27"/>
                <w:szCs w:val="27"/>
              </w:rPr>
              <w:t>Сроки и этапы реализации подпрограммы 1</w:t>
            </w:r>
          </w:p>
        </w:tc>
        <w:tc>
          <w:tcPr>
            <w:tcW w:w="5749" w:type="dxa"/>
            <w:tcBorders>
              <w:top w:val="single" w:sz="4" w:space="0" w:color="000000"/>
              <w:left w:val="single" w:sz="4" w:space="0" w:color="000000"/>
              <w:bottom w:val="single" w:sz="4" w:space="0" w:color="000000"/>
              <w:right w:val="single" w:sz="4" w:space="0" w:color="000000"/>
            </w:tcBorders>
            <w:hideMark/>
          </w:tcPr>
          <w:p w:rsidR="00E33280" w:rsidRPr="005928EF" w:rsidRDefault="00E33280">
            <w:pPr>
              <w:spacing w:line="256" w:lineRule="auto"/>
              <w:ind w:firstLine="709"/>
              <w:jc w:val="both"/>
              <w:rPr>
                <w:sz w:val="27"/>
                <w:szCs w:val="27"/>
              </w:rPr>
            </w:pPr>
            <w:r w:rsidRPr="005928EF">
              <w:rPr>
                <w:sz w:val="27"/>
                <w:szCs w:val="27"/>
              </w:rPr>
              <w:t>Подпрограмма 1 реализуется в два этапа:</w:t>
            </w:r>
          </w:p>
          <w:p w:rsidR="00E33280" w:rsidRPr="005928EF" w:rsidRDefault="00E33280">
            <w:pPr>
              <w:spacing w:line="256" w:lineRule="auto"/>
              <w:ind w:firstLine="709"/>
              <w:jc w:val="both"/>
              <w:rPr>
                <w:sz w:val="27"/>
                <w:szCs w:val="27"/>
              </w:rPr>
            </w:pPr>
            <w:r w:rsidRPr="005928EF">
              <w:rPr>
                <w:sz w:val="27"/>
                <w:szCs w:val="27"/>
              </w:rPr>
              <w:t xml:space="preserve">- </w:t>
            </w:r>
            <w:r w:rsidRPr="005928EF">
              <w:rPr>
                <w:sz w:val="27"/>
                <w:szCs w:val="27"/>
                <w:lang w:val="en-US"/>
              </w:rPr>
              <w:t>I</w:t>
            </w:r>
            <w:r w:rsidRPr="005928EF">
              <w:rPr>
                <w:sz w:val="27"/>
                <w:szCs w:val="27"/>
              </w:rPr>
              <w:t xml:space="preserve"> этап: 2015 – 2020 годы;</w:t>
            </w:r>
          </w:p>
          <w:p w:rsidR="00E33280" w:rsidRPr="005928EF" w:rsidRDefault="00E33280">
            <w:pPr>
              <w:widowControl w:val="0"/>
              <w:autoSpaceDE w:val="0"/>
              <w:snapToGrid w:val="0"/>
              <w:spacing w:line="256" w:lineRule="auto"/>
              <w:ind w:firstLine="709"/>
              <w:jc w:val="both"/>
              <w:rPr>
                <w:rFonts w:eastAsia="Times New Roman"/>
                <w:sz w:val="27"/>
                <w:szCs w:val="27"/>
              </w:rPr>
            </w:pPr>
            <w:r w:rsidRPr="005928EF">
              <w:rPr>
                <w:sz w:val="27"/>
                <w:szCs w:val="27"/>
              </w:rPr>
              <w:t xml:space="preserve">- </w:t>
            </w:r>
            <w:r w:rsidRPr="005928EF">
              <w:rPr>
                <w:sz w:val="27"/>
                <w:szCs w:val="27"/>
                <w:lang w:val="en-US"/>
              </w:rPr>
              <w:t>II</w:t>
            </w:r>
            <w:r w:rsidR="008D1DE9">
              <w:rPr>
                <w:sz w:val="27"/>
                <w:szCs w:val="27"/>
              </w:rPr>
              <w:t xml:space="preserve"> этап: 2021 – 2027</w:t>
            </w:r>
            <w:r w:rsidRPr="005928EF">
              <w:rPr>
                <w:sz w:val="27"/>
                <w:szCs w:val="27"/>
              </w:rPr>
              <w:t xml:space="preserve"> годы</w:t>
            </w:r>
          </w:p>
        </w:tc>
      </w:tr>
      <w:tr w:rsidR="00E33280" w:rsidRPr="005928EF" w:rsidTr="00E33280">
        <w:trPr>
          <w:trHeight w:val="141"/>
        </w:trPr>
        <w:tc>
          <w:tcPr>
            <w:tcW w:w="3998" w:type="dxa"/>
            <w:tcBorders>
              <w:top w:val="single" w:sz="4" w:space="0" w:color="000000"/>
              <w:left w:val="single" w:sz="4" w:space="0" w:color="000000"/>
              <w:bottom w:val="single" w:sz="4" w:space="0" w:color="000000"/>
              <w:right w:val="nil"/>
            </w:tcBorders>
            <w:hideMark/>
          </w:tcPr>
          <w:p w:rsidR="00E33280" w:rsidRPr="005928EF" w:rsidRDefault="00E33280">
            <w:pPr>
              <w:widowControl w:val="0"/>
              <w:autoSpaceDE w:val="0"/>
              <w:snapToGrid w:val="0"/>
              <w:spacing w:line="256" w:lineRule="auto"/>
              <w:jc w:val="both"/>
              <w:rPr>
                <w:rFonts w:eastAsia="Times New Roman"/>
                <w:sz w:val="27"/>
                <w:szCs w:val="27"/>
              </w:rPr>
            </w:pPr>
            <w:r w:rsidRPr="005928EF">
              <w:rPr>
                <w:rFonts w:eastAsia="Times New Roman"/>
                <w:sz w:val="27"/>
                <w:szCs w:val="27"/>
              </w:rPr>
              <w:t>Общий объем бюджетных ассигнований подпрограммы 1, в том числе 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5749" w:type="dxa"/>
            <w:tcBorders>
              <w:top w:val="single" w:sz="4" w:space="0" w:color="000000"/>
              <w:left w:val="single" w:sz="4" w:space="0" w:color="000000"/>
              <w:bottom w:val="single" w:sz="4" w:space="0" w:color="000000"/>
              <w:right w:val="single" w:sz="4" w:space="0" w:color="000000"/>
            </w:tcBorders>
          </w:tcPr>
          <w:p w:rsidR="00E33280" w:rsidRPr="005928EF" w:rsidRDefault="00E33280">
            <w:pPr>
              <w:spacing w:line="256" w:lineRule="auto"/>
              <w:ind w:firstLine="709"/>
              <w:jc w:val="both"/>
              <w:rPr>
                <w:sz w:val="27"/>
                <w:szCs w:val="27"/>
              </w:rPr>
            </w:pPr>
            <w:r w:rsidRPr="005928EF">
              <w:rPr>
                <w:sz w:val="27"/>
                <w:szCs w:val="27"/>
                <w:lang w:val="en-US"/>
              </w:rPr>
              <w:t>I</w:t>
            </w:r>
            <w:r w:rsidRPr="005928EF">
              <w:rPr>
                <w:sz w:val="27"/>
                <w:szCs w:val="27"/>
              </w:rPr>
              <w:t xml:space="preserve"> этап реализации подпрограммы 1                     (2015 – 2020 годы):</w:t>
            </w:r>
          </w:p>
          <w:p w:rsidR="00E33280" w:rsidRPr="005928EF" w:rsidRDefault="00E33280">
            <w:pPr>
              <w:snapToGrid w:val="0"/>
              <w:spacing w:line="256" w:lineRule="auto"/>
              <w:ind w:firstLine="709"/>
              <w:jc w:val="both"/>
              <w:rPr>
                <w:rFonts w:eastAsia="Times New Roman"/>
                <w:sz w:val="27"/>
                <w:szCs w:val="27"/>
                <w:shd w:val="clear" w:color="auto" w:fill="FFFF00"/>
              </w:rPr>
            </w:pPr>
            <w:r w:rsidRPr="005928EF">
              <w:rPr>
                <w:rFonts w:eastAsia="Times New Roman"/>
                <w:sz w:val="27"/>
                <w:szCs w:val="27"/>
              </w:rPr>
              <w:t xml:space="preserve">Общий объем бюджетных ассигнований подпрограммы 1в 2015-2020 годах составит </w:t>
            </w:r>
            <w:r w:rsidR="00E754F8" w:rsidRPr="005928EF">
              <w:rPr>
                <w:rFonts w:eastAsia="Times New Roman"/>
                <w:sz w:val="27"/>
                <w:szCs w:val="27"/>
              </w:rPr>
              <w:t>455,4</w:t>
            </w:r>
            <w:r w:rsidRPr="005928EF">
              <w:rPr>
                <w:rFonts w:eastAsia="Times New Roman"/>
                <w:sz w:val="27"/>
                <w:szCs w:val="27"/>
              </w:rPr>
              <w:t xml:space="preserve"> тыс. рублей, в том числе за счет средств местного бюджета </w:t>
            </w:r>
            <w:r w:rsidR="00E754F8" w:rsidRPr="005928EF">
              <w:rPr>
                <w:rFonts w:eastAsia="Times New Roman"/>
                <w:sz w:val="27"/>
                <w:szCs w:val="27"/>
              </w:rPr>
              <w:t>455,4</w:t>
            </w:r>
            <w:r w:rsidRPr="005928EF">
              <w:rPr>
                <w:rFonts w:eastAsia="Times New Roman"/>
                <w:sz w:val="27"/>
                <w:szCs w:val="27"/>
              </w:rPr>
              <w:t xml:space="preserve"> тыс. рублей по годам реализации:</w:t>
            </w:r>
          </w:p>
          <w:p w:rsidR="00E33280" w:rsidRPr="005928EF" w:rsidRDefault="00E33280">
            <w:pPr>
              <w:spacing w:line="256" w:lineRule="auto"/>
              <w:ind w:firstLine="709"/>
              <w:jc w:val="both"/>
              <w:rPr>
                <w:rFonts w:eastAsia="Times New Roman"/>
                <w:sz w:val="27"/>
                <w:szCs w:val="27"/>
              </w:rPr>
            </w:pPr>
            <w:r w:rsidRPr="005928EF">
              <w:rPr>
                <w:rFonts w:eastAsia="Times New Roman"/>
                <w:sz w:val="27"/>
                <w:szCs w:val="27"/>
              </w:rPr>
              <w:t>2015 год – 103,0 тыс. руб.;</w:t>
            </w:r>
          </w:p>
          <w:p w:rsidR="00E33280" w:rsidRPr="005928EF" w:rsidRDefault="00E33280">
            <w:pPr>
              <w:spacing w:line="256" w:lineRule="auto"/>
              <w:ind w:firstLine="709"/>
              <w:jc w:val="both"/>
              <w:rPr>
                <w:rFonts w:eastAsia="Times New Roman"/>
                <w:sz w:val="27"/>
                <w:szCs w:val="27"/>
              </w:rPr>
            </w:pPr>
            <w:r w:rsidRPr="005928EF">
              <w:rPr>
                <w:rFonts w:eastAsia="Times New Roman"/>
                <w:sz w:val="27"/>
                <w:szCs w:val="27"/>
              </w:rPr>
              <w:t>2016 год – 128,2 тыс. руб.;</w:t>
            </w:r>
          </w:p>
          <w:p w:rsidR="00E33280" w:rsidRPr="005928EF" w:rsidRDefault="00E33280">
            <w:pPr>
              <w:spacing w:line="256" w:lineRule="auto"/>
              <w:ind w:firstLine="709"/>
              <w:jc w:val="both"/>
              <w:rPr>
                <w:rFonts w:eastAsia="Times New Roman"/>
                <w:sz w:val="27"/>
                <w:szCs w:val="27"/>
              </w:rPr>
            </w:pPr>
            <w:r w:rsidRPr="005928EF">
              <w:rPr>
                <w:rFonts w:eastAsia="Times New Roman"/>
                <w:sz w:val="27"/>
                <w:szCs w:val="27"/>
              </w:rPr>
              <w:t>2017 год – 122,5 тыс. руб.;</w:t>
            </w:r>
          </w:p>
          <w:p w:rsidR="00E33280" w:rsidRPr="005928EF" w:rsidRDefault="00E33280">
            <w:pPr>
              <w:spacing w:line="256" w:lineRule="auto"/>
              <w:ind w:firstLine="709"/>
              <w:jc w:val="both"/>
              <w:rPr>
                <w:rFonts w:eastAsia="Times New Roman"/>
                <w:sz w:val="27"/>
                <w:szCs w:val="27"/>
              </w:rPr>
            </w:pPr>
            <w:r w:rsidRPr="005928EF">
              <w:rPr>
                <w:rFonts w:eastAsia="Times New Roman"/>
                <w:sz w:val="27"/>
                <w:szCs w:val="27"/>
              </w:rPr>
              <w:t xml:space="preserve">2018 год – </w:t>
            </w:r>
            <w:r w:rsidR="00AA4107" w:rsidRPr="005928EF">
              <w:rPr>
                <w:rFonts w:eastAsia="Times New Roman"/>
                <w:sz w:val="27"/>
                <w:szCs w:val="27"/>
              </w:rPr>
              <w:t>30,8</w:t>
            </w:r>
            <w:r w:rsidRPr="005928EF">
              <w:rPr>
                <w:rFonts w:eastAsia="Times New Roman"/>
                <w:sz w:val="27"/>
                <w:szCs w:val="27"/>
              </w:rPr>
              <w:t xml:space="preserve"> тыс. руб.;</w:t>
            </w:r>
          </w:p>
          <w:p w:rsidR="00E33280" w:rsidRPr="005928EF" w:rsidRDefault="00E33280">
            <w:pPr>
              <w:spacing w:line="256" w:lineRule="auto"/>
              <w:ind w:firstLine="709"/>
              <w:jc w:val="both"/>
              <w:rPr>
                <w:rFonts w:eastAsia="Times New Roman"/>
                <w:sz w:val="27"/>
                <w:szCs w:val="27"/>
              </w:rPr>
            </w:pPr>
            <w:r w:rsidRPr="005928EF">
              <w:rPr>
                <w:rFonts w:eastAsia="Times New Roman"/>
                <w:sz w:val="27"/>
                <w:szCs w:val="27"/>
              </w:rPr>
              <w:t xml:space="preserve">2019 год – </w:t>
            </w:r>
            <w:r w:rsidR="00A778B2" w:rsidRPr="005928EF">
              <w:rPr>
                <w:rFonts w:eastAsia="Times New Roman"/>
                <w:sz w:val="27"/>
                <w:szCs w:val="27"/>
              </w:rPr>
              <w:t>55,1</w:t>
            </w:r>
            <w:r w:rsidRPr="005928EF">
              <w:rPr>
                <w:rFonts w:eastAsia="Times New Roman"/>
                <w:sz w:val="27"/>
                <w:szCs w:val="27"/>
              </w:rPr>
              <w:t xml:space="preserve"> тыс. руб.;</w:t>
            </w:r>
          </w:p>
          <w:p w:rsidR="00E33280" w:rsidRPr="005928EF" w:rsidRDefault="00E33280">
            <w:pPr>
              <w:spacing w:line="256" w:lineRule="auto"/>
              <w:ind w:firstLine="709"/>
              <w:jc w:val="both"/>
              <w:rPr>
                <w:rFonts w:eastAsia="Times New Roman"/>
                <w:sz w:val="27"/>
                <w:szCs w:val="27"/>
              </w:rPr>
            </w:pPr>
            <w:r w:rsidRPr="005928EF">
              <w:rPr>
                <w:rFonts w:eastAsia="Times New Roman"/>
                <w:sz w:val="27"/>
                <w:szCs w:val="27"/>
              </w:rPr>
              <w:lastRenderedPageBreak/>
              <w:t xml:space="preserve">2020 год – </w:t>
            </w:r>
            <w:r w:rsidR="00E754F8" w:rsidRPr="005928EF">
              <w:rPr>
                <w:rFonts w:eastAsia="Times New Roman"/>
                <w:sz w:val="27"/>
                <w:szCs w:val="27"/>
              </w:rPr>
              <w:t>15,8</w:t>
            </w:r>
            <w:r w:rsidRPr="005928EF">
              <w:rPr>
                <w:rFonts w:eastAsia="Times New Roman"/>
                <w:sz w:val="27"/>
                <w:szCs w:val="27"/>
              </w:rPr>
              <w:t xml:space="preserve"> тыс. руб.</w:t>
            </w:r>
          </w:p>
          <w:p w:rsidR="00E33280" w:rsidRPr="005928EF" w:rsidRDefault="00E33280">
            <w:pPr>
              <w:spacing w:line="256" w:lineRule="auto"/>
              <w:ind w:firstLine="709"/>
              <w:jc w:val="both"/>
              <w:rPr>
                <w:sz w:val="27"/>
                <w:szCs w:val="27"/>
              </w:rPr>
            </w:pPr>
            <w:r w:rsidRPr="005928EF">
              <w:rPr>
                <w:sz w:val="27"/>
                <w:szCs w:val="27"/>
              </w:rPr>
              <w:t>Финансирование подпрограммы 1                                в 2015 – 2020 годах за счет средств федерального бюджета не запланировано.</w:t>
            </w:r>
          </w:p>
          <w:p w:rsidR="00E33280" w:rsidRPr="005928EF" w:rsidRDefault="00E33280">
            <w:pPr>
              <w:spacing w:line="256" w:lineRule="auto"/>
              <w:ind w:firstLine="709"/>
              <w:jc w:val="both"/>
              <w:rPr>
                <w:sz w:val="27"/>
                <w:szCs w:val="27"/>
              </w:rPr>
            </w:pPr>
            <w:r w:rsidRPr="005928EF">
              <w:rPr>
                <w:sz w:val="27"/>
                <w:szCs w:val="27"/>
              </w:rPr>
              <w:t>Финансирование подпрограммы 1                           в 2015 – 2020 годах за счет средств областного бюджета не запланировано.</w:t>
            </w:r>
          </w:p>
          <w:p w:rsidR="00E33280" w:rsidRPr="005928EF" w:rsidRDefault="00E33280">
            <w:pPr>
              <w:spacing w:line="256" w:lineRule="auto"/>
              <w:ind w:firstLine="709"/>
              <w:jc w:val="both"/>
              <w:rPr>
                <w:sz w:val="27"/>
                <w:szCs w:val="27"/>
              </w:rPr>
            </w:pPr>
            <w:r w:rsidRPr="005928EF">
              <w:rPr>
                <w:sz w:val="27"/>
                <w:szCs w:val="27"/>
              </w:rPr>
              <w:t>Финансирование подпрограммы 1                          в 2015 – 2020 годах за счет средств внебюджетных источников не запланировано.</w:t>
            </w:r>
          </w:p>
          <w:p w:rsidR="00E33280" w:rsidRPr="005928EF" w:rsidRDefault="00E33280">
            <w:pPr>
              <w:spacing w:line="256" w:lineRule="auto"/>
              <w:ind w:firstLine="709"/>
              <w:jc w:val="both"/>
              <w:rPr>
                <w:sz w:val="27"/>
                <w:szCs w:val="27"/>
              </w:rPr>
            </w:pPr>
          </w:p>
          <w:p w:rsidR="00E33280" w:rsidRPr="005928EF" w:rsidRDefault="00E33280">
            <w:pPr>
              <w:spacing w:line="256" w:lineRule="auto"/>
              <w:ind w:firstLine="709"/>
              <w:jc w:val="both"/>
              <w:rPr>
                <w:sz w:val="27"/>
                <w:szCs w:val="27"/>
              </w:rPr>
            </w:pPr>
            <w:r w:rsidRPr="005928EF">
              <w:rPr>
                <w:sz w:val="27"/>
                <w:szCs w:val="27"/>
                <w:lang w:val="en-US"/>
              </w:rPr>
              <w:t>II</w:t>
            </w:r>
            <w:r w:rsidRPr="005928EF">
              <w:rPr>
                <w:sz w:val="27"/>
                <w:szCs w:val="27"/>
              </w:rPr>
              <w:t xml:space="preserve"> этап реализации подпрограммы 1                 (2021 – 202</w:t>
            </w:r>
            <w:r w:rsidR="003C7D98">
              <w:rPr>
                <w:sz w:val="27"/>
                <w:szCs w:val="27"/>
              </w:rPr>
              <w:t>7</w:t>
            </w:r>
            <w:r w:rsidRPr="005928EF">
              <w:rPr>
                <w:sz w:val="27"/>
                <w:szCs w:val="27"/>
              </w:rPr>
              <w:t xml:space="preserve"> годы):</w:t>
            </w:r>
          </w:p>
          <w:p w:rsidR="00E33280" w:rsidRPr="005928EF" w:rsidRDefault="00E33280">
            <w:pPr>
              <w:snapToGrid w:val="0"/>
              <w:spacing w:line="256" w:lineRule="auto"/>
              <w:ind w:firstLine="709"/>
              <w:jc w:val="both"/>
              <w:rPr>
                <w:rFonts w:eastAsia="Times New Roman"/>
                <w:sz w:val="27"/>
                <w:szCs w:val="27"/>
                <w:shd w:val="clear" w:color="auto" w:fill="FFFF00"/>
              </w:rPr>
            </w:pPr>
            <w:r w:rsidRPr="005928EF">
              <w:rPr>
                <w:rFonts w:eastAsia="Times New Roman"/>
                <w:sz w:val="27"/>
                <w:szCs w:val="27"/>
              </w:rPr>
              <w:t xml:space="preserve">Общий объем бюджетных ассигнований подпрограммы 1в 2015-2020 годах составит </w:t>
            </w:r>
            <w:r w:rsidR="00E754F8" w:rsidRPr="005928EF">
              <w:rPr>
                <w:rFonts w:eastAsia="Times New Roman"/>
                <w:sz w:val="27"/>
                <w:szCs w:val="27"/>
              </w:rPr>
              <w:t>455,4</w:t>
            </w:r>
            <w:r w:rsidRPr="005928EF">
              <w:rPr>
                <w:rFonts w:eastAsia="Times New Roman"/>
                <w:sz w:val="27"/>
                <w:szCs w:val="27"/>
              </w:rPr>
              <w:t xml:space="preserve"> тыс. рублей, в том числе за счет средств местного бюджета </w:t>
            </w:r>
            <w:r w:rsidR="00E754F8" w:rsidRPr="005928EF">
              <w:rPr>
                <w:rFonts w:eastAsia="Times New Roman"/>
                <w:sz w:val="27"/>
                <w:szCs w:val="27"/>
              </w:rPr>
              <w:t>455,4</w:t>
            </w:r>
            <w:r w:rsidRPr="005928EF">
              <w:rPr>
                <w:rFonts w:eastAsia="Times New Roman"/>
                <w:sz w:val="27"/>
                <w:szCs w:val="27"/>
              </w:rPr>
              <w:t xml:space="preserve"> тыс. рублей по годам реализации:</w:t>
            </w:r>
          </w:p>
          <w:p w:rsidR="00E33280" w:rsidRPr="005928EF" w:rsidRDefault="00E33280">
            <w:pPr>
              <w:spacing w:line="256" w:lineRule="auto"/>
              <w:ind w:firstLine="709"/>
              <w:jc w:val="both"/>
              <w:rPr>
                <w:rFonts w:eastAsia="Times New Roman"/>
                <w:sz w:val="27"/>
                <w:szCs w:val="27"/>
              </w:rPr>
            </w:pPr>
            <w:r w:rsidRPr="005928EF">
              <w:rPr>
                <w:rFonts w:eastAsia="Times New Roman"/>
                <w:sz w:val="27"/>
                <w:szCs w:val="27"/>
              </w:rPr>
              <w:t xml:space="preserve">2021 год </w:t>
            </w:r>
            <w:r w:rsidR="00272C81" w:rsidRPr="005928EF">
              <w:rPr>
                <w:rFonts w:eastAsia="Times New Roman"/>
                <w:sz w:val="27"/>
                <w:szCs w:val="27"/>
              </w:rPr>
              <w:t>-206,2</w:t>
            </w:r>
            <w:r w:rsidRPr="005928EF">
              <w:rPr>
                <w:rFonts w:eastAsia="Times New Roman"/>
                <w:sz w:val="27"/>
                <w:szCs w:val="27"/>
              </w:rPr>
              <w:t>тыс. руб.;</w:t>
            </w:r>
          </w:p>
          <w:p w:rsidR="00E33280" w:rsidRPr="005928EF" w:rsidRDefault="00E33280">
            <w:pPr>
              <w:spacing w:line="256" w:lineRule="auto"/>
              <w:ind w:firstLine="709"/>
              <w:jc w:val="both"/>
              <w:rPr>
                <w:rFonts w:eastAsia="Times New Roman"/>
                <w:sz w:val="27"/>
                <w:szCs w:val="27"/>
              </w:rPr>
            </w:pPr>
            <w:r w:rsidRPr="005928EF">
              <w:rPr>
                <w:rFonts w:eastAsia="Times New Roman"/>
                <w:sz w:val="27"/>
                <w:szCs w:val="27"/>
              </w:rPr>
              <w:t>2022 год</w:t>
            </w:r>
            <w:r w:rsidR="00272C81" w:rsidRPr="005928EF">
              <w:rPr>
                <w:rFonts w:eastAsia="Times New Roman"/>
                <w:sz w:val="27"/>
                <w:szCs w:val="27"/>
              </w:rPr>
              <w:t xml:space="preserve"> -</w:t>
            </w:r>
            <w:r w:rsidR="008972D0">
              <w:rPr>
                <w:rFonts w:eastAsia="Times New Roman"/>
                <w:sz w:val="27"/>
                <w:szCs w:val="27"/>
              </w:rPr>
              <w:t>628,0</w:t>
            </w:r>
            <w:r w:rsidRPr="005928EF">
              <w:rPr>
                <w:rFonts w:eastAsia="Times New Roman"/>
                <w:sz w:val="27"/>
                <w:szCs w:val="27"/>
              </w:rPr>
              <w:t xml:space="preserve"> тыс. руб.;</w:t>
            </w:r>
          </w:p>
          <w:p w:rsidR="00E33280" w:rsidRPr="005928EF" w:rsidRDefault="00AA4107" w:rsidP="003C7D98">
            <w:pPr>
              <w:spacing w:line="256" w:lineRule="auto"/>
              <w:ind w:firstLine="709"/>
              <w:jc w:val="both"/>
              <w:rPr>
                <w:rFonts w:eastAsia="Times New Roman"/>
                <w:sz w:val="27"/>
                <w:szCs w:val="27"/>
              </w:rPr>
            </w:pPr>
            <w:r w:rsidRPr="005928EF">
              <w:rPr>
                <w:rFonts w:eastAsia="Times New Roman"/>
                <w:sz w:val="27"/>
                <w:szCs w:val="27"/>
              </w:rPr>
              <w:t xml:space="preserve">2023 год -  </w:t>
            </w:r>
            <w:r w:rsidR="003C7D98">
              <w:rPr>
                <w:rFonts w:eastAsia="Times New Roman"/>
                <w:sz w:val="27"/>
                <w:szCs w:val="27"/>
              </w:rPr>
              <w:t>248,8</w:t>
            </w:r>
            <w:r w:rsidR="00E33280" w:rsidRPr="005928EF">
              <w:rPr>
                <w:rFonts w:eastAsia="Times New Roman"/>
                <w:sz w:val="27"/>
                <w:szCs w:val="27"/>
              </w:rPr>
              <w:t xml:space="preserve"> тыс. руб.;</w:t>
            </w:r>
          </w:p>
          <w:p w:rsidR="00E33280" w:rsidRPr="005928EF" w:rsidRDefault="00AA4107">
            <w:pPr>
              <w:spacing w:line="256" w:lineRule="auto"/>
              <w:ind w:firstLine="709"/>
              <w:jc w:val="both"/>
              <w:rPr>
                <w:rFonts w:eastAsia="Times New Roman"/>
                <w:sz w:val="27"/>
                <w:szCs w:val="27"/>
              </w:rPr>
            </w:pPr>
            <w:r w:rsidRPr="005928EF">
              <w:rPr>
                <w:rFonts w:eastAsia="Times New Roman"/>
                <w:sz w:val="27"/>
                <w:szCs w:val="27"/>
              </w:rPr>
              <w:t xml:space="preserve">2024 год – </w:t>
            </w:r>
            <w:r w:rsidR="003C7D98">
              <w:rPr>
                <w:rFonts w:eastAsia="Times New Roman"/>
                <w:sz w:val="27"/>
                <w:szCs w:val="27"/>
              </w:rPr>
              <w:t>398,0</w:t>
            </w:r>
            <w:r w:rsidR="00E33280" w:rsidRPr="005928EF">
              <w:rPr>
                <w:rFonts w:eastAsia="Times New Roman"/>
                <w:sz w:val="27"/>
                <w:szCs w:val="27"/>
              </w:rPr>
              <w:t xml:space="preserve"> тыс. руб.;</w:t>
            </w:r>
          </w:p>
          <w:p w:rsidR="00E33280" w:rsidRDefault="00AA4107">
            <w:pPr>
              <w:spacing w:line="256" w:lineRule="auto"/>
              <w:ind w:firstLine="709"/>
              <w:jc w:val="both"/>
              <w:rPr>
                <w:rFonts w:eastAsia="Times New Roman"/>
                <w:sz w:val="27"/>
                <w:szCs w:val="27"/>
              </w:rPr>
            </w:pPr>
            <w:r w:rsidRPr="005928EF">
              <w:rPr>
                <w:rFonts w:eastAsia="Times New Roman"/>
                <w:sz w:val="27"/>
                <w:szCs w:val="27"/>
              </w:rPr>
              <w:t xml:space="preserve">2025 год – </w:t>
            </w:r>
            <w:r w:rsidR="003C7D98">
              <w:rPr>
                <w:rFonts w:eastAsia="Times New Roman"/>
                <w:sz w:val="27"/>
                <w:szCs w:val="27"/>
              </w:rPr>
              <w:t xml:space="preserve">53,2 </w:t>
            </w:r>
            <w:r w:rsidR="00E33280" w:rsidRPr="005928EF">
              <w:rPr>
                <w:rFonts w:eastAsia="Times New Roman"/>
                <w:sz w:val="27"/>
                <w:szCs w:val="27"/>
              </w:rPr>
              <w:t>тыс. руб.;</w:t>
            </w:r>
          </w:p>
          <w:p w:rsidR="003C7D98" w:rsidRPr="005928EF" w:rsidRDefault="003C7D98" w:rsidP="003C7D98">
            <w:pPr>
              <w:spacing w:line="256" w:lineRule="auto"/>
              <w:ind w:firstLine="709"/>
              <w:jc w:val="both"/>
              <w:rPr>
                <w:rFonts w:eastAsia="Times New Roman"/>
                <w:sz w:val="27"/>
                <w:szCs w:val="27"/>
              </w:rPr>
            </w:pPr>
            <w:r w:rsidRPr="005928EF">
              <w:rPr>
                <w:rFonts w:eastAsia="Times New Roman"/>
                <w:sz w:val="27"/>
                <w:szCs w:val="27"/>
              </w:rPr>
              <w:t>202</w:t>
            </w:r>
            <w:r>
              <w:rPr>
                <w:rFonts w:eastAsia="Times New Roman"/>
                <w:sz w:val="27"/>
                <w:szCs w:val="27"/>
              </w:rPr>
              <w:t>6</w:t>
            </w:r>
            <w:r w:rsidRPr="005928EF">
              <w:rPr>
                <w:rFonts w:eastAsia="Times New Roman"/>
                <w:sz w:val="27"/>
                <w:szCs w:val="27"/>
              </w:rPr>
              <w:t xml:space="preserve"> год – </w:t>
            </w:r>
            <w:r>
              <w:rPr>
                <w:rFonts w:eastAsia="Times New Roman"/>
                <w:sz w:val="27"/>
                <w:szCs w:val="27"/>
              </w:rPr>
              <w:t xml:space="preserve">5,0 </w:t>
            </w:r>
            <w:r w:rsidRPr="005928EF">
              <w:rPr>
                <w:rFonts w:eastAsia="Times New Roman"/>
                <w:sz w:val="27"/>
                <w:szCs w:val="27"/>
              </w:rPr>
              <w:t>тыс. руб.;</w:t>
            </w:r>
          </w:p>
          <w:p w:rsidR="003C7D98" w:rsidRPr="005928EF" w:rsidRDefault="003C7D98" w:rsidP="003C7D98">
            <w:pPr>
              <w:spacing w:line="256" w:lineRule="auto"/>
              <w:ind w:firstLine="709"/>
              <w:jc w:val="both"/>
              <w:rPr>
                <w:rFonts w:eastAsia="Times New Roman"/>
                <w:sz w:val="27"/>
                <w:szCs w:val="27"/>
              </w:rPr>
            </w:pPr>
            <w:r w:rsidRPr="005928EF">
              <w:rPr>
                <w:rFonts w:eastAsia="Times New Roman"/>
                <w:sz w:val="27"/>
                <w:szCs w:val="27"/>
              </w:rPr>
              <w:t>202</w:t>
            </w:r>
            <w:r>
              <w:rPr>
                <w:rFonts w:eastAsia="Times New Roman"/>
                <w:sz w:val="27"/>
                <w:szCs w:val="27"/>
              </w:rPr>
              <w:t>7</w:t>
            </w:r>
            <w:r w:rsidRPr="005928EF">
              <w:rPr>
                <w:rFonts w:eastAsia="Times New Roman"/>
                <w:sz w:val="27"/>
                <w:szCs w:val="27"/>
              </w:rPr>
              <w:t xml:space="preserve"> год – </w:t>
            </w:r>
            <w:r>
              <w:rPr>
                <w:rFonts w:eastAsia="Times New Roman"/>
                <w:sz w:val="27"/>
                <w:szCs w:val="27"/>
              </w:rPr>
              <w:t xml:space="preserve">5,0 </w:t>
            </w:r>
            <w:r w:rsidRPr="005928EF">
              <w:rPr>
                <w:rFonts w:eastAsia="Times New Roman"/>
                <w:sz w:val="27"/>
                <w:szCs w:val="27"/>
              </w:rPr>
              <w:t>тыс. руб.;</w:t>
            </w:r>
          </w:p>
          <w:p w:rsidR="003C7D98" w:rsidRPr="005928EF" w:rsidRDefault="003C7D98">
            <w:pPr>
              <w:spacing w:line="256" w:lineRule="auto"/>
              <w:ind w:firstLine="709"/>
              <w:jc w:val="both"/>
              <w:rPr>
                <w:rFonts w:eastAsia="Times New Roman"/>
                <w:sz w:val="27"/>
                <w:szCs w:val="27"/>
              </w:rPr>
            </w:pPr>
          </w:p>
          <w:p w:rsidR="00E33280" w:rsidRPr="005928EF" w:rsidRDefault="00E33280">
            <w:pPr>
              <w:spacing w:line="256" w:lineRule="auto"/>
              <w:ind w:firstLine="709"/>
              <w:jc w:val="both"/>
              <w:rPr>
                <w:sz w:val="27"/>
                <w:szCs w:val="27"/>
              </w:rPr>
            </w:pPr>
            <w:r w:rsidRPr="005928EF">
              <w:rPr>
                <w:sz w:val="27"/>
                <w:szCs w:val="27"/>
              </w:rPr>
              <w:t>Финансирование подпрограммы 1                                в 2021 – 202</w:t>
            </w:r>
            <w:r w:rsidR="003C7D98">
              <w:rPr>
                <w:sz w:val="27"/>
                <w:szCs w:val="27"/>
              </w:rPr>
              <w:t>7</w:t>
            </w:r>
            <w:r w:rsidRPr="005928EF">
              <w:rPr>
                <w:sz w:val="27"/>
                <w:szCs w:val="27"/>
              </w:rPr>
              <w:t xml:space="preserve"> годах за счет средств федерального бюджета не запланировано.</w:t>
            </w:r>
          </w:p>
          <w:p w:rsidR="00E33280" w:rsidRPr="005928EF" w:rsidRDefault="00E33280">
            <w:pPr>
              <w:spacing w:line="256" w:lineRule="auto"/>
              <w:ind w:firstLine="709"/>
              <w:jc w:val="both"/>
              <w:rPr>
                <w:sz w:val="27"/>
                <w:szCs w:val="27"/>
              </w:rPr>
            </w:pPr>
            <w:r w:rsidRPr="005928EF">
              <w:rPr>
                <w:sz w:val="27"/>
                <w:szCs w:val="27"/>
              </w:rPr>
              <w:t>Финансирование подпрограммы 1                           в 2021 – 202</w:t>
            </w:r>
            <w:r w:rsidR="003C7D98">
              <w:rPr>
                <w:sz w:val="27"/>
                <w:szCs w:val="27"/>
              </w:rPr>
              <w:t>7</w:t>
            </w:r>
            <w:r w:rsidRPr="005928EF">
              <w:rPr>
                <w:sz w:val="27"/>
                <w:szCs w:val="27"/>
              </w:rPr>
              <w:t xml:space="preserve"> годах за счет средств областного бюджета не запланировано.</w:t>
            </w:r>
          </w:p>
          <w:p w:rsidR="00E33280" w:rsidRPr="005928EF" w:rsidRDefault="00E33280" w:rsidP="003C7D98">
            <w:pPr>
              <w:spacing w:line="256" w:lineRule="auto"/>
              <w:ind w:firstLine="709"/>
              <w:jc w:val="both"/>
              <w:rPr>
                <w:sz w:val="27"/>
                <w:szCs w:val="27"/>
              </w:rPr>
            </w:pPr>
            <w:r w:rsidRPr="005928EF">
              <w:rPr>
                <w:sz w:val="27"/>
                <w:szCs w:val="27"/>
              </w:rPr>
              <w:t>Финансирование подпрограммы 1                          в 2021 – 202</w:t>
            </w:r>
            <w:r w:rsidR="003C7D98">
              <w:rPr>
                <w:sz w:val="27"/>
                <w:szCs w:val="27"/>
              </w:rPr>
              <w:t>7</w:t>
            </w:r>
            <w:r w:rsidRPr="005928EF">
              <w:rPr>
                <w:sz w:val="27"/>
                <w:szCs w:val="27"/>
              </w:rPr>
              <w:t xml:space="preserve"> годах </w:t>
            </w:r>
            <w:r w:rsidR="002128E4" w:rsidRPr="005928EF">
              <w:rPr>
                <w:rFonts w:eastAsia="Times New Roman"/>
                <w:sz w:val="27"/>
                <w:szCs w:val="27"/>
              </w:rPr>
              <w:t xml:space="preserve">составит </w:t>
            </w:r>
            <w:r w:rsidR="003C7D98">
              <w:rPr>
                <w:rFonts w:eastAsia="Times New Roman"/>
                <w:sz w:val="27"/>
                <w:szCs w:val="27"/>
              </w:rPr>
              <w:t>1544,2</w:t>
            </w:r>
            <w:r w:rsidR="002128E4" w:rsidRPr="005928EF">
              <w:rPr>
                <w:rFonts w:eastAsia="Times New Roman"/>
                <w:sz w:val="27"/>
                <w:szCs w:val="27"/>
              </w:rPr>
              <w:t xml:space="preserve"> тыс. рублей, в том числе за счет средств местного бюджета </w:t>
            </w:r>
            <w:r w:rsidR="003C7D98">
              <w:rPr>
                <w:rFonts w:eastAsia="Times New Roman"/>
                <w:sz w:val="27"/>
                <w:szCs w:val="27"/>
              </w:rPr>
              <w:t>1544,2</w:t>
            </w:r>
            <w:r w:rsidR="002128E4" w:rsidRPr="005928EF">
              <w:rPr>
                <w:rFonts w:eastAsia="Times New Roman"/>
                <w:sz w:val="27"/>
                <w:szCs w:val="27"/>
              </w:rPr>
              <w:t xml:space="preserve"> тыс. рублей по годам</w:t>
            </w:r>
            <w:r w:rsidRPr="005928EF">
              <w:rPr>
                <w:sz w:val="27"/>
                <w:szCs w:val="27"/>
              </w:rPr>
              <w:t>.</w:t>
            </w:r>
          </w:p>
        </w:tc>
      </w:tr>
      <w:tr w:rsidR="00E33280" w:rsidRPr="005928EF" w:rsidTr="00E33280">
        <w:trPr>
          <w:trHeight w:val="341"/>
        </w:trPr>
        <w:tc>
          <w:tcPr>
            <w:tcW w:w="3998" w:type="dxa"/>
            <w:tcBorders>
              <w:top w:val="single" w:sz="4" w:space="0" w:color="000000"/>
              <w:left w:val="single" w:sz="4" w:space="0" w:color="000000"/>
              <w:bottom w:val="single" w:sz="4" w:space="0" w:color="000000"/>
              <w:right w:val="nil"/>
            </w:tcBorders>
            <w:hideMark/>
          </w:tcPr>
          <w:p w:rsidR="00E33280" w:rsidRPr="005928EF" w:rsidRDefault="00E33280">
            <w:pPr>
              <w:widowControl w:val="0"/>
              <w:autoSpaceDE w:val="0"/>
              <w:snapToGrid w:val="0"/>
              <w:spacing w:line="256" w:lineRule="auto"/>
              <w:jc w:val="both"/>
              <w:rPr>
                <w:rFonts w:eastAsia="Times New Roman"/>
                <w:sz w:val="27"/>
                <w:szCs w:val="27"/>
              </w:rPr>
            </w:pPr>
            <w:r w:rsidRPr="005928EF">
              <w:rPr>
                <w:rFonts w:eastAsia="Times New Roman"/>
                <w:sz w:val="27"/>
                <w:szCs w:val="27"/>
              </w:rPr>
              <w:lastRenderedPageBreak/>
              <w:t>Конечные результаты подпрограммы 1</w:t>
            </w:r>
          </w:p>
        </w:tc>
        <w:tc>
          <w:tcPr>
            <w:tcW w:w="5749" w:type="dxa"/>
            <w:tcBorders>
              <w:top w:val="single" w:sz="4" w:space="0" w:color="000000"/>
              <w:left w:val="single" w:sz="4" w:space="0" w:color="000000"/>
              <w:bottom w:val="single" w:sz="4" w:space="0" w:color="000000"/>
              <w:right w:val="single" w:sz="4" w:space="0" w:color="000000"/>
            </w:tcBorders>
          </w:tcPr>
          <w:p w:rsidR="00E33280" w:rsidRPr="005928EF" w:rsidRDefault="00E33280">
            <w:pPr>
              <w:spacing w:line="256" w:lineRule="auto"/>
              <w:ind w:firstLine="709"/>
              <w:jc w:val="both"/>
              <w:rPr>
                <w:sz w:val="27"/>
                <w:szCs w:val="27"/>
              </w:rPr>
            </w:pPr>
            <w:r w:rsidRPr="005928EF">
              <w:rPr>
                <w:sz w:val="27"/>
                <w:szCs w:val="27"/>
              </w:rPr>
              <w:t>I этап реализации подпрограммы 1                    (2015 – 2020 годы):</w:t>
            </w:r>
          </w:p>
          <w:p w:rsidR="00E33280" w:rsidRPr="005928EF" w:rsidRDefault="00E33280">
            <w:pPr>
              <w:spacing w:line="256" w:lineRule="auto"/>
              <w:ind w:firstLine="709"/>
              <w:jc w:val="both"/>
              <w:rPr>
                <w:sz w:val="27"/>
                <w:szCs w:val="27"/>
              </w:rPr>
            </w:pPr>
            <w:r w:rsidRPr="005928EF">
              <w:rPr>
                <w:sz w:val="27"/>
                <w:szCs w:val="27"/>
              </w:rPr>
              <w:t>К концу 2020 года целевой показатель достигнет следующего значения:</w:t>
            </w:r>
          </w:p>
          <w:p w:rsidR="00E33280" w:rsidRPr="005928EF" w:rsidRDefault="00E33280">
            <w:pPr>
              <w:spacing w:line="256" w:lineRule="auto"/>
              <w:ind w:firstLine="709"/>
              <w:jc w:val="both"/>
              <w:rPr>
                <w:sz w:val="27"/>
                <w:szCs w:val="27"/>
              </w:rPr>
            </w:pPr>
            <w:r w:rsidRPr="005928EF">
              <w:rPr>
                <w:sz w:val="27"/>
                <w:szCs w:val="27"/>
              </w:rPr>
              <w:t xml:space="preserve">- повышение удовлетворенности населения уровнем безопасности жизни до 65 % </w:t>
            </w:r>
            <w:r w:rsidRPr="005928EF">
              <w:rPr>
                <w:sz w:val="27"/>
                <w:szCs w:val="27"/>
              </w:rPr>
              <w:lastRenderedPageBreak/>
              <w:t>от числа опрошенных.</w:t>
            </w:r>
          </w:p>
          <w:p w:rsidR="00E33280" w:rsidRPr="005928EF" w:rsidRDefault="00E33280">
            <w:pPr>
              <w:spacing w:line="256" w:lineRule="auto"/>
              <w:ind w:firstLine="709"/>
              <w:jc w:val="both"/>
              <w:rPr>
                <w:sz w:val="27"/>
                <w:szCs w:val="27"/>
              </w:rPr>
            </w:pPr>
          </w:p>
          <w:p w:rsidR="00E33280" w:rsidRPr="005928EF" w:rsidRDefault="00E33280">
            <w:pPr>
              <w:spacing w:line="256" w:lineRule="auto"/>
              <w:ind w:firstLine="709"/>
              <w:jc w:val="both"/>
              <w:rPr>
                <w:sz w:val="27"/>
                <w:szCs w:val="27"/>
              </w:rPr>
            </w:pPr>
            <w:r w:rsidRPr="005928EF">
              <w:rPr>
                <w:sz w:val="27"/>
                <w:szCs w:val="27"/>
                <w:lang w:val="en-US"/>
              </w:rPr>
              <w:t>II</w:t>
            </w:r>
            <w:r w:rsidRPr="005928EF">
              <w:rPr>
                <w:sz w:val="27"/>
                <w:szCs w:val="27"/>
              </w:rPr>
              <w:t xml:space="preserve"> этап реализации подпрограммы 1                   (2021 – 202</w:t>
            </w:r>
            <w:r w:rsidR="003C7D98">
              <w:rPr>
                <w:sz w:val="27"/>
                <w:szCs w:val="27"/>
              </w:rPr>
              <w:t>7</w:t>
            </w:r>
            <w:r w:rsidRPr="005928EF">
              <w:rPr>
                <w:sz w:val="27"/>
                <w:szCs w:val="27"/>
              </w:rPr>
              <w:t xml:space="preserve"> годы):</w:t>
            </w:r>
          </w:p>
          <w:p w:rsidR="00E33280" w:rsidRPr="005928EF" w:rsidRDefault="00E33280">
            <w:pPr>
              <w:spacing w:line="256" w:lineRule="auto"/>
              <w:ind w:firstLine="709"/>
              <w:jc w:val="both"/>
              <w:rPr>
                <w:sz w:val="27"/>
                <w:szCs w:val="27"/>
              </w:rPr>
            </w:pPr>
            <w:r w:rsidRPr="005928EF">
              <w:rPr>
                <w:sz w:val="27"/>
                <w:szCs w:val="27"/>
              </w:rPr>
              <w:t>К концу 202</w:t>
            </w:r>
            <w:r w:rsidR="003C7D98">
              <w:rPr>
                <w:sz w:val="27"/>
                <w:szCs w:val="27"/>
              </w:rPr>
              <w:t>7</w:t>
            </w:r>
            <w:r w:rsidRPr="005928EF">
              <w:rPr>
                <w:sz w:val="27"/>
                <w:szCs w:val="27"/>
              </w:rPr>
              <w:t xml:space="preserve"> года целевой показатель достигнет следующего значения:</w:t>
            </w:r>
          </w:p>
          <w:p w:rsidR="00E33280" w:rsidRPr="005928EF" w:rsidRDefault="00E33280">
            <w:pPr>
              <w:spacing w:line="256" w:lineRule="auto"/>
              <w:ind w:firstLine="709"/>
              <w:jc w:val="both"/>
              <w:rPr>
                <w:sz w:val="27"/>
                <w:szCs w:val="27"/>
              </w:rPr>
            </w:pPr>
            <w:r w:rsidRPr="005928EF">
              <w:rPr>
                <w:sz w:val="27"/>
                <w:szCs w:val="27"/>
              </w:rPr>
              <w:t>- повышение удовлетворенности населения уровнем безопасности жизни до 75 % от числа опрошенных</w:t>
            </w:r>
          </w:p>
        </w:tc>
      </w:tr>
    </w:tbl>
    <w:p w:rsidR="00E33280" w:rsidRPr="00867728" w:rsidRDefault="00E33280" w:rsidP="00867728">
      <w:pPr>
        <w:widowControl w:val="0"/>
        <w:autoSpaceDE w:val="0"/>
        <w:ind w:firstLine="709"/>
        <w:jc w:val="both"/>
        <w:rPr>
          <w:rFonts w:eastAsia="Times New Roman"/>
          <w:sz w:val="27"/>
          <w:szCs w:val="27"/>
        </w:rPr>
      </w:pPr>
    </w:p>
    <w:p w:rsidR="00E33280" w:rsidRPr="00867728" w:rsidRDefault="00E33280" w:rsidP="00867728">
      <w:pPr>
        <w:pStyle w:val="af4"/>
        <w:widowControl w:val="0"/>
        <w:numPr>
          <w:ilvl w:val="2"/>
          <w:numId w:val="8"/>
        </w:numPr>
        <w:autoSpaceDE w:val="0"/>
        <w:jc w:val="both"/>
        <w:rPr>
          <w:rFonts w:ascii="Times New Roman" w:hAnsi="Times New Roman"/>
          <w:b/>
          <w:bCs/>
          <w:sz w:val="27"/>
          <w:szCs w:val="27"/>
        </w:rPr>
      </w:pPr>
      <w:r w:rsidRPr="00867728">
        <w:rPr>
          <w:rFonts w:ascii="Times New Roman" w:hAnsi="Times New Roman"/>
          <w:b/>
          <w:bCs/>
          <w:sz w:val="27"/>
          <w:szCs w:val="27"/>
        </w:rPr>
        <w:t>Характеристика сферы реализации подпрограммы 1, описание основных проблем в указанной сфере и прогноз ее развития</w:t>
      </w:r>
    </w:p>
    <w:p w:rsidR="00E33280" w:rsidRPr="00867728" w:rsidRDefault="00E33280" w:rsidP="00E33280">
      <w:pPr>
        <w:widowControl w:val="0"/>
        <w:autoSpaceDE w:val="0"/>
        <w:ind w:firstLine="709"/>
        <w:jc w:val="center"/>
        <w:rPr>
          <w:rFonts w:eastAsia="Times New Roman"/>
          <w:b/>
          <w:bCs/>
          <w:sz w:val="8"/>
          <w:szCs w:val="27"/>
        </w:rPr>
      </w:pP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t>Развитие человеческого потенциала сельского поселения, гармоничное развитие личности, укрепление здоровья населения возможно только в условиях, когда угрозы со стороны окружающей среды и общества сведены к минимуму. Таким образом, важнейшим условием для социально-экономического развития муниципального образования является обеспечение безопасности жизнедеятельности населения и территорий.</w:t>
      </w:r>
    </w:p>
    <w:p w:rsidR="00E33280" w:rsidRPr="005928EF" w:rsidRDefault="00E33280" w:rsidP="00E33280">
      <w:pPr>
        <w:widowControl w:val="0"/>
        <w:autoSpaceDE w:val="0"/>
        <w:ind w:firstLine="709"/>
        <w:jc w:val="both"/>
        <w:rPr>
          <w:rFonts w:eastAsia="Times New Roman"/>
          <w:sz w:val="27"/>
          <w:szCs w:val="27"/>
          <w:shd w:val="clear" w:color="auto" w:fill="FFFF00"/>
        </w:rPr>
      </w:pPr>
      <w:r w:rsidRPr="005928EF">
        <w:rPr>
          <w:rFonts w:eastAsia="Times New Roman"/>
          <w:sz w:val="27"/>
          <w:szCs w:val="27"/>
        </w:rPr>
        <w:t xml:space="preserve">В рамках реализации предыдущих межведомственных целевых программ профилактики правонарушений, борьбы с преступностью и обеспечения безопасности дорожного движения на территории сельского поселения был осуществлен комплекс мероприятий, направленных на развитие системы межведомственного взаимодействия в сфере профилактики правонарушений, обеспечения безопасности граждан и безопасности дорожного движения в городском поселении, способствовавший созданию многоуровневой системы профилактики правонарушений, незаконной миграцией, ресоциализацию лиц, освободившихся из мест лишения свободы, а также повышение уровня безопасности дорожного движения. В результате </w:t>
      </w:r>
      <w:r w:rsidRPr="005928EF">
        <w:rPr>
          <w:rFonts w:eastAsia="Times New Roman"/>
          <w:sz w:val="27"/>
          <w:szCs w:val="27"/>
          <w:shd w:val="clear" w:color="auto" w:fill="FFFFFF"/>
        </w:rPr>
        <w:t>чего по ряду направлений были достигнуты позитивные результаты. Так, в 2013 году количество зарегистрированных преступлений в сравнении с 2014 годом сократилось на 12%. Совершение убийств и причинение тяжкого вреда здоровью не допущено. Уменьшилось количество краж из домовладений граждан с 5 до 3.19 до 17 - преступлений, совершенных на улице. Количество дорожно-</w:t>
      </w:r>
      <w:r w:rsidRPr="005928EF">
        <w:rPr>
          <w:rFonts w:eastAsia="Times New Roman"/>
          <w:sz w:val="27"/>
          <w:szCs w:val="27"/>
        </w:rPr>
        <w:t>транспортных происшествий сократилось с 15 до 12.</w:t>
      </w:r>
    </w:p>
    <w:p w:rsidR="00E33280" w:rsidRPr="005928EF" w:rsidRDefault="00E33280" w:rsidP="00E33280">
      <w:pPr>
        <w:widowControl w:val="0"/>
        <w:shd w:val="clear" w:color="auto" w:fill="FFFFFF"/>
        <w:autoSpaceDE w:val="0"/>
        <w:ind w:firstLine="709"/>
        <w:jc w:val="both"/>
        <w:rPr>
          <w:rFonts w:eastAsia="Times New Roman"/>
          <w:sz w:val="27"/>
          <w:szCs w:val="27"/>
        </w:rPr>
      </w:pPr>
      <w:r w:rsidRPr="005928EF">
        <w:rPr>
          <w:rFonts w:eastAsia="Times New Roman"/>
          <w:sz w:val="27"/>
          <w:szCs w:val="27"/>
        </w:rPr>
        <w:t xml:space="preserve">Наиболее проблемными вопросами остаются контроль и профилактика в отношении лиц, состоящих на учете в ОВД, иностранных граждан. Проблемными остаются вопросы увеличения чрезвычайных происшествий (в частности пожаров). </w:t>
      </w: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t>Основные направления государственной политики Российской Федерации в области гражданской обороны и защиты населения от чрезвычайных ситуаций природного и техногенного характера формируются и реализуются с учетом геополитических, стратегических, социально-экономических и иных факторов, которые за последние годы претерпели значительные изменения.</w:t>
      </w: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t xml:space="preserve">Необходимость разработки подпрограммы 1 определяется остротой и </w:t>
      </w:r>
      <w:r w:rsidRPr="005928EF">
        <w:rPr>
          <w:rFonts w:eastAsia="Times New Roman"/>
          <w:sz w:val="27"/>
          <w:szCs w:val="27"/>
        </w:rPr>
        <w:lastRenderedPageBreak/>
        <w:t>сложностью проблем обеспечения безопасности в условиях происходящих социально-экономических изменений.</w:t>
      </w:r>
    </w:p>
    <w:p w:rsidR="00E33280" w:rsidRPr="005928EF" w:rsidRDefault="00E33280" w:rsidP="00E33280">
      <w:pPr>
        <w:widowControl w:val="0"/>
        <w:autoSpaceDE w:val="0"/>
        <w:ind w:firstLine="709"/>
        <w:jc w:val="both"/>
        <w:rPr>
          <w:rFonts w:eastAsia="Times New Roman"/>
          <w:sz w:val="27"/>
          <w:szCs w:val="27"/>
        </w:rPr>
      </w:pPr>
    </w:p>
    <w:p w:rsidR="00E33280" w:rsidRPr="005928EF" w:rsidRDefault="00E33280" w:rsidP="00E33280">
      <w:pPr>
        <w:widowControl w:val="0"/>
        <w:tabs>
          <w:tab w:val="left" w:pos="709"/>
        </w:tabs>
        <w:autoSpaceDE w:val="0"/>
        <w:ind w:firstLine="709"/>
        <w:jc w:val="both"/>
        <w:rPr>
          <w:rFonts w:eastAsia="Times New Roman"/>
          <w:b/>
          <w:bCs/>
          <w:sz w:val="27"/>
          <w:szCs w:val="27"/>
        </w:rPr>
      </w:pPr>
      <w:r w:rsidRPr="005928EF">
        <w:rPr>
          <w:rFonts w:eastAsia="Times New Roman"/>
          <w:b/>
          <w:bCs/>
          <w:sz w:val="27"/>
          <w:szCs w:val="27"/>
        </w:rPr>
        <w:t xml:space="preserve">  2. Цель, задачи, сроки и этапы реализации подпрограммы 1</w:t>
      </w:r>
    </w:p>
    <w:p w:rsidR="00E33280" w:rsidRPr="005928EF" w:rsidRDefault="00E33280" w:rsidP="00E33280">
      <w:pPr>
        <w:widowControl w:val="0"/>
        <w:autoSpaceDE w:val="0"/>
        <w:ind w:firstLine="709"/>
        <w:jc w:val="both"/>
        <w:rPr>
          <w:rFonts w:eastAsia="Times New Roman"/>
          <w:bCs/>
          <w:sz w:val="27"/>
          <w:szCs w:val="27"/>
        </w:rPr>
      </w:pP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t>Стратегической задачей в сфере безопасности жизнедеятельности населения Крутологского сельского поселения является повышение уровня защищенности граждан от преступных посягательств и иных угроз их жизни, здоровью и имуществу, снижение потерь человеческого, природного и экономического потенциала путем концентрации материальных и финансовых ресурсов на приоритетных направлениях создания условий безопасной жизнедеятельности.</w:t>
      </w: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t>Реализация мероприятий подпрограммы 1 обеспечит достижение стратегических целей в сфере безопасности и в итоге позволит создать условия по снижению угроз жизнедеятельности, обеспечению прав и законных интересов населения  сельского поселения.</w:t>
      </w: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t>Целью подпрограммы 1 является создание безопасной среды обитания и жизнедеятельности для населения, повышение уровня безопасности территории Крутологского сельского поселения. Цель подпрограммы 1 достигается посредством решения комплекса задач подпрограммы 1:</w:t>
      </w:r>
    </w:p>
    <w:p w:rsidR="00E33280" w:rsidRPr="005928EF" w:rsidRDefault="00E33280" w:rsidP="00E33280">
      <w:pPr>
        <w:widowControl w:val="0"/>
        <w:autoSpaceDE w:val="0"/>
        <w:snapToGrid w:val="0"/>
        <w:ind w:firstLine="709"/>
        <w:jc w:val="both"/>
        <w:rPr>
          <w:rFonts w:eastAsia="Times New Roman"/>
          <w:sz w:val="27"/>
          <w:szCs w:val="27"/>
        </w:rPr>
      </w:pPr>
      <w:r w:rsidRPr="005928EF">
        <w:rPr>
          <w:rFonts w:eastAsia="Times New Roman"/>
          <w:sz w:val="27"/>
          <w:szCs w:val="27"/>
        </w:rPr>
        <w:t>1. Профилактика экстремизма и терроризма на территории поселения.</w:t>
      </w:r>
    </w:p>
    <w:p w:rsidR="00E33280" w:rsidRPr="005928EF" w:rsidRDefault="00E33280" w:rsidP="00E33280">
      <w:pPr>
        <w:widowControl w:val="0"/>
        <w:autoSpaceDE w:val="0"/>
        <w:snapToGrid w:val="0"/>
        <w:ind w:firstLine="709"/>
        <w:jc w:val="both"/>
        <w:rPr>
          <w:rFonts w:eastAsia="Times New Roman"/>
          <w:sz w:val="27"/>
          <w:szCs w:val="27"/>
        </w:rPr>
      </w:pPr>
      <w:r w:rsidRPr="005928EF">
        <w:rPr>
          <w:rFonts w:eastAsia="Times New Roman"/>
          <w:sz w:val="27"/>
          <w:szCs w:val="27"/>
        </w:rPr>
        <w:t>2. Обеспечение первичных мер пожарной безопасности.</w:t>
      </w: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t>3. Предупреждение и ликвидация последствий чрезвычайных ситуаций природного и техногенного характера.</w:t>
      </w:r>
    </w:p>
    <w:p w:rsidR="00E33280" w:rsidRPr="005928EF" w:rsidRDefault="00E33280" w:rsidP="00E33280">
      <w:pPr>
        <w:ind w:firstLine="709"/>
        <w:jc w:val="both"/>
        <w:rPr>
          <w:sz w:val="27"/>
          <w:szCs w:val="27"/>
        </w:rPr>
      </w:pPr>
      <w:r w:rsidRPr="005928EF">
        <w:rPr>
          <w:sz w:val="27"/>
          <w:szCs w:val="27"/>
        </w:rPr>
        <w:t>Подпрограмма 1 реализуется в два этапа:</w:t>
      </w:r>
    </w:p>
    <w:p w:rsidR="00E33280" w:rsidRPr="005928EF" w:rsidRDefault="00E33280" w:rsidP="00E33280">
      <w:pPr>
        <w:ind w:firstLine="709"/>
        <w:jc w:val="both"/>
        <w:rPr>
          <w:sz w:val="27"/>
          <w:szCs w:val="27"/>
        </w:rPr>
      </w:pPr>
      <w:r w:rsidRPr="005928EF">
        <w:rPr>
          <w:sz w:val="27"/>
          <w:szCs w:val="27"/>
        </w:rPr>
        <w:t xml:space="preserve">- </w:t>
      </w:r>
      <w:r w:rsidRPr="005928EF">
        <w:rPr>
          <w:sz w:val="27"/>
          <w:szCs w:val="27"/>
          <w:lang w:val="en-US"/>
        </w:rPr>
        <w:t>I</w:t>
      </w:r>
      <w:r w:rsidRPr="005928EF">
        <w:rPr>
          <w:sz w:val="27"/>
          <w:szCs w:val="27"/>
        </w:rPr>
        <w:t xml:space="preserve"> этап: 2015 – 2020 годы;</w:t>
      </w:r>
    </w:p>
    <w:p w:rsidR="00E33280" w:rsidRPr="005928EF" w:rsidRDefault="00E33280" w:rsidP="00E33280">
      <w:pPr>
        <w:widowControl w:val="0"/>
        <w:autoSpaceDE w:val="0"/>
        <w:ind w:firstLine="708"/>
        <w:jc w:val="both"/>
        <w:rPr>
          <w:rFonts w:eastAsia="Times New Roman"/>
          <w:sz w:val="27"/>
          <w:szCs w:val="27"/>
        </w:rPr>
      </w:pPr>
      <w:r w:rsidRPr="005928EF">
        <w:rPr>
          <w:sz w:val="27"/>
          <w:szCs w:val="27"/>
        </w:rPr>
        <w:t xml:space="preserve">- </w:t>
      </w:r>
      <w:r w:rsidRPr="005928EF">
        <w:rPr>
          <w:sz w:val="27"/>
          <w:szCs w:val="27"/>
          <w:lang w:val="en-US"/>
        </w:rPr>
        <w:t>II</w:t>
      </w:r>
      <w:r w:rsidRPr="005928EF">
        <w:rPr>
          <w:sz w:val="27"/>
          <w:szCs w:val="27"/>
        </w:rPr>
        <w:t xml:space="preserve"> этап: 2021 – 202</w:t>
      </w:r>
      <w:r w:rsidR="003C7D98">
        <w:rPr>
          <w:sz w:val="27"/>
          <w:szCs w:val="27"/>
        </w:rPr>
        <w:t>7</w:t>
      </w:r>
      <w:r w:rsidRPr="005928EF">
        <w:rPr>
          <w:sz w:val="27"/>
          <w:szCs w:val="27"/>
        </w:rPr>
        <w:t xml:space="preserve"> годы</w:t>
      </w:r>
      <w:r w:rsidRPr="005928EF">
        <w:rPr>
          <w:rFonts w:eastAsia="Times New Roman"/>
          <w:sz w:val="27"/>
          <w:szCs w:val="27"/>
        </w:rPr>
        <w:t>.</w:t>
      </w:r>
    </w:p>
    <w:p w:rsidR="00E33280" w:rsidRPr="005928EF" w:rsidRDefault="00E33280" w:rsidP="00E33280">
      <w:pPr>
        <w:widowControl w:val="0"/>
        <w:autoSpaceDE w:val="0"/>
        <w:ind w:firstLine="709"/>
        <w:jc w:val="both"/>
        <w:rPr>
          <w:rFonts w:eastAsia="Times New Roman"/>
          <w:sz w:val="27"/>
          <w:szCs w:val="27"/>
        </w:rPr>
      </w:pPr>
    </w:p>
    <w:p w:rsidR="00E33280" w:rsidRPr="005928EF" w:rsidRDefault="00E33280" w:rsidP="00E33280">
      <w:pPr>
        <w:widowControl w:val="0"/>
        <w:tabs>
          <w:tab w:val="num" w:pos="720"/>
        </w:tabs>
        <w:autoSpaceDE w:val="0"/>
        <w:ind w:firstLine="709"/>
        <w:jc w:val="center"/>
        <w:rPr>
          <w:rFonts w:eastAsia="Times New Roman"/>
          <w:b/>
          <w:bCs/>
          <w:sz w:val="27"/>
          <w:szCs w:val="27"/>
        </w:rPr>
      </w:pPr>
      <w:r w:rsidRPr="005928EF">
        <w:rPr>
          <w:rFonts w:eastAsia="Times New Roman"/>
          <w:b/>
          <w:bCs/>
          <w:sz w:val="27"/>
          <w:szCs w:val="27"/>
        </w:rPr>
        <w:t>3. Обоснование выделения системы мероприятий и краткое описание основных мероприятий подпрограммы 1</w:t>
      </w:r>
    </w:p>
    <w:p w:rsidR="00E33280" w:rsidRPr="005928EF" w:rsidRDefault="00E33280" w:rsidP="00E33280">
      <w:pPr>
        <w:widowControl w:val="0"/>
        <w:autoSpaceDE w:val="0"/>
        <w:ind w:left="720" w:firstLine="709"/>
        <w:jc w:val="both"/>
        <w:rPr>
          <w:rFonts w:eastAsia="Times New Roman"/>
          <w:b/>
          <w:bCs/>
          <w:sz w:val="27"/>
          <w:szCs w:val="27"/>
        </w:rPr>
      </w:pP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t>Мероприятия по реализации подпрограммы 1 включают:</w:t>
      </w: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t>1. 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t>2.Мероприятия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t>3. Поддержка деятельности добровольной пожарной дружины.</w:t>
      </w: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t>4.Оказание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t xml:space="preserve">Реализация мероприятий обеспечит: </w:t>
      </w: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t xml:space="preserve">- охрану общественного порядка и общественной безопасности; </w:t>
      </w: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t xml:space="preserve">- содействие оперативным службам МВД, ФСБ, МЧС и др.; </w:t>
      </w: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t xml:space="preserve">- пресечение асоциального поведения и вандализма; </w:t>
      </w: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t xml:space="preserve">- усиление защищенности социально значимых объектов на территории </w:t>
      </w:r>
      <w:r w:rsidRPr="005928EF">
        <w:rPr>
          <w:rFonts w:eastAsia="Times New Roman"/>
          <w:sz w:val="27"/>
          <w:szCs w:val="27"/>
        </w:rPr>
        <w:lastRenderedPageBreak/>
        <w:t xml:space="preserve">поселения; </w:t>
      </w: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t>- повышение скорости оповещения и предоставления актуальной информации населению об угрозе возникновения кризисных ситуаций.</w:t>
      </w:r>
    </w:p>
    <w:p w:rsidR="00E33280" w:rsidRPr="005928EF" w:rsidRDefault="00E33280" w:rsidP="00D36292">
      <w:pPr>
        <w:tabs>
          <w:tab w:val="left" w:pos="709"/>
        </w:tabs>
        <w:ind w:left="709"/>
        <w:jc w:val="both"/>
        <w:rPr>
          <w:rFonts w:eastAsia="Times New Roman"/>
          <w:b/>
          <w:sz w:val="27"/>
          <w:szCs w:val="27"/>
        </w:rPr>
      </w:pPr>
      <w:r w:rsidRPr="005928EF">
        <w:rPr>
          <w:rFonts w:eastAsia="Times New Roman"/>
          <w:b/>
          <w:sz w:val="27"/>
          <w:szCs w:val="27"/>
        </w:rPr>
        <w:t>4. Прогноз конечных результатов подпрограммы 1, перечень показателей подпрограммы 1</w:t>
      </w:r>
    </w:p>
    <w:p w:rsidR="00E33280" w:rsidRPr="005928EF" w:rsidRDefault="00E33280" w:rsidP="00E33280">
      <w:pPr>
        <w:ind w:firstLine="709"/>
        <w:jc w:val="both"/>
        <w:rPr>
          <w:rFonts w:eastAsia="Times New Roman"/>
          <w:sz w:val="27"/>
          <w:szCs w:val="27"/>
        </w:rPr>
      </w:pPr>
    </w:p>
    <w:p w:rsidR="00E33280" w:rsidRPr="005928EF" w:rsidRDefault="00E33280" w:rsidP="00E33280">
      <w:pPr>
        <w:ind w:firstLine="709"/>
        <w:jc w:val="both"/>
        <w:rPr>
          <w:sz w:val="27"/>
          <w:szCs w:val="27"/>
        </w:rPr>
      </w:pPr>
      <w:r w:rsidRPr="005928EF">
        <w:rPr>
          <w:sz w:val="27"/>
          <w:szCs w:val="27"/>
        </w:rPr>
        <w:t>По итогам реализации подпрограммы 1 будут достигнуты следующие конечные результаты:</w:t>
      </w:r>
    </w:p>
    <w:p w:rsidR="00E33280" w:rsidRPr="00D36292" w:rsidRDefault="00E33280" w:rsidP="00E33280">
      <w:pPr>
        <w:ind w:firstLine="709"/>
        <w:jc w:val="both"/>
        <w:rPr>
          <w:b/>
          <w:sz w:val="27"/>
          <w:szCs w:val="27"/>
        </w:rPr>
      </w:pPr>
      <w:r w:rsidRPr="00D36292">
        <w:rPr>
          <w:b/>
          <w:sz w:val="27"/>
          <w:szCs w:val="27"/>
        </w:rPr>
        <w:t>I этап реализации подпрограммы 1 (2015 – 2020 годы):</w:t>
      </w:r>
    </w:p>
    <w:p w:rsidR="00E33280" w:rsidRPr="005928EF" w:rsidRDefault="00E33280" w:rsidP="00E33280">
      <w:pPr>
        <w:ind w:firstLine="709"/>
        <w:jc w:val="both"/>
        <w:rPr>
          <w:sz w:val="27"/>
          <w:szCs w:val="27"/>
        </w:rPr>
      </w:pPr>
      <w:r w:rsidRPr="005928EF">
        <w:rPr>
          <w:sz w:val="27"/>
          <w:szCs w:val="27"/>
        </w:rPr>
        <w:t>К концу 2020 года целевой показатель достигнет следующего значения:</w:t>
      </w:r>
    </w:p>
    <w:p w:rsidR="00E33280" w:rsidRPr="005928EF" w:rsidRDefault="00E33280" w:rsidP="00E33280">
      <w:pPr>
        <w:ind w:firstLine="709"/>
        <w:jc w:val="both"/>
        <w:rPr>
          <w:sz w:val="27"/>
          <w:szCs w:val="27"/>
        </w:rPr>
      </w:pPr>
      <w:r w:rsidRPr="005928EF">
        <w:rPr>
          <w:sz w:val="27"/>
          <w:szCs w:val="27"/>
        </w:rPr>
        <w:t>- повышение удовлетворенности населения уровнем безопасности жизни до 65 % от числа опрошенных.</w:t>
      </w:r>
    </w:p>
    <w:p w:rsidR="00E33280" w:rsidRPr="005928EF" w:rsidRDefault="00E33280" w:rsidP="00E33280">
      <w:pPr>
        <w:ind w:firstLine="709"/>
        <w:jc w:val="both"/>
        <w:rPr>
          <w:sz w:val="27"/>
          <w:szCs w:val="27"/>
        </w:rPr>
      </w:pPr>
    </w:p>
    <w:p w:rsidR="00E33280" w:rsidRPr="00D36292" w:rsidRDefault="00E33280" w:rsidP="00E33280">
      <w:pPr>
        <w:ind w:firstLine="709"/>
        <w:jc w:val="both"/>
        <w:rPr>
          <w:b/>
          <w:sz w:val="27"/>
          <w:szCs w:val="27"/>
        </w:rPr>
      </w:pPr>
      <w:r w:rsidRPr="00D36292">
        <w:rPr>
          <w:b/>
          <w:sz w:val="27"/>
          <w:szCs w:val="27"/>
          <w:lang w:val="en-US"/>
        </w:rPr>
        <w:t>II</w:t>
      </w:r>
      <w:r w:rsidRPr="00D36292">
        <w:rPr>
          <w:b/>
          <w:sz w:val="27"/>
          <w:szCs w:val="27"/>
        </w:rPr>
        <w:t xml:space="preserve"> этап реализ</w:t>
      </w:r>
      <w:r w:rsidR="008D1DE9">
        <w:rPr>
          <w:b/>
          <w:sz w:val="27"/>
          <w:szCs w:val="27"/>
        </w:rPr>
        <w:t>ации подпрограммы 1 (2021 – 2027</w:t>
      </w:r>
      <w:r w:rsidRPr="00D36292">
        <w:rPr>
          <w:b/>
          <w:sz w:val="27"/>
          <w:szCs w:val="27"/>
        </w:rPr>
        <w:t xml:space="preserve"> годы):</w:t>
      </w:r>
    </w:p>
    <w:p w:rsidR="00E33280" w:rsidRPr="005928EF" w:rsidRDefault="00E33280" w:rsidP="00E33280">
      <w:pPr>
        <w:ind w:firstLine="709"/>
        <w:jc w:val="both"/>
        <w:rPr>
          <w:sz w:val="27"/>
          <w:szCs w:val="27"/>
        </w:rPr>
      </w:pPr>
      <w:r w:rsidRPr="005928EF">
        <w:rPr>
          <w:sz w:val="27"/>
          <w:szCs w:val="27"/>
        </w:rPr>
        <w:t>К концу 2025 года целевой показатель достигнет следующего значения:</w:t>
      </w:r>
    </w:p>
    <w:p w:rsidR="00E33280" w:rsidRPr="005928EF" w:rsidRDefault="00E33280" w:rsidP="00E33280">
      <w:pPr>
        <w:ind w:firstLine="709"/>
        <w:jc w:val="both"/>
        <w:rPr>
          <w:rFonts w:eastAsia="Times New Roman"/>
          <w:sz w:val="27"/>
          <w:szCs w:val="27"/>
        </w:rPr>
      </w:pPr>
      <w:r w:rsidRPr="005928EF">
        <w:rPr>
          <w:sz w:val="27"/>
          <w:szCs w:val="27"/>
        </w:rPr>
        <w:t>- повышение удовлетворенности населения уровнем безопасности жизни до 75 % от числа опрошенных</w:t>
      </w:r>
      <w:r w:rsidRPr="005928EF">
        <w:rPr>
          <w:rFonts w:eastAsia="Times New Roman"/>
          <w:sz w:val="27"/>
          <w:szCs w:val="27"/>
        </w:rPr>
        <w:t>.</w:t>
      </w:r>
    </w:p>
    <w:p w:rsidR="00E33280" w:rsidRPr="005928EF" w:rsidRDefault="00E33280" w:rsidP="00E33280">
      <w:pPr>
        <w:ind w:firstLine="709"/>
        <w:jc w:val="both"/>
        <w:rPr>
          <w:rFonts w:eastAsia="Times New Roman"/>
          <w:sz w:val="27"/>
          <w:szCs w:val="27"/>
        </w:rPr>
      </w:pPr>
      <w:r w:rsidRPr="005928EF">
        <w:rPr>
          <w:rFonts w:eastAsia="Times New Roman"/>
          <w:sz w:val="27"/>
          <w:szCs w:val="27"/>
        </w:rPr>
        <w:t>Кроме того, подпрограмма 1 направлена на:</w:t>
      </w:r>
    </w:p>
    <w:p w:rsidR="00E33280" w:rsidRPr="005928EF" w:rsidRDefault="00E33280" w:rsidP="00E33280">
      <w:pPr>
        <w:ind w:firstLine="709"/>
        <w:jc w:val="both"/>
        <w:rPr>
          <w:rFonts w:eastAsia="Times New Roman"/>
          <w:sz w:val="27"/>
          <w:szCs w:val="27"/>
        </w:rPr>
      </w:pPr>
      <w:r w:rsidRPr="005928EF">
        <w:rPr>
          <w:rFonts w:eastAsia="Times New Roman"/>
          <w:sz w:val="27"/>
          <w:szCs w:val="27"/>
        </w:rPr>
        <w:t>- снижение количества зарегистрированных преступлений;</w:t>
      </w:r>
    </w:p>
    <w:p w:rsidR="00E33280" w:rsidRPr="005928EF" w:rsidRDefault="00E33280" w:rsidP="00E33280">
      <w:pPr>
        <w:ind w:firstLine="709"/>
        <w:jc w:val="both"/>
        <w:rPr>
          <w:rFonts w:eastAsia="Times New Roman"/>
          <w:sz w:val="27"/>
          <w:szCs w:val="27"/>
        </w:rPr>
      </w:pPr>
      <w:r w:rsidRPr="005928EF">
        <w:rPr>
          <w:rFonts w:eastAsia="Times New Roman"/>
          <w:sz w:val="27"/>
          <w:szCs w:val="27"/>
        </w:rPr>
        <w:t>- снижение количества дорожно-транспортных происшествий;</w:t>
      </w:r>
    </w:p>
    <w:p w:rsidR="00E33280" w:rsidRPr="005928EF" w:rsidRDefault="00E33280" w:rsidP="00E33280">
      <w:pPr>
        <w:ind w:firstLine="709"/>
        <w:jc w:val="both"/>
        <w:rPr>
          <w:rFonts w:eastAsia="Times New Roman"/>
          <w:sz w:val="27"/>
          <w:szCs w:val="27"/>
        </w:rPr>
      </w:pPr>
      <w:r w:rsidRPr="005928EF">
        <w:rPr>
          <w:rFonts w:eastAsia="Times New Roman"/>
          <w:sz w:val="27"/>
          <w:szCs w:val="27"/>
        </w:rPr>
        <w:t>- снижение количества пожаров;</w:t>
      </w:r>
    </w:p>
    <w:p w:rsidR="00E33280" w:rsidRPr="005928EF" w:rsidRDefault="00E33280" w:rsidP="00E33280">
      <w:pPr>
        <w:ind w:firstLine="709"/>
        <w:jc w:val="both"/>
        <w:rPr>
          <w:rFonts w:eastAsia="Times New Roman"/>
          <w:sz w:val="27"/>
          <w:szCs w:val="27"/>
        </w:rPr>
      </w:pPr>
      <w:r w:rsidRPr="005928EF">
        <w:rPr>
          <w:rFonts w:eastAsia="Times New Roman"/>
          <w:sz w:val="27"/>
          <w:szCs w:val="27"/>
        </w:rPr>
        <w:t>- снижение численности населения, погибшего при пожарах.</w:t>
      </w:r>
    </w:p>
    <w:p w:rsidR="00E33280" w:rsidRPr="005928EF" w:rsidRDefault="00E33280" w:rsidP="00E33280">
      <w:pPr>
        <w:ind w:firstLine="709"/>
        <w:jc w:val="both"/>
        <w:rPr>
          <w:rFonts w:eastAsia="Times New Roman"/>
          <w:sz w:val="27"/>
          <w:szCs w:val="27"/>
        </w:rPr>
      </w:pPr>
    </w:p>
    <w:p w:rsidR="00D36292" w:rsidRDefault="00E33280" w:rsidP="00D36292">
      <w:pPr>
        <w:tabs>
          <w:tab w:val="num" w:pos="720"/>
        </w:tabs>
        <w:ind w:left="1429" w:hanging="720"/>
        <w:jc w:val="both"/>
        <w:rPr>
          <w:rFonts w:eastAsia="Times New Roman"/>
          <w:b/>
          <w:sz w:val="27"/>
          <w:szCs w:val="27"/>
        </w:rPr>
      </w:pPr>
      <w:r w:rsidRPr="005928EF">
        <w:rPr>
          <w:rFonts w:eastAsia="Times New Roman"/>
          <w:sz w:val="27"/>
          <w:szCs w:val="27"/>
        </w:rPr>
        <w:t>5</w:t>
      </w:r>
      <w:r w:rsidRPr="005928EF">
        <w:rPr>
          <w:rFonts w:eastAsia="Times New Roman"/>
          <w:b/>
          <w:sz w:val="27"/>
          <w:szCs w:val="27"/>
        </w:rPr>
        <w:t xml:space="preserve">. Ресурсное обеспечение подпрограммы 1 (в разрезе главных </w:t>
      </w:r>
    </w:p>
    <w:p w:rsidR="00E33280" w:rsidRPr="005928EF" w:rsidRDefault="00E33280" w:rsidP="00D36292">
      <w:pPr>
        <w:tabs>
          <w:tab w:val="num" w:pos="720"/>
        </w:tabs>
        <w:ind w:left="709"/>
        <w:jc w:val="both"/>
        <w:rPr>
          <w:rFonts w:eastAsia="Times New Roman"/>
          <w:b/>
          <w:sz w:val="27"/>
          <w:szCs w:val="27"/>
        </w:rPr>
      </w:pPr>
      <w:r w:rsidRPr="005928EF">
        <w:rPr>
          <w:rFonts w:eastAsia="Times New Roman"/>
          <w:b/>
          <w:sz w:val="27"/>
          <w:szCs w:val="27"/>
        </w:rPr>
        <w:t>распорядителей средств районного бюджета, основных мероприятий, а также по годам реализации подпрограммы 1)</w:t>
      </w:r>
    </w:p>
    <w:p w:rsidR="00E33280" w:rsidRPr="005928EF" w:rsidRDefault="00E33280" w:rsidP="00D36292">
      <w:pPr>
        <w:ind w:hanging="720"/>
        <w:jc w:val="both"/>
        <w:rPr>
          <w:rFonts w:eastAsia="Times New Roman"/>
          <w:b/>
          <w:sz w:val="27"/>
          <w:szCs w:val="27"/>
        </w:rPr>
      </w:pPr>
    </w:p>
    <w:p w:rsidR="00E33280" w:rsidRPr="005928EF" w:rsidRDefault="00E33280" w:rsidP="00E33280">
      <w:pPr>
        <w:ind w:firstLine="709"/>
        <w:jc w:val="center"/>
        <w:rPr>
          <w:rFonts w:eastAsia="Times New Roman"/>
          <w:sz w:val="27"/>
          <w:szCs w:val="27"/>
        </w:rPr>
      </w:pPr>
    </w:p>
    <w:p w:rsidR="00E33280" w:rsidRPr="005928EF" w:rsidRDefault="00E33280" w:rsidP="00E33280">
      <w:pPr>
        <w:ind w:firstLine="709"/>
        <w:jc w:val="both"/>
        <w:rPr>
          <w:sz w:val="27"/>
          <w:szCs w:val="27"/>
          <w:lang w:eastAsia="en-US"/>
        </w:rPr>
      </w:pPr>
      <w:r w:rsidRPr="005928EF">
        <w:rPr>
          <w:sz w:val="27"/>
          <w:szCs w:val="27"/>
          <w:lang w:eastAsia="en-US"/>
        </w:rPr>
        <w:t xml:space="preserve">Ресурсное обеспечение реализации подпрограммы 1 представлено в форме 1 «Ресурсное обеспечение и прогнозная (справочная) оценка расходов на реализацию основных мероприятий (мероприятий) муниципальной программы из различных источников финансирования» и форме 2 «Ресурсное обеспечение реализации муниципальной программы за счет средств бюджета Белгородского района» приложения № 1 к муниципальной программе. </w:t>
      </w:r>
    </w:p>
    <w:p w:rsidR="00E33280" w:rsidRPr="005928EF" w:rsidRDefault="00E33280" w:rsidP="00407AD4">
      <w:pPr>
        <w:ind w:firstLine="709"/>
        <w:jc w:val="both"/>
        <w:rPr>
          <w:sz w:val="27"/>
          <w:szCs w:val="27"/>
          <w:lang w:eastAsia="en-US"/>
        </w:rPr>
      </w:pPr>
      <w:r w:rsidRPr="005928EF">
        <w:rPr>
          <w:sz w:val="27"/>
          <w:szCs w:val="27"/>
          <w:lang w:eastAsia="en-US"/>
        </w:rPr>
        <w:t xml:space="preserve">Объем финансового обеспечения подпрограммы 1 подлежит ежегодному уточнению в рамках подготовки проекта о бюджете муниципального района «Белгородский район» Белгородской области на очередной финансовый год и плановый период. </w:t>
      </w:r>
    </w:p>
    <w:p w:rsidR="00E33280" w:rsidRPr="005928EF" w:rsidRDefault="00E33280" w:rsidP="00E33280">
      <w:pPr>
        <w:ind w:firstLine="709"/>
        <w:jc w:val="center"/>
        <w:rPr>
          <w:rFonts w:eastAsia="Times New Roman"/>
          <w:sz w:val="27"/>
          <w:szCs w:val="27"/>
        </w:rPr>
      </w:pPr>
    </w:p>
    <w:p w:rsidR="00407AD4" w:rsidRDefault="00407AD4" w:rsidP="00E33280">
      <w:pPr>
        <w:ind w:firstLine="709"/>
        <w:jc w:val="center"/>
        <w:rPr>
          <w:rFonts w:eastAsia="Times New Roman"/>
          <w:sz w:val="27"/>
          <w:szCs w:val="27"/>
        </w:rPr>
      </w:pPr>
    </w:p>
    <w:p w:rsidR="003E5077" w:rsidRDefault="003E5077" w:rsidP="00E33280">
      <w:pPr>
        <w:ind w:firstLine="709"/>
        <w:jc w:val="center"/>
        <w:rPr>
          <w:rFonts w:eastAsia="Times New Roman"/>
          <w:sz w:val="27"/>
          <w:szCs w:val="27"/>
        </w:rPr>
      </w:pPr>
    </w:p>
    <w:p w:rsidR="003E5077" w:rsidRDefault="003E5077" w:rsidP="00E33280">
      <w:pPr>
        <w:ind w:firstLine="709"/>
        <w:jc w:val="center"/>
        <w:rPr>
          <w:rFonts w:eastAsia="Times New Roman"/>
          <w:sz w:val="27"/>
          <w:szCs w:val="27"/>
        </w:rPr>
      </w:pPr>
    </w:p>
    <w:p w:rsidR="003E5077" w:rsidRDefault="003E5077" w:rsidP="00E33280">
      <w:pPr>
        <w:ind w:firstLine="709"/>
        <w:jc w:val="center"/>
        <w:rPr>
          <w:rFonts w:eastAsia="Times New Roman"/>
          <w:sz w:val="27"/>
          <w:szCs w:val="27"/>
        </w:rPr>
      </w:pPr>
    </w:p>
    <w:p w:rsidR="003E5077" w:rsidRDefault="003E5077" w:rsidP="00E33280">
      <w:pPr>
        <w:ind w:firstLine="709"/>
        <w:jc w:val="center"/>
        <w:rPr>
          <w:rFonts w:eastAsia="Times New Roman"/>
          <w:sz w:val="27"/>
          <w:szCs w:val="27"/>
        </w:rPr>
      </w:pPr>
    </w:p>
    <w:p w:rsidR="00D36292" w:rsidRDefault="00D36292" w:rsidP="00E33280">
      <w:pPr>
        <w:ind w:firstLine="709"/>
        <w:jc w:val="center"/>
        <w:rPr>
          <w:rFonts w:eastAsia="Times New Roman"/>
          <w:sz w:val="27"/>
          <w:szCs w:val="27"/>
        </w:rPr>
      </w:pPr>
    </w:p>
    <w:p w:rsidR="003E5077" w:rsidRDefault="003E5077" w:rsidP="00E33280">
      <w:pPr>
        <w:ind w:firstLine="709"/>
        <w:jc w:val="center"/>
        <w:rPr>
          <w:rFonts w:eastAsia="Times New Roman"/>
          <w:sz w:val="27"/>
          <w:szCs w:val="27"/>
        </w:rPr>
      </w:pPr>
    </w:p>
    <w:p w:rsidR="00E33280" w:rsidRPr="005928EF" w:rsidRDefault="00E33280" w:rsidP="00E33280">
      <w:pPr>
        <w:ind w:firstLine="709"/>
        <w:jc w:val="center"/>
        <w:rPr>
          <w:rFonts w:eastAsia="Times New Roman"/>
          <w:b/>
          <w:sz w:val="27"/>
          <w:szCs w:val="27"/>
        </w:rPr>
      </w:pPr>
      <w:r w:rsidRPr="005928EF">
        <w:rPr>
          <w:rFonts w:eastAsia="Times New Roman"/>
          <w:b/>
          <w:sz w:val="27"/>
          <w:szCs w:val="27"/>
        </w:rPr>
        <w:lastRenderedPageBreak/>
        <w:t>ПОДПРОГРАММА 2</w:t>
      </w:r>
    </w:p>
    <w:p w:rsidR="00E33280" w:rsidRPr="005928EF" w:rsidRDefault="00E33280" w:rsidP="00E33280">
      <w:pPr>
        <w:ind w:firstLine="709"/>
        <w:jc w:val="center"/>
        <w:rPr>
          <w:rFonts w:eastAsia="Times New Roman"/>
          <w:b/>
          <w:sz w:val="27"/>
          <w:szCs w:val="27"/>
        </w:rPr>
      </w:pPr>
      <w:r w:rsidRPr="005928EF">
        <w:rPr>
          <w:rFonts w:eastAsia="Times New Roman"/>
          <w:b/>
          <w:sz w:val="27"/>
          <w:szCs w:val="27"/>
        </w:rPr>
        <w:t>«ОРГАНИЗАЦИЯ ДОСУГА И ОБЕСПЕЧЕНИЕ ЖИТЕЛЕЙ ПОСЕЛЕНИЯ УСЛУГАМИ КУЛЬТУРЫ»</w:t>
      </w:r>
    </w:p>
    <w:p w:rsidR="00E33280" w:rsidRPr="005928EF" w:rsidRDefault="00E33280" w:rsidP="00E33280">
      <w:pPr>
        <w:widowControl w:val="0"/>
        <w:autoSpaceDE w:val="0"/>
        <w:ind w:firstLine="709"/>
        <w:jc w:val="center"/>
        <w:rPr>
          <w:rFonts w:eastAsia="Times New Roman"/>
          <w:b/>
          <w:sz w:val="27"/>
          <w:szCs w:val="27"/>
        </w:rPr>
      </w:pPr>
    </w:p>
    <w:p w:rsidR="00E33280" w:rsidRPr="005928EF" w:rsidRDefault="00E33280" w:rsidP="00E33280">
      <w:pPr>
        <w:widowControl w:val="0"/>
        <w:autoSpaceDE w:val="0"/>
        <w:ind w:firstLine="709"/>
        <w:jc w:val="center"/>
        <w:rPr>
          <w:rFonts w:eastAsia="Times New Roman"/>
          <w:b/>
          <w:sz w:val="27"/>
          <w:szCs w:val="27"/>
        </w:rPr>
      </w:pPr>
      <w:r w:rsidRPr="005928EF">
        <w:rPr>
          <w:rFonts w:eastAsia="Times New Roman"/>
          <w:b/>
          <w:sz w:val="27"/>
          <w:szCs w:val="27"/>
        </w:rPr>
        <w:t>Паспорт подпрограммы 2 «Организация досуга и обеспечение жителей поселения услугами культуры»</w:t>
      </w:r>
    </w:p>
    <w:p w:rsidR="00E33280" w:rsidRPr="005928EF" w:rsidRDefault="00E33280" w:rsidP="00E33280">
      <w:pPr>
        <w:widowControl w:val="0"/>
        <w:autoSpaceDE w:val="0"/>
        <w:ind w:firstLine="709"/>
        <w:jc w:val="both"/>
        <w:rPr>
          <w:rFonts w:eastAsia="Times New Roman"/>
          <w:sz w:val="27"/>
          <w:szCs w:val="27"/>
        </w:rPr>
      </w:pPr>
    </w:p>
    <w:tbl>
      <w:tblPr>
        <w:tblW w:w="0" w:type="auto"/>
        <w:tblInd w:w="75" w:type="dxa"/>
        <w:tblLayout w:type="fixed"/>
        <w:tblCellMar>
          <w:top w:w="75" w:type="dxa"/>
          <w:left w:w="75" w:type="dxa"/>
          <w:bottom w:w="75" w:type="dxa"/>
          <w:right w:w="75" w:type="dxa"/>
        </w:tblCellMar>
        <w:tblLook w:val="04A0"/>
      </w:tblPr>
      <w:tblGrid>
        <w:gridCol w:w="3060"/>
        <w:gridCol w:w="6346"/>
      </w:tblGrid>
      <w:tr w:rsidR="00E33280" w:rsidRPr="005928EF" w:rsidTr="00E33280">
        <w:trPr>
          <w:trHeight w:val="833"/>
        </w:trPr>
        <w:tc>
          <w:tcPr>
            <w:tcW w:w="9406" w:type="dxa"/>
            <w:gridSpan w:val="2"/>
            <w:tcBorders>
              <w:top w:val="single" w:sz="4" w:space="0" w:color="000000"/>
              <w:left w:val="single" w:sz="4" w:space="0" w:color="000000"/>
              <w:bottom w:val="single" w:sz="4" w:space="0" w:color="000000"/>
              <w:right w:val="single" w:sz="4" w:space="0" w:color="000000"/>
            </w:tcBorders>
            <w:hideMark/>
          </w:tcPr>
          <w:p w:rsidR="00E33280" w:rsidRPr="005928EF" w:rsidRDefault="00E33280">
            <w:pPr>
              <w:widowControl w:val="0"/>
              <w:autoSpaceDE w:val="0"/>
              <w:spacing w:line="256" w:lineRule="auto"/>
              <w:jc w:val="both"/>
              <w:rPr>
                <w:rFonts w:eastAsia="Times New Roman"/>
                <w:b/>
                <w:sz w:val="27"/>
                <w:szCs w:val="27"/>
              </w:rPr>
            </w:pPr>
            <w:r w:rsidRPr="005928EF">
              <w:rPr>
                <w:rFonts w:eastAsia="Times New Roman"/>
                <w:b/>
                <w:sz w:val="27"/>
                <w:szCs w:val="27"/>
              </w:rPr>
              <w:t>Подпрограмма 2 «Организация досуга и обеспечение жителей поселения услугами культуры»  (далее – подпрограмма 2 )</w:t>
            </w:r>
          </w:p>
        </w:tc>
      </w:tr>
      <w:tr w:rsidR="00E33280" w:rsidRPr="005928EF" w:rsidTr="00E33280">
        <w:tc>
          <w:tcPr>
            <w:tcW w:w="3060" w:type="dxa"/>
            <w:tcBorders>
              <w:top w:val="single" w:sz="4" w:space="0" w:color="000000"/>
              <w:left w:val="single" w:sz="4" w:space="0" w:color="000000"/>
              <w:bottom w:val="single" w:sz="4" w:space="0" w:color="000000"/>
              <w:right w:val="nil"/>
            </w:tcBorders>
            <w:hideMark/>
          </w:tcPr>
          <w:p w:rsidR="00E33280" w:rsidRPr="005928EF" w:rsidRDefault="00E33280">
            <w:pPr>
              <w:widowControl w:val="0"/>
              <w:autoSpaceDE w:val="0"/>
              <w:snapToGrid w:val="0"/>
              <w:spacing w:line="256" w:lineRule="auto"/>
              <w:jc w:val="both"/>
              <w:rPr>
                <w:rFonts w:eastAsia="Times New Roman"/>
                <w:sz w:val="27"/>
                <w:szCs w:val="27"/>
              </w:rPr>
            </w:pPr>
            <w:r w:rsidRPr="005928EF">
              <w:rPr>
                <w:rFonts w:eastAsia="Times New Roman"/>
                <w:sz w:val="27"/>
                <w:szCs w:val="27"/>
              </w:rPr>
              <w:t xml:space="preserve">Соисполнитель </w:t>
            </w:r>
          </w:p>
        </w:tc>
        <w:tc>
          <w:tcPr>
            <w:tcW w:w="6346" w:type="dxa"/>
            <w:tcBorders>
              <w:top w:val="single" w:sz="4" w:space="0" w:color="000000"/>
              <w:left w:val="single" w:sz="4" w:space="0" w:color="000000"/>
              <w:bottom w:val="single" w:sz="4" w:space="0" w:color="000000"/>
              <w:right w:val="single" w:sz="4" w:space="0" w:color="000000"/>
            </w:tcBorders>
            <w:hideMark/>
          </w:tcPr>
          <w:p w:rsidR="00E33280" w:rsidRPr="005928EF" w:rsidRDefault="00E33280">
            <w:pPr>
              <w:widowControl w:val="0"/>
              <w:autoSpaceDE w:val="0"/>
              <w:snapToGrid w:val="0"/>
              <w:spacing w:line="256" w:lineRule="auto"/>
              <w:jc w:val="both"/>
              <w:rPr>
                <w:rFonts w:eastAsia="Times New Roman"/>
                <w:sz w:val="27"/>
                <w:szCs w:val="27"/>
              </w:rPr>
            </w:pPr>
            <w:r w:rsidRPr="005928EF">
              <w:rPr>
                <w:rFonts w:eastAsia="Times New Roman"/>
                <w:sz w:val="27"/>
                <w:szCs w:val="27"/>
              </w:rPr>
              <w:t>Администрация Крутологского сельского поселения</w:t>
            </w:r>
          </w:p>
        </w:tc>
      </w:tr>
      <w:tr w:rsidR="00E33280" w:rsidRPr="005928EF" w:rsidTr="00E33280">
        <w:tc>
          <w:tcPr>
            <w:tcW w:w="3060" w:type="dxa"/>
            <w:tcBorders>
              <w:top w:val="single" w:sz="4" w:space="0" w:color="000000"/>
              <w:left w:val="single" w:sz="4" w:space="0" w:color="000000"/>
              <w:bottom w:val="single" w:sz="4" w:space="0" w:color="000000"/>
              <w:right w:val="nil"/>
            </w:tcBorders>
            <w:hideMark/>
          </w:tcPr>
          <w:p w:rsidR="00E33280" w:rsidRPr="005928EF" w:rsidRDefault="00E33280">
            <w:pPr>
              <w:widowControl w:val="0"/>
              <w:autoSpaceDE w:val="0"/>
              <w:snapToGrid w:val="0"/>
              <w:spacing w:line="256" w:lineRule="auto"/>
              <w:jc w:val="both"/>
              <w:rPr>
                <w:rFonts w:eastAsia="Times New Roman"/>
                <w:sz w:val="27"/>
                <w:szCs w:val="27"/>
              </w:rPr>
            </w:pPr>
            <w:r w:rsidRPr="005928EF">
              <w:rPr>
                <w:rFonts w:eastAsia="Times New Roman"/>
                <w:sz w:val="27"/>
                <w:szCs w:val="27"/>
              </w:rPr>
              <w:t>Участники подпрограммы 2</w:t>
            </w:r>
          </w:p>
        </w:tc>
        <w:tc>
          <w:tcPr>
            <w:tcW w:w="6346" w:type="dxa"/>
            <w:tcBorders>
              <w:top w:val="single" w:sz="4" w:space="0" w:color="000000"/>
              <w:left w:val="single" w:sz="4" w:space="0" w:color="000000"/>
              <w:bottom w:val="single" w:sz="4" w:space="0" w:color="000000"/>
              <w:right w:val="single" w:sz="4" w:space="0" w:color="000000"/>
            </w:tcBorders>
            <w:hideMark/>
          </w:tcPr>
          <w:p w:rsidR="00E33280" w:rsidRPr="005928EF" w:rsidRDefault="00E33280">
            <w:pPr>
              <w:widowControl w:val="0"/>
              <w:autoSpaceDE w:val="0"/>
              <w:snapToGrid w:val="0"/>
              <w:spacing w:line="256" w:lineRule="auto"/>
              <w:jc w:val="both"/>
              <w:rPr>
                <w:rFonts w:eastAsia="Times New Roman"/>
                <w:sz w:val="27"/>
                <w:szCs w:val="27"/>
              </w:rPr>
            </w:pPr>
            <w:r w:rsidRPr="005928EF">
              <w:rPr>
                <w:rFonts w:eastAsia="Times New Roman"/>
                <w:sz w:val="27"/>
                <w:szCs w:val="27"/>
              </w:rPr>
              <w:t>Администрация Крутологского сельского поселения</w:t>
            </w:r>
          </w:p>
        </w:tc>
      </w:tr>
      <w:tr w:rsidR="00E33280" w:rsidRPr="005928EF" w:rsidTr="00E33280">
        <w:trPr>
          <w:trHeight w:val="861"/>
        </w:trPr>
        <w:tc>
          <w:tcPr>
            <w:tcW w:w="3060" w:type="dxa"/>
            <w:tcBorders>
              <w:top w:val="single" w:sz="4" w:space="0" w:color="000000"/>
              <w:left w:val="single" w:sz="4" w:space="0" w:color="000000"/>
              <w:bottom w:val="single" w:sz="4" w:space="0" w:color="000000"/>
              <w:right w:val="nil"/>
            </w:tcBorders>
            <w:hideMark/>
          </w:tcPr>
          <w:p w:rsidR="00E33280" w:rsidRPr="005928EF" w:rsidRDefault="00E33280">
            <w:pPr>
              <w:widowControl w:val="0"/>
              <w:autoSpaceDE w:val="0"/>
              <w:snapToGrid w:val="0"/>
              <w:spacing w:line="256" w:lineRule="auto"/>
              <w:jc w:val="both"/>
              <w:rPr>
                <w:rFonts w:eastAsia="Times New Roman"/>
                <w:sz w:val="27"/>
                <w:szCs w:val="27"/>
              </w:rPr>
            </w:pPr>
            <w:r w:rsidRPr="005928EF">
              <w:rPr>
                <w:rFonts w:eastAsia="Times New Roman"/>
                <w:sz w:val="27"/>
                <w:szCs w:val="27"/>
              </w:rPr>
              <w:t>Цель (цели) подпрограммы 2</w:t>
            </w:r>
          </w:p>
        </w:tc>
        <w:tc>
          <w:tcPr>
            <w:tcW w:w="6346" w:type="dxa"/>
            <w:tcBorders>
              <w:top w:val="single" w:sz="4" w:space="0" w:color="000000"/>
              <w:left w:val="single" w:sz="4" w:space="0" w:color="000000"/>
              <w:bottom w:val="single" w:sz="4" w:space="0" w:color="000000"/>
              <w:right w:val="single" w:sz="4" w:space="0" w:color="000000"/>
            </w:tcBorders>
            <w:hideMark/>
          </w:tcPr>
          <w:p w:rsidR="00E33280" w:rsidRPr="005928EF" w:rsidRDefault="00E33280">
            <w:pPr>
              <w:snapToGrid w:val="0"/>
              <w:spacing w:line="256" w:lineRule="auto"/>
              <w:jc w:val="both"/>
              <w:rPr>
                <w:rFonts w:eastAsia="Times New Roman"/>
                <w:sz w:val="27"/>
                <w:szCs w:val="27"/>
              </w:rPr>
            </w:pPr>
            <w:r w:rsidRPr="005928EF">
              <w:rPr>
                <w:rFonts w:eastAsia="Times New Roman"/>
                <w:sz w:val="27"/>
                <w:szCs w:val="27"/>
              </w:rPr>
              <w:t>Создание условий для организации досуга, обеспечение жителей сельского поселения услугами учреждений культуры.</w:t>
            </w:r>
          </w:p>
        </w:tc>
      </w:tr>
      <w:tr w:rsidR="00E33280" w:rsidRPr="005928EF" w:rsidTr="00E33280">
        <w:tc>
          <w:tcPr>
            <w:tcW w:w="3060" w:type="dxa"/>
            <w:tcBorders>
              <w:top w:val="single" w:sz="4" w:space="0" w:color="000000"/>
              <w:left w:val="single" w:sz="4" w:space="0" w:color="000000"/>
              <w:bottom w:val="single" w:sz="4" w:space="0" w:color="000000"/>
              <w:right w:val="nil"/>
            </w:tcBorders>
            <w:hideMark/>
          </w:tcPr>
          <w:p w:rsidR="00E33280" w:rsidRPr="005928EF" w:rsidRDefault="00E33280">
            <w:pPr>
              <w:widowControl w:val="0"/>
              <w:autoSpaceDE w:val="0"/>
              <w:snapToGrid w:val="0"/>
              <w:spacing w:line="256" w:lineRule="auto"/>
              <w:jc w:val="both"/>
              <w:rPr>
                <w:rFonts w:eastAsia="Times New Roman"/>
                <w:sz w:val="27"/>
                <w:szCs w:val="27"/>
              </w:rPr>
            </w:pPr>
            <w:r w:rsidRPr="005928EF">
              <w:rPr>
                <w:rFonts w:eastAsia="Times New Roman"/>
                <w:sz w:val="27"/>
                <w:szCs w:val="27"/>
              </w:rPr>
              <w:t>Задачи подпрограммы 2</w:t>
            </w:r>
          </w:p>
        </w:tc>
        <w:tc>
          <w:tcPr>
            <w:tcW w:w="6346" w:type="dxa"/>
            <w:tcBorders>
              <w:top w:val="single" w:sz="4" w:space="0" w:color="000000"/>
              <w:left w:val="single" w:sz="4" w:space="0" w:color="000000"/>
              <w:bottom w:val="single" w:sz="4" w:space="0" w:color="000000"/>
              <w:right w:val="single" w:sz="4" w:space="0" w:color="000000"/>
            </w:tcBorders>
            <w:hideMark/>
          </w:tcPr>
          <w:p w:rsidR="00E33280" w:rsidRPr="005928EF" w:rsidRDefault="00E33280">
            <w:pPr>
              <w:suppressAutoHyphens w:val="0"/>
              <w:snapToGrid w:val="0"/>
              <w:spacing w:line="256" w:lineRule="auto"/>
              <w:ind w:firstLine="709"/>
              <w:jc w:val="both"/>
              <w:rPr>
                <w:bCs/>
                <w:sz w:val="27"/>
                <w:szCs w:val="27"/>
              </w:rPr>
            </w:pPr>
            <w:r w:rsidRPr="005928EF">
              <w:rPr>
                <w:bCs/>
                <w:sz w:val="27"/>
                <w:szCs w:val="27"/>
              </w:rPr>
              <w:t>1. Обеспечение организации и развития библиотечного обслуживания населения поселения, сохранности и комплектования библиотечных фондов</w:t>
            </w:r>
          </w:p>
          <w:p w:rsidR="00E33280" w:rsidRPr="005928EF" w:rsidRDefault="00E33280">
            <w:pPr>
              <w:suppressAutoHyphens w:val="0"/>
              <w:spacing w:line="256" w:lineRule="auto"/>
              <w:ind w:firstLine="709"/>
              <w:jc w:val="both"/>
              <w:rPr>
                <w:sz w:val="27"/>
                <w:szCs w:val="27"/>
              </w:rPr>
            </w:pPr>
            <w:r w:rsidRPr="005928EF">
              <w:rPr>
                <w:sz w:val="27"/>
                <w:szCs w:val="27"/>
              </w:rPr>
              <w:t>2.Стимулирование развития культурно-досуговой деятельности на территории поселения</w:t>
            </w:r>
          </w:p>
          <w:p w:rsidR="00E33280" w:rsidRPr="005928EF" w:rsidRDefault="00E33280">
            <w:pPr>
              <w:suppressAutoHyphens w:val="0"/>
              <w:spacing w:line="256" w:lineRule="auto"/>
              <w:ind w:firstLine="709"/>
              <w:jc w:val="both"/>
              <w:rPr>
                <w:sz w:val="27"/>
                <w:szCs w:val="27"/>
              </w:rPr>
            </w:pPr>
            <w:r w:rsidRPr="005928EF">
              <w:rPr>
                <w:sz w:val="27"/>
                <w:szCs w:val="27"/>
              </w:rPr>
              <w:t>3.Сохранение и популяризация объектов культурного наследия.</w:t>
            </w:r>
          </w:p>
        </w:tc>
      </w:tr>
      <w:tr w:rsidR="00E33280" w:rsidRPr="005928EF" w:rsidTr="00E33280">
        <w:tc>
          <w:tcPr>
            <w:tcW w:w="3060" w:type="dxa"/>
            <w:tcBorders>
              <w:top w:val="single" w:sz="4" w:space="0" w:color="000000"/>
              <w:left w:val="single" w:sz="4" w:space="0" w:color="000000"/>
              <w:bottom w:val="single" w:sz="4" w:space="0" w:color="000000"/>
              <w:right w:val="nil"/>
            </w:tcBorders>
            <w:hideMark/>
          </w:tcPr>
          <w:p w:rsidR="00E33280" w:rsidRPr="005928EF" w:rsidRDefault="00E33280">
            <w:pPr>
              <w:widowControl w:val="0"/>
              <w:autoSpaceDE w:val="0"/>
              <w:snapToGrid w:val="0"/>
              <w:spacing w:line="256" w:lineRule="auto"/>
              <w:jc w:val="both"/>
              <w:rPr>
                <w:rFonts w:eastAsia="Times New Roman"/>
                <w:sz w:val="27"/>
                <w:szCs w:val="27"/>
              </w:rPr>
            </w:pPr>
            <w:r w:rsidRPr="005928EF">
              <w:rPr>
                <w:rFonts w:eastAsia="Times New Roman"/>
                <w:sz w:val="27"/>
                <w:szCs w:val="27"/>
              </w:rPr>
              <w:t>Сроки и этапы реализации подпрограммы 2</w:t>
            </w:r>
          </w:p>
        </w:tc>
        <w:tc>
          <w:tcPr>
            <w:tcW w:w="6346" w:type="dxa"/>
            <w:tcBorders>
              <w:top w:val="single" w:sz="4" w:space="0" w:color="000000"/>
              <w:left w:val="single" w:sz="4" w:space="0" w:color="000000"/>
              <w:bottom w:val="single" w:sz="4" w:space="0" w:color="000000"/>
              <w:right w:val="single" w:sz="4" w:space="0" w:color="000000"/>
            </w:tcBorders>
            <w:hideMark/>
          </w:tcPr>
          <w:p w:rsidR="00E33280" w:rsidRPr="005928EF" w:rsidRDefault="00E33280">
            <w:pPr>
              <w:spacing w:line="256" w:lineRule="auto"/>
              <w:jc w:val="both"/>
              <w:rPr>
                <w:sz w:val="27"/>
                <w:szCs w:val="27"/>
              </w:rPr>
            </w:pPr>
            <w:r w:rsidRPr="005928EF">
              <w:rPr>
                <w:sz w:val="27"/>
                <w:szCs w:val="27"/>
              </w:rPr>
              <w:t>Подпрограмма 2 реализуется в два этапа:</w:t>
            </w:r>
          </w:p>
          <w:p w:rsidR="00E33280" w:rsidRPr="005928EF" w:rsidRDefault="00E33280">
            <w:pPr>
              <w:spacing w:line="256" w:lineRule="auto"/>
              <w:ind w:firstLine="709"/>
              <w:jc w:val="both"/>
              <w:rPr>
                <w:sz w:val="27"/>
                <w:szCs w:val="27"/>
              </w:rPr>
            </w:pPr>
            <w:r w:rsidRPr="005928EF">
              <w:rPr>
                <w:sz w:val="27"/>
                <w:szCs w:val="27"/>
              </w:rPr>
              <w:t xml:space="preserve">- </w:t>
            </w:r>
            <w:r w:rsidRPr="005928EF">
              <w:rPr>
                <w:sz w:val="27"/>
                <w:szCs w:val="27"/>
                <w:lang w:val="en-US"/>
              </w:rPr>
              <w:t>I</w:t>
            </w:r>
            <w:r w:rsidRPr="005928EF">
              <w:rPr>
                <w:sz w:val="27"/>
                <w:szCs w:val="27"/>
              </w:rPr>
              <w:t xml:space="preserve"> этап: 2015 – 2020 годы;</w:t>
            </w:r>
          </w:p>
          <w:p w:rsidR="00E33280" w:rsidRPr="005928EF" w:rsidRDefault="00E33280" w:rsidP="003C7D98">
            <w:pPr>
              <w:widowControl w:val="0"/>
              <w:autoSpaceDE w:val="0"/>
              <w:snapToGrid w:val="0"/>
              <w:spacing w:line="256" w:lineRule="auto"/>
              <w:ind w:firstLine="709"/>
              <w:jc w:val="both"/>
              <w:rPr>
                <w:rFonts w:eastAsia="Times New Roman"/>
                <w:sz w:val="27"/>
                <w:szCs w:val="27"/>
              </w:rPr>
            </w:pPr>
            <w:r w:rsidRPr="005928EF">
              <w:rPr>
                <w:sz w:val="27"/>
                <w:szCs w:val="27"/>
              </w:rPr>
              <w:t xml:space="preserve">- </w:t>
            </w:r>
            <w:r w:rsidRPr="005928EF">
              <w:rPr>
                <w:sz w:val="27"/>
                <w:szCs w:val="27"/>
                <w:lang w:val="en-US"/>
              </w:rPr>
              <w:t>II</w:t>
            </w:r>
            <w:r w:rsidRPr="005928EF">
              <w:rPr>
                <w:sz w:val="27"/>
                <w:szCs w:val="27"/>
              </w:rPr>
              <w:t xml:space="preserve"> этап: 2021 – 202</w:t>
            </w:r>
            <w:r w:rsidR="003C7D98">
              <w:rPr>
                <w:sz w:val="27"/>
                <w:szCs w:val="27"/>
              </w:rPr>
              <w:t>7</w:t>
            </w:r>
            <w:r w:rsidRPr="005928EF">
              <w:rPr>
                <w:sz w:val="27"/>
                <w:szCs w:val="27"/>
              </w:rPr>
              <w:t xml:space="preserve"> годы</w:t>
            </w:r>
          </w:p>
        </w:tc>
      </w:tr>
      <w:tr w:rsidR="00E33280" w:rsidRPr="005928EF" w:rsidTr="00E33280">
        <w:tc>
          <w:tcPr>
            <w:tcW w:w="3060" w:type="dxa"/>
            <w:tcBorders>
              <w:top w:val="single" w:sz="4" w:space="0" w:color="000000"/>
              <w:left w:val="single" w:sz="4" w:space="0" w:color="000000"/>
              <w:bottom w:val="single" w:sz="4" w:space="0" w:color="000000"/>
              <w:right w:val="nil"/>
            </w:tcBorders>
            <w:hideMark/>
          </w:tcPr>
          <w:p w:rsidR="00E33280" w:rsidRPr="005928EF" w:rsidRDefault="00E33280">
            <w:pPr>
              <w:widowControl w:val="0"/>
              <w:autoSpaceDE w:val="0"/>
              <w:snapToGrid w:val="0"/>
              <w:spacing w:line="256" w:lineRule="auto"/>
              <w:jc w:val="both"/>
              <w:rPr>
                <w:rFonts w:eastAsia="Times New Roman"/>
                <w:sz w:val="27"/>
                <w:szCs w:val="27"/>
              </w:rPr>
            </w:pPr>
            <w:r w:rsidRPr="005928EF">
              <w:rPr>
                <w:rFonts w:eastAsia="Times New Roman"/>
                <w:sz w:val="27"/>
                <w:szCs w:val="27"/>
              </w:rPr>
              <w:t>Общий объем бюджетных ассигнований подпрограммы 2, в том числе 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346" w:type="dxa"/>
            <w:tcBorders>
              <w:top w:val="single" w:sz="4" w:space="0" w:color="000000"/>
              <w:left w:val="single" w:sz="4" w:space="0" w:color="000000"/>
              <w:bottom w:val="single" w:sz="4" w:space="0" w:color="000000"/>
              <w:right w:val="single" w:sz="4" w:space="0" w:color="000000"/>
            </w:tcBorders>
          </w:tcPr>
          <w:p w:rsidR="00E33280" w:rsidRPr="005928EF" w:rsidRDefault="00E33280">
            <w:pPr>
              <w:spacing w:line="256" w:lineRule="auto"/>
              <w:ind w:firstLine="709"/>
              <w:jc w:val="both"/>
              <w:rPr>
                <w:sz w:val="27"/>
                <w:szCs w:val="27"/>
              </w:rPr>
            </w:pPr>
            <w:r w:rsidRPr="005928EF">
              <w:rPr>
                <w:sz w:val="27"/>
                <w:szCs w:val="27"/>
                <w:lang w:val="en-US"/>
              </w:rPr>
              <w:t>I</w:t>
            </w:r>
            <w:r w:rsidRPr="005928EF">
              <w:rPr>
                <w:sz w:val="27"/>
                <w:szCs w:val="27"/>
              </w:rPr>
              <w:t xml:space="preserve"> этап реализации подпрограммы 2                     (2015 – 2020 годы):</w:t>
            </w:r>
          </w:p>
          <w:p w:rsidR="00E33280" w:rsidRPr="005928EF" w:rsidRDefault="00E33280">
            <w:pPr>
              <w:snapToGrid w:val="0"/>
              <w:spacing w:line="256" w:lineRule="auto"/>
              <w:ind w:firstLine="709"/>
              <w:jc w:val="both"/>
              <w:rPr>
                <w:rFonts w:eastAsia="Times New Roman"/>
                <w:sz w:val="27"/>
                <w:szCs w:val="27"/>
              </w:rPr>
            </w:pPr>
            <w:r w:rsidRPr="005928EF">
              <w:rPr>
                <w:rFonts w:eastAsia="Times New Roman"/>
                <w:sz w:val="27"/>
                <w:szCs w:val="27"/>
              </w:rPr>
              <w:t xml:space="preserve">Общий объем бюджетных ассигнований подпрограммы 2 в 2015-2020 годах составит </w:t>
            </w:r>
            <w:r w:rsidR="00E754F8" w:rsidRPr="005928EF">
              <w:rPr>
                <w:rFonts w:eastAsia="Times New Roman"/>
                <w:sz w:val="27"/>
                <w:szCs w:val="27"/>
              </w:rPr>
              <w:t>7690,</w:t>
            </w:r>
            <w:r w:rsidR="00AA4107" w:rsidRPr="005928EF">
              <w:rPr>
                <w:rFonts w:eastAsia="Times New Roman"/>
                <w:sz w:val="27"/>
                <w:szCs w:val="27"/>
              </w:rPr>
              <w:t>0</w:t>
            </w:r>
            <w:r w:rsidRPr="005928EF">
              <w:rPr>
                <w:rFonts w:eastAsia="Times New Roman"/>
                <w:sz w:val="27"/>
                <w:szCs w:val="27"/>
                <w:shd w:val="clear" w:color="auto" w:fill="FFFFFF"/>
              </w:rPr>
              <w:t xml:space="preserve"> тыс. рублей, в том числе за счет средств местного</w:t>
            </w:r>
            <w:r w:rsidRPr="005928EF">
              <w:rPr>
                <w:rFonts w:eastAsia="Times New Roman"/>
                <w:sz w:val="27"/>
                <w:szCs w:val="27"/>
              </w:rPr>
              <w:t xml:space="preserve"> бюджета </w:t>
            </w:r>
            <w:r w:rsidR="00E754F8" w:rsidRPr="005928EF">
              <w:rPr>
                <w:rFonts w:eastAsia="Times New Roman"/>
                <w:sz w:val="27"/>
                <w:szCs w:val="27"/>
              </w:rPr>
              <w:t>7690,0</w:t>
            </w:r>
            <w:r w:rsidRPr="005928EF">
              <w:rPr>
                <w:rFonts w:eastAsia="Times New Roman"/>
                <w:sz w:val="27"/>
                <w:szCs w:val="27"/>
              </w:rPr>
              <w:t xml:space="preserve">  тыс. рублей по годам реализации:</w:t>
            </w:r>
          </w:p>
          <w:p w:rsidR="00E33280" w:rsidRPr="005928EF" w:rsidRDefault="00E33280">
            <w:pPr>
              <w:spacing w:line="256" w:lineRule="auto"/>
              <w:ind w:firstLine="709"/>
              <w:jc w:val="both"/>
              <w:rPr>
                <w:rFonts w:eastAsia="Times New Roman"/>
                <w:sz w:val="27"/>
                <w:szCs w:val="27"/>
              </w:rPr>
            </w:pPr>
            <w:r w:rsidRPr="005928EF">
              <w:rPr>
                <w:rFonts w:eastAsia="Times New Roman"/>
                <w:sz w:val="27"/>
                <w:szCs w:val="27"/>
              </w:rPr>
              <w:t>2015 год –153,2 тыс. руб.;</w:t>
            </w:r>
          </w:p>
          <w:p w:rsidR="00E33280" w:rsidRPr="005928EF" w:rsidRDefault="00E33280">
            <w:pPr>
              <w:spacing w:line="256" w:lineRule="auto"/>
              <w:ind w:firstLine="709"/>
              <w:jc w:val="both"/>
              <w:rPr>
                <w:rFonts w:eastAsia="Times New Roman"/>
                <w:sz w:val="27"/>
                <w:szCs w:val="27"/>
              </w:rPr>
            </w:pPr>
            <w:r w:rsidRPr="005928EF">
              <w:rPr>
                <w:rFonts w:eastAsia="Times New Roman"/>
                <w:sz w:val="27"/>
                <w:szCs w:val="27"/>
              </w:rPr>
              <w:t>2016 год -  2002,8 тыс. руб.;</w:t>
            </w:r>
          </w:p>
          <w:p w:rsidR="00E33280" w:rsidRPr="005928EF" w:rsidRDefault="00E33280">
            <w:pPr>
              <w:spacing w:line="256" w:lineRule="auto"/>
              <w:ind w:firstLine="709"/>
              <w:jc w:val="both"/>
              <w:rPr>
                <w:rFonts w:eastAsia="Times New Roman"/>
                <w:sz w:val="27"/>
                <w:szCs w:val="27"/>
              </w:rPr>
            </w:pPr>
            <w:r w:rsidRPr="005928EF">
              <w:rPr>
                <w:rFonts w:eastAsia="Times New Roman"/>
                <w:sz w:val="27"/>
                <w:szCs w:val="27"/>
              </w:rPr>
              <w:t>2017 год -  1967,0 тыс. руб.;</w:t>
            </w:r>
          </w:p>
          <w:p w:rsidR="00E33280" w:rsidRPr="005928EF" w:rsidRDefault="00E33280">
            <w:pPr>
              <w:spacing w:line="256" w:lineRule="auto"/>
              <w:ind w:firstLine="709"/>
              <w:jc w:val="both"/>
              <w:rPr>
                <w:rFonts w:eastAsia="Times New Roman"/>
                <w:sz w:val="27"/>
                <w:szCs w:val="27"/>
              </w:rPr>
            </w:pPr>
            <w:r w:rsidRPr="005928EF">
              <w:rPr>
                <w:rFonts w:eastAsia="Times New Roman"/>
                <w:sz w:val="27"/>
                <w:szCs w:val="27"/>
              </w:rPr>
              <w:t xml:space="preserve">2018 год -  </w:t>
            </w:r>
            <w:r w:rsidR="00AA4107" w:rsidRPr="005928EF">
              <w:rPr>
                <w:rFonts w:eastAsia="Times New Roman"/>
                <w:sz w:val="27"/>
                <w:szCs w:val="27"/>
              </w:rPr>
              <w:t>523,8</w:t>
            </w:r>
            <w:r w:rsidRPr="005928EF">
              <w:rPr>
                <w:rFonts w:eastAsia="Times New Roman"/>
                <w:sz w:val="27"/>
                <w:szCs w:val="27"/>
              </w:rPr>
              <w:t xml:space="preserve"> тыс. руб.;</w:t>
            </w:r>
          </w:p>
          <w:p w:rsidR="00E33280" w:rsidRPr="005928EF" w:rsidRDefault="00E33280">
            <w:pPr>
              <w:spacing w:line="256" w:lineRule="auto"/>
              <w:ind w:firstLine="709"/>
              <w:jc w:val="both"/>
              <w:rPr>
                <w:rFonts w:eastAsia="Times New Roman"/>
                <w:sz w:val="27"/>
                <w:szCs w:val="27"/>
              </w:rPr>
            </w:pPr>
            <w:r w:rsidRPr="005928EF">
              <w:rPr>
                <w:rFonts w:eastAsia="Times New Roman"/>
                <w:sz w:val="27"/>
                <w:szCs w:val="27"/>
              </w:rPr>
              <w:t>2019 год -  2903,2 тыс. руб.;</w:t>
            </w:r>
          </w:p>
          <w:p w:rsidR="00E33280" w:rsidRPr="005928EF" w:rsidRDefault="00E33280">
            <w:pPr>
              <w:spacing w:line="256" w:lineRule="auto"/>
              <w:ind w:firstLine="709"/>
              <w:jc w:val="both"/>
              <w:rPr>
                <w:rFonts w:eastAsia="Times New Roman"/>
                <w:sz w:val="27"/>
                <w:szCs w:val="27"/>
              </w:rPr>
            </w:pPr>
            <w:r w:rsidRPr="005928EF">
              <w:rPr>
                <w:rFonts w:eastAsia="Times New Roman"/>
                <w:sz w:val="27"/>
                <w:szCs w:val="27"/>
              </w:rPr>
              <w:t xml:space="preserve">2020 год -  </w:t>
            </w:r>
            <w:r w:rsidR="00E754F8" w:rsidRPr="005928EF">
              <w:rPr>
                <w:rFonts w:eastAsia="Times New Roman"/>
                <w:sz w:val="27"/>
                <w:szCs w:val="27"/>
              </w:rPr>
              <w:t>140,0</w:t>
            </w:r>
            <w:r w:rsidRPr="005928EF">
              <w:rPr>
                <w:rFonts w:eastAsia="Times New Roman"/>
                <w:sz w:val="27"/>
                <w:szCs w:val="27"/>
              </w:rPr>
              <w:t xml:space="preserve"> тыс. руб.</w:t>
            </w:r>
          </w:p>
          <w:p w:rsidR="00E33280" w:rsidRPr="005928EF" w:rsidRDefault="00E33280">
            <w:pPr>
              <w:spacing w:line="256" w:lineRule="auto"/>
              <w:ind w:firstLine="709"/>
              <w:jc w:val="both"/>
              <w:rPr>
                <w:sz w:val="27"/>
                <w:szCs w:val="27"/>
              </w:rPr>
            </w:pPr>
            <w:r w:rsidRPr="005928EF">
              <w:rPr>
                <w:sz w:val="27"/>
                <w:szCs w:val="27"/>
              </w:rPr>
              <w:t xml:space="preserve">Финансирование подпрограммы 2                                в 2015 – 2020 годах за счет средств федерального </w:t>
            </w:r>
            <w:r w:rsidRPr="005928EF">
              <w:rPr>
                <w:sz w:val="27"/>
                <w:szCs w:val="27"/>
              </w:rPr>
              <w:lastRenderedPageBreak/>
              <w:t>бюджета не запланировано.</w:t>
            </w:r>
          </w:p>
          <w:p w:rsidR="00E33280" w:rsidRPr="005928EF" w:rsidRDefault="00E33280">
            <w:pPr>
              <w:spacing w:line="256" w:lineRule="auto"/>
              <w:ind w:firstLine="709"/>
              <w:jc w:val="both"/>
              <w:rPr>
                <w:sz w:val="27"/>
                <w:szCs w:val="27"/>
              </w:rPr>
            </w:pPr>
            <w:r w:rsidRPr="005928EF">
              <w:rPr>
                <w:sz w:val="27"/>
                <w:szCs w:val="27"/>
              </w:rPr>
              <w:t>Финансирование подпрограммы 2 в 2015 – 2020 годах за счет средств областного бюджета не запланировано.</w:t>
            </w:r>
          </w:p>
          <w:p w:rsidR="00E33280" w:rsidRPr="005928EF" w:rsidRDefault="00E33280">
            <w:pPr>
              <w:spacing w:line="256" w:lineRule="auto"/>
              <w:ind w:firstLine="709"/>
              <w:jc w:val="both"/>
              <w:rPr>
                <w:sz w:val="27"/>
                <w:szCs w:val="27"/>
              </w:rPr>
            </w:pPr>
            <w:r w:rsidRPr="005928EF">
              <w:rPr>
                <w:sz w:val="27"/>
                <w:szCs w:val="27"/>
              </w:rPr>
              <w:t>Финансирование подпрограммы 2  в 2015 – 2020 годах за счет средств внебюджетных источников не запланировано.</w:t>
            </w:r>
          </w:p>
          <w:p w:rsidR="00E33280" w:rsidRPr="005928EF" w:rsidRDefault="00E33280">
            <w:pPr>
              <w:spacing w:line="256" w:lineRule="auto"/>
              <w:ind w:firstLine="709"/>
              <w:jc w:val="both"/>
              <w:rPr>
                <w:sz w:val="27"/>
                <w:szCs w:val="27"/>
              </w:rPr>
            </w:pPr>
          </w:p>
          <w:p w:rsidR="00E33280" w:rsidRPr="005928EF" w:rsidRDefault="00E33280">
            <w:pPr>
              <w:spacing w:line="256" w:lineRule="auto"/>
              <w:ind w:firstLine="709"/>
              <w:jc w:val="both"/>
              <w:rPr>
                <w:sz w:val="27"/>
                <w:szCs w:val="27"/>
              </w:rPr>
            </w:pPr>
            <w:r w:rsidRPr="005928EF">
              <w:rPr>
                <w:sz w:val="27"/>
                <w:szCs w:val="27"/>
                <w:lang w:val="en-US"/>
              </w:rPr>
              <w:t>II</w:t>
            </w:r>
            <w:r w:rsidRPr="005928EF">
              <w:rPr>
                <w:sz w:val="27"/>
                <w:szCs w:val="27"/>
              </w:rPr>
              <w:t xml:space="preserve"> этап реализации подпрограммы 2 (2021 – 202</w:t>
            </w:r>
            <w:r w:rsidR="003C7D98">
              <w:rPr>
                <w:sz w:val="27"/>
                <w:szCs w:val="27"/>
              </w:rPr>
              <w:t>7</w:t>
            </w:r>
            <w:r w:rsidRPr="005928EF">
              <w:rPr>
                <w:sz w:val="27"/>
                <w:szCs w:val="27"/>
              </w:rPr>
              <w:t xml:space="preserve"> годы):</w:t>
            </w:r>
          </w:p>
          <w:p w:rsidR="00E33280" w:rsidRPr="005928EF" w:rsidRDefault="00E33280">
            <w:pPr>
              <w:spacing w:line="256" w:lineRule="auto"/>
              <w:ind w:firstLine="709"/>
              <w:jc w:val="both"/>
              <w:rPr>
                <w:sz w:val="27"/>
                <w:szCs w:val="27"/>
              </w:rPr>
            </w:pPr>
          </w:p>
          <w:p w:rsidR="00E33280" w:rsidRPr="005928EF" w:rsidRDefault="00E33280">
            <w:pPr>
              <w:spacing w:line="256" w:lineRule="auto"/>
              <w:ind w:firstLine="709"/>
              <w:jc w:val="both"/>
              <w:rPr>
                <w:sz w:val="27"/>
                <w:szCs w:val="27"/>
              </w:rPr>
            </w:pPr>
            <w:r w:rsidRPr="005928EF">
              <w:rPr>
                <w:sz w:val="27"/>
                <w:szCs w:val="27"/>
              </w:rPr>
              <w:t>Планируемый общий объем финансирования подпрограммы 2 в 2021 – 202</w:t>
            </w:r>
            <w:r w:rsidR="003C7D98">
              <w:rPr>
                <w:sz w:val="27"/>
                <w:szCs w:val="27"/>
              </w:rPr>
              <w:t>7</w:t>
            </w:r>
            <w:r w:rsidRPr="005928EF">
              <w:rPr>
                <w:sz w:val="27"/>
                <w:szCs w:val="27"/>
              </w:rPr>
              <w:t xml:space="preserve"> годах за счет всех источников финансирования составит </w:t>
            </w:r>
            <w:r w:rsidR="00CF72EB">
              <w:rPr>
                <w:sz w:val="27"/>
                <w:szCs w:val="27"/>
              </w:rPr>
              <w:t>18104,2</w:t>
            </w:r>
            <w:r w:rsidRPr="005928EF">
              <w:rPr>
                <w:sz w:val="27"/>
                <w:szCs w:val="27"/>
              </w:rPr>
              <w:t>тыс. рублей.</w:t>
            </w:r>
          </w:p>
          <w:p w:rsidR="00E33280" w:rsidRPr="005928EF" w:rsidRDefault="00E33280">
            <w:pPr>
              <w:spacing w:line="256" w:lineRule="auto"/>
              <w:ind w:firstLine="709"/>
              <w:jc w:val="both"/>
              <w:rPr>
                <w:sz w:val="27"/>
                <w:szCs w:val="27"/>
              </w:rPr>
            </w:pPr>
            <w:r w:rsidRPr="005928EF">
              <w:rPr>
                <w:sz w:val="27"/>
                <w:szCs w:val="27"/>
              </w:rPr>
              <w:t>Объем финансирования муниципальной программы в 2021 – 202</w:t>
            </w:r>
            <w:r w:rsidR="003C7D98">
              <w:rPr>
                <w:sz w:val="27"/>
                <w:szCs w:val="27"/>
              </w:rPr>
              <w:t>7</w:t>
            </w:r>
            <w:r w:rsidRPr="005928EF">
              <w:rPr>
                <w:sz w:val="27"/>
                <w:szCs w:val="27"/>
              </w:rPr>
              <w:t xml:space="preserve"> годах за счет средств местного бюджета составит </w:t>
            </w:r>
            <w:r w:rsidR="00CF72EB">
              <w:rPr>
                <w:sz w:val="27"/>
                <w:szCs w:val="27"/>
              </w:rPr>
              <w:t>18104,2</w:t>
            </w:r>
            <w:r w:rsidRPr="005928EF">
              <w:rPr>
                <w:sz w:val="27"/>
                <w:szCs w:val="27"/>
              </w:rPr>
              <w:t xml:space="preserve"> тыс. рублей, в том числе по годам:</w:t>
            </w:r>
          </w:p>
          <w:p w:rsidR="00E33280" w:rsidRPr="005928EF" w:rsidRDefault="00E33280">
            <w:pPr>
              <w:spacing w:line="256" w:lineRule="auto"/>
              <w:ind w:firstLine="709"/>
              <w:jc w:val="both"/>
              <w:rPr>
                <w:sz w:val="27"/>
                <w:szCs w:val="27"/>
              </w:rPr>
            </w:pPr>
            <w:r w:rsidRPr="005928EF">
              <w:rPr>
                <w:sz w:val="27"/>
                <w:szCs w:val="27"/>
              </w:rPr>
              <w:t xml:space="preserve">2021 год –    </w:t>
            </w:r>
            <w:r w:rsidR="00E754F8" w:rsidRPr="005928EF">
              <w:rPr>
                <w:sz w:val="27"/>
                <w:szCs w:val="27"/>
              </w:rPr>
              <w:t>2342,3</w:t>
            </w:r>
            <w:r w:rsidRPr="005928EF">
              <w:rPr>
                <w:sz w:val="27"/>
                <w:szCs w:val="27"/>
              </w:rPr>
              <w:t xml:space="preserve">  тыс. рублей; </w:t>
            </w:r>
          </w:p>
          <w:p w:rsidR="00E33280" w:rsidRPr="005928EF" w:rsidRDefault="00E33280">
            <w:pPr>
              <w:spacing w:line="256" w:lineRule="auto"/>
              <w:ind w:firstLine="709"/>
              <w:jc w:val="both"/>
              <w:rPr>
                <w:sz w:val="27"/>
                <w:szCs w:val="27"/>
              </w:rPr>
            </w:pPr>
            <w:r w:rsidRPr="005928EF">
              <w:rPr>
                <w:sz w:val="27"/>
                <w:szCs w:val="27"/>
              </w:rPr>
              <w:t xml:space="preserve">2022 год –    </w:t>
            </w:r>
            <w:r w:rsidR="00C82E31">
              <w:rPr>
                <w:sz w:val="27"/>
                <w:szCs w:val="27"/>
              </w:rPr>
              <w:t>2480,0</w:t>
            </w:r>
            <w:r w:rsidRPr="005928EF">
              <w:rPr>
                <w:sz w:val="27"/>
                <w:szCs w:val="27"/>
              </w:rPr>
              <w:t>тыс. рублей;</w:t>
            </w:r>
          </w:p>
          <w:p w:rsidR="00E33280" w:rsidRPr="005928EF" w:rsidRDefault="00E33280">
            <w:pPr>
              <w:spacing w:line="256" w:lineRule="auto"/>
              <w:ind w:firstLine="709"/>
              <w:jc w:val="both"/>
              <w:rPr>
                <w:sz w:val="27"/>
                <w:szCs w:val="27"/>
              </w:rPr>
            </w:pPr>
            <w:r w:rsidRPr="005928EF">
              <w:rPr>
                <w:sz w:val="27"/>
                <w:szCs w:val="27"/>
              </w:rPr>
              <w:t xml:space="preserve">2023 год –    </w:t>
            </w:r>
            <w:r w:rsidR="0062736A">
              <w:rPr>
                <w:sz w:val="27"/>
                <w:szCs w:val="27"/>
              </w:rPr>
              <w:t>2489,7</w:t>
            </w:r>
            <w:r w:rsidRPr="005928EF">
              <w:rPr>
                <w:sz w:val="27"/>
                <w:szCs w:val="27"/>
              </w:rPr>
              <w:t xml:space="preserve"> тыс. рублей;</w:t>
            </w:r>
          </w:p>
          <w:p w:rsidR="00E33280" w:rsidRPr="005928EF" w:rsidRDefault="00E33280">
            <w:pPr>
              <w:spacing w:line="256" w:lineRule="auto"/>
              <w:ind w:firstLine="709"/>
              <w:jc w:val="both"/>
              <w:rPr>
                <w:sz w:val="27"/>
                <w:szCs w:val="27"/>
              </w:rPr>
            </w:pPr>
            <w:r w:rsidRPr="005928EF">
              <w:rPr>
                <w:sz w:val="27"/>
                <w:szCs w:val="27"/>
              </w:rPr>
              <w:t xml:space="preserve">2024 год –    </w:t>
            </w:r>
            <w:r w:rsidR="0062736A">
              <w:rPr>
                <w:sz w:val="27"/>
                <w:szCs w:val="27"/>
              </w:rPr>
              <w:t xml:space="preserve">2791,1 </w:t>
            </w:r>
            <w:r w:rsidRPr="005928EF">
              <w:rPr>
                <w:sz w:val="27"/>
                <w:szCs w:val="27"/>
              </w:rPr>
              <w:t>тыс. рублей (прогноз);</w:t>
            </w:r>
          </w:p>
          <w:p w:rsidR="00E33280" w:rsidRDefault="00E33280">
            <w:pPr>
              <w:spacing w:line="256" w:lineRule="auto"/>
              <w:ind w:firstLine="709"/>
              <w:jc w:val="both"/>
              <w:rPr>
                <w:sz w:val="27"/>
                <w:szCs w:val="27"/>
              </w:rPr>
            </w:pPr>
            <w:r w:rsidRPr="005928EF">
              <w:rPr>
                <w:sz w:val="27"/>
                <w:szCs w:val="27"/>
              </w:rPr>
              <w:t xml:space="preserve">2025 год –    </w:t>
            </w:r>
            <w:r w:rsidR="003C7D98">
              <w:rPr>
                <w:sz w:val="27"/>
                <w:szCs w:val="27"/>
              </w:rPr>
              <w:t>2346,3</w:t>
            </w:r>
            <w:r w:rsidRPr="005928EF">
              <w:rPr>
                <w:sz w:val="27"/>
                <w:szCs w:val="27"/>
              </w:rPr>
              <w:t xml:space="preserve">  тыс. рублей (прогноз).</w:t>
            </w:r>
          </w:p>
          <w:p w:rsidR="003C7D98" w:rsidRPr="005928EF" w:rsidRDefault="003C7D98" w:rsidP="003C7D98">
            <w:pPr>
              <w:spacing w:line="256" w:lineRule="auto"/>
              <w:ind w:firstLine="709"/>
              <w:jc w:val="both"/>
              <w:rPr>
                <w:sz w:val="27"/>
                <w:szCs w:val="27"/>
              </w:rPr>
            </w:pPr>
            <w:r w:rsidRPr="005928EF">
              <w:rPr>
                <w:sz w:val="27"/>
                <w:szCs w:val="27"/>
              </w:rPr>
              <w:t>202</w:t>
            </w:r>
            <w:r>
              <w:rPr>
                <w:sz w:val="27"/>
                <w:szCs w:val="27"/>
              </w:rPr>
              <w:t>6</w:t>
            </w:r>
            <w:r w:rsidRPr="005928EF">
              <w:rPr>
                <w:sz w:val="27"/>
                <w:szCs w:val="27"/>
              </w:rPr>
              <w:t xml:space="preserve"> год –    </w:t>
            </w:r>
            <w:r>
              <w:rPr>
                <w:sz w:val="27"/>
                <w:szCs w:val="27"/>
              </w:rPr>
              <w:t>2740,4</w:t>
            </w:r>
            <w:r w:rsidRPr="005928EF">
              <w:rPr>
                <w:sz w:val="27"/>
                <w:szCs w:val="27"/>
              </w:rPr>
              <w:t xml:space="preserve">  тыс. рублей (прогноз).</w:t>
            </w:r>
          </w:p>
          <w:p w:rsidR="003C7D98" w:rsidRPr="005928EF" w:rsidRDefault="003C7D98" w:rsidP="003C7D98">
            <w:pPr>
              <w:spacing w:line="256" w:lineRule="auto"/>
              <w:ind w:firstLine="709"/>
              <w:jc w:val="both"/>
              <w:rPr>
                <w:sz w:val="27"/>
                <w:szCs w:val="27"/>
              </w:rPr>
            </w:pPr>
            <w:r w:rsidRPr="005928EF">
              <w:rPr>
                <w:sz w:val="27"/>
                <w:szCs w:val="27"/>
              </w:rPr>
              <w:t>202</w:t>
            </w:r>
            <w:r>
              <w:rPr>
                <w:sz w:val="27"/>
                <w:szCs w:val="27"/>
              </w:rPr>
              <w:t>7</w:t>
            </w:r>
            <w:r w:rsidRPr="005928EF">
              <w:rPr>
                <w:sz w:val="27"/>
                <w:szCs w:val="27"/>
              </w:rPr>
              <w:t xml:space="preserve"> год –    </w:t>
            </w:r>
            <w:r>
              <w:rPr>
                <w:sz w:val="27"/>
                <w:szCs w:val="27"/>
              </w:rPr>
              <w:t>2914,4</w:t>
            </w:r>
            <w:r w:rsidRPr="005928EF">
              <w:rPr>
                <w:sz w:val="27"/>
                <w:szCs w:val="27"/>
              </w:rPr>
              <w:t xml:space="preserve">  тыс. рублей (прогноз).</w:t>
            </w:r>
          </w:p>
          <w:p w:rsidR="003C7D98" w:rsidRPr="005928EF" w:rsidRDefault="003C7D98">
            <w:pPr>
              <w:spacing w:line="256" w:lineRule="auto"/>
              <w:ind w:firstLine="709"/>
              <w:jc w:val="both"/>
              <w:rPr>
                <w:sz w:val="27"/>
                <w:szCs w:val="27"/>
              </w:rPr>
            </w:pPr>
          </w:p>
          <w:p w:rsidR="00E33280" w:rsidRPr="005928EF" w:rsidRDefault="00E33280">
            <w:pPr>
              <w:spacing w:line="256" w:lineRule="auto"/>
              <w:ind w:firstLine="709"/>
              <w:jc w:val="both"/>
              <w:rPr>
                <w:sz w:val="27"/>
                <w:szCs w:val="27"/>
              </w:rPr>
            </w:pPr>
            <w:r w:rsidRPr="005928EF">
              <w:rPr>
                <w:sz w:val="27"/>
                <w:szCs w:val="27"/>
              </w:rPr>
              <w:t>Финансирование подпрограммы 2                              в 2021 – 202</w:t>
            </w:r>
            <w:r w:rsidR="00CF72EB">
              <w:rPr>
                <w:sz w:val="27"/>
                <w:szCs w:val="27"/>
              </w:rPr>
              <w:t>7</w:t>
            </w:r>
            <w:r w:rsidRPr="005928EF">
              <w:rPr>
                <w:sz w:val="27"/>
                <w:szCs w:val="27"/>
              </w:rPr>
              <w:t xml:space="preserve"> годах за счет средств федерального бюджета не запланировано.</w:t>
            </w:r>
          </w:p>
          <w:p w:rsidR="00E33280" w:rsidRPr="005928EF" w:rsidRDefault="00E33280">
            <w:pPr>
              <w:spacing w:line="256" w:lineRule="auto"/>
              <w:ind w:firstLine="709"/>
              <w:jc w:val="both"/>
              <w:rPr>
                <w:sz w:val="27"/>
                <w:szCs w:val="27"/>
              </w:rPr>
            </w:pPr>
            <w:r w:rsidRPr="005928EF">
              <w:rPr>
                <w:sz w:val="27"/>
                <w:szCs w:val="27"/>
              </w:rPr>
              <w:t>Финансирование подпрограммы 2                              в 2021 – 202</w:t>
            </w:r>
            <w:r w:rsidR="00CF72EB">
              <w:rPr>
                <w:sz w:val="27"/>
                <w:szCs w:val="27"/>
              </w:rPr>
              <w:t>7</w:t>
            </w:r>
            <w:r w:rsidRPr="005928EF">
              <w:rPr>
                <w:sz w:val="27"/>
                <w:szCs w:val="27"/>
              </w:rPr>
              <w:t xml:space="preserve"> годах за счет средств областного бюджета не запланировано.</w:t>
            </w:r>
          </w:p>
          <w:p w:rsidR="00E33280" w:rsidRPr="005928EF" w:rsidRDefault="00E33280" w:rsidP="00CF72EB">
            <w:pPr>
              <w:spacing w:line="256" w:lineRule="auto"/>
              <w:ind w:firstLine="709"/>
              <w:jc w:val="both"/>
              <w:rPr>
                <w:sz w:val="27"/>
                <w:szCs w:val="27"/>
              </w:rPr>
            </w:pPr>
            <w:r w:rsidRPr="005928EF">
              <w:rPr>
                <w:sz w:val="27"/>
                <w:szCs w:val="27"/>
              </w:rPr>
              <w:t>Финансирование подпрограммы 2 в 2021 – 202</w:t>
            </w:r>
            <w:r w:rsidR="00CF72EB">
              <w:rPr>
                <w:sz w:val="27"/>
                <w:szCs w:val="27"/>
              </w:rPr>
              <w:t>7</w:t>
            </w:r>
            <w:r w:rsidRPr="005928EF">
              <w:rPr>
                <w:sz w:val="27"/>
                <w:szCs w:val="27"/>
              </w:rPr>
              <w:t xml:space="preserve"> годах за счет средств внебюджетных источников не запланировано.</w:t>
            </w:r>
          </w:p>
        </w:tc>
      </w:tr>
      <w:tr w:rsidR="00E33280" w:rsidRPr="005928EF" w:rsidTr="00E33280">
        <w:tc>
          <w:tcPr>
            <w:tcW w:w="3060" w:type="dxa"/>
            <w:tcBorders>
              <w:top w:val="single" w:sz="4" w:space="0" w:color="000000"/>
              <w:left w:val="single" w:sz="4" w:space="0" w:color="000000"/>
              <w:bottom w:val="single" w:sz="4" w:space="0" w:color="000000"/>
              <w:right w:val="nil"/>
            </w:tcBorders>
            <w:hideMark/>
          </w:tcPr>
          <w:p w:rsidR="00E33280" w:rsidRPr="005928EF" w:rsidRDefault="00E33280">
            <w:pPr>
              <w:widowControl w:val="0"/>
              <w:autoSpaceDE w:val="0"/>
              <w:snapToGrid w:val="0"/>
              <w:spacing w:line="256" w:lineRule="auto"/>
              <w:jc w:val="both"/>
              <w:rPr>
                <w:rFonts w:eastAsia="Times New Roman"/>
                <w:sz w:val="27"/>
                <w:szCs w:val="27"/>
              </w:rPr>
            </w:pPr>
            <w:r w:rsidRPr="005928EF">
              <w:rPr>
                <w:rFonts w:eastAsia="Times New Roman"/>
                <w:sz w:val="27"/>
                <w:szCs w:val="27"/>
              </w:rPr>
              <w:lastRenderedPageBreak/>
              <w:t>Конечные результаты подпрограммы 2</w:t>
            </w:r>
          </w:p>
        </w:tc>
        <w:tc>
          <w:tcPr>
            <w:tcW w:w="6346" w:type="dxa"/>
            <w:tcBorders>
              <w:top w:val="single" w:sz="4" w:space="0" w:color="000000"/>
              <w:left w:val="single" w:sz="4" w:space="0" w:color="000000"/>
              <w:bottom w:val="single" w:sz="4" w:space="0" w:color="000000"/>
              <w:right w:val="single" w:sz="4" w:space="0" w:color="000000"/>
            </w:tcBorders>
          </w:tcPr>
          <w:p w:rsidR="00E33280" w:rsidRPr="005928EF" w:rsidRDefault="00E33280">
            <w:pPr>
              <w:spacing w:line="256" w:lineRule="auto"/>
              <w:ind w:firstLine="709"/>
              <w:jc w:val="both"/>
              <w:rPr>
                <w:sz w:val="27"/>
                <w:szCs w:val="27"/>
              </w:rPr>
            </w:pPr>
            <w:r w:rsidRPr="005928EF">
              <w:rPr>
                <w:sz w:val="27"/>
                <w:szCs w:val="27"/>
              </w:rPr>
              <w:t>I этап реализации подпрограммы 2 (2015 – 2020 годы):</w:t>
            </w:r>
          </w:p>
          <w:p w:rsidR="00E33280" w:rsidRPr="005928EF" w:rsidRDefault="00E33280">
            <w:pPr>
              <w:spacing w:line="256" w:lineRule="auto"/>
              <w:ind w:firstLine="709"/>
              <w:jc w:val="both"/>
              <w:rPr>
                <w:sz w:val="27"/>
                <w:szCs w:val="27"/>
              </w:rPr>
            </w:pPr>
            <w:r w:rsidRPr="005928EF">
              <w:rPr>
                <w:sz w:val="27"/>
                <w:szCs w:val="27"/>
              </w:rPr>
              <w:t>К концу 2020 года целевой показатель достигнет следующего значения:</w:t>
            </w:r>
          </w:p>
          <w:p w:rsidR="00E33280" w:rsidRPr="005928EF" w:rsidRDefault="00E33280">
            <w:pPr>
              <w:spacing w:line="256" w:lineRule="auto"/>
              <w:ind w:firstLine="709"/>
              <w:jc w:val="both"/>
              <w:rPr>
                <w:sz w:val="27"/>
                <w:szCs w:val="27"/>
              </w:rPr>
            </w:pPr>
            <w:r w:rsidRPr="005928EF">
              <w:rPr>
                <w:sz w:val="27"/>
                <w:szCs w:val="27"/>
              </w:rPr>
              <w:t xml:space="preserve">- повышение удовлетворенности населения качеством предоставления услуг в сфере культуры </w:t>
            </w:r>
            <w:r w:rsidRPr="005928EF">
              <w:rPr>
                <w:sz w:val="27"/>
                <w:szCs w:val="27"/>
              </w:rPr>
              <w:lastRenderedPageBreak/>
              <w:t>до 95% от числа опрошенных.</w:t>
            </w:r>
          </w:p>
          <w:p w:rsidR="00E33280" w:rsidRPr="005928EF" w:rsidRDefault="00E33280">
            <w:pPr>
              <w:snapToGrid w:val="0"/>
              <w:spacing w:line="256" w:lineRule="auto"/>
              <w:jc w:val="both"/>
              <w:rPr>
                <w:sz w:val="27"/>
                <w:szCs w:val="27"/>
              </w:rPr>
            </w:pPr>
          </w:p>
          <w:p w:rsidR="00E33280" w:rsidRPr="005928EF" w:rsidRDefault="00E33280">
            <w:pPr>
              <w:spacing w:line="256" w:lineRule="auto"/>
              <w:ind w:firstLine="709"/>
              <w:jc w:val="both"/>
              <w:rPr>
                <w:sz w:val="27"/>
                <w:szCs w:val="27"/>
              </w:rPr>
            </w:pPr>
            <w:r w:rsidRPr="005928EF">
              <w:rPr>
                <w:sz w:val="27"/>
                <w:szCs w:val="27"/>
                <w:lang w:val="en-US"/>
              </w:rPr>
              <w:t>II</w:t>
            </w:r>
            <w:r w:rsidRPr="005928EF">
              <w:rPr>
                <w:sz w:val="27"/>
                <w:szCs w:val="27"/>
              </w:rPr>
              <w:t xml:space="preserve"> этап реализации подпрограммы 2                   (2021 – 202</w:t>
            </w:r>
            <w:r w:rsidR="00CF72EB">
              <w:rPr>
                <w:sz w:val="27"/>
                <w:szCs w:val="27"/>
              </w:rPr>
              <w:t>7</w:t>
            </w:r>
            <w:r w:rsidRPr="005928EF">
              <w:rPr>
                <w:sz w:val="27"/>
                <w:szCs w:val="27"/>
              </w:rPr>
              <w:t xml:space="preserve"> годы):</w:t>
            </w:r>
          </w:p>
          <w:p w:rsidR="00E33280" w:rsidRPr="005928EF" w:rsidRDefault="00E33280">
            <w:pPr>
              <w:spacing w:line="256" w:lineRule="auto"/>
              <w:ind w:firstLine="709"/>
              <w:jc w:val="both"/>
              <w:rPr>
                <w:sz w:val="27"/>
                <w:szCs w:val="27"/>
              </w:rPr>
            </w:pPr>
            <w:r w:rsidRPr="005928EF">
              <w:rPr>
                <w:sz w:val="27"/>
                <w:szCs w:val="27"/>
              </w:rPr>
              <w:t>К концу 202</w:t>
            </w:r>
            <w:r w:rsidR="00CF72EB">
              <w:rPr>
                <w:sz w:val="27"/>
                <w:szCs w:val="27"/>
              </w:rPr>
              <w:t>7</w:t>
            </w:r>
            <w:r w:rsidRPr="005928EF">
              <w:rPr>
                <w:sz w:val="27"/>
                <w:szCs w:val="27"/>
              </w:rPr>
              <w:t xml:space="preserve"> года целевой показатель достигнет следующего значения:</w:t>
            </w:r>
          </w:p>
          <w:p w:rsidR="00E33280" w:rsidRPr="005928EF" w:rsidRDefault="00E33280">
            <w:pPr>
              <w:spacing w:line="256" w:lineRule="auto"/>
              <w:ind w:firstLine="709"/>
              <w:jc w:val="both"/>
              <w:rPr>
                <w:sz w:val="27"/>
                <w:szCs w:val="27"/>
              </w:rPr>
            </w:pPr>
            <w:r w:rsidRPr="005928EF">
              <w:rPr>
                <w:sz w:val="27"/>
                <w:szCs w:val="27"/>
              </w:rPr>
              <w:t>- повышение удовлетворенности населения качеством предоставления услуг в сфере культуры до 98% от числа опрошенных.</w:t>
            </w:r>
          </w:p>
        </w:tc>
      </w:tr>
    </w:tbl>
    <w:p w:rsidR="00E33280" w:rsidRPr="005928EF" w:rsidRDefault="00E33280" w:rsidP="00E33280">
      <w:pPr>
        <w:widowControl w:val="0"/>
        <w:autoSpaceDE w:val="0"/>
        <w:ind w:firstLine="709"/>
        <w:jc w:val="both"/>
        <w:rPr>
          <w:rFonts w:eastAsia="Times New Roman"/>
          <w:sz w:val="27"/>
          <w:szCs w:val="27"/>
        </w:rPr>
      </w:pPr>
    </w:p>
    <w:p w:rsidR="00E33280" w:rsidRPr="00D36292" w:rsidRDefault="00E33280" w:rsidP="00D36292">
      <w:pPr>
        <w:pStyle w:val="af4"/>
        <w:widowControl w:val="0"/>
        <w:numPr>
          <w:ilvl w:val="3"/>
          <w:numId w:val="8"/>
        </w:numPr>
        <w:autoSpaceDE w:val="0"/>
        <w:rPr>
          <w:rFonts w:ascii="Times New Roman" w:hAnsi="Times New Roman"/>
          <w:b/>
          <w:bCs/>
          <w:sz w:val="27"/>
          <w:szCs w:val="27"/>
        </w:rPr>
      </w:pPr>
      <w:r w:rsidRPr="00D36292">
        <w:rPr>
          <w:rFonts w:ascii="Times New Roman" w:hAnsi="Times New Roman"/>
          <w:b/>
          <w:bCs/>
          <w:sz w:val="27"/>
          <w:szCs w:val="27"/>
        </w:rPr>
        <w:t>Характеристика сферы реализации подпрограммы 2, описание основных проблем в указанной сфере и прогноз ее развития</w:t>
      </w:r>
    </w:p>
    <w:p w:rsidR="00E33280" w:rsidRPr="005928EF" w:rsidRDefault="00E33280" w:rsidP="00E33280">
      <w:pPr>
        <w:widowControl w:val="0"/>
        <w:autoSpaceDE w:val="0"/>
        <w:ind w:firstLine="709"/>
        <w:jc w:val="both"/>
        <w:rPr>
          <w:rFonts w:eastAsia="Times New Roman"/>
          <w:sz w:val="27"/>
          <w:szCs w:val="27"/>
        </w:rPr>
      </w:pPr>
    </w:p>
    <w:p w:rsidR="00E33280" w:rsidRPr="005928EF" w:rsidRDefault="00E33280" w:rsidP="00E33280">
      <w:pPr>
        <w:ind w:firstLine="709"/>
        <w:jc w:val="both"/>
        <w:rPr>
          <w:rFonts w:eastAsia="Times New Roman"/>
          <w:color w:val="131313"/>
          <w:sz w:val="27"/>
          <w:szCs w:val="27"/>
        </w:rPr>
      </w:pPr>
      <w:r w:rsidRPr="005928EF">
        <w:rPr>
          <w:rFonts w:eastAsia="Times New Roman"/>
          <w:color w:val="131313"/>
          <w:sz w:val="27"/>
          <w:szCs w:val="27"/>
        </w:rPr>
        <w:t>На сегодняшний день среди основных проблем современного общества важно выделить социальную разобщенность и безынициативность граждан. В связи с этим особо важную роль в вовлечении населения в творческую жизнь учреждений играют: внешний вид и внутренняя отделка объектов, современное техническое оснащение, степень безопасности, что в свою очередь влияет на уровень удовлетворенности населения услугами, оказываемыми учреждениями культуры.</w:t>
      </w:r>
    </w:p>
    <w:p w:rsidR="00E33280" w:rsidRPr="005928EF" w:rsidRDefault="00E33280" w:rsidP="00E33280">
      <w:pPr>
        <w:ind w:firstLine="709"/>
        <w:jc w:val="both"/>
        <w:rPr>
          <w:rFonts w:eastAsia="Times New Roman"/>
          <w:color w:val="131313"/>
          <w:sz w:val="27"/>
          <w:szCs w:val="27"/>
        </w:rPr>
      </w:pPr>
      <w:r w:rsidRPr="005928EF">
        <w:rPr>
          <w:rFonts w:eastAsia="Times New Roman"/>
          <w:color w:val="131313"/>
          <w:sz w:val="27"/>
          <w:szCs w:val="27"/>
        </w:rPr>
        <w:t> Реализуя конституционные права граждан в сфере культуры, администрация сельского поселения и муниципальные учреждения культуры на протяжении нескольких лет сталкиваются с такими системными проблемами как:</w:t>
      </w:r>
    </w:p>
    <w:p w:rsidR="00E33280" w:rsidRPr="005928EF" w:rsidRDefault="00E33280" w:rsidP="00E33280">
      <w:pPr>
        <w:ind w:firstLine="709"/>
        <w:jc w:val="both"/>
        <w:rPr>
          <w:rFonts w:eastAsia="Times New Roman"/>
          <w:color w:val="131313"/>
          <w:sz w:val="27"/>
          <w:szCs w:val="27"/>
        </w:rPr>
      </w:pPr>
      <w:r w:rsidRPr="005928EF">
        <w:rPr>
          <w:rFonts w:eastAsia="Times New Roman"/>
          <w:color w:val="131313"/>
          <w:sz w:val="27"/>
          <w:szCs w:val="27"/>
        </w:rPr>
        <w:t>- недостаточный объем средств выделяемых на улучшение материально-технической базы учреждений культуры, подготовку и проведение общественно-политических, социально-экономических, культурно-досуговых и прочих мероприятий негативно сказывается на качестве проведения мероприятий и оказании услуг населению учреждениями культуры.</w:t>
      </w: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t>- невысокий уровень заработной платы работников учреждений культуры, который способствует оттоку ценных профессиональных кадров.</w:t>
      </w:r>
    </w:p>
    <w:p w:rsidR="00E33280" w:rsidRPr="005928EF" w:rsidRDefault="00E33280" w:rsidP="00E33280">
      <w:pPr>
        <w:ind w:firstLine="709"/>
        <w:jc w:val="both"/>
        <w:rPr>
          <w:rFonts w:eastAsia="Times New Roman"/>
          <w:color w:val="131313"/>
          <w:sz w:val="27"/>
          <w:szCs w:val="27"/>
        </w:rPr>
      </w:pPr>
      <w:r w:rsidRPr="005928EF">
        <w:rPr>
          <w:rFonts w:eastAsia="Times New Roman"/>
          <w:color w:val="131313"/>
          <w:sz w:val="27"/>
          <w:szCs w:val="27"/>
        </w:rPr>
        <w:t>Разработанная подпрограмма 2 предусматривает улучшение этих показателей, что, с одной стороны способствует развитию учреждений, повышая потенциал организации, а с другой стороны, служит средством продвижения нематериальных общечеловеческих культурных ценностей.</w:t>
      </w:r>
    </w:p>
    <w:p w:rsidR="00E33280" w:rsidRPr="005928EF" w:rsidRDefault="00E33280" w:rsidP="00E33280">
      <w:pPr>
        <w:ind w:firstLine="709"/>
        <w:jc w:val="both"/>
        <w:rPr>
          <w:rFonts w:eastAsia="Times New Roman"/>
          <w:color w:val="131313"/>
          <w:sz w:val="27"/>
          <w:szCs w:val="27"/>
        </w:rPr>
      </w:pPr>
      <w:r w:rsidRPr="005928EF">
        <w:rPr>
          <w:rFonts w:eastAsia="Times New Roman"/>
          <w:color w:val="131313"/>
          <w:sz w:val="27"/>
          <w:szCs w:val="27"/>
        </w:rPr>
        <w:t>Главный результат подпрограммы 2 это поддержка деятельности культурно-досуговых учреждений и модернизация их материально-технической базы. Современные отремонтированные учреждения вносят более значительный вклад в культурно-духовное, творческое развитие личности, обеспечения качественных, разнообразных и доступных населению услуг организациями культуры, повышение качества жизни населения обуславливают необходимость решения данных проблем программно-целевым методом развития населения.</w:t>
      </w: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t>В результате использования программно-целевых методов, основанных на краткосрочных и среднесрочных прогнозах, будут достигнуты положительные результаты в развитии сферы культуры.</w:t>
      </w:r>
    </w:p>
    <w:p w:rsidR="00E33280" w:rsidRPr="005928EF" w:rsidRDefault="00E33280" w:rsidP="00E33280">
      <w:pPr>
        <w:widowControl w:val="0"/>
        <w:autoSpaceDE w:val="0"/>
        <w:ind w:firstLine="709"/>
        <w:jc w:val="both"/>
        <w:rPr>
          <w:rFonts w:eastAsia="Times New Roman"/>
          <w:sz w:val="27"/>
          <w:szCs w:val="27"/>
        </w:rPr>
      </w:pPr>
    </w:p>
    <w:p w:rsidR="00E33280" w:rsidRPr="005928EF" w:rsidRDefault="00E33280" w:rsidP="00E33280">
      <w:pPr>
        <w:widowControl w:val="0"/>
        <w:autoSpaceDE w:val="0"/>
        <w:ind w:left="360" w:firstLine="709"/>
        <w:jc w:val="both"/>
        <w:rPr>
          <w:rFonts w:eastAsia="Times New Roman"/>
          <w:b/>
          <w:bCs/>
          <w:sz w:val="27"/>
          <w:szCs w:val="27"/>
        </w:rPr>
      </w:pPr>
      <w:r w:rsidRPr="005928EF">
        <w:rPr>
          <w:rFonts w:eastAsia="Times New Roman"/>
          <w:b/>
          <w:bCs/>
          <w:sz w:val="27"/>
          <w:szCs w:val="27"/>
        </w:rPr>
        <w:t>2.Цель, задачи, сроки и этапы реализации подпрограммы 2</w:t>
      </w: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t>Целью подпрограммы 2 является создание условий для организации досуга, обеспечение жителей сельского поселения услугами учреждений культуры.</w:t>
      </w: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t>Для достижения цели подпрограммы 2 необходимо решение основных задач подпрограммы 2:</w:t>
      </w:r>
    </w:p>
    <w:p w:rsidR="00E33280" w:rsidRPr="005928EF" w:rsidRDefault="00E33280" w:rsidP="00E33280">
      <w:pPr>
        <w:tabs>
          <w:tab w:val="left" w:pos="709"/>
        </w:tabs>
        <w:suppressAutoHyphens w:val="0"/>
        <w:ind w:firstLine="709"/>
        <w:jc w:val="both"/>
        <w:rPr>
          <w:bCs/>
          <w:sz w:val="27"/>
          <w:szCs w:val="27"/>
        </w:rPr>
      </w:pPr>
      <w:r w:rsidRPr="005928EF">
        <w:rPr>
          <w:bCs/>
          <w:sz w:val="27"/>
          <w:szCs w:val="27"/>
        </w:rPr>
        <w:t xml:space="preserve">1.Обеспечение организации и развития библиотечного обслуживания населения поселения, сохранности и комплектования библиотечных фондов. </w:t>
      </w:r>
    </w:p>
    <w:p w:rsidR="00E33280" w:rsidRPr="005928EF" w:rsidRDefault="00E33280" w:rsidP="00E33280">
      <w:pPr>
        <w:tabs>
          <w:tab w:val="left" w:pos="709"/>
        </w:tabs>
        <w:suppressAutoHyphens w:val="0"/>
        <w:ind w:firstLine="709"/>
        <w:jc w:val="both"/>
        <w:rPr>
          <w:bCs/>
          <w:sz w:val="27"/>
          <w:szCs w:val="27"/>
        </w:rPr>
      </w:pPr>
      <w:r w:rsidRPr="005928EF">
        <w:rPr>
          <w:sz w:val="27"/>
          <w:szCs w:val="27"/>
        </w:rPr>
        <w:t>2. Стимулирование развития культурно-досуговой деятельности на территории поселения.</w:t>
      </w:r>
    </w:p>
    <w:p w:rsidR="00E33280" w:rsidRPr="005928EF" w:rsidRDefault="00E33280" w:rsidP="00E33280">
      <w:pPr>
        <w:widowControl w:val="0"/>
        <w:tabs>
          <w:tab w:val="left" w:pos="284"/>
        </w:tabs>
        <w:autoSpaceDE w:val="0"/>
        <w:ind w:firstLine="709"/>
        <w:jc w:val="both"/>
        <w:rPr>
          <w:sz w:val="27"/>
          <w:szCs w:val="27"/>
        </w:rPr>
      </w:pPr>
      <w:r w:rsidRPr="005928EF">
        <w:rPr>
          <w:sz w:val="27"/>
          <w:szCs w:val="27"/>
        </w:rPr>
        <w:t>3.Сохранение и популяризация объектов культурного наследия.</w:t>
      </w:r>
    </w:p>
    <w:p w:rsidR="00E33280" w:rsidRPr="005928EF" w:rsidRDefault="00E33280" w:rsidP="00E33280">
      <w:pPr>
        <w:tabs>
          <w:tab w:val="center" w:pos="709"/>
        </w:tabs>
        <w:ind w:firstLine="709"/>
        <w:jc w:val="both"/>
        <w:rPr>
          <w:sz w:val="27"/>
          <w:szCs w:val="27"/>
        </w:rPr>
      </w:pPr>
      <w:r w:rsidRPr="005928EF">
        <w:rPr>
          <w:sz w:val="27"/>
          <w:szCs w:val="27"/>
        </w:rPr>
        <w:t>Подпрограмма 2 реализуется в два этапа:</w:t>
      </w:r>
    </w:p>
    <w:p w:rsidR="00E33280" w:rsidRPr="005928EF" w:rsidRDefault="00E33280" w:rsidP="00E33280">
      <w:pPr>
        <w:ind w:firstLine="709"/>
        <w:jc w:val="both"/>
        <w:rPr>
          <w:sz w:val="27"/>
          <w:szCs w:val="27"/>
        </w:rPr>
      </w:pPr>
      <w:r w:rsidRPr="005928EF">
        <w:rPr>
          <w:sz w:val="27"/>
          <w:szCs w:val="27"/>
        </w:rPr>
        <w:t xml:space="preserve">- </w:t>
      </w:r>
      <w:r w:rsidRPr="005928EF">
        <w:rPr>
          <w:sz w:val="27"/>
          <w:szCs w:val="27"/>
          <w:lang w:val="en-US"/>
        </w:rPr>
        <w:t>I</w:t>
      </w:r>
      <w:r w:rsidRPr="005928EF">
        <w:rPr>
          <w:sz w:val="27"/>
          <w:szCs w:val="27"/>
        </w:rPr>
        <w:t xml:space="preserve"> этап: 2015 – 2020 годы;</w:t>
      </w:r>
    </w:p>
    <w:p w:rsidR="00E33280" w:rsidRPr="005928EF" w:rsidRDefault="00E33280" w:rsidP="00E33280">
      <w:pPr>
        <w:ind w:firstLine="709"/>
        <w:jc w:val="both"/>
        <w:rPr>
          <w:sz w:val="27"/>
          <w:szCs w:val="27"/>
        </w:rPr>
      </w:pPr>
      <w:r w:rsidRPr="005928EF">
        <w:rPr>
          <w:sz w:val="27"/>
          <w:szCs w:val="27"/>
        </w:rPr>
        <w:t xml:space="preserve">- </w:t>
      </w:r>
      <w:r w:rsidRPr="005928EF">
        <w:rPr>
          <w:sz w:val="27"/>
          <w:szCs w:val="27"/>
          <w:lang w:val="en-US"/>
        </w:rPr>
        <w:t>II</w:t>
      </w:r>
      <w:r w:rsidRPr="005928EF">
        <w:rPr>
          <w:sz w:val="27"/>
          <w:szCs w:val="27"/>
        </w:rPr>
        <w:t xml:space="preserve"> этап: 2021 – 202</w:t>
      </w:r>
      <w:r w:rsidR="00CF72EB">
        <w:rPr>
          <w:sz w:val="27"/>
          <w:szCs w:val="27"/>
        </w:rPr>
        <w:t>7</w:t>
      </w:r>
      <w:r w:rsidRPr="005928EF">
        <w:rPr>
          <w:sz w:val="27"/>
          <w:szCs w:val="27"/>
        </w:rPr>
        <w:t xml:space="preserve"> годы. </w:t>
      </w:r>
    </w:p>
    <w:p w:rsidR="00E33280" w:rsidRPr="005928EF" w:rsidRDefault="00E33280" w:rsidP="00E33280">
      <w:pPr>
        <w:widowControl w:val="0"/>
        <w:autoSpaceDE w:val="0"/>
        <w:ind w:left="17" w:firstLine="709"/>
        <w:jc w:val="both"/>
        <w:rPr>
          <w:rFonts w:eastAsia="Times New Roman"/>
          <w:sz w:val="27"/>
          <w:szCs w:val="27"/>
        </w:rPr>
      </w:pPr>
    </w:p>
    <w:p w:rsidR="00E33280" w:rsidRPr="005928EF" w:rsidRDefault="00E33280" w:rsidP="00D36292">
      <w:pPr>
        <w:widowControl w:val="0"/>
        <w:autoSpaceDE w:val="0"/>
        <w:ind w:left="855" w:hanging="146"/>
        <w:jc w:val="center"/>
        <w:rPr>
          <w:rFonts w:eastAsia="Times New Roman"/>
          <w:b/>
          <w:bCs/>
          <w:sz w:val="27"/>
          <w:szCs w:val="27"/>
        </w:rPr>
      </w:pPr>
      <w:r w:rsidRPr="005928EF">
        <w:rPr>
          <w:rFonts w:eastAsia="Times New Roman"/>
          <w:b/>
          <w:bCs/>
          <w:sz w:val="27"/>
          <w:szCs w:val="27"/>
        </w:rPr>
        <w:t>3.Обоснование выделения системы мероприятий и краткое описание основных мероприятий подпрограммы 2</w:t>
      </w:r>
    </w:p>
    <w:p w:rsidR="00E33280" w:rsidRPr="005928EF" w:rsidRDefault="00E33280" w:rsidP="00E33280">
      <w:pPr>
        <w:widowControl w:val="0"/>
        <w:autoSpaceDE w:val="0"/>
        <w:ind w:left="17" w:firstLine="709"/>
        <w:jc w:val="both"/>
        <w:rPr>
          <w:rFonts w:eastAsia="Times New Roman"/>
          <w:sz w:val="27"/>
          <w:szCs w:val="27"/>
        </w:rPr>
      </w:pPr>
    </w:p>
    <w:p w:rsidR="00E33280" w:rsidRPr="005928EF" w:rsidRDefault="00E33280" w:rsidP="00E33280">
      <w:pPr>
        <w:widowControl w:val="0"/>
        <w:autoSpaceDE w:val="0"/>
        <w:ind w:left="17" w:firstLine="709"/>
        <w:jc w:val="both"/>
        <w:rPr>
          <w:sz w:val="27"/>
          <w:szCs w:val="27"/>
        </w:rPr>
      </w:pPr>
      <w:r w:rsidRPr="005928EF">
        <w:rPr>
          <w:sz w:val="27"/>
          <w:szCs w:val="27"/>
        </w:rPr>
        <w:t xml:space="preserve">Основными направлениями реализации подпрограммы 2 являются: </w:t>
      </w:r>
    </w:p>
    <w:p w:rsidR="00E33280" w:rsidRPr="005928EF" w:rsidRDefault="00E33280" w:rsidP="00E33280">
      <w:pPr>
        <w:widowControl w:val="0"/>
        <w:autoSpaceDE w:val="0"/>
        <w:ind w:left="17" w:firstLine="709"/>
        <w:jc w:val="both"/>
        <w:rPr>
          <w:sz w:val="27"/>
          <w:szCs w:val="27"/>
        </w:rPr>
      </w:pPr>
      <w:r w:rsidRPr="005928EF">
        <w:rPr>
          <w:sz w:val="27"/>
          <w:szCs w:val="27"/>
        </w:rPr>
        <w:t xml:space="preserve">1. Развитие и содержание дома культуры на территории поселения. </w:t>
      </w:r>
    </w:p>
    <w:p w:rsidR="00E33280" w:rsidRPr="005928EF" w:rsidRDefault="00E33280" w:rsidP="00E33280">
      <w:pPr>
        <w:widowControl w:val="0"/>
        <w:autoSpaceDE w:val="0"/>
        <w:ind w:firstLine="709"/>
        <w:jc w:val="both"/>
        <w:rPr>
          <w:sz w:val="27"/>
          <w:szCs w:val="27"/>
        </w:rPr>
      </w:pPr>
      <w:r w:rsidRPr="005928EF">
        <w:rPr>
          <w:sz w:val="27"/>
          <w:szCs w:val="27"/>
        </w:rPr>
        <w:t xml:space="preserve">Данное направление включает в себя следующие мероприятия: </w:t>
      </w:r>
    </w:p>
    <w:p w:rsidR="00E33280" w:rsidRPr="005928EF" w:rsidRDefault="00E33280" w:rsidP="00E33280">
      <w:pPr>
        <w:widowControl w:val="0"/>
        <w:autoSpaceDE w:val="0"/>
        <w:ind w:left="17" w:firstLine="709"/>
        <w:jc w:val="both"/>
        <w:rPr>
          <w:sz w:val="27"/>
          <w:szCs w:val="27"/>
        </w:rPr>
      </w:pPr>
      <w:r w:rsidRPr="005928EF">
        <w:rPr>
          <w:sz w:val="27"/>
          <w:szCs w:val="27"/>
        </w:rPr>
        <w:t xml:space="preserve">1.1. Организация текущего ремонта дома культуры, что обеспечит его соответствие санитарным нормам и правилам и подготовку коммунальной инфраструктуры к зимнему периоду. </w:t>
      </w:r>
    </w:p>
    <w:p w:rsidR="00E33280" w:rsidRPr="005928EF" w:rsidRDefault="00E33280" w:rsidP="00E33280">
      <w:pPr>
        <w:widowControl w:val="0"/>
        <w:autoSpaceDE w:val="0"/>
        <w:ind w:left="17" w:firstLine="709"/>
        <w:jc w:val="both"/>
        <w:rPr>
          <w:sz w:val="27"/>
          <w:szCs w:val="27"/>
        </w:rPr>
      </w:pPr>
      <w:r w:rsidRPr="005928EF">
        <w:rPr>
          <w:sz w:val="27"/>
          <w:szCs w:val="27"/>
        </w:rPr>
        <w:t xml:space="preserve">1.2. Содержание имущества дома культуры, в рамках которого обеспечивается содержание недвижимого и особо ценного движимого имущества с учетом затрат на потребление электрической и тепловой энергии, а также уплату налогов, в качестве   объекта налогообложения по которым признается недвижимое и особо ценное движимое имущество, закрепленное за муниципальными учреждениями.  </w:t>
      </w:r>
    </w:p>
    <w:p w:rsidR="00E33280" w:rsidRPr="005928EF" w:rsidRDefault="00E33280" w:rsidP="00E33280">
      <w:pPr>
        <w:widowControl w:val="0"/>
        <w:autoSpaceDE w:val="0"/>
        <w:ind w:left="17" w:firstLine="709"/>
        <w:jc w:val="both"/>
        <w:rPr>
          <w:sz w:val="27"/>
          <w:szCs w:val="27"/>
        </w:rPr>
      </w:pPr>
      <w:r w:rsidRPr="005928EF">
        <w:rPr>
          <w:sz w:val="27"/>
          <w:szCs w:val="27"/>
        </w:rPr>
        <w:t xml:space="preserve">1.3. Развитие материально-технической базы дома культуры. В рамках мероприятия осуществляется приобретение основных средств, необходимых для обеспечения деятельности и оказания муниципальных услуг учреждениями культуры.  </w:t>
      </w:r>
    </w:p>
    <w:p w:rsidR="00E33280" w:rsidRPr="005928EF" w:rsidRDefault="00E33280" w:rsidP="00E33280">
      <w:pPr>
        <w:widowControl w:val="0"/>
        <w:autoSpaceDE w:val="0"/>
        <w:ind w:left="17" w:firstLine="709"/>
        <w:jc w:val="both"/>
        <w:rPr>
          <w:sz w:val="27"/>
          <w:szCs w:val="27"/>
        </w:rPr>
      </w:pPr>
      <w:r w:rsidRPr="005928EF">
        <w:rPr>
          <w:sz w:val="27"/>
          <w:szCs w:val="27"/>
        </w:rPr>
        <w:t xml:space="preserve">1.4. Обеспечение предоставления населению поселения муниципальных услуг в сфере культуры. В рамках мероприятия ежегодно утверждаются муниципальные задания на оказание следующих муниципальных услуг в сфере культуры: </w:t>
      </w:r>
    </w:p>
    <w:p w:rsidR="00E33280" w:rsidRPr="005928EF" w:rsidRDefault="00E33280" w:rsidP="00E33280">
      <w:pPr>
        <w:widowControl w:val="0"/>
        <w:autoSpaceDE w:val="0"/>
        <w:ind w:left="17" w:firstLine="709"/>
        <w:jc w:val="both"/>
        <w:rPr>
          <w:sz w:val="27"/>
          <w:szCs w:val="27"/>
        </w:rPr>
      </w:pPr>
      <w:r w:rsidRPr="005928EF">
        <w:rPr>
          <w:sz w:val="27"/>
          <w:szCs w:val="27"/>
        </w:rPr>
        <w:t xml:space="preserve">- организация культурно-массовых мероприятий для жителей поселения (фестивалей, конкурсов, творческих вечеров, концертов, театральных представлений и пр.); </w:t>
      </w:r>
    </w:p>
    <w:p w:rsidR="00E33280" w:rsidRPr="005928EF" w:rsidRDefault="00E33280" w:rsidP="00E33280">
      <w:pPr>
        <w:widowControl w:val="0"/>
        <w:autoSpaceDE w:val="0"/>
        <w:ind w:left="17" w:firstLine="709"/>
        <w:jc w:val="both"/>
        <w:rPr>
          <w:sz w:val="27"/>
          <w:szCs w:val="27"/>
        </w:rPr>
      </w:pPr>
      <w:r w:rsidRPr="005928EF">
        <w:rPr>
          <w:sz w:val="27"/>
          <w:szCs w:val="27"/>
        </w:rPr>
        <w:t xml:space="preserve">- организация деятельности клубов по интересам, творческих кружков, коллективов народного творчества. </w:t>
      </w:r>
    </w:p>
    <w:p w:rsidR="00E33280" w:rsidRPr="005928EF" w:rsidRDefault="00E33280" w:rsidP="00E33280">
      <w:pPr>
        <w:widowControl w:val="0"/>
        <w:autoSpaceDE w:val="0"/>
        <w:ind w:left="17" w:firstLine="709"/>
        <w:jc w:val="both"/>
        <w:rPr>
          <w:sz w:val="27"/>
          <w:szCs w:val="27"/>
        </w:rPr>
      </w:pPr>
      <w:r w:rsidRPr="005928EF">
        <w:rPr>
          <w:sz w:val="27"/>
          <w:szCs w:val="27"/>
        </w:rPr>
        <w:t>2. Организация культурно-массовых мероприятий на территории поселения. Направление предполагает реализацию следующих мероприятий:</w:t>
      </w:r>
    </w:p>
    <w:p w:rsidR="00E33280" w:rsidRPr="005928EF" w:rsidRDefault="00E33280" w:rsidP="00E33280">
      <w:pPr>
        <w:widowControl w:val="0"/>
        <w:autoSpaceDE w:val="0"/>
        <w:ind w:left="17" w:firstLine="709"/>
        <w:jc w:val="both"/>
        <w:rPr>
          <w:sz w:val="27"/>
          <w:szCs w:val="27"/>
        </w:rPr>
      </w:pPr>
      <w:r w:rsidRPr="005928EF">
        <w:rPr>
          <w:sz w:val="27"/>
          <w:szCs w:val="27"/>
        </w:rPr>
        <w:t xml:space="preserve">2.1. Организация мероприятий, приуроченных к масленице, в рамках </w:t>
      </w:r>
      <w:r w:rsidRPr="005928EF">
        <w:rPr>
          <w:sz w:val="27"/>
          <w:szCs w:val="27"/>
        </w:rPr>
        <w:lastRenderedPageBreak/>
        <w:t>которых проводятся массовые гуляния, ярмарки, творческие и спортивные соревнования и игры для жителей поселения.</w:t>
      </w:r>
    </w:p>
    <w:p w:rsidR="00E33280" w:rsidRPr="005928EF" w:rsidRDefault="00E33280" w:rsidP="00E33280">
      <w:pPr>
        <w:widowControl w:val="0"/>
        <w:autoSpaceDE w:val="0"/>
        <w:ind w:left="17" w:firstLine="709"/>
        <w:jc w:val="both"/>
        <w:rPr>
          <w:sz w:val="27"/>
          <w:szCs w:val="27"/>
        </w:rPr>
      </w:pPr>
      <w:r w:rsidRPr="005928EF">
        <w:rPr>
          <w:sz w:val="27"/>
          <w:szCs w:val="27"/>
        </w:rPr>
        <w:t>2.2. Организация мероприятий, приуроченных к Дню защитника Отечества, в рамках которых проводится праздничный концерт, творческие конкурсы и др.</w:t>
      </w:r>
    </w:p>
    <w:p w:rsidR="00E33280" w:rsidRPr="005928EF" w:rsidRDefault="00E33280" w:rsidP="00E33280">
      <w:pPr>
        <w:widowControl w:val="0"/>
        <w:autoSpaceDE w:val="0"/>
        <w:ind w:left="17" w:firstLine="709"/>
        <w:jc w:val="both"/>
        <w:rPr>
          <w:sz w:val="27"/>
          <w:szCs w:val="27"/>
        </w:rPr>
      </w:pPr>
      <w:r w:rsidRPr="005928EF">
        <w:rPr>
          <w:sz w:val="27"/>
          <w:szCs w:val="27"/>
        </w:rPr>
        <w:t>2.3. Организация мероприятий, приуроченных к Международному женскому дню, в рамках которых проводится праздничный концерт.</w:t>
      </w:r>
    </w:p>
    <w:p w:rsidR="00E33280" w:rsidRPr="005928EF" w:rsidRDefault="003E5077" w:rsidP="00E33280">
      <w:pPr>
        <w:widowControl w:val="0"/>
        <w:autoSpaceDE w:val="0"/>
        <w:ind w:left="17" w:firstLine="709"/>
        <w:jc w:val="both"/>
        <w:rPr>
          <w:sz w:val="27"/>
          <w:szCs w:val="27"/>
        </w:rPr>
      </w:pPr>
      <w:r>
        <w:rPr>
          <w:sz w:val="27"/>
          <w:szCs w:val="27"/>
        </w:rPr>
        <w:t xml:space="preserve">2.4. Организация </w:t>
      </w:r>
      <w:r w:rsidR="00E33280" w:rsidRPr="005928EF">
        <w:rPr>
          <w:sz w:val="27"/>
          <w:szCs w:val="27"/>
        </w:rPr>
        <w:t>мероприятий, приу</w:t>
      </w:r>
      <w:r>
        <w:rPr>
          <w:sz w:val="27"/>
          <w:szCs w:val="27"/>
        </w:rPr>
        <w:t xml:space="preserve">роченных   ко   Дню Победы, в </w:t>
      </w:r>
      <w:r w:rsidR="00E33280" w:rsidRPr="005928EF">
        <w:rPr>
          <w:sz w:val="27"/>
          <w:szCs w:val="27"/>
        </w:rPr>
        <w:t>рамках которых проходят памятные мероприятия, праздничный концерт и чествование участников Великой Отечественной войны, проживающих на территории поселения.</w:t>
      </w:r>
    </w:p>
    <w:p w:rsidR="00E33280" w:rsidRPr="005928EF" w:rsidRDefault="00E33280" w:rsidP="00E33280">
      <w:pPr>
        <w:widowControl w:val="0"/>
        <w:tabs>
          <w:tab w:val="left" w:pos="17"/>
        </w:tabs>
        <w:autoSpaceDE w:val="0"/>
        <w:ind w:left="17" w:firstLine="709"/>
        <w:jc w:val="both"/>
        <w:rPr>
          <w:sz w:val="27"/>
          <w:szCs w:val="27"/>
        </w:rPr>
      </w:pPr>
      <w:r w:rsidRPr="005928EF">
        <w:rPr>
          <w:sz w:val="27"/>
          <w:szCs w:val="27"/>
        </w:rPr>
        <w:t>2.5. Организация мероприятий, приуроченных ко Дню защиты детей, в рамках которых проводятся развлекательные, интеллектуальные и спортивные детские игры и конкурсы.</w:t>
      </w:r>
    </w:p>
    <w:p w:rsidR="00E33280" w:rsidRPr="005928EF" w:rsidRDefault="00E33280" w:rsidP="00E33280">
      <w:pPr>
        <w:widowControl w:val="0"/>
        <w:autoSpaceDE w:val="0"/>
        <w:ind w:firstLine="709"/>
        <w:jc w:val="both"/>
        <w:rPr>
          <w:sz w:val="27"/>
          <w:szCs w:val="27"/>
        </w:rPr>
      </w:pPr>
      <w:r w:rsidRPr="005928EF">
        <w:rPr>
          <w:sz w:val="27"/>
          <w:szCs w:val="27"/>
        </w:rPr>
        <w:t xml:space="preserve">2.6. Организация мероприятий, приуроченных ко Дню молодежи. </w:t>
      </w:r>
    </w:p>
    <w:p w:rsidR="00E33280" w:rsidRPr="005928EF" w:rsidRDefault="00E33280" w:rsidP="00E33280">
      <w:pPr>
        <w:widowControl w:val="0"/>
        <w:autoSpaceDE w:val="0"/>
        <w:ind w:firstLine="709"/>
        <w:jc w:val="both"/>
        <w:rPr>
          <w:sz w:val="27"/>
          <w:szCs w:val="27"/>
        </w:rPr>
      </w:pPr>
      <w:r w:rsidRPr="005928EF">
        <w:rPr>
          <w:sz w:val="27"/>
          <w:szCs w:val="27"/>
        </w:rPr>
        <w:t xml:space="preserve">2.7. Организация мероприятий, приуроченных ко Дню семьи, любви и верности. </w:t>
      </w:r>
    </w:p>
    <w:p w:rsidR="00E33280" w:rsidRPr="005928EF" w:rsidRDefault="00E33280" w:rsidP="00E33280">
      <w:pPr>
        <w:widowControl w:val="0"/>
        <w:autoSpaceDE w:val="0"/>
        <w:ind w:firstLine="709"/>
        <w:jc w:val="both"/>
        <w:rPr>
          <w:sz w:val="27"/>
          <w:szCs w:val="27"/>
        </w:rPr>
      </w:pPr>
      <w:r w:rsidRPr="005928EF">
        <w:rPr>
          <w:sz w:val="27"/>
          <w:szCs w:val="27"/>
        </w:rPr>
        <w:t xml:space="preserve">2.8. Организация мероприятий, приуроченных ко Дню поселения.  </w:t>
      </w:r>
    </w:p>
    <w:p w:rsidR="00E33280" w:rsidRPr="005928EF" w:rsidRDefault="00E33280" w:rsidP="00E33280">
      <w:pPr>
        <w:widowControl w:val="0"/>
        <w:autoSpaceDE w:val="0"/>
        <w:ind w:left="17" w:firstLine="709"/>
        <w:jc w:val="both"/>
        <w:rPr>
          <w:sz w:val="27"/>
          <w:szCs w:val="27"/>
        </w:rPr>
      </w:pPr>
      <w:r w:rsidRPr="005928EF">
        <w:rPr>
          <w:sz w:val="27"/>
          <w:szCs w:val="27"/>
        </w:rPr>
        <w:t>В рамках мероприятий 2.6.-2.8. организуются массовые гуляния, ярмарки, спортивные и развлекательные соревнования, игры и конкурсы, праздничные концерты для жителей поселения.</w:t>
      </w:r>
    </w:p>
    <w:p w:rsidR="00E33280" w:rsidRPr="005928EF" w:rsidRDefault="00E33280" w:rsidP="00E33280">
      <w:pPr>
        <w:widowControl w:val="0"/>
        <w:autoSpaceDE w:val="0"/>
        <w:ind w:left="17" w:firstLine="709"/>
        <w:jc w:val="both"/>
        <w:rPr>
          <w:sz w:val="27"/>
          <w:szCs w:val="27"/>
        </w:rPr>
      </w:pPr>
      <w:r w:rsidRPr="005928EF">
        <w:rPr>
          <w:sz w:val="27"/>
          <w:szCs w:val="27"/>
        </w:rPr>
        <w:t>2.9. Организация мероприятий, приуроченных ко Дню матери, в рамках которого проводится праздничный концерт и чествование матерей многодетных семей, проживающих на территории поселения.</w:t>
      </w:r>
    </w:p>
    <w:p w:rsidR="00E33280" w:rsidRPr="005928EF" w:rsidRDefault="00E33280" w:rsidP="00E33280">
      <w:pPr>
        <w:widowControl w:val="0"/>
        <w:autoSpaceDE w:val="0"/>
        <w:ind w:left="17" w:firstLine="709"/>
        <w:jc w:val="both"/>
        <w:rPr>
          <w:sz w:val="27"/>
          <w:szCs w:val="27"/>
        </w:rPr>
      </w:pPr>
      <w:r w:rsidRPr="005928EF">
        <w:rPr>
          <w:sz w:val="27"/>
          <w:szCs w:val="27"/>
        </w:rPr>
        <w:t>2.10. Организация мероприятий, приуроченных к Новому году, в рамках которого проводится праздничный концерт, гуляния, конкурсы.</w:t>
      </w:r>
    </w:p>
    <w:p w:rsidR="00E33280" w:rsidRPr="005928EF" w:rsidRDefault="00E33280" w:rsidP="00E33280">
      <w:pPr>
        <w:widowControl w:val="0"/>
        <w:autoSpaceDE w:val="0"/>
        <w:ind w:left="17" w:firstLine="709"/>
        <w:jc w:val="both"/>
        <w:rPr>
          <w:sz w:val="27"/>
          <w:szCs w:val="27"/>
        </w:rPr>
      </w:pPr>
      <w:r w:rsidRPr="005928EF">
        <w:rPr>
          <w:sz w:val="27"/>
          <w:szCs w:val="27"/>
        </w:rPr>
        <w:t xml:space="preserve">3. Организация библиотечного обслуживания населения поселения. </w:t>
      </w:r>
    </w:p>
    <w:p w:rsidR="00E33280" w:rsidRPr="005928EF" w:rsidRDefault="00E33280" w:rsidP="00E33280">
      <w:pPr>
        <w:widowControl w:val="0"/>
        <w:autoSpaceDE w:val="0"/>
        <w:ind w:left="17" w:firstLine="709"/>
        <w:jc w:val="both"/>
        <w:rPr>
          <w:sz w:val="27"/>
          <w:szCs w:val="27"/>
        </w:rPr>
      </w:pPr>
      <w:r w:rsidRPr="005928EF">
        <w:rPr>
          <w:sz w:val="27"/>
          <w:szCs w:val="27"/>
        </w:rPr>
        <w:t xml:space="preserve">Направление включает в себя мероприятия: </w:t>
      </w:r>
    </w:p>
    <w:p w:rsidR="00E33280" w:rsidRPr="005928EF" w:rsidRDefault="00E33280" w:rsidP="00E33280">
      <w:pPr>
        <w:widowControl w:val="0"/>
        <w:autoSpaceDE w:val="0"/>
        <w:ind w:left="17" w:firstLine="709"/>
        <w:jc w:val="both"/>
        <w:rPr>
          <w:sz w:val="27"/>
          <w:szCs w:val="27"/>
        </w:rPr>
      </w:pPr>
      <w:r w:rsidRPr="005928EF">
        <w:rPr>
          <w:sz w:val="27"/>
          <w:szCs w:val="27"/>
        </w:rPr>
        <w:t xml:space="preserve">3.1. Содержание имущества библиотек, в рамках которого обеспечивается содержание недвижимого и особо ценного движимого имущества с учетом затрат на потребление электрической и тепловой энергии, а также уплату налогов, в качестве объекта налогообложения по которым признается недвижимое и особо ценное движимое имущество, закрепленное за библиотеками.  </w:t>
      </w:r>
    </w:p>
    <w:p w:rsidR="00E33280" w:rsidRPr="005928EF" w:rsidRDefault="00E33280" w:rsidP="00E33280">
      <w:pPr>
        <w:widowControl w:val="0"/>
        <w:autoSpaceDE w:val="0"/>
        <w:ind w:left="17" w:firstLine="709"/>
        <w:jc w:val="both"/>
        <w:rPr>
          <w:sz w:val="27"/>
          <w:szCs w:val="27"/>
        </w:rPr>
      </w:pPr>
      <w:r w:rsidRPr="005928EF">
        <w:rPr>
          <w:sz w:val="27"/>
          <w:szCs w:val="27"/>
        </w:rPr>
        <w:t xml:space="preserve">3.2. Развитие материально-технической базы библиотек. В рамках мероприятия осуществляется приобретение основных средств, необходимых для обеспечения деятельности и оказания муниципальных услуг библиотеками поселения. </w:t>
      </w:r>
    </w:p>
    <w:p w:rsidR="00E33280" w:rsidRPr="005928EF" w:rsidRDefault="00E33280" w:rsidP="00E33280">
      <w:pPr>
        <w:widowControl w:val="0"/>
        <w:autoSpaceDE w:val="0"/>
        <w:ind w:left="17" w:firstLine="709"/>
        <w:jc w:val="both"/>
        <w:rPr>
          <w:sz w:val="27"/>
          <w:szCs w:val="27"/>
        </w:rPr>
      </w:pPr>
      <w:r w:rsidRPr="005928EF">
        <w:rPr>
          <w:sz w:val="27"/>
          <w:szCs w:val="27"/>
        </w:rPr>
        <w:t xml:space="preserve">3.3. Обеспечение предоставления населению поселения муниципальных услуг библиотек. В рамках мероприятия утверждаются муниципальные задания на оказание следующих муниципальных услуг: </w:t>
      </w:r>
    </w:p>
    <w:p w:rsidR="00E33280" w:rsidRPr="005928EF" w:rsidRDefault="00E33280" w:rsidP="00E33280">
      <w:pPr>
        <w:widowControl w:val="0"/>
        <w:autoSpaceDE w:val="0"/>
        <w:ind w:left="17" w:firstLine="709"/>
        <w:jc w:val="both"/>
        <w:rPr>
          <w:sz w:val="27"/>
          <w:szCs w:val="27"/>
        </w:rPr>
      </w:pPr>
      <w:r w:rsidRPr="005928EF">
        <w:rPr>
          <w:sz w:val="27"/>
          <w:szCs w:val="27"/>
        </w:rPr>
        <w:t xml:space="preserve">- выдача и обеспечение сохранности фондов библиотеки; </w:t>
      </w:r>
    </w:p>
    <w:p w:rsidR="00E33280" w:rsidRPr="005928EF" w:rsidRDefault="00E33280" w:rsidP="00E33280">
      <w:pPr>
        <w:widowControl w:val="0"/>
        <w:autoSpaceDE w:val="0"/>
        <w:ind w:left="17" w:firstLine="709"/>
        <w:jc w:val="both"/>
        <w:rPr>
          <w:sz w:val="27"/>
          <w:szCs w:val="27"/>
        </w:rPr>
      </w:pPr>
      <w:r w:rsidRPr="005928EF">
        <w:rPr>
          <w:sz w:val="27"/>
          <w:szCs w:val="27"/>
        </w:rPr>
        <w:t xml:space="preserve">- справочно-библиографическое обслуживание населения; </w:t>
      </w:r>
    </w:p>
    <w:p w:rsidR="00E33280" w:rsidRPr="005928EF" w:rsidRDefault="00E33280" w:rsidP="00E33280">
      <w:pPr>
        <w:widowControl w:val="0"/>
        <w:autoSpaceDE w:val="0"/>
        <w:ind w:left="17" w:firstLine="709"/>
        <w:jc w:val="both"/>
        <w:rPr>
          <w:sz w:val="27"/>
          <w:szCs w:val="27"/>
        </w:rPr>
      </w:pPr>
      <w:r w:rsidRPr="005928EF">
        <w:rPr>
          <w:sz w:val="27"/>
          <w:szCs w:val="27"/>
        </w:rPr>
        <w:t xml:space="preserve">- организация и проведение читательских конференций, литературных вечеров, книжно - иллюстративных выставок и пр.; </w:t>
      </w:r>
    </w:p>
    <w:p w:rsidR="00E33280" w:rsidRPr="005928EF" w:rsidRDefault="00E33280" w:rsidP="00E33280">
      <w:pPr>
        <w:widowControl w:val="0"/>
        <w:autoSpaceDE w:val="0"/>
        <w:ind w:left="17" w:firstLine="709"/>
        <w:jc w:val="both"/>
        <w:rPr>
          <w:sz w:val="27"/>
          <w:szCs w:val="27"/>
        </w:rPr>
      </w:pPr>
      <w:r w:rsidRPr="005928EF">
        <w:rPr>
          <w:sz w:val="27"/>
          <w:szCs w:val="27"/>
        </w:rPr>
        <w:t xml:space="preserve">- предоставление места в читальном зале; </w:t>
      </w:r>
    </w:p>
    <w:p w:rsidR="00E33280" w:rsidRPr="005928EF" w:rsidRDefault="00E33280" w:rsidP="00E33280">
      <w:pPr>
        <w:widowControl w:val="0"/>
        <w:autoSpaceDE w:val="0"/>
        <w:ind w:left="17" w:firstLine="709"/>
        <w:jc w:val="both"/>
        <w:rPr>
          <w:sz w:val="27"/>
          <w:szCs w:val="27"/>
        </w:rPr>
      </w:pPr>
      <w:r w:rsidRPr="005928EF">
        <w:rPr>
          <w:sz w:val="27"/>
          <w:szCs w:val="27"/>
        </w:rPr>
        <w:t xml:space="preserve">- методическое обслуживание пользователей библиотеки. </w:t>
      </w:r>
    </w:p>
    <w:p w:rsidR="00E33280" w:rsidRPr="005928EF" w:rsidRDefault="00E33280" w:rsidP="00E33280">
      <w:pPr>
        <w:widowControl w:val="0"/>
        <w:autoSpaceDE w:val="0"/>
        <w:ind w:left="17" w:firstLine="709"/>
        <w:jc w:val="both"/>
        <w:rPr>
          <w:sz w:val="27"/>
          <w:szCs w:val="27"/>
        </w:rPr>
      </w:pPr>
      <w:r w:rsidRPr="005928EF">
        <w:rPr>
          <w:sz w:val="27"/>
          <w:szCs w:val="27"/>
        </w:rPr>
        <w:t xml:space="preserve">Обеспечение передачи полномочий администрации муниципального района </w:t>
      </w:r>
      <w:r w:rsidRPr="005928EF">
        <w:rPr>
          <w:sz w:val="27"/>
          <w:szCs w:val="27"/>
        </w:rPr>
        <w:lastRenderedPageBreak/>
        <w:t xml:space="preserve">«Белгородский район» по библиотечному делу. Мероприятие реализуется посредством заключения соглашения с Администрацией Белгородского района. </w:t>
      </w:r>
    </w:p>
    <w:p w:rsidR="00E33280" w:rsidRPr="005928EF" w:rsidRDefault="00E33280" w:rsidP="00E33280">
      <w:pPr>
        <w:widowControl w:val="0"/>
        <w:autoSpaceDE w:val="0"/>
        <w:ind w:left="17" w:firstLine="709"/>
        <w:jc w:val="both"/>
        <w:rPr>
          <w:sz w:val="27"/>
          <w:szCs w:val="27"/>
        </w:rPr>
      </w:pPr>
      <w:r w:rsidRPr="005928EF">
        <w:rPr>
          <w:sz w:val="27"/>
          <w:szCs w:val="27"/>
        </w:rPr>
        <w:t xml:space="preserve">4. Сохранение, использование и популяризация объектов культурного наследия местного значения. </w:t>
      </w:r>
    </w:p>
    <w:p w:rsidR="00E33280" w:rsidRPr="005928EF" w:rsidRDefault="00E33280" w:rsidP="00E33280">
      <w:pPr>
        <w:widowControl w:val="0"/>
        <w:autoSpaceDE w:val="0"/>
        <w:ind w:left="17" w:firstLine="709"/>
        <w:jc w:val="both"/>
        <w:rPr>
          <w:sz w:val="27"/>
          <w:szCs w:val="27"/>
        </w:rPr>
      </w:pPr>
      <w:r w:rsidRPr="005928EF">
        <w:rPr>
          <w:sz w:val="27"/>
          <w:szCs w:val="27"/>
        </w:rPr>
        <w:t>Направление включает в себя мероприятия:</w:t>
      </w:r>
    </w:p>
    <w:p w:rsidR="00E33280" w:rsidRPr="005928EF" w:rsidRDefault="00E33280" w:rsidP="00E33280">
      <w:pPr>
        <w:widowControl w:val="0"/>
        <w:autoSpaceDE w:val="0"/>
        <w:ind w:left="17" w:firstLine="709"/>
        <w:jc w:val="both"/>
        <w:rPr>
          <w:sz w:val="27"/>
          <w:szCs w:val="27"/>
        </w:rPr>
      </w:pPr>
      <w:r w:rsidRPr="005928EF">
        <w:rPr>
          <w:sz w:val="27"/>
          <w:szCs w:val="27"/>
        </w:rPr>
        <w:t xml:space="preserve">4.1. Организация ремонта и благоустройства памятников воинской славы на территории поселения, с целью сохранений объектов культурного наследия и поддержания данных объектов в хорошем состоянии.  </w:t>
      </w:r>
    </w:p>
    <w:p w:rsidR="00E33280" w:rsidRPr="005928EF" w:rsidRDefault="00E33280" w:rsidP="00E33280">
      <w:pPr>
        <w:widowControl w:val="0"/>
        <w:autoSpaceDE w:val="0"/>
        <w:ind w:left="17" w:firstLine="709"/>
        <w:jc w:val="both"/>
        <w:rPr>
          <w:sz w:val="27"/>
          <w:szCs w:val="27"/>
        </w:rPr>
      </w:pPr>
      <w:r w:rsidRPr="005928EF">
        <w:rPr>
          <w:sz w:val="27"/>
          <w:szCs w:val="27"/>
        </w:rPr>
        <w:t>4.2. Организация конкурса работ школьников поселения, посвященных объектам культурного наследия на территории поселения.</w:t>
      </w: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tab/>
        <w:t>Реализация комплекса мероприятий подпрограммы обеспечит:</w:t>
      </w: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t>- увеличение численности участников культурно-массовых мероприятий;</w:t>
      </w: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t>- эффективное использование возможностей искусства в повышении нравственного и эстетического уровня населения;</w:t>
      </w: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t>- исполнение муниципальных функций культуры в соответствии с действующим законодательством;</w:t>
      </w: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t>- осуществление мер поддержки в сфере развития культуры и искусства.</w:t>
      </w:r>
    </w:p>
    <w:p w:rsidR="00E33280" w:rsidRPr="005928EF" w:rsidRDefault="00E33280" w:rsidP="00E33280">
      <w:pPr>
        <w:widowControl w:val="0"/>
        <w:tabs>
          <w:tab w:val="left" w:pos="426"/>
        </w:tabs>
        <w:autoSpaceDE w:val="0"/>
        <w:ind w:firstLine="709"/>
        <w:jc w:val="both"/>
        <w:rPr>
          <w:rFonts w:eastAsia="Times New Roman"/>
          <w:sz w:val="27"/>
          <w:szCs w:val="27"/>
        </w:rPr>
      </w:pPr>
      <w:r w:rsidRPr="005928EF">
        <w:rPr>
          <w:rFonts w:eastAsia="Times New Roman"/>
          <w:sz w:val="27"/>
          <w:szCs w:val="27"/>
        </w:rPr>
        <w:t>Увеличение уровня удовлетворенности населения качеством предоставления муниципальных услуг в сфере культуры.</w:t>
      </w:r>
    </w:p>
    <w:p w:rsidR="00E33280" w:rsidRPr="005928EF" w:rsidRDefault="00E33280" w:rsidP="00E33280">
      <w:pPr>
        <w:jc w:val="both"/>
        <w:rPr>
          <w:rFonts w:eastAsia="Times New Roman"/>
          <w:b/>
          <w:sz w:val="27"/>
          <w:szCs w:val="27"/>
        </w:rPr>
      </w:pPr>
    </w:p>
    <w:p w:rsidR="00E33280" w:rsidRPr="005928EF" w:rsidRDefault="00E33280" w:rsidP="00D36292">
      <w:pPr>
        <w:ind w:left="720" w:hanging="11"/>
        <w:jc w:val="both"/>
        <w:rPr>
          <w:rFonts w:eastAsia="Times New Roman"/>
          <w:b/>
          <w:sz w:val="27"/>
          <w:szCs w:val="27"/>
        </w:rPr>
      </w:pPr>
      <w:r w:rsidRPr="005928EF">
        <w:rPr>
          <w:rFonts w:eastAsia="Times New Roman"/>
          <w:b/>
          <w:sz w:val="27"/>
          <w:szCs w:val="27"/>
        </w:rPr>
        <w:t>4. Прогноз конечных результатов подпрограммы 2, перечень показателей подпрограммы 2</w:t>
      </w:r>
    </w:p>
    <w:p w:rsidR="00E33280" w:rsidRPr="005928EF" w:rsidRDefault="00E33280" w:rsidP="00E33280">
      <w:pPr>
        <w:widowControl w:val="0"/>
        <w:autoSpaceDE w:val="0"/>
        <w:ind w:firstLine="709"/>
        <w:jc w:val="both"/>
        <w:rPr>
          <w:rFonts w:eastAsia="Times New Roman"/>
          <w:bCs/>
          <w:color w:val="000000"/>
          <w:sz w:val="27"/>
          <w:szCs w:val="27"/>
          <w:shd w:val="clear" w:color="auto" w:fill="FFFF00"/>
        </w:rPr>
      </w:pPr>
    </w:p>
    <w:p w:rsidR="00E33280" w:rsidRPr="005928EF" w:rsidRDefault="00E33280" w:rsidP="00E33280">
      <w:pPr>
        <w:ind w:firstLine="709"/>
        <w:jc w:val="both"/>
        <w:rPr>
          <w:sz w:val="27"/>
          <w:szCs w:val="27"/>
        </w:rPr>
      </w:pPr>
      <w:r w:rsidRPr="005928EF">
        <w:rPr>
          <w:sz w:val="27"/>
          <w:szCs w:val="27"/>
        </w:rPr>
        <w:t>По итогам реализации подпрограммы 2 будут достигнуты следующие конечные результаты:</w:t>
      </w:r>
    </w:p>
    <w:p w:rsidR="00E33280" w:rsidRPr="005928EF" w:rsidRDefault="00E33280" w:rsidP="00E33280">
      <w:pPr>
        <w:ind w:firstLine="709"/>
        <w:jc w:val="both"/>
        <w:rPr>
          <w:sz w:val="27"/>
          <w:szCs w:val="27"/>
        </w:rPr>
      </w:pPr>
      <w:r w:rsidRPr="005928EF">
        <w:rPr>
          <w:sz w:val="27"/>
          <w:szCs w:val="27"/>
        </w:rPr>
        <w:t>I этап реализации подпрограммы 2 (2015 – 2020 годы):</w:t>
      </w:r>
    </w:p>
    <w:p w:rsidR="00E33280" w:rsidRPr="005928EF" w:rsidRDefault="00E33280" w:rsidP="00E33280">
      <w:pPr>
        <w:ind w:firstLine="709"/>
        <w:jc w:val="both"/>
        <w:rPr>
          <w:sz w:val="27"/>
          <w:szCs w:val="27"/>
        </w:rPr>
      </w:pPr>
      <w:r w:rsidRPr="005928EF">
        <w:rPr>
          <w:sz w:val="27"/>
          <w:szCs w:val="27"/>
        </w:rPr>
        <w:t>К концу 2020 года целевой показатель достигнет следующего значения:</w:t>
      </w:r>
    </w:p>
    <w:p w:rsidR="00E33280" w:rsidRPr="005928EF" w:rsidRDefault="00E33280" w:rsidP="00E33280">
      <w:pPr>
        <w:ind w:firstLine="709"/>
        <w:jc w:val="both"/>
        <w:rPr>
          <w:sz w:val="27"/>
          <w:szCs w:val="27"/>
        </w:rPr>
      </w:pPr>
      <w:r w:rsidRPr="005928EF">
        <w:rPr>
          <w:sz w:val="27"/>
          <w:szCs w:val="27"/>
        </w:rPr>
        <w:t>- повышение удовлетворенности населения качеством предоставления услуг в сфере культуры до 95% от числа опрошенных.</w:t>
      </w:r>
    </w:p>
    <w:p w:rsidR="00E33280" w:rsidRPr="005928EF" w:rsidRDefault="00E33280" w:rsidP="00E33280">
      <w:pPr>
        <w:snapToGrid w:val="0"/>
        <w:jc w:val="both"/>
        <w:rPr>
          <w:sz w:val="27"/>
          <w:szCs w:val="27"/>
        </w:rPr>
      </w:pPr>
    </w:p>
    <w:p w:rsidR="00E33280" w:rsidRPr="005928EF" w:rsidRDefault="00E33280" w:rsidP="00E33280">
      <w:pPr>
        <w:ind w:firstLine="709"/>
        <w:jc w:val="both"/>
        <w:rPr>
          <w:sz w:val="27"/>
          <w:szCs w:val="27"/>
        </w:rPr>
      </w:pPr>
      <w:r w:rsidRPr="005928EF">
        <w:rPr>
          <w:sz w:val="27"/>
          <w:szCs w:val="27"/>
          <w:lang w:val="en-US"/>
        </w:rPr>
        <w:t>II</w:t>
      </w:r>
      <w:r w:rsidRPr="005928EF">
        <w:rPr>
          <w:sz w:val="27"/>
          <w:szCs w:val="27"/>
        </w:rPr>
        <w:t xml:space="preserve"> этап реализации подпрограммы 2 (2021 – 202</w:t>
      </w:r>
      <w:r w:rsidR="00CF72EB">
        <w:rPr>
          <w:sz w:val="27"/>
          <w:szCs w:val="27"/>
        </w:rPr>
        <w:t>7</w:t>
      </w:r>
      <w:r w:rsidRPr="005928EF">
        <w:rPr>
          <w:sz w:val="27"/>
          <w:szCs w:val="27"/>
        </w:rPr>
        <w:t xml:space="preserve"> годы):</w:t>
      </w:r>
    </w:p>
    <w:p w:rsidR="00E33280" w:rsidRPr="005928EF" w:rsidRDefault="008D1DE9" w:rsidP="00E33280">
      <w:pPr>
        <w:ind w:firstLine="709"/>
        <w:jc w:val="both"/>
        <w:rPr>
          <w:sz w:val="27"/>
          <w:szCs w:val="27"/>
        </w:rPr>
      </w:pPr>
      <w:r>
        <w:rPr>
          <w:sz w:val="27"/>
          <w:szCs w:val="27"/>
        </w:rPr>
        <w:t>К концу 2027</w:t>
      </w:r>
      <w:r w:rsidR="00E33280" w:rsidRPr="005928EF">
        <w:rPr>
          <w:sz w:val="27"/>
          <w:szCs w:val="27"/>
        </w:rPr>
        <w:t xml:space="preserve"> года целевой показатель достигнет следующего значения:</w:t>
      </w:r>
    </w:p>
    <w:p w:rsidR="00E33280" w:rsidRPr="005928EF" w:rsidRDefault="00E33280" w:rsidP="00E33280">
      <w:pPr>
        <w:ind w:firstLine="709"/>
        <w:jc w:val="both"/>
        <w:rPr>
          <w:rFonts w:eastAsia="Times New Roman"/>
          <w:sz w:val="27"/>
          <w:szCs w:val="27"/>
        </w:rPr>
      </w:pPr>
      <w:r w:rsidRPr="005928EF">
        <w:rPr>
          <w:sz w:val="27"/>
          <w:szCs w:val="27"/>
        </w:rPr>
        <w:t>- повышение удовлетворенности населения качеством предоставления услуг в сфере культуры до 98% от числа опрошенных.</w:t>
      </w:r>
    </w:p>
    <w:p w:rsidR="00E33280" w:rsidRPr="005928EF" w:rsidRDefault="00E33280" w:rsidP="00E33280">
      <w:pPr>
        <w:ind w:firstLine="709"/>
        <w:jc w:val="both"/>
        <w:rPr>
          <w:rFonts w:eastAsia="Times New Roman"/>
          <w:sz w:val="27"/>
          <w:szCs w:val="27"/>
        </w:rPr>
      </w:pPr>
      <w:r w:rsidRPr="005928EF">
        <w:rPr>
          <w:rFonts w:eastAsia="Times New Roman"/>
          <w:sz w:val="27"/>
          <w:szCs w:val="27"/>
        </w:rPr>
        <w:t>Кроме того, подпрограмма 2 направлена на:</w:t>
      </w:r>
    </w:p>
    <w:p w:rsidR="00E33280" w:rsidRPr="005928EF" w:rsidRDefault="00E33280" w:rsidP="00E33280">
      <w:pPr>
        <w:snapToGrid w:val="0"/>
        <w:ind w:firstLine="709"/>
        <w:jc w:val="both"/>
        <w:rPr>
          <w:rFonts w:eastAsia="Times New Roman"/>
          <w:sz w:val="27"/>
          <w:szCs w:val="27"/>
        </w:rPr>
      </w:pPr>
      <w:r w:rsidRPr="005928EF">
        <w:rPr>
          <w:rFonts w:eastAsia="Times New Roman"/>
          <w:sz w:val="27"/>
          <w:szCs w:val="27"/>
        </w:rPr>
        <w:t>- увеличение охвата населения поселения библиотечным обслуживанием;</w:t>
      </w:r>
    </w:p>
    <w:p w:rsidR="00E33280" w:rsidRPr="005928EF" w:rsidRDefault="00E33280" w:rsidP="00E33280">
      <w:pPr>
        <w:ind w:firstLine="709"/>
        <w:jc w:val="both"/>
        <w:rPr>
          <w:rFonts w:eastAsia="Times New Roman"/>
          <w:sz w:val="27"/>
          <w:szCs w:val="27"/>
        </w:rPr>
      </w:pPr>
      <w:r w:rsidRPr="005928EF">
        <w:rPr>
          <w:rFonts w:eastAsia="Times New Roman"/>
          <w:sz w:val="27"/>
          <w:szCs w:val="27"/>
        </w:rPr>
        <w:t>- увеличение численности участников культурно-досуговых мероприятий;</w:t>
      </w:r>
    </w:p>
    <w:p w:rsidR="00E33280" w:rsidRPr="005928EF" w:rsidRDefault="00E33280" w:rsidP="00E33280">
      <w:pPr>
        <w:tabs>
          <w:tab w:val="left" w:pos="3294"/>
          <w:tab w:val="left" w:pos="3861"/>
        </w:tabs>
        <w:ind w:firstLine="709"/>
        <w:jc w:val="both"/>
        <w:rPr>
          <w:rFonts w:eastAsia="Times New Roman"/>
          <w:bCs/>
          <w:sz w:val="27"/>
          <w:szCs w:val="27"/>
        </w:rPr>
      </w:pPr>
      <w:r w:rsidRPr="005928EF">
        <w:rPr>
          <w:rFonts w:eastAsia="Times New Roman"/>
          <w:bCs/>
          <w:sz w:val="27"/>
          <w:szCs w:val="27"/>
        </w:rPr>
        <w:t>- увеличение доли объектов культурного наследия, находящихся в удовлетворительном состоянии;</w:t>
      </w:r>
    </w:p>
    <w:p w:rsidR="00E33280" w:rsidRPr="005928EF" w:rsidRDefault="00E33280" w:rsidP="00E33280">
      <w:pPr>
        <w:ind w:firstLine="709"/>
        <w:jc w:val="both"/>
        <w:rPr>
          <w:rFonts w:eastAsia="Times New Roman"/>
          <w:sz w:val="27"/>
          <w:szCs w:val="27"/>
        </w:rPr>
      </w:pPr>
      <w:r w:rsidRPr="005928EF">
        <w:rPr>
          <w:rFonts w:eastAsia="Times New Roman"/>
          <w:sz w:val="27"/>
          <w:szCs w:val="27"/>
        </w:rPr>
        <w:t>- увеличение количества жителей поселения, посетивших культурно-досуговые мероприятия;</w:t>
      </w:r>
    </w:p>
    <w:p w:rsidR="00E33280" w:rsidRPr="005928EF" w:rsidRDefault="00E33280" w:rsidP="00E33280">
      <w:pPr>
        <w:widowControl w:val="0"/>
        <w:autoSpaceDE w:val="0"/>
        <w:jc w:val="both"/>
        <w:rPr>
          <w:rFonts w:eastAsia="Times New Roman"/>
          <w:sz w:val="27"/>
          <w:szCs w:val="27"/>
        </w:rPr>
      </w:pPr>
    </w:p>
    <w:p w:rsidR="00E33280" w:rsidRPr="005928EF" w:rsidRDefault="00E33280" w:rsidP="00F13B7F">
      <w:pPr>
        <w:tabs>
          <w:tab w:val="num" w:pos="0"/>
        </w:tabs>
        <w:ind w:left="284" w:firstLine="283"/>
        <w:jc w:val="center"/>
        <w:rPr>
          <w:rFonts w:eastAsia="Times New Roman"/>
          <w:b/>
          <w:sz w:val="27"/>
          <w:szCs w:val="27"/>
        </w:rPr>
      </w:pPr>
      <w:r w:rsidRPr="005928EF">
        <w:rPr>
          <w:b/>
          <w:sz w:val="27"/>
          <w:szCs w:val="27"/>
        </w:rPr>
        <w:t xml:space="preserve">Ресурсное обеспечение подпрограммы 2 </w:t>
      </w:r>
      <w:r w:rsidRPr="005928EF">
        <w:rPr>
          <w:rFonts w:eastAsia="Times New Roman"/>
          <w:b/>
          <w:sz w:val="27"/>
          <w:szCs w:val="27"/>
        </w:rPr>
        <w:t>(в разрезе главных распорядителей средств районного бюджета, основных мероприятий, а также по годам реализации подпрограммы 2)</w:t>
      </w:r>
    </w:p>
    <w:p w:rsidR="00E33280" w:rsidRPr="005928EF" w:rsidRDefault="00E33280" w:rsidP="003E5077">
      <w:pPr>
        <w:rPr>
          <w:b/>
          <w:sz w:val="27"/>
          <w:szCs w:val="27"/>
        </w:rPr>
      </w:pPr>
    </w:p>
    <w:p w:rsidR="00E33280" w:rsidRPr="005928EF" w:rsidRDefault="00E33280" w:rsidP="00E33280">
      <w:pPr>
        <w:ind w:firstLine="709"/>
        <w:jc w:val="both"/>
        <w:rPr>
          <w:sz w:val="27"/>
          <w:szCs w:val="27"/>
          <w:lang w:eastAsia="en-US"/>
        </w:rPr>
      </w:pPr>
      <w:r w:rsidRPr="005928EF">
        <w:rPr>
          <w:sz w:val="27"/>
          <w:szCs w:val="27"/>
          <w:lang w:eastAsia="en-US"/>
        </w:rPr>
        <w:lastRenderedPageBreak/>
        <w:t xml:space="preserve">Ресурсное обеспечение реализации подпрограммы 2 представлено в форме 1 «Ресурсное обеспечение и прогнозная (справочная) оценка расходов на реализацию основных мероприятий (мероприятий) муниципальной программы из различных источников финансирования» и форме 2 «Ресурсное обеспечение реализации муниципальной программы за счет средств бюджета Белгородского района» приложения № 1 к муниципальной программе. </w:t>
      </w:r>
    </w:p>
    <w:p w:rsidR="00E33280" w:rsidRPr="005928EF" w:rsidRDefault="00E33280" w:rsidP="00E33280">
      <w:pPr>
        <w:ind w:firstLine="709"/>
        <w:jc w:val="both"/>
        <w:rPr>
          <w:sz w:val="27"/>
          <w:szCs w:val="27"/>
          <w:lang w:eastAsia="en-US"/>
        </w:rPr>
      </w:pPr>
      <w:r w:rsidRPr="005928EF">
        <w:rPr>
          <w:sz w:val="27"/>
          <w:szCs w:val="27"/>
          <w:lang w:eastAsia="en-US"/>
        </w:rPr>
        <w:t xml:space="preserve">Объем финансового обеспечения подпрограммы 2 подлежит ежегодному уточнению в рамках подготовки проекта о бюджете муниципального района «Белгородский район» Белгородской области на очередной финансовый год и плановый период. </w:t>
      </w:r>
    </w:p>
    <w:p w:rsidR="00E33280" w:rsidRPr="005928EF" w:rsidRDefault="00E33280" w:rsidP="00E33280">
      <w:pPr>
        <w:ind w:firstLine="709"/>
        <w:jc w:val="both"/>
        <w:rPr>
          <w:rFonts w:eastAsia="Times New Roman"/>
          <w:sz w:val="27"/>
          <w:szCs w:val="27"/>
        </w:rPr>
      </w:pPr>
    </w:p>
    <w:p w:rsidR="00E33280" w:rsidRPr="005928EF" w:rsidRDefault="00E33280" w:rsidP="00E33280">
      <w:pPr>
        <w:ind w:firstLine="709"/>
        <w:jc w:val="both"/>
        <w:rPr>
          <w:rFonts w:eastAsia="Times New Roman"/>
          <w:b/>
          <w:sz w:val="27"/>
          <w:szCs w:val="27"/>
        </w:rPr>
      </w:pPr>
    </w:p>
    <w:p w:rsidR="00E33280" w:rsidRPr="005928EF" w:rsidRDefault="00E33280" w:rsidP="00E33280">
      <w:pPr>
        <w:pageBreakBefore/>
        <w:widowControl w:val="0"/>
        <w:autoSpaceDE w:val="0"/>
        <w:ind w:firstLine="709"/>
        <w:jc w:val="center"/>
        <w:rPr>
          <w:rFonts w:eastAsia="Times New Roman"/>
          <w:b/>
          <w:bCs/>
          <w:sz w:val="27"/>
          <w:szCs w:val="27"/>
        </w:rPr>
      </w:pPr>
      <w:r w:rsidRPr="005928EF">
        <w:rPr>
          <w:rFonts w:eastAsia="Times New Roman"/>
          <w:b/>
          <w:bCs/>
          <w:sz w:val="27"/>
          <w:szCs w:val="27"/>
        </w:rPr>
        <w:lastRenderedPageBreak/>
        <w:t>ПОДПРОГРАММА 3</w:t>
      </w:r>
    </w:p>
    <w:p w:rsidR="00E33280" w:rsidRPr="005928EF" w:rsidRDefault="00E33280" w:rsidP="00E33280">
      <w:pPr>
        <w:widowControl w:val="0"/>
        <w:autoSpaceDE w:val="0"/>
        <w:ind w:firstLine="709"/>
        <w:jc w:val="center"/>
        <w:rPr>
          <w:rFonts w:eastAsia="Times New Roman"/>
          <w:b/>
          <w:bCs/>
          <w:sz w:val="27"/>
          <w:szCs w:val="27"/>
        </w:rPr>
      </w:pPr>
      <w:r w:rsidRPr="005928EF">
        <w:rPr>
          <w:rFonts w:eastAsia="Times New Roman"/>
          <w:b/>
          <w:bCs/>
          <w:sz w:val="27"/>
          <w:szCs w:val="27"/>
        </w:rPr>
        <w:t>"РАЗВИТИЕ ФИЗИЧЕСКОЙ КУЛЬТУРЫ, МАССОВОГО СПОРТА И МОЛОДЕЖНОЙ ПОЛИТИКИ"</w:t>
      </w:r>
    </w:p>
    <w:p w:rsidR="00E33280" w:rsidRPr="005928EF" w:rsidRDefault="00E33280" w:rsidP="00E33280">
      <w:pPr>
        <w:widowControl w:val="0"/>
        <w:autoSpaceDE w:val="0"/>
        <w:ind w:firstLine="709"/>
        <w:jc w:val="center"/>
        <w:rPr>
          <w:rFonts w:eastAsia="Times New Roman"/>
          <w:b/>
          <w:sz w:val="27"/>
          <w:szCs w:val="27"/>
        </w:rPr>
      </w:pPr>
    </w:p>
    <w:p w:rsidR="00E33280" w:rsidRPr="005928EF" w:rsidRDefault="00E33280" w:rsidP="00E33280">
      <w:pPr>
        <w:widowControl w:val="0"/>
        <w:autoSpaceDE w:val="0"/>
        <w:ind w:left="-284" w:firstLine="709"/>
        <w:jc w:val="center"/>
        <w:rPr>
          <w:rFonts w:eastAsia="Times New Roman"/>
          <w:b/>
          <w:bCs/>
          <w:sz w:val="27"/>
          <w:szCs w:val="27"/>
        </w:rPr>
      </w:pPr>
      <w:bookmarkStart w:id="4" w:name="Par41"/>
      <w:bookmarkEnd w:id="4"/>
      <w:r w:rsidRPr="005928EF">
        <w:rPr>
          <w:rFonts w:eastAsia="Times New Roman"/>
          <w:b/>
          <w:bCs/>
          <w:sz w:val="27"/>
          <w:szCs w:val="27"/>
        </w:rPr>
        <w:t>Паспорт подпрограммы 3 «Развитие физической культуры, массового спорта и молодежной политики»</w:t>
      </w:r>
    </w:p>
    <w:p w:rsidR="00E33280" w:rsidRPr="005928EF" w:rsidRDefault="00E33280" w:rsidP="00E33280">
      <w:pPr>
        <w:widowControl w:val="0"/>
        <w:autoSpaceDE w:val="0"/>
        <w:ind w:firstLine="709"/>
        <w:jc w:val="both"/>
        <w:rPr>
          <w:rFonts w:eastAsia="Times New Roman"/>
          <w:sz w:val="27"/>
          <w:szCs w:val="27"/>
        </w:rPr>
      </w:pPr>
    </w:p>
    <w:tbl>
      <w:tblPr>
        <w:tblW w:w="0" w:type="auto"/>
        <w:tblInd w:w="75" w:type="dxa"/>
        <w:tblLayout w:type="fixed"/>
        <w:tblCellMar>
          <w:top w:w="75" w:type="dxa"/>
          <w:left w:w="75" w:type="dxa"/>
          <w:bottom w:w="75" w:type="dxa"/>
          <w:right w:w="75" w:type="dxa"/>
        </w:tblCellMar>
        <w:tblLook w:val="04A0"/>
      </w:tblPr>
      <w:tblGrid>
        <w:gridCol w:w="3061"/>
        <w:gridCol w:w="6516"/>
      </w:tblGrid>
      <w:tr w:rsidR="00E33280" w:rsidRPr="005928EF" w:rsidTr="00E33280">
        <w:tc>
          <w:tcPr>
            <w:tcW w:w="9577" w:type="dxa"/>
            <w:gridSpan w:val="2"/>
            <w:tcBorders>
              <w:top w:val="single" w:sz="4" w:space="0" w:color="000000"/>
              <w:left w:val="single" w:sz="4" w:space="0" w:color="000000"/>
              <w:bottom w:val="single" w:sz="4" w:space="0" w:color="000000"/>
              <w:right w:val="single" w:sz="4" w:space="0" w:color="000000"/>
            </w:tcBorders>
            <w:hideMark/>
          </w:tcPr>
          <w:p w:rsidR="00E33280" w:rsidRPr="005928EF" w:rsidRDefault="00E33280">
            <w:pPr>
              <w:widowControl w:val="0"/>
              <w:autoSpaceDE w:val="0"/>
              <w:snapToGrid w:val="0"/>
              <w:spacing w:line="256" w:lineRule="auto"/>
              <w:jc w:val="both"/>
              <w:rPr>
                <w:rFonts w:eastAsia="Times New Roman"/>
                <w:b/>
                <w:sz w:val="27"/>
                <w:szCs w:val="27"/>
              </w:rPr>
            </w:pPr>
            <w:r w:rsidRPr="005928EF">
              <w:rPr>
                <w:rFonts w:eastAsia="Times New Roman"/>
                <w:b/>
                <w:sz w:val="27"/>
                <w:szCs w:val="27"/>
              </w:rPr>
              <w:t>Подпрограмма 3 "Развитие физической культуры, массового спорта и молодежной политики" (далее – подпрограмма 3)</w:t>
            </w:r>
          </w:p>
        </w:tc>
      </w:tr>
      <w:tr w:rsidR="00E33280" w:rsidRPr="005928EF" w:rsidTr="00E33280">
        <w:tc>
          <w:tcPr>
            <w:tcW w:w="3061" w:type="dxa"/>
            <w:tcBorders>
              <w:top w:val="single" w:sz="4" w:space="0" w:color="000000"/>
              <w:left w:val="single" w:sz="4" w:space="0" w:color="000000"/>
              <w:bottom w:val="single" w:sz="4" w:space="0" w:color="000000"/>
              <w:right w:val="nil"/>
            </w:tcBorders>
            <w:hideMark/>
          </w:tcPr>
          <w:p w:rsidR="00E33280" w:rsidRPr="005928EF" w:rsidRDefault="00E33280">
            <w:pPr>
              <w:widowControl w:val="0"/>
              <w:autoSpaceDE w:val="0"/>
              <w:snapToGrid w:val="0"/>
              <w:spacing w:line="256" w:lineRule="auto"/>
              <w:jc w:val="both"/>
              <w:rPr>
                <w:rFonts w:eastAsia="Times New Roman"/>
                <w:sz w:val="27"/>
                <w:szCs w:val="27"/>
              </w:rPr>
            </w:pPr>
            <w:r w:rsidRPr="005928EF">
              <w:rPr>
                <w:rFonts w:eastAsia="Times New Roman"/>
                <w:sz w:val="27"/>
                <w:szCs w:val="27"/>
              </w:rPr>
              <w:t xml:space="preserve">Соисполнитель </w:t>
            </w:r>
          </w:p>
        </w:tc>
        <w:tc>
          <w:tcPr>
            <w:tcW w:w="6516" w:type="dxa"/>
            <w:tcBorders>
              <w:top w:val="single" w:sz="4" w:space="0" w:color="000000"/>
              <w:left w:val="single" w:sz="4" w:space="0" w:color="000000"/>
              <w:bottom w:val="single" w:sz="4" w:space="0" w:color="000000"/>
              <w:right w:val="single" w:sz="4" w:space="0" w:color="000000"/>
            </w:tcBorders>
            <w:hideMark/>
          </w:tcPr>
          <w:p w:rsidR="00E33280" w:rsidRPr="005928EF" w:rsidRDefault="00E33280">
            <w:pPr>
              <w:widowControl w:val="0"/>
              <w:autoSpaceDE w:val="0"/>
              <w:snapToGrid w:val="0"/>
              <w:spacing w:line="256" w:lineRule="auto"/>
              <w:jc w:val="both"/>
              <w:rPr>
                <w:rFonts w:eastAsia="Times New Roman"/>
                <w:sz w:val="27"/>
                <w:szCs w:val="27"/>
              </w:rPr>
            </w:pPr>
            <w:r w:rsidRPr="005928EF">
              <w:rPr>
                <w:rFonts w:eastAsia="Times New Roman"/>
                <w:sz w:val="27"/>
                <w:szCs w:val="27"/>
              </w:rPr>
              <w:t>Администрация Крутологского сельского поселения</w:t>
            </w:r>
          </w:p>
        </w:tc>
      </w:tr>
      <w:tr w:rsidR="00E33280" w:rsidRPr="005928EF" w:rsidTr="00E33280">
        <w:tc>
          <w:tcPr>
            <w:tcW w:w="3061" w:type="dxa"/>
            <w:tcBorders>
              <w:top w:val="single" w:sz="4" w:space="0" w:color="000000"/>
              <w:left w:val="single" w:sz="4" w:space="0" w:color="000000"/>
              <w:bottom w:val="single" w:sz="4" w:space="0" w:color="000000"/>
              <w:right w:val="nil"/>
            </w:tcBorders>
            <w:hideMark/>
          </w:tcPr>
          <w:p w:rsidR="00E33280" w:rsidRPr="005928EF" w:rsidRDefault="00E33280">
            <w:pPr>
              <w:widowControl w:val="0"/>
              <w:autoSpaceDE w:val="0"/>
              <w:snapToGrid w:val="0"/>
              <w:spacing w:line="256" w:lineRule="auto"/>
              <w:jc w:val="both"/>
              <w:rPr>
                <w:rFonts w:eastAsia="Times New Roman"/>
                <w:sz w:val="27"/>
                <w:szCs w:val="27"/>
              </w:rPr>
            </w:pPr>
            <w:r w:rsidRPr="005928EF">
              <w:rPr>
                <w:rFonts w:eastAsia="Times New Roman"/>
                <w:sz w:val="27"/>
                <w:szCs w:val="27"/>
              </w:rPr>
              <w:t>Участники подпрограммы 3</w:t>
            </w:r>
          </w:p>
        </w:tc>
        <w:tc>
          <w:tcPr>
            <w:tcW w:w="6516" w:type="dxa"/>
            <w:tcBorders>
              <w:top w:val="single" w:sz="4" w:space="0" w:color="000000"/>
              <w:left w:val="single" w:sz="4" w:space="0" w:color="000000"/>
              <w:bottom w:val="single" w:sz="4" w:space="0" w:color="000000"/>
              <w:right w:val="single" w:sz="4" w:space="0" w:color="000000"/>
            </w:tcBorders>
            <w:hideMark/>
          </w:tcPr>
          <w:p w:rsidR="00E33280" w:rsidRPr="005928EF" w:rsidRDefault="00E33280">
            <w:pPr>
              <w:widowControl w:val="0"/>
              <w:autoSpaceDE w:val="0"/>
              <w:snapToGrid w:val="0"/>
              <w:spacing w:line="256" w:lineRule="auto"/>
              <w:jc w:val="both"/>
              <w:rPr>
                <w:rFonts w:eastAsia="Times New Roman"/>
                <w:sz w:val="27"/>
                <w:szCs w:val="27"/>
              </w:rPr>
            </w:pPr>
            <w:r w:rsidRPr="005928EF">
              <w:rPr>
                <w:rFonts w:eastAsia="Times New Roman"/>
                <w:sz w:val="27"/>
                <w:szCs w:val="27"/>
              </w:rPr>
              <w:t>Администрация Крутологского сельского поселения</w:t>
            </w:r>
          </w:p>
        </w:tc>
      </w:tr>
      <w:tr w:rsidR="00E33280" w:rsidRPr="005928EF" w:rsidTr="00E33280">
        <w:tc>
          <w:tcPr>
            <w:tcW w:w="3061" w:type="dxa"/>
            <w:tcBorders>
              <w:top w:val="single" w:sz="4" w:space="0" w:color="000000"/>
              <w:left w:val="single" w:sz="4" w:space="0" w:color="000000"/>
              <w:bottom w:val="single" w:sz="4" w:space="0" w:color="000000"/>
              <w:right w:val="nil"/>
            </w:tcBorders>
            <w:hideMark/>
          </w:tcPr>
          <w:p w:rsidR="00E33280" w:rsidRPr="005928EF" w:rsidRDefault="00E33280">
            <w:pPr>
              <w:widowControl w:val="0"/>
              <w:autoSpaceDE w:val="0"/>
              <w:snapToGrid w:val="0"/>
              <w:spacing w:line="256" w:lineRule="auto"/>
              <w:jc w:val="both"/>
              <w:rPr>
                <w:rFonts w:eastAsia="Times New Roman"/>
                <w:sz w:val="27"/>
                <w:szCs w:val="27"/>
              </w:rPr>
            </w:pPr>
            <w:r w:rsidRPr="005928EF">
              <w:rPr>
                <w:rFonts w:eastAsia="Times New Roman"/>
                <w:sz w:val="27"/>
                <w:szCs w:val="27"/>
              </w:rPr>
              <w:t>Цель (цели)  подпрограммы 3</w:t>
            </w:r>
          </w:p>
        </w:tc>
        <w:tc>
          <w:tcPr>
            <w:tcW w:w="6516" w:type="dxa"/>
            <w:tcBorders>
              <w:top w:val="single" w:sz="4" w:space="0" w:color="000000"/>
              <w:left w:val="single" w:sz="4" w:space="0" w:color="000000"/>
              <w:bottom w:val="single" w:sz="4" w:space="0" w:color="000000"/>
              <w:right w:val="single" w:sz="4" w:space="0" w:color="000000"/>
            </w:tcBorders>
            <w:hideMark/>
          </w:tcPr>
          <w:p w:rsidR="00E33280" w:rsidRPr="005928EF" w:rsidRDefault="00E33280">
            <w:pPr>
              <w:widowControl w:val="0"/>
              <w:autoSpaceDE w:val="0"/>
              <w:snapToGrid w:val="0"/>
              <w:spacing w:line="256" w:lineRule="auto"/>
              <w:jc w:val="both"/>
              <w:rPr>
                <w:rFonts w:eastAsia="Times New Roman"/>
                <w:sz w:val="27"/>
                <w:szCs w:val="27"/>
              </w:rPr>
            </w:pPr>
            <w:r w:rsidRPr="005928EF">
              <w:rPr>
                <w:rFonts w:eastAsia="Times New Roman"/>
                <w:sz w:val="27"/>
                <w:szCs w:val="27"/>
              </w:rPr>
              <w:t>Обеспечение условий для развития на территории поселения физической культуры, организация проведения спортивных мероприятий и работы с молодежью</w:t>
            </w:r>
          </w:p>
        </w:tc>
      </w:tr>
      <w:tr w:rsidR="00E33280" w:rsidRPr="005928EF" w:rsidTr="00E33280">
        <w:trPr>
          <w:trHeight w:val="2265"/>
        </w:trPr>
        <w:tc>
          <w:tcPr>
            <w:tcW w:w="3061" w:type="dxa"/>
            <w:tcBorders>
              <w:top w:val="single" w:sz="4" w:space="0" w:color="000000"/>
              <w:left w:val="single" w:sz="4" w:space="0" w:color="000000"/>
              <w:bottom w:val="single" w:sz="4" w:space="0" w:color="000000"/>
              <w:right w:val="nil"/>
            </w:tcBorders>
            <w:hideMark/>
          </w:tcPr>
          <w:p w:rsidR="00E33280" w:rsidRPr="005928EF" w:rsidRDefault="00E33280">
            <w:pPr>
              <w:widowControl w:val="0"/>
              <w:autoSpaceDE w:val="0"/>
              <w:snapToGrid w:val="0"/>
              <w:spacing w:line="256" w:lineRule="auto"/>
              <w:jc w:val="both"/>
              <w:rPr>
                <w:rFonts w:eastAsia="Times New Roman"/>
                <w:sz w:val="27"/>
                <w:szCs w:val="27"/>
              </w:rPr>
            </w:pPr>
            <w:r w:rsidRPr="005928EF">
              <w:rPr>
                <w:rFonts w:eastAsia="Times New Roman"/>
                <w:sz w:val="27"/>
                <w:szCs w:val="27"/>
              </w:rPr>
              <w:t>Задачи подпрограммы 3</w:t>
            </w:r>
          </w:p>
        </w:tc>
        <w:tc>
          <w:tcPr>
            <w:tcW w:w="6516" w:type="dxa"/>
            <w:tcBorders>
              <w:top w:val="single" w:sz="4" w:space="0" w:color="000000"/>
              <w:left w:val="single" w:sz="4" w:space="0" w:color="000000"/>
              <w:bottom w:val="single" w:sz="4" w:space="0" w:color="000000"/>
              <w:right w:val="single" w:sz="4" w:space="0" w:color="000000"/>
            </w:tcBorders>
            <w:hideMark/>
          </w:tcPr>
          <w:p w:rsidR="00E33280" w:rsidRPr="005928EF" w:rsidRDefault="00E33280">
            <w:pPr>
              <w:widowControl w:val="0"/>
              <w:tabs>
                <w:tab w:val="left" w:pos="408"/>
              </w:tabs>
              <w:autoSpaceDE w:val="0"/>
              <w:snapToGrid w:val="0"/>
              <w:spacing w:line="256" w:lineRule="auto"/>
              <w:ind w:firstLine="709"/>
              <w:jc w:val="both"/>
              <w:rPr>
                <w:sz w:val="27"/>
                <w:szCs w:val="27"/>
              </w:rPr>
            </w:pPr>
            <w:r w:rsidRPr="005928EF">
              <w:rPr>
                <w:sz w:val="27"/>
                <w:szCs w:val="27"/>
              </w:rPr>
              <w:t xml:space="preserve">1.Повышение эффективности </w:t>
            </w:r>
            <w:r w:rsidRPr="005928EF">
              <w:rPr>
                <w:rFonts w:eastAsia="Times New Roman"/>
                <w:sz w:val="27"/>
                <w:szCs w:val="27"/>
              </w:rPr>
              <w:t>деятельности учреждений физической культуры и спорта, повышение вовлеченности и мотивации граждан к регулярным занятиям физической культурой и спортом и ведению здорового образа жизни.</w:t>
            </w:r>
          </w:p>
          <w:p w:rsidR="00E33280" w:rsidRPr="005928EF" w:rsidRDefault="00E33280">
            <w:pPr>
              <w:spacing w:line="256" w:lineRule="auto"/>
              <w:ind w:firstLine="709"/>
              <w:jc w:val="both"/>
              <w:rPr>
                <w:rFonts w:eastAsia="Times New Roman"/>
                <w:sz w:val="27"/>
                <w:szCs w:val="27"/>
              </w:rPr>
            </w:pPr>
            <w:r w:rsidRPr="005928EF">
              <w:rPr>
                <w:rFonts w:eastAsia="Times New Roman"/>
                <w:sz w:val="27"/>
                <w:szCs w:val="27"/>
              </w:rPr>
              <w:t>2.Организация мероприятий для детей и молодежи, патриотическое воспитание детей и молодежи.</w:t>
            </w:r>
          </w:p>
        </w:tc>
      </w:tr>
      <w:tr w:rsidR="00E33280" w:rsidRPr="005928EF" w:rsidTr="00E33280">
        <w:tc>
          <w:tcPr>
            <w:tcW w:w="3061" w:type="dxa"/>
            <w:tcBorders>
              <w:top w:val="single" w:sz="4" w:space="0" w:color="000000"/>
              <w:left w:val="single" w:sz="4" w:space="0" w:color="000000"/>
              <w:bottom w:val="single" w:sz="4" w:space="0" w:color="000000"/>
              <w:right w:val="nil"/>
            </w:tcBorders>
            <w:hideMark/>
          </w:tcPr>
          <w:p w:rsidR="00E33280" w:rsidRPr="005928EF" w:rsidRDefault="00E33280">
            <w:pPr>
              <w:widowControl w:val="0"/>
              <w:autoSpaceDE w:val="0"/>
              <w:snapToGrid w:val="0"/>
              <w:spacing w:line="256" w:lineRule="auto"/>
              <w:jc w:val="both"/>
              <w:rPr>
                <w:rFonts w:eastAsia="Times New Roman"/>
                <w:sz w:val="27"/>
                <w:szCs w:val="27"/>
              </w:rPr>
            </w:pPr>
            <w:r w:rsidRPr="005928EF">
              <w:rPr>
                <w:rFonts w:eastAsia="Times New Roman"/>
                <w:sz w:val="27"/>
                <w:szCs w:val="27"/>
              </w:rPr>
              <w:t>Сроки и этапы реализации подпрограммы 3</w:t>
            </w:r>
          </w:p>
        </w:tc>
        <w:tc>
          <w:tcPr>
            <w:tcW w:w="6516" w:type="dxa"/>
            <w:tcBorders>
              <w:top w:val="single" w:sz="4" w:space="0" w:color="000000"/>
              <w:left w:val="single" w:sz="4" w:space="0" w:color="000000"/>
              <w:bottom w:val="single" w:sz="4" w:space="0" w:color="000000"/>
              <w:right w:val="single" w:sz="4" w:space="0" w:color="000000"/>
            </w:tcBorders>
            <w:hideMark/>
          </w:tcPr>
          <w:p w:rsidR="00E33280" w:rsidRPr="005928EF" w:rsidRDefault="00E33280">
            <w:pPr>
              <w:spacing w:line="256" w:lineRule="auto"/>
              <w:ind w:firstLine="709"/>
              <w:jc w:val="both"/>
              <w:rPr>
                <w:sz w:val="27"/>
                <w:szCs w:val="27"/>
              </w:rPr>
            </w:pPr>
            <w:r w:rsidRPr="005928EF">
              <w:rPr>
                <w:sz w:val="27"/>
                <w:szCs w:val="27"/>
              </w:rPr>
              <w:t>Подпрограмма 3 реализуется в два этапа:</w:t>
            </w:r>
          </w:p>
          <w:p w:rsidR="00E33280" w:rsidRPr="005928EF" w:rsidRDefault="00E33280">
            <w:pPr>
              <w:spacing w:line="256" w:lineRule="auto"/>
              <w:ind w:firstLine="709"/>
              <w:jc w:val="both"/>
              <w:rPr>
                <w:sz w:val="27"/>
                <w:szCs w:val="27"/>
              </w:rPr>
            </w:pPr>
            <w:r w:rsidRPr="005928EF">
              <w:rPr>
                <w:sz w:val="27"/>
                <w:szCs w:val="27"/>
              </w:rPr>
              <w:t xml:space="preserve">- </w:t>
            </w:r>
            <w:r w:rsidRPr="005928EF">
              <w:rPr>
                <w:sz w:val="27"/>
                <w:szCs w:val="27"/>
                <w:lang w:val="en-US"/>
              </w:rPr>
              <w:t>I</w:t>
            </w:r>
            <w:r w:rsidRPr="005928EF">
              <w:rPr>
                <w:sz w:val="27"/>
                <w:szCs w:val="27"/>
              </w:rPr>
              <w:t xml:space="preserve"> этап: 2015 – 2020 годы;</w:t>
            </w:r>
          </w:p>
          <w:p w:rsidR="00E33280" w:rsidRPr="005928EF" w:rsidRDefault="00E33280">
            <w:pPr>
              <w:widowControl w:val="0"/>
              <w:autoSpaceDE w:val="0"/>
              <w:snapToGrid w:val="0"/>
              <w:spacing w:line="256" w:lineRule="auto"/>
              <w:ind w:firstLine="709"/>
              <w:jc w:val="both"/>
              <w:rPr>
                <w:rFonts w:eastAsia="Times New Roman"/>
                <w:sz w:val="27"/>
                <w:szCs w:val="27"/>
              </w:rPr>
            </w:pPr>
            <w:r w:rsidRPr="005928EF">
              <w:rPr>
                <w:sz w:val="27"/>
                <w:szCs w:val="27"/>
              </w:rPr>
              <w:t xml:space="preserve">- </w:t>
            </w:r>
            <w:r w:rsidRPr="005928EF">
              <w:rPr>
                <w:sz w:val="27"/>
                <w:szCs w:val="27"/>
                <w:lang w:val="en-US"/>
              </w:rPr>
              <w:t>II</w:t>
            </w:r>
            <w:r w:rsidR="008D1DE9">
              <w:rPr>
                <w:sz w:val="27"/>
                <w:szCs w:val="27"/>
              </w:rPr>
              <w:t xml:space="preserve"> этап: 2021 – 2027</w:t>
            </w:r>
            <w:r w:rsidRPr="005928EF">
              <w:rPr>
                <w:sz w:val="27"/>
                <w:szCs w:val="27"/>
              </w:rPr>
              <w:t xml:space="preserve"> годы</w:t>
            </w:r>
          </w:p>
        </w:tc>
      </w:tr>
      <w:tr w:rsidR="00E33280" w:rsidRPr="005928EF" w:rsidTr="00E33280">
        <w:tc>
          <w:tcPr>
            <w:tcW w:w="3061" w:type="dxa"/>
            <w:tcBorders>
              <w:top w:val="single" w:sz="4" w:space="0" w:color="000000"/>
              <w:left w:val="single" w:sz="4" w:space="0" w:color="000000"/>
              <w:bottom w:val="single" w:sz="4" w:space="0" w:color="000000"/>
              <w:right w:val="nil"/>
            </w:tcBorders>
            <w:hideMark/>
          </w:tcPr>
          <w:p w:rsidR="00E33280" w:rsidRPr="005928EF" w:rsidRDefault="00E33280">
            <w:pPr>
              <w:widowControl w:val="0"/>
              <w:autoSpaceDE w:val="0"/>
              <w:snapToGrid w:val="0"/>
              <w:spacing w:line="256" w:lineRule="auto"/>
              <w:jc w:val="both"/>
              <w:rPr>
                <w:rFonts w:eastAsia="Times New Roman"/>
                <w:sz w:val="27"/>
                <w:szCs w:val="27"/>
              </w:rPr>
            </w:pPr>
            <w:r w:rsidRPr="005928EF">
              <w:rPr>
                <w:rFonts w:eastAsia="Times New Roman"/>
                <w:sz w:val="27"/>
                <w:szCs w:val="27"/>
              </w:rPr>
              <w:t>Общий объем бюджетных ассигнований подпрограммы 3, в том числе 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516" w:type="dxa"/>
            <w:tcBorders>
              <w:top w:val="single" w:sz="4" w:space="0" w:color="000000"/>
              <w:left w:val="single" w:sz="4" w:space="0" w:color="000000"/>
              <w:bottom w:val="single" w:sz="4" w:space="0" w:color="000000"/>
              <w:right w:val="single" w:sz="4" w:space="0" w:color="000000"/>
            </w:tcBorders>
          </w:tcPr>
          <w:p w:rsidR="00D36292" w:rsidRDefault="00E33280" w:rsidP="00D36292">
            <w:pPr>
              <w:spacing w:line="256" w:lineRule="auto"/>
              <w:ind w:left="-2285" w:firstLine="2994"/>
              <w:jc w:val="both"/>
              <w:rPr>
                <w:sz w:val="27"/>
                <w:szCs w:val="27"/>
              </w:rPr>
            </w:pPr>
            <w:r w:rsidRPr="005928EF">
              <w:rPr>
                <w:sz w:val="27"/>
                <w:szCs w:val="27"/>
                <w:lang w:val="en-US"/>
              </w:rPr>
              <w:t>I</w:t>
            </w:r>
            <w:r w:rsidRPr="005928EF">
              <w:rPr>
                <w:sz w:val="27"/>
                <w:szCs w:val="27"/>
              </w:rPr>
              <w:t xml:space="preserve"> этап реализ</w:t>
            </w:r>
            <w:r w:rsidR="00D36292">
              <w:rPr>
                <w:sz w:val="27"/>
                <w:szCs w:val="27"/>
              </w:rPr>
              <w:t>ации подпрограммы 3</w:t>
            </w:r>
          </w:p>
          <w:p w:rsidR="00E33280" w:rsidRPr="005928EF" w:rsidRDefault="00E33280" w:rsidP="00D36292">
            <w:pPr>
              <w:spacing w:line="256" w:lineRule="auto"/>
              <w:ind w:left="-2285" w:firstLine="2994"/>
              <w:jc w:val="both"/>
              <w:rPr>
                <w:sz w:val="27"/>
                <w:szCs w:val="27"/>
              </w:rPr>
            </w:pPr>
            <w:r w:rsidRPr="005928EF">
              <w:rPr>
                <w:sz w:val="27"/>
                <w:szCs w:val="27"/>
              </w:rPr>
              <w:t>(2015 – 2020 годы):</w:t>
            </w:r>
          </w:p>
          <w:p w:rsidR="00E33280" w:rsidRPr="005928EF" w:rsidRDefault="00E33280">
            <w:pPr>
              <w:spacing w:line="256" w:lineRule="auto"/>
              <w:ind w:firstLine="709"/>
              <w:jc w:val="both"/>
              <w:rPr>
                <w:sz w:val="27"/>
                <w:szCs w:val="27"/>
              </w:rPr>
            </w:pPr>
            <w:r w:rsidRPr="005928EF">
              <w:rPr>
                <w:sz w:val="27"/>
                <w:szCs w:val="27"/>
              </w:rPr>
              <w:t xml:space="preserve">Планируемый общий объем финансирования подпрограммы 3 в 2015 – 2020 годах за счет всех источников финансирования составит </w:t>
            </w:r>
            <w:r w:rsidR="00E754F8" w:rsidRPr="005928EF">
              <w:rPr>
                <w:rFonts w:eastAsia="Times New Roman"/>
                <w:sz w:val="27"/>
                <w:szCs w:val="27"/>
              </w:rPr>
              <w:t>843,</w:t>
            </w:r>
            <w:r w:rsidR="00B9532D" w:rsidRPr="005928EF">
              <w:rPr>
                <w:rFonts w:eastAsia="Times New Roman"/>
                <w:sz w:val="27"/>
                <w:szCs w:val="27"/>
              </w:rPr>
              <w:t>5</w:t>
            </w:r>
            <w:r w:rsidRPr="005928EF">
              <w:rPr>
                <w:sz w:val="27"/>
                <w:szCs w:val="27"/>
              </w:rPr>
              <w:t xml:space="preserve"> тыс. рублей.:</w:t>
            </w:r>
          </w:p>
          <w:p w:rsidR="00E33280" w:rsidRPr="005928EF" w:rsidRDefault="00E33280">
            <w:pPr>
              <w:spacing w:line="256" w:lineRule="auto"/>
              <w:ind w:firstLine="709"/>
              <w:jc w:val="both"/>
              <w:rPr>
                <w:rFonts w:eastAsia="Times New Roman"/>
                <w:sz w:val="27"/>
                <w:szCs w:val="27"/>
              </w:rPr>
            </w:pPr>
            <w:r w:rsidRPr="005928EF">
              <w:rPr>
                <w:rFonts w:eastAsia="Times New Roman"/>
                <w:sz w:val="27"/>
                <w:szCs w:val="27"/>
              </w:rPr>
              <w:t>2015 год – 258,7 тыс. руб.;</w:t>
            </w:r>
          </w:p>
          <w:p w:rsidR="00E33280" w:rsidRPr="005928EF" w:rsidRDefault="00E33280">
            <w:pPr>
              <w:spacing w:line="256" w:lineRule="auto"/>
              <w:ind w:firstLine="709"/>
              <w:jc w:val="both"/>
              <w:rPr>
                <w:rFonts w:eastAsia="Times New Roman"/>
                <w:sz w:val="27"/>
                <w:szCs w:val="27"/>
              </w:rPr>
            </w:pPr>
            <w:r w:rsidRPr="005928EF">
              <w:rPr>
                <w:rFonts w:eastAsia="Times New Roman"/>
                <w:sz w:val="27"/>
                <w:szCs w:val="27"/>
              </w:rPr>
              <w:t>2016 год – 282,5 тыс. руб.;</w:t>
            </w:r>
          </w:p>
          <w:p w:rsidR="00E33280" w:rsidRPr="005928EF" w:rsidRDefault="00E33280">
            <w:pPr>
              <w:spacing w:line="256" w:lineRule="auto"/>
              <w:ind w:firstLine="709"/>
              <w:jc w:val="both"/>
              <w:rPr>
                <w:rFonts w:eastAsia="Times New Roman"/>
                <w:sz w:val="27"/>
                <w:szCs w:val="27"/>
              </w:rPr>
            </w:pPr>
            <w:r w:rsidRPr="005928EF">
              <w:rPr>
                <w:rFonts w:eastAsia="Times New Roman"/>
                <w:sz w:val="27"/>
                <w:szCs w:val="27"/>
              </w:rPr>
              <w:t>2017 год – 285,6 тыс. руб.;</w:t>
            </w:r>
          </w:p>
          <w:p w:rsidR="00E33280" w:rsidRPr="005928EF" w:rsidRDefault="00E33280">
            <w:pPr>
              <w:spacing w:line="256" w:lineRule="auto"/>
              <w:ind w:firstLine="709"/>
              <w:jc w:val="both"/>
              <w:rPr>
                <w:rFonts w:eastAsia="Times New Roman"/>
                <w:sz w:val="27"/>
                <w:szCs w:val="27"/>
              </w:rPr>
            </w:pPr>
            <w:r w:rsidRPr="005928EF">
              <w:rPr>
                <w:rFonts w:eastAsia="Times New Roman"/>
                <w:sz w:val="27"/>
                <w:szCs w:val="27"/>
              </w:rPr>
              <w:t>2018 год – 0,0тыс. руб.;</w:t>
            </w:r>
          </w:p>
          <w:p w:rsidR="00E33280" w:rsidRPr="005928EF" w:rsidRDefault="00E33280">
            <w:pPr>
              <w:spacing w:line="256" w:lineRule="auto"/>
              <w:ind w:firstLine="709"/>
              <w:jc w:val="both"/>
              <w:rPr>
                <w:rFonts w:eastAsia="Times New Roman"/>
                <w:sz w:val="27"/>
                <w:szCs w:val="27"/>
              </w:rPr>
            </w:pPr>
            <w:r w:rsidRPr="005928EF">
              <w:rPr>
                <w:rFonts w:eastAsia="Times New Roman"/>
                <w:sz w:val="27"/>
                <w:szCs w:val="27"/>
              </w:rPr>
              <w:t>2019 год – 5,0 тыс. руб.;</w:t>
            </w:r>
          </w:p>
          <w:p w:rsidR="00E33280" w:rsidRPr="005928EF" w:rsidRDefault="00E33280">
            <w:pPr>
              <w:spacing w:line="256" w:lineRule="auto"/>
              <w:ind w:firstLine="709"/>
              <w:jc w:val="both"/>
              <w:rPr>
                <w:rFonts w:eastAsia="Times New Roman"/>
                <w:sz w:val="27"/>
                <w:szCs w:val="27"/>
              </w:rPr>
            </w:pPr>
            <w:r w:rsidRPr="005928EF">
              <w:rPr>
                <w:rFonts w:eastAsia="Times New Roman"/>
                <w:sz w:val="27"/>
                <w:szCs w:val="27"/>
              </w:rPr>
              <w:t xml:space="preserve">2020 год – </w:t>
            </w:r>
            <w:r w:rsidR="00E754F8" w:rsidRPr="005928EF">
              <w:rPr>
                <w:rFonts w:eastAsia="Times New Roman"/>
                <w:sz w:val="27"/>
                <w:szCs w:val="27"/>
              </w:rPr>
              <w:t>11,</w:t>
            </w:r>
            <w:r w:rsidR="00B9532D" w:rsidRPr="005928EF">
              <w:rPr>
                <w:rFonts w:eastAsia="Times New Roman"/>
                <w:sz w:val="27"/>
                <w:szCs w:val="27"/>
              </w:rPr>
              <w:t>7</w:t>
            </w:r>
            <w:r w:rsidRPr="005928EF">
              <w:rPr>
                <w:rFonts w:eastAsia="Times New Roman"/>
                <w:sz w:val="27"/>
                <w:szCs w:val="27"/>
              </w:rPr>
              <w:t>тыс. руб.</w:t>
            </w:r>
          </w:p>
          <w:p w:rsidR="00E33280" w:rsidRPr="005928EF" w:rsidRDefault="00E33280">
            <w:pPr>
              <w:spacing w:line="256" w:lineRule="auto"/>
              <w:ind w:firstLine="709"/>
              <w:jc w:val="both"/>
              <w:rPr>
                <w:sz w:val="27"/>
                <w:szCs w:val="27"/>
              </w:rPr>
            </w:pPr>
            <w:r w:rsidRPr="005928EF">
              <w:rPr>
                <w:sz w:val="27"/>
                <w:szCs w:val="27"/>
              </w:rPr>
              <w:t xml:space="preserve">Финансирование подпрограммы 3                               </w:t>
            </w:r>
            <w:r w:rsidRPr="005928EF">
              <w:rPr>
                <w:sz w:val="27"/>
                <w:szCs w:val="27"/>
              </w:rPr>
              <w:lastRenderedPageBreak/>
              <w:t>в 2015 – 2020 годах за счет средств федерального бюджета не запланировано.</w:t>
            </w:r>
          </w:p>
          <w:p w:rsidR="00E33280" w:rsidRPr="005928EF" w:rsidRDefault="00E33280">
            <w:pPr>
              <w:spacing w:line="256" w:lineRule="auto"/>
              <w:ind w:firstLine="709"/>
              <w:jc w:val="both"/>
              <w:rPr>
                <w:sz w:val="27"/>
                <w:szCs w:val="27"/>
              </w:rPr>
            </w:pPr>
            <w:r w:rsidRPr="005928EF">
              <w:rPr>
                <w:sz w:val="27"/>
                <w:szCs w:val="27"/>
              </w:rPr>
              <w:t>Финансирование подпрограммы 3 в 2015 – 2020 годах за счет средств областного бюджета не запланировано.</w:t>
            </w:r>
          </w:p>
          <w:p w:rsidR="00E33280" w:rsidRPr="005928EF" w:rsidRDefault="00E33280">
            <w:pPr>
              <w:spacing w:line="256" w:lineRule="auto"/>
              <w:ind w:firstLine="709"/>
              <w:jc w:val="both"/>
              <w:rPr>
                <w:sz w:val="27"/>
                <w:szCs w:val="27"/>
              </w:rPr>
            </w:pPr>
            <w:r w:rsidRPr="005928EF">
              <w:rPr>
                <w:sz w:val="27"/>
                <w:szCs w:val="27"/>
              </w:rPr>
              <w:t>Финансирование подпрограммы 3  в 2015 – 2020 годах за счет средств внебюджетных источников не запланировано.</w:t>
            </w:r>
          </w:p>
          <w:p w:rsidR="00E33280" w:rsidRPr="005928EF" w:rsidRDefault="00E33280">
            <w:pPr>
              <w:spacing w:line="256" w:lineRule="auto"/>
              <w:ind w:firstLine="709"/>
              <w:jc w:val="both"/>
              <w:rPr>
                <w:sz w:val="27"/>
                <w:szCs w:val="27"/>
              </w:rPr>
            </w:pPr>
          </w:p>
          <w:p w:rsidR="00E33280" w:rsidRPr="005928EF" w:rsidRDefault="00E33280">
            <w:pPr>
              <w:spacing w:line="256" w:lineRule="auto"/>
              <w:ind w:firstLine="709"/>
              <w:jc w:val="both"/>
              <w:rPr>
                <w:sz w:val="27"/>
                <w:szCs w:val="27"/>
              </w:rPr>
            </w:pPr>
            <w:r w:rsidRPr="005928EF">
              <w:rPr>
                <w:sz w:val="27"/>
                <w:szCs w:val="27"/>
                <w:lang w:val="en-US"/>
              </w:rPr>
              <w:t>II</w:t>
            </w:r>
            <w:r w:rsidRPr="005928EF">
              <w:rPr>
                <w:sz w:val="27"/>
                <w:szCs w:val="27"/>
              </w:rPr>
              <w:t xml:space="preserve"> этап реализации подпрограммы 3 (2021 – 202</w:t>
            </w:r>
            <w:r w:rsidR="00CF72EB">
              <w:rPr>
                <w:sz w:val="27"/>
                <w:szCs w:val="27"/>
              </w:rPr>
              <w:t>7</w:t>
            </w:r>
            <w:r w:rsidRPr="005928EF">
              <w:rPr>
                <w:sz w:val="27"/>
                <w:szCs w:val="27"/>
              </w:rPr>
              <w:t xml:space="preserve"> годы):</w:t>
            </w:r>
          </w:p>
          <w:p w:rsidR="00E33280" w:rsidRPr="005928EF" w:rsidRDefault="00E33280">
            <w:pPr>
              <w:spacing w:line="256" w:lineRule="auto"/>
              <w:ind w:firstLine="709"/>
              <w:jc w:val="both"/>
              <w:rPr>
                <w:sz w:val="27"/>
                <w:szCs w:val="27"/>
              </w:rPr>
            </w:pPr>
            <w:r w:rsidRPr="005928EF">
              <w:rPr>
                <w:sz w:val="27"/>
                <w:szCs w:val="27"/>
              </w:rPr>
              <w:t>Планируемый общий объем финансирования подпрограммы 3 в 2021 – 202</w:t>
            </w:r>
            <w:r w:rsidR="00CF72EB">
              <w:rPr>
                <w:sz w:val="27"/>
                <w:szCs w:val="27"/>
              </w:rPr>
              <w:t>7</w:t>
            </w:r>
            <w:r w:rsidRPr="005928EF">
              <w:rPr>
                <w:sz w:val="27"/>
                <w:szCs w:val="27"/>
              </w:rPr>
              <w:t xml:space="preserve"> годах за счет всех источников финансирования составит </w:t>
            </w:r>
            <w:r w:rsidR="006C11A9" w:rsidRPr="005928EF">
              <w:rPr>
                <w:sz w:val="27"/>
                <w:szCs w:val="27"/>
              </w:rPr>
              <w:t>91,</w:t>
            </w:r>
            <w:r w:rsidR="00BF77B8">
              <w:rPr>
                <w:sz w:val="27"/>
                <w:szCs w:val="27"/>
              </w:rPr>
              <w:t>7</w:t>
            </w:r>
            <w:r w:rsidRPr="005928EF">
              <w:rPr>
                <w:sz w:val="27"/>
                <w:szCs w:val="27"/>
              </w:rPr>
              <w:t xml:space="preserve"> тыс. рублей.</w:t>
            </w:r>
          </w:p>
          <w:p w:rsidR="00E33280" w:rsidRPr="005928EF" w:rsidRDefault="00E33280">
            <w:pPr>
              <w:spacing w:line="256" w:lineRule="auto"/>
              <w:ind w:firstLine="709"/>
              <w:jc w:val="both"/>
              <w:rPr>
                <w:sz w:val="27"/>
                <w:szCs w:val="27"/>
              </w:rPr>
            </w:pPr>
            <w:r w:rsidRPr="005928EF">
              <w:rPr>
                <w:sz w:val="27"/>
                <w:szCs w:val="27"/>
              </w:rPr>
              <w:t>Объем финансирования муниципальной программы в 2021 – 202</w:t>
            </w:r>
            <w:r w:rsidR="00CF72EB">
              <w:rPr>
                <w:sz w:val="27"/>
                <w:szCs w:val="27"/>
              </w:rPr>
              <w:t>7</w:t>
            </w:r>
            <w:r w:rsidRPr="005928EF">
              <w:rPr>
                <w:sz w:val="27"/>
                <w:szCs w:val="27"/>
              </w:rPr>
              <w:t xml:space="preserve"> годах за счет средств местного бюджета составит </w:t>
            </w:r>
            <w:r w:rsidR="00BF77B8">
              <w:rPr>
                <w:sz w:val="27"/>
                <w:szCs w:val="27"/>
              </w:rPr>
              <w:t>91,7</w:t>
            </w:r>
            <w:r w:rsidRPr="005928EF">
              <w:rPr>
                <w:sz w:val="27"/>
                <w:szCs w:val="27"/>
              </w:rPr>
              <w:t xml:space="preserve"> тыс. рублей, в том числе по годам:</w:t>
            </w:r>
          </w:p>
          <w:p w:rsidR="00E33280" w:rsidRPr="005928EF" w:rsidRDefault="00E33280">
            <w:pPr>
              <w:spacing w:line="256" w:lineRule="auto"/>
              <w:ind w:firstLine="709"/>
              <w:jc w:val="both"/>
              <w:rPr>
                <w:sz w:val="27"/>
                <w:szCs w:val="27"/>
              </w:rPr>
            </w:pPr>
            <w:r w:rsidRPr="005928EF">
              <w:rPr>
                <w:sz w:val="27"/>
                <w:szCs w:val="27"/>
              </w:rPr>
              <w:t xml:space="preserve">2021 год – </w:t>
            </w:r>
            <w:r w:rsidR="006C11A9" w:rsidRPr="005928EF">
              <w:rPr>
                <w:sz w:val="27"/>
                <w:szCs w:val="27"/>
              </w:rPr>
              <w:t>11,8</w:t>
            </w:r>
            <w:r w:rsidRPr="005928EF">
              <w:rPr>
                <w:sz w:val="27"/>
                <w:szCs w:val="27"/>
              </w:rPr>
              <w:t xml:space="preserve"> тыс. рублей ;</w:t>
            </w:r>
          </w:p>
          <w:p w:rsidR="00E33280" w:rsidRPr="005928EF" w:rsidRDefault="00E33280">
            <w:pPr>
              <w:spacing w:line="256" w:lineRule="auto"/>
              <w:ind w:firstLine="709"/>
              <w:jc w:val="both"/>
              <w:rPr>
                <w:sz w:val="27"/>
                <w:szCs w:val="27"/>
              </w:rPr>
            </w:pPr>
            <w:r w:rsidRPr="005928EF">
              <w:rPr>
                <w:sz w:val="27"/>
                <w:szCs w:val="27"/>
              </w:rPr>
              <w:t xml:space="preserve">2022 год – </w:t>
            </w:r>
            <w:r w:rsidR="00BF77B8">
              <w:rPr>
                <w:sz w:val="27"/>
                <w:szCs w:val="27"/>
              </w:rPr>
              <w:t>19,9</w:t>
            </w:r>
            <w:r w:rsidRPr="005928EF">
              <w:rPr>
                <w:sz w:val="27"/>
                <w:szCs w:val="27"/>
              </w:rPr>
              <w:t xml:space="preserve"> тыс. рублей;</w:t>
            </w:r>
          </w:p>
          <w:p w:rsidR="00E33280" w:rsidRPr="005928EF" w:rsidRDefault="00E33280">
            <w:pPr>
              <w:spacing w:line="256" w:lineRule="auto"/>
              <w:ind w:firstLine="709"/>
              <w:jc w:val="both"/>
              <w:rPr>
                <w:sz w:val="27"/>
                <w:szCs w:val="27"/>
              </w:rPr>
            </w:pPr>
            <w:r w:rsidRPr="005928EF">
              <w:rPr>
                <w:sz w:val="27"/>
                <w:szCs w:val="27"/>
              </w:rPr>
              <w:t xml:space="preserve">2023 год – </w:t>
            </w:r>
            <w:r w:rsidR="006C11A9" w:rsidRPr="005928EF">
              <w:rPr>
                <w:sz w:val="27"/>
                <w:szCs w:val="27"/>
              </w:rPr>
              <w:t>20,</w:t>
            </w:r>
            <w:r w:rsidR="00E754F8" w:rsidRPr="005928EF">
              <w:rPr>
                <w:sz w:val="27"/>
                <w:szCs w:val="27"/>
              </w:rPr>
              <w:t>0</w:t>
            </w:r>
            <w:r w:rsidRPr="005928EF">
              <w:rPr>
                <w:sz w:val="27"/>
                <w:szCs w:val="27"/>
              </w:rPr>
              <w:t xml:space="preserve"> тыс. рублей ;</w:t>
            </w:r>
          </w:p>
          <w:p w:rsidR="00E33280" w:rsidRPr="005928EF" w:rsidRDefault="00E33280">
            <w:pPr>
              <w:spacing w:line="256" w:lineRule="auto"/>
              <w:ind w:firstLine="709"/>
              <w:jc w:val="both"/>
              <w:rPr>
                <w:sz w:val="27"/>
                <w:szCs w:val="27"/>
              </w:rPr>
            </w:pPr>
            <w:r w:rsidRPr="005928EF">
              <w:rPr>
                <w:sz w:val="27"/>
                <w:szCs w:val="27"/>
              </w:rPr>
              <w:t xml:space="preserve">2024 год – </w:t>
            </w:r>
            <w:r w:rsidR="006C11A9" w:rsidRPr="005928EF">
              <w:rPr>
                <w:sz w:val="27"/>
                <w:szCs w:val="27"/>
              </w:rPr>
              <w:t>20,0</w:t>
            </w:r>
            <w:r w:rsidRPr="005928EF">
              <w:rPr>
                <w:sz w:val="27"/>
                <w:szCs w:val="27"/>
              </w:rPr>
              <w:t xml:space="preserve"> тыс. рублей (прогноз);</w:t>
            </w:r>
          </w:p>
          <w:p w:rsidR="00E33280" w:rsidRDefault="00E33280">
            <w:pPr>
              <w:spacing w:line="256" w:lineRule="auto"/>
              <w:ind w:firstLine="709"/>
              <w:jc w:val="both"/>
              <w:rPr>
                <w:sz w:val="27"/>
                <w:szCs w:val="27"/>
              </w:rPr>
            </w:pPr>
            <w:r w:rsidRPr="005928EF">
              <w:rPr>
                <w:sz w:val="27"/>
                <w:szCs w:val="27"/>
              </w:rPr>
              <w:t xml:space="preserve">2025 год – </w:t>
            </w:r>
            <w:r w:rsidR="006C11A9" w:rsidRPr="005928EF">
              <w:rPr>
                <w:sz w:val="27"/>
                <w:szCs w:val="27"/>
              </w:rPr>
              <w:t>20,0</w:t>
            </w:r>
            <w:r w:rsidRPr="005928EF">
              <w:rPr>
                <w:sz w:val="27"/>
                <w:szCs w:val="27"/>
              </w:rPr>
              <w:t xml:space="preserve"> тыс. рублей (прогноз).</w:t>
            </w:r>
          </w:p>
          <w:p w:rsidR="00CF72EB" w:rsidRPr="005928EF" w:rsidRDefault="00CF72EB" w:rsidP="00CF72EB">
            <w:pPr>
              <w:spacing w:line="256" w:lineRule="auto"/>
              <w:ind w:firstLine="709"/>
              <w:jc w:val="both"/>
              <w:rPr>
                <w:sz w:val="27"/>
                <w:szCs w:val="27"/>
              </w:rPr>
            </w:pPr>
            <w:r w:rsidRPr="005928EF">
              <w:rPr>
                <w:sz w:val="27"/>
                <w:szCs w:val="27"/>
              </w:rPr>
              <w:t>202</w:t>
            </w:r>
            <w:r>
              <w:rPr>
                <w:sz w:val="27"/>
                <w:szCs w:val="27"/>
              </w:rPr>
              <w:t>6</w:t>
            </w:r>
            <w:r w:rsidRPr="005928EF">
              <w:rPr>
                <w:sz w:val="27"/>
                <w:szCs w:val="27"/>
              </w:rPr>
              <w:t xml:space="preserve"> год – 0,0 тыс. рублей (прогноз).</w:t>
            </w:r>
          </w:p>
          <w:p w:rsidR="00CF72EB" w:rsidRPr="005928EF" w:rsidRDefault="00CF72EB" w:rsidP="00CF72EB">
            <w:pPr>
              <w:spacing w:line="256" w:lineRule="auto"/>
              <w:ind w:firstLine="709"/>
              <w:jc w:val="both"/>
              <w:rPr>
                <w:sz w:val="27"/>
                <w:szCs w:val="27"/>
              </w:rPr>
            </w:pPr>
            <w:r w:rsidRPr="005928EF">
              <w:rPr>
                <w:sz w:val="27"/>
                <w:szCs w:val="27"/>
              </w:rPr>
              <w:t>202</w:t>
            </w:r>
            <w:r>
              <w:rPr>
                <w:sz w:val="27"/>
                <w:szCs w:val="27"/>
              </w:rPr>
              <w:t>7</w:t>
            </w:r>
            <w:r w:rsidRPr="005928EF">
              <w:rPr>
                <w:sz w:val="27"/>
                <w:szCs w:val="27"/>
              </w:rPr>
              <w:t xml:space="preserve"> год – 0,0 тыс. рублей (прогноз).</w:t>
            </w:r>
          </w:p>
          <w:p w:rsidR="00CF72EB" w:rsidRPr="005928EF" w:rsidRDefault="00CF72EB">
            <w:pPr>
              <w:spacing w:line="256" w:lineRule="auto"/>
              <w:ind w:firstLine="709"/>
              <w:jc w:val="both"/>
              <w:rPr>
                <w:sz w:val="27"/>
                <w:szCs w:val="27"/>
              </w:rPr>
            </w:pPr>
          </w:p>
          <w:p w:rsidR="00E33280" w:rsidRPr="005928EF" w:rsidRDefault="00E33280">
            <w:pPr>
              <w:spacing w:line="256" w:lineRule="auto"/>
              <w:ind w:firstLine="709"/>
              <w:jc w:val="both"/>
              <w:rPr>
                <w:sz w:val="27"/>
                <w:szCs w:val="27"/>
              </w:rPr>
            </w:pPr>
            <w:r w:rsidRPr="005928EF">
              <w:rPr>
                <w:sz w:val="27"/>
                <w:szCs w:val="27"/>
              </w:rPr>
              <w:t xml:space="preserve">Финансирование подпрограммы 3           </w:t>
            </w:r>
            <w:r w:rsidR="008D1DE9">
              <w:rPr>
                <w:sz w:val="27"/>
                <w:szCs w:val="27"/>
              </w:rPr>
              <w:t xml:space="preserve">                   в 2021 – 2027</w:t>
            </w:r>
            <w:r w:rsidRPr="005928EF">
              <w:rPr>
                <w:sz w:val="27"/>
                <w:szCs w:val="27"/>
              </w:rPr>
              <w:t xml:space="preserve"> годах за счет средств федерального бюджета не запланировано.</w:t>
            </w:r>
          </w:p>
          <w:p w:rsidR="00E33280" w:rsidRPr="005928EF" w:rsidRDefault="00E33280">
            <w:pPr>
              <w:spacing w:line="256" w:lineRule="auto"/>
              <w:ind w:firstLine="709"/>
              <w:jc w:val="both"/>
              <w:rPr>
                <w:sz w:val="27"/>
                <w:szCs w:val="27"/>
              </w:rPr>
            </w:pPr>
            <w:r w:rsidRPr="005928EF">
              <w:rPr>
                <w:sz w:val="27"/>
                <w:szCs w:val="27"/>
              </w:rPr>
              <w:t xml:space="preserve">Финансирование подпрограммы 3           </w:t>
            </w:r>
            <w:r w:rsidR="008D1DE9">
              <w:rPr>
                <w:sz w:val="27"/>
                <w:szCs w:val="27"/>
              </w:rPr>
              <w:t xml:space="preserve">                   в 2021 – 2027</w:t>
            </w:r>
            <w:r w:rsidRPr="005928EF">
              <w:rPr>
                <w:sz w:val="27"/>
                <w:szCs w:val="27"/>
              </w:rPr>
              <w:t xml:space="preserve"> годах за счет средств областного бюджета не запланировано.</w:t>
            </w:r>
          </w:p>
          <w:p w:rsidR="00E33280" w:rsidRPr="005928EF" w:rsidRDefault="00E33280" w:rsidP="00CF72EB">
            <w:pPr>
              <w:spacing w:line="256" w:lineRule="auto"/>
              <w:ind w:firstLine="709"/>
              <w:jc w:val="both"/>
              <w:rPr>
                <w:sz w:val="27"/>
                <w:szCs w:val="27"/>
              </w:rPr>
            </w:pPr>
            <w:r w:rsidRPr="005928EF">
              <w:rPr>
                <w:sz w:val="27"/>
                <w:szCs w:val="27"/>
              </w:rPr>
              <w:t>Финансирование подпрограммы 3 в 2021 – 202</w:t>
            </w:r>
            <w:r w:rsidR="00CF72EB">
              <w:rPr>
                <w:sz w:val="27"/>
                <w:szCs w:val="27"/>
              </w:rPr>
              <w:t>7</w:t>
            </w:r>
            <w:r w:rsidRPr="005928EF">
              <w:rPr>
                <w:sz w:val="27"/>
                <w:szCs w:val="27"/>
              </w:rPr>
              <w:t xml:space="preserve"> годах за счет средств внебюджетных источников не запланировано</w:t>
            </w:r>
          </w:p>
        </w:tc>
      </w:tr>
      <w:tr w:rsidR="00E33280" w:rsidRPr="005928EF" w:rsidTr="00E33280">
        <w:tc>
          <w:tcPr>
            <w:tcW w:w="3061" w:type="dxa"/>
            <w:tcBorders>
              <w:top w:val="single" w:sz="4" w:space="0" w:color="000000"/>
              <w:left w:val="single" w:sz="4" w:space="0" w:color="000000"/>
              <w:bottom w:val="single" w:sz="4" w:space="0" w:color="000000"/>
              <w:right w:val="nil"/>
            </w:tcBorders>
            <w:hideMark/>
          </w:tcPr>
          <w:p w:rsidR="00E33280" w:rsidRPr="005928EF" w:rsidRDefault="00E33280">
            <w:pPr>
              <w:widowControl w:val="0"/>
              <w:autoSpaceDE w:val="0"/>
              <w:snapToGrid w:val="0"/>
              <w:spacing w:line="256" w:lineRule="auto"/>
              <w:jc w:val="both"/>
              <w:rPr>
                <w:rFonts w:eastAsia="Times New Roman"/>
                <w:sz w:val="27"/>
                <w:szCs w:val="27"/>
              </w:rPr>
            </w:pPr>
            <w:r w:rsidRPr="005928EF">
              <w:rPr>
                <w:rFonts w:eastAsia="Times New Roman"/>
                <w:sz w:val="27"/>
                <w:szCs w:val="27"/>
              </w:rPr>
              <w:lastRenderedPageBreak/>
              <w:t>Конечные результаты подпрограммы 3</w:t>
            </w:r>
          </w:p>
        </w:tc>
        <w:tc>
          <w:tcPr>
            <w:tcW w:w="6516" w:type="dxa"/>
            <w:tcBorders>
              <w:top w:val="single" w:sz="4" w:space="0" w:color="000000"/>
              <w:left w:val="single" w:sz="4" w:space="0" w:color="000000"/>
              <w:bottom w:val="single" w:sz="4" w:space="0" w:color="000000"/>
              <w:right w:val="single" w:sz="4" w:space="0" w:color="000000"/>
            </w:tcBorders>
          </w:tcPr>
          <w:p w:rsidR="00E33280" w:rsidRPr="005928EF" w:rsidRDefault="00E33280">
            <w:pPr>
              <w:spacing w:line="256" w:lineRule="auto"/>
              <w:ind w:firstLine="709"/>
              <w:jc w:val="both"/>
              <w:rPr>
                <w:sz w:val="27"/>
                <w:szCs w:val="27"/>
              </w:rPr>
            </w:pPr>
            <w:r w:rsidRPr="005928EF">
              <w:rPr>
                <w:sz w:val="27"/>
                <w:szCs w:val="27"/>
              </w:rPr>
              <w:t>I этап реализации подпрограммы  3 (2015 – 2020 годы):</w:t>
            </w:r>
          </w:p>
          <w:p w:rsidR="00E33280" w:rsidRPr="005928EF" w:rsidRDefault="00E33280">
            <w:pPr>
              <w:spacing w:line="256" w:lineRule="auto"/>
              <w:ind w:firstLine="709"/>
              <w:jc w:val="both"/>
              <w:rPr>
                <w:sz w:val="27"/>
                <w:szCs w:val="27"/>
              </w:rPr>
            </w:pPr>
            <w:r w:rsidRPr="005928EF">
              <w:rPr>
                <w:sz w:val="27"/>
                <w:szCs w:val="27"/>
              </w:rPr>
              <w:t>К концу 2020 года целевой показатель достигнет следующего значения:</w:t>
            </w:r>
          </w:p>
          <w:p w:rsidR="00E33280" w:rsidRPr="005928EF" w:rsidRDefault="00E33280">
            <w:pPr>
              <w:spacing w:line="256" w:lineRule="auto"/>
              <w:ind w:firstLine="709"/>
              <w:jc w:val="both"/>
              <w:rPr>
                <w:sz w:val="27"/>
                <w:szCs w:val="27"/>
              </w:rPr>
            </w:pPr>
            <w:r w:rsidRPr="005928EF">
              <w:rPr>
                <w:sz w:val="27"/>
                <w:szCs w:val="27"/>
              </w:rPr>
              <w:t xml:space="preserve">- повышение удовлетворенности населения качеством предоставляемых услуг в сфере физической </w:t>
            </w:r>
            <w:r w:rsidRPr="005928EF">
              <w:rPr>
                <w:sz w:val="27"/>
                <w:szCs w:val="27"/>
              </w:rPr>
              <w:lastRenderedPageBreak/>
              <w:t>культуры и спорта, эффективностью проводимой молодежной политики до 95% от числа опрошенных.</w:t>
            </w:r>
          </w:p>
          <w:p w:rsidR="00E33280" w:rsidRPr="005928EF" w:rsidRDefault="00E33280">
            <w:pPr>
              <w:widowControl w:val="0"/>
              <w:autoSpaceDE w:val="0"/>
              <w:spacing w:line="256" w:lineRule="auto"/>
              <w:jc w:val="both"/>
              <w:rPr>
                <w:rFonts w:eastAsia="Times New Roman"/>
                <w:sz w:val="27"/>
                <w:szCs w:val="27"/>
              </w:rPr>
            </w:pPr>
          </w:p>
          <w:p w:rsidR="00E33280" w:rsidRPr="005928EF" w:rsidRDefault="00E33280">
            <w:pPr>
              <w:spacing w:line="256" w:lineRule="auto"/>
              <w:ind w:firstLine="709"/>
              <w:jc w:val="both"/>
              <w:rPr>
                <w:sz w:val="27"/>
                <w:szCs w:val="27"/>
              </w:rPr>
            </w:pPr>
            <w:r w:rsidRPr="005928EF">
              <w:rPr>
                <w:sz w:val="27"/>
                <w:szCs w:val="27"/>
                <w:lang w:val="en-US"/>
              </w:rPr>
              <w:t>II</w:t>
            </w:r>
            <w:r w:rsidRPr="005928EF">
              <w:rPr>
                <w:sz w:val="27"/>
                <w:szCs w:val="27"/>
              </w:rPr>
              <w:t xml:space="preserve"> этап реализации подпрограммы 3                   (2021 – 202</w:t>
            </w:r>
            <w:r w:rsidR="00CF72EB">
              <w:rPr>
                <w:sz w:val="27"/>
                <w:szCs w:val="27"/>
              </w:rPr>
              <w:t>7</w:t>
            </w:r>
            <w:r w:rsidRPr="005928EF">
              <w:rPr>
                <w:sz w:val="27"/>
                <w:szCs w:val="27"/>
              </w:rPr>
              <w:t xml:space="preserve"> годы):</w:t>
            </w:r>
          </w:p>
          <w:p w:rsidR="00E33280" w:rsidRPr="005928EF" w:rsidRDefault="00E33280">
            <w:pPr>
              <w:spacing w:line="256" w:lineRule="auto"/>
              <w:ind w:firstLine="709"/>
              <w:jc w:val="both"/>
              <w:rPr>
                <w:sz w:val="27"/>
                <w:szCs w:val="27"/>
              </w:rPr>
            </w:pPr>
            <w:r w:rsidRPr="005928EF">
              <w:rPr>
                <w:sz w:val="27"/>
                <w:szCs w:val="27"/>
              </w:rPr>
              <w:t>К концу 202</w:t>
            </w:r>
            <w:r w:rsidR="00CF72EB">
              <w:rPr>
                <w:sz w:val="27"/>
                <w:szCs w:val="27"/>
              </w:rPr>
              <w:t>7</w:t>
            </w:r>
            <w:r w:rsidRPr="005928EF">
              <w:rPr>
                <w:sz w:val="27"/>
                <w:szCs w:val="27"/>
              </w:rPr>
              <w:t xml:space="preserve"> года целевой показатель достигнет следующего значения:</w:t>
            </w:r>
          </w:p>
          <w:p w:rsidR="00E33280" w:rsidRPr="005928EF" w:rsidRDefault="00E33280">
            <w:pPr>
              <w:spacing w:line="256" w:lineRule="auto"/>
              <w:ind w:firstLine="709"/>
              <w:jc w:val="both"/>
              <w:rPr>
                <w:sz w:val="27"/>
                <w:szCs w:val="27"/>
              </w:rPr>
            </w:pPr>
            <w:r w:rsidRPr="005928EF">
              <w:rPr>
                <w:sz w:val="27"/>
                <w:szCs w:val="27"/>
              </w:rPr>
              <w:t>- повышение удовлетворенности населения качеством предоставляемых услуг в сфере физической культуры и спорта, эффективностью проводимой молодежной политики до 98% от числа опрошенных</w:t>
            </w:r>
          </w:p>
        </w:tc>
      </w:tr>
    </w:tbl>
    <w:p w:rsidR="00E33280" w:rsidRPr="005928EF" w:rsidRDefault="00E33280" w:rsidP="00E33280">
      <w:pPr>
        <w:widowControl w:val="0"/>
        <w:autoSpaceDE w:val="0"/>
        <w:ind w:firstLine="709"/>
        <w:jc w:val="both"/>
        <w:rPr>
          <w:rFonts w:eastAsia="Times New Roman"/>
          <w:sz w:val="27"/>
          <w:szCs w:val="27"/>
        </w:rPr>
      </w:pPr>
    </w:p>
    <w:p w:rsidR="00E33280" w:rsidRPr="005928EF" w:rsidRDefault="00E33280" w:rsidP="00E33280">
      <w:pPr>
        <w:widowControl w:val="0"/>
        <w:numPr>
          <w:ilvl w:val="1"/>
          <w:numId w:val="8"/>
        </w:numPr>
        <w:autoSpaceDE w:val="0"/>
        <w:ind w:firstLine="709"/>
        <w:jc w:val="center"/>
        <w:rPr>
          <w:rFonts w:eastAsia="Times New Roman"/>
          <w:b/>
          <w:bCs/>
          <w:sz w:val="27"/>
          <w:szCs w:val="27"/>
        </w:rPr>
      </w:pPr>
      <w:r w:rsidRPr="005928EF">
        <w:rPr>
          <w:rFonts w:eastAsia="Times New Roman"/>
          <w:b/>
          <w:bCs/>
          <w:sz w:val="27"/>
          <w:szCs w:val="27"/>
        </w:rPr>
        <w:t>Характеристика сферы реализации подпрограммы 3, описание основных проблем в указанной сфере и прогноз ее развития</w:t>
      </w:r>
    </w:p>
    <w:p w:rsidR="00E33280" w:rsidRPr="005928EF" w:rsidRDefault="00E33280" w:rsidP="00E33280">
      <w:pPr>
        <w:widowControl w:val="0"/>
        <w:autoSpaceDE w:val="0"/>
        <w:ind w:firstLine="709"/>
        <w:jc w:val="both"/>
        <w:rPr>
          <w:rFonts w:eastAsia="Times New Roman"/>
          <w:bCs/>
          <w:sz w:val="27"/>
          <w:szCs w:val="27"/>
        </w:rPr>
      </w:pP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t>Сегодня на всех уровнях государственного управления растет осознание необходимости повышения социальной роли физической культуры и массового спорта, создания оптимальных условий для развития физической культуры среди различных категорий населения.</w:t>
      </w: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t>При разработке подпрограммы 3 учтены задачи, направленные на улучшение здоровья и качества жизни населения, повышение степени вовлеченности жителей сельского поселения в занятия физической культурой и массовым спортом.</w:t>
      </w: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t>Широкое привлечение к систематическим занятиям физической культурой жителей сельского поселения невозможно без создания необходимых условий по месту жительства.</w:t>
      </w:r>
      <w:r w:rsidR="008D1DE9">
        <w:rPr>
          <w:rFonts w:eastAsia="Times New Roman"/>
          <w:sz w:val="27"/>
          <w:szCs w:val="27"/>
        </w:rPr>
        <w:t xml:space="preserve"> В сельском поселении имеется: 7 </w:t>
      </w:r>
      <w:r w:rsidRPr="005928EF">
        <w:rPr>
          <w:rFonts w:eastAsia="Times New Roman"/>
          <w:sz w:val="27"/>
          <w:szCs w:val="27"/>
        </w:rPr>
        <w:t xml:space="preserve">детских площадки, </w:t>
      </w:r>
      <w:r w:rsidR="008D1DE9">
        <w:rPr>
          <w:rFonts w:eastAsia="Times New Roman"/>
          <w:sz w:val="27"/>
          <w:szCs w:val="27"/>
        </w:rPr>
        <w:t>3 спортивных площадки</w:t>
      </w:r>
      <w:r w:rsidRPr="005928EF">
        <w:rPr>
          <w:rFonts w:eastAsia="Times New Roman"/>
          <w:sz w:val="27"/>
          <w:szCs w:val="27"/>
        </w:rPr>
        <w:t xml:space="preserve"> на территории </w:t>
      </w:r>
      <w:r w:rsidR="008D1DE9">
        <w:rPr>
          <w:rFonts w:eastAsia="Times New Roman"/>
          <w:sz w:val="27"/>
          <w:szCs w:val="27"/>
        </w:rPr>
        <w:t>ТОС</w:t>
      </w:r>
      <w:r w:rsidRPr="005928EF">
        <w:rPr>
          <w:rFonts w:eastAsia="Times New Roman"/>
          <w:sz w:val="27"/>
          <w:szCs w:val="27"/>
        </w:rPr>
        <w:t xml:space="preserve">. </w:t>
      </w: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t>В поселении имеются следующие проблемы в сфере физической культуры:</w:t>
      </w: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t xml:space="preserve">- имеются недостатки в материально-техническом оснащении занятий физической культурой, регулировании пропускной способности имеющихся спортсооружений. </w:t>
      </w: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t>- не достаточное количество спортивных площадок с твердым покрытием.</w:t>
      </w:r>
    </w:p>
    <w:p w:rsidR="00E33280" w:rsidRPr="005928EF" w:rsidRDefault="00E33280" w:rsidP="00E33280">
      <w:pPr>
        <w:ind w:firstLine="709"/>
        <w:jc w:val="both"/>
        <w:rPr>
          <w:sz w:val="27"/>
          <w:szCs w:val="27"/>
        </w:rPr>
      </w:pPr>
      <w:r w:rsidRPr="005928EF">
        <w:rPr>
          <w:sz w:val="27"/>
          <w:szCs w:val="27"/>
        </w:rPr>
        <w:t>Решение  задач будет осуществляться путем реализации программных мероприятий в течение 2015 - 202</w:t>
      </w:r>
      <w:r w:rsidR="00CF72EB">
        <w:rPr>
          <w:sz w:val="27"/>
          <w:szCs w:val="27"/>
        </w:rPr>
        <w:t>7</w:t>
      </w:r>
      <w:r w:rsidRPr="005928EF">
        <w:rPr>
          <w:sz w:val="27"/>
          <w:szCs w:val="27"/>
        </w:rPr>
        <w:t xml:space="preserve"> годов.</w:t>
      </w:r>
    </w:p>
    <w:p w:rsidR="00E33280" w:rsidRPr="005928EF" w:rsidRDefault="00E33280" w:rsidP="00E33280">
      <w:pPr>
        <w:ind w:firstLine="709"/>
        <w:jc w:val="both"/>
        <w:rPr>
          <w:sz w:val="27"/>
          <w:szCs w:val="27"/>
        </w:rPr>
      </w:pPr>
      <w:r w:rsidRPr="005928EF">
        <w:rPr>
          <w:sz w:val="27"/>
          <w:szCs w:val="27"/>
        </w:rPr>
        <w:t>Подпрограммы 3 реализуется в два этапа:</w:t>
      </w:r>
    </w:p>
    <w:p w:rsidR="00E33280" w:rsidRPr="005928EF" w:rsidRDefault="00E33280" w:rsidP="00E33280">
      <w:pPr>
        <w:ind w:firstLine="709"/>
        <w:jc w:val="both"/>
        <w:rPr>
          <w:sz w:val="27"/>
          <w:szCs w:val="27"/>
        </w:rPr>
      </w:pPr>
      <w:r w:rsidRPr="005928EF">
        <w:rPr>
          <w:sz w:val="27"/>
          <w:szCs w:val="27"/>
        </w:rPr>
        <w:t xml:space="preserve">- </w:t>
      </w:r>
      <w:r w:rsidRPr="005928EF">
        <w:rPr>
          <w:sz w:val="27"/>
          <w:szCs w:val="27"/>
          <w:lang w:val="en-US"/>
        </w:rPr>
        <w:t>I</w:t>
      </w:r>
      <w:r w:rsidRPr="005928EF">
        <w:rPr>
          <w:sz w:val="27"/>
          <w:szCs w:val="27"/>
        </w:rPr>
        <w:t xml:space="preserve"> этап: 2015 – 2020 годы;</w:t>
      </w:r>
    </w:p>
    <w:p w:rsidR="00E33280" w:rsidRPr="005928EF" w:rsidRDefault="00E33280" w:rsidP="00E33280">
      <w:pPr>
        <w:ind w:firstLine="709"/>
        <w:jc w:val="both"/>
        <w:rPr>
          <w:sz w:val="27"/>
          <w:szCs w:val="27"/>
        </w:rPr>
      </w:pPr>
      <w:r w:rsidRPr="005928EF">
        <w:rPr>
          <w:sz w:val="27"/>
          <w:szCs w:val="27"/>
        </w:rPr>
        <w:t xml:space="preserve">- </w:t>
      </w:r>
      <w:r w:rsidRPr="005928EF">
        <w:rPr>
          <w:sz w:val="27"/>
          <w:szCs w:val="27"/>
          <w:lang w:val="en-US"/>
        </w:rPr>
        <w:t>II</w:t>
      </w:r>
      <w:r w:rsidRPr="005928EF">
        <w:rPr>
          <w:sz w:val="27"/>
          <w:szCs w:val="27"/>
        </w:rPr>
        <w:t xml:space="preserve"> этап: 2021 – 202</w:t>
      </w:r>
      <w:r w:rsidR="00CF72EB">
        <w:rPr>
          <w:sz w:val="27"/>
          <w:szCs w:val="27"/>
        </w:rPr>
        <w:t>7</w:t>
      </w:r>
      <w:r w:rsidRPr="005928EF">
        <w:rPr>
          <w:sz w:val="27"/>
          <w:szCs w:val="27"/>
        </w:rPr>
        <w:t xml:space="preserve"> годы. </w:t>
      </w:r>
    </w:p>
    <w:p w:rsidR="00E33280" w:rsidRPr="005928EF" w:rsidRDefault="00E33280" w:rsidP="00E33280">
      <w:pPr>
        <w:widowControl w:val="0"/>
        <w:autoSpaceDE w:val="0"/>
        <w:ind w:left="540" w:firstLine="709"/>
        <w:jc w:val="both"/>
        <w:rPr>
          <w:rFonts w:eastAsia="Times New Roman"/>
          <w:sz w:val="27"/>
          <w:szCs w:val="27"/>
        </w:rPr>
      </w:pPr>
    </w:p>
    <w:p w:rsidR="00E33280" w:rsidRPr="005928EF" w:rsidRDefault="00E33280" w:rsidP="00E33280">
      <w:pPr>
        <w:widowControl w:val="0"/>
        <w:numPr>
          <w:ilvl w:val="1"/>
          <w:numId w:val="8"/>
        </w:numPr>
        <w:autoSpaceDE w:val="0"/>
        <w:ind w:firstLine="709"/>
        <w:jc w:val="both"/>
        <w:rPr>
          <w:rFonts w:eastAsia="Times New Roman"/>
          <w:b/>
          <w:bCs/>
          <w:sz w:val="27"/>
          <w:szCs w:val="27"/>
        </w:rPr>
      </w:pPr>
      <w:r w:rsidRPr="005928EF">
        <w:rPr>
          <w:rFonts w:eastAsia="Times New Roman"/>
          <w:b/>
          <w:bCs/>
          <w:sz w:val="27"/>
          <w:szCs w:val="27"/>
        </w:rPr>
        <w:t>Цель, задачи, сроки и этапы реализации подпрограммы 3</w:t>
      </w:r>
    </w:p>
    <w:p w:rsidR="00E33280" w:rsidRPr="005928EF" w:rsidRDefault="00E33280" w:rsidP="00E33280">
      <w:pPr>
        <w:widowControl w:val="0"/>
        <w:autoSpaceDE w:val="0"/>
        <w:ind w:firstLine="709"/>
        <w:jc w:val="both"/>
        <w:rPr>
          <w:rFonts w:eastAsia="Times New Roman"/>
          <w:bCs/>
          <w:sz w:val="27"/>
          <w:szCs w:val="27"/>
        </w:rPr>
      </w:pP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t>Цель подпрограммы 3 - обеспечение условий для развития на территории поселения физической культуры, организация проведения спортивных мероприятий и работы с молодежью.</w:t>
      </w: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t>Основные задачи подпрограммы 3:</w:t>
      </w: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lastRenderedPageBreak/>
        <w:t>1. Повышение эффективности деятельности учреждений физической культуры и спорта, повышение вовлеченности и мотивации граждан к регулярным занятиям физической культурой и спортом и ведению здорового образа жизни.</w:t>
      </w:r>
    </w:p>
    <w:p w:rsidR="00E33280" w:rsidRPr="005928EF" w:rsidRDefault="00E33280" w:rsidP="00E33280">
      <w:pPr>
        <w:ind w:firstLine="709"/>
        <w:jc w:val="both"/>
        <w:rPr>
          <w:rFonts w:eastAsia="Times New Roman"/>
          <w:sz w:val="27"/>
          <w:szCs w:val="27"/>
        </w:rPr>
      </w:pPr>
      <w:r w:rsidRPr="005928EF">
        <w:rPr>
          <w:rFonts w:eastAsia="Times New Roman"/>
          <w:sz w:val="27"/>
          <w:szCs w:val="27"/>
        </w:rPr>
        <w:t>2. Организация мероприятий для детей и молодежи, патриотическое воспитание детей и молодежи.</w:t>
      </w: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tab/>
        <w:t>Подпрограмма 3 реализуется в два этапа:</w:t>
      </w: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t>- 1 этап: 2015 – 2020 годы;</w:t>
      </w: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t>- 2 этап: 2021 – 202</w:t>
      </w:r>
      <w:r w:rsidR="00CF72EB">
        <w:rPr>
          <w:rFonts w:eastAsia="Times New Roman"/>
          <w:sz w:val="27"/>
          <w:szCs w:val="27"/>
        </w:rPr>
        <w:t>7</w:t>
      </w:r>
      <w:r w:rsidRPr="005928EF">
        <w:rPr>
          <w:rFonts w:eastAsia="Times New Roman"/>
          <w:sz w:val="27"/>
          <w:szCs w:val="27"/>
        </w:rPr>
        <w:t xml:space="preserve"> годы.</w:t>
      </w:r>
    </w:p>
    <w:p w:rsidR="00E33280" w:rsidRPr="00D36292" w:rsidRDefault="00E33280" w:rsidP="00E33280">
      <w:pPr>
        <w:widowControl w:val="0"/>
        <w:autoSpaceDE w:val="0"/>
        <w:ind w:firstLine="709"/>
        <w:jc w:val="both"/>
        <w:rPr>
          <w:rFonts w:eastAsia="Times New Roman"/>
          <w:sz w:val="20"/>
          <w:szCs w:val="27"/>
        </w:rPr>
      </w:pPr>
    </w:p>
    <w:p w:rsidR="00E33280" w:rsidRPr="008D1DE9" w:rsidRDefault="00E33280" w:rsidP="008D1DE9">
      <w:pPr>
        <w:pStyle w:val="af4"/>
        <w:widowControl w:val="0"/>
        <w:numPr>
          <w:ilvl w:val="0"/>
          <w:numId w:val="8"/>
        </w:numPr>
        <w:autoSpaceDE w:val="0"/>
        <w:jc w:val="center"/>
        <w:rPr>
          <w:b/>
          <w:sz w:val="27"/>
          <w:szCs w:val="27"/>
        </w:rPr>
      </w:pPr>
      <w:bookmarkStart w:id="5" w:name="Par311"/>
      <w:bookmarkEnd w:id="5"/>
      <w:r w:rsidRPr="008D1DE9">
        <w:rPr>
          <w:b/>
          <w:bCs/>
          <w:sz w:val="27"/>
          <w:szCs w:val="27"/>
        </w:rPr>
        <w:t>Обоснование выделения системы мероприятий и краткое описание основных мероприятий подпрограммы 3</w:t>
      </w:r>
    </w:p>
    <w:p w:rsidR="00E33280" w:rsidRPr="00D36292" w:rsidRDefault="00E33280" w:rsidP="00E33280">
      <w:pPr>
        <w:widowControl w:val="0"/>
        <w:autoSpaceDE w:val="0"/>
        <w:ind w:firstLine="709"/>
        <w:jc w:val="both"/>
        <w:rPr>
          <w:rFonts w:eastAsia="Times New Roman"/>
          <w:sz w:val="22"/>
          <w:szCs w:val="27"/>
        </w:rPr>
      </w:pP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t>Подпрограмма 3 направлена на привлечение жителей сельского поселения к активным занятиям физической культурой и спортом, создание условий для занятий физической культурой и спортом для всех возрастных групп жителей сельского поселения, включая инвалидов и иных лиц с ограниченными возможностями здоровья.</w:t>
      </w: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t>В рамках подпрограммы 3  решаются задачи:</w:t>
      </w: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t>- обеспечение жителей сельского поселения возможностями для удовлетворения потребностей в физической активности и участии в массовом спортивном движении;</w:t>
      </w: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t>- популяризация физической культуры и спорта среди жителей сельского поселения всех возрастных групп, в том числе инвалидов и иных лиц с ограниченными возможностями здоровья;</w:t>
      </w: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t>- совершенствование системы физического воспитания детей, юношества и молодежи;</w:t>
      </w: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t xml:space="preserve">- обеспечение успешного выступления спортсменов на районных, областных, Всероссийских и международных соревнованиях и совершенствование подготовки спортивного резерва. </w:t>
      </w:r>
    </w:p>
    <w:p w:rsidR="00E33280" w:rsidRPr="005928EF" w:rsidRDefault="00E33280" w:rsidP="00E33280">
      <w:pPr>
        <w:widowControl w:val="0"/>
        <w:autoSpaceDE w:val="0"/>
        <w:ind w:firstLine="709"/>
        <w:jc w:val="both"/>
        <w:rPr>
          <w:rFonts w:eastAsia="Times New Roman"/>
          <w:color w:val="000000"/>
          <w:sz w:val="27"/>
          <w:szCs w:val="27"/>
        </w:rPr>
      </w:pPr>
      <w:r w:rsidRPr="005928EF">
        <w:rPr>
          <w:rFonts w:eastAsia="Times New Roman"/>
          <w:color w:val="000000"/>
          <w:sz w:val="27"/>
          <w:szCs w:val="27"/>
        </w:rPr>
        <w:t>Основные мероприятия: спортивно - массовые мероприятия, посвященные празднованию Дня села, велопробег приуроченный празднованию Дня Победы, волейбол, лапта, мини-футбол (посвященные различным знаменательным датам согласно календарному дню).</w:t>
      </w:r>
    </w:p>
    <w:p w:rsidR="00E33280" w:rsidRPr="005928EF" w:rsidRDefault="00E33280" w:rsidP="00E33280">
      <w:pPr>
        <w:widowControl w:val="0"/>
        <w:autoSpaceDE w:val="0"/>
        <w:ind w:firstLine="709"/>
        <w:jc w:val="both"/>
        <w:rPr>
          <w:rFonts w:eastAsia="Times New Roman"/>
          <w:color w:val="000000"/>
          <w:sz w:val="27"/>
          <w:szCs w:val="27"/>
        </w:rPr>
      </w:pPr>
      <w:r w:rsidRPr="005928EF">
        <w:rPr>
          <w:rFonts w:eastAsia="Times New Roman"/>
          <w:color w:val="000000"/>
          <w:sz w:val="27"/>
          <w:szCs w:val="27"/>
        </w:rPr>
        <w:t>В рамках подпрограммы 3 предусмотрены мероприятия:</w:t>
      </w:r>
    </w:p>
    <w:p w:rsidR="00E33280" w:rsidRPr="005928EF" w:rsidRDefault="00E33280" w:rsidP="00E33280">
      <w:pPr>
        <w:widowControl w:val="0"/>
        <w:tabs>
          <w:tab w:val="center" w:pos="709"/>
        </w:tabs>
        <w:autoSpaceDE w:val="0"/>
        <w:ind w:firstLine="709"/>
        <w:jc w:val="both"/>
        <w:rPr>
          <w:rFonts w:eastAsia="Times New Roman"/>
          <w:color w:val="000000"/>
          <w:sz w:val="27"/>
          <w:szCs w:val="27"/>
        </w:rPr>
      </w:pPr>
      <w:r w:rsidRPr="005928EF">
        <w:rPr>
          <w:rFonts w:eastAsia="Times New Roman"/>
          <w:color w:val="000000"/>
          <w:sz w:val="27"/>
          <w:szCs w:val="27"/>
        </w:rPr>
        <w:t>1.Обеспечение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w:t>
      </w:r>
    </w:p>
    <w:p w:rsidR="00E33280" w:rsidRPr="005928EF" w:rsidRDefault="00E33280" w:rsidP="00E33280">
      <w:pPr>
        <w:widowControl w:val="0"/>
        <w:autoSpaceDE w:val="0"/>
        <w:ind w:firstLine="709"/>
        <w:jc w:val="both"/>
        <w:rPr>
          <w:rFonts w:eastAsia="Times New Roman"/>
          <w:color w:val="0D0D0D"/>
          <w:sz w:val="27"/>
          <w:szCs w:val="27"/>
        </w:rPr>
      </w:pPr>
      <w:r w:rsidRPr="005928EF">
        <w:rPr>
          <w:rFonts w:eastAsia="Times New Roman"/>
          <w:color w:val="0D0D0D"/>
          <w:sz w:val="27"/>
          <w:szCs w:val="27"/>
        </w:rPr>
        <w:t>2.Мероприятия по укреплению материально-технической базы;</w:t>
      </w:r>
    </w:p>
    <w:p w:rsidR="00E33280" w:rsidRPr="005928EF" w:rsidRDefault="00E33280" w:rsidP="00E33280">
      <w:pPr>
        <w:widowControl w:val="0"/>
        <w:autoSpaceDE w:val="0"/>
        <w:ind w:firstLine="709"/>
        <w:jc w:val="both"/>
        <w:rPr>
          <w:rFonts w:eastAsia="Times New Roman"/>
          <w:color w:val="0D0D0D"/>
          <w:sz w:val="27"/>
          <w:szCs w:val="27"/>
        </w:rPr>
      </w:pPr>
      <w:r w:rsidRPr="005928EF">
        <w:rPr>
          <w:rFonts w:eastAsia="Times New Roman"/>
          <w:color w:val="0D0D0D"/>
          <w:sz w:val="27"/>
          <w:szCs w:val="27"/>
        </w:rPr>
        <w:t>3.Организация и проведение физкультурно-массовых и спортивных мероприятий, популяризация здорового образа жизни;</w:t>
      </w:r>
    </w:p>
    <w:p w:rsidR="00E33280" w:rsidRPr="005928EF" w:rsidRDefault="00035749" w:rsidP="00E33280">
      <w:pPr>
        <w:ind w:firstLine="709"/>
        <w:jc w:val="both"/>
        <w:rPr>
          <w:rFonts w:eastAsia="Times New Roman"/>
          <w:color w:val="0D0D0D"/>
          <w:sz w:val="27"/>
          <w:szCs w:val="27"/>
        </w:rPr>
      </w:pPr>
      <w:r>
        <w:rPr>
          <w:rFonts w:eastAsia="Times New Roman"/>
          <w:color w:val="0D0D0D"/>
          <w:sz w:val="27"/>
          <w:szCs w:val="27"/>
        </w:rPr>
        <w:t xml:space="preserve">4. </w:t>
      </w:r>
      <w:r w:rsidR="00E33280" w:rsidRPr="005928EF">
        <w:rPr>
          <w:rFonts w:eastAsia="Times New Roman"/>
          <w:color w:val="0D0D0D"/>
          <w:sz w:val="27"/>
          <w:szCs w:val="27"/>
        </w:rPr>
        <w:t xml:space="preserve">Организация  мероприятий  для  детей  и  молодежи  поселения. Данное мероприятие предусматривает проведение  праздников   в  летне-осенний  период  для  детей  и  молодежи  поселения,  с  целью  обеспечения  досуга  детей  и  молодежи  в  теплое  время  года.  В  рамках  мероприятия  предусмотрены  конкурсы,  эстафеты,  игры  для  детей, призы и подарки, организация     участия    </w:t>
      </w:r>
      <w:r w:rsidR="00E33280" w:rsidRPr="005928EF">
        <w:rPr>
          <w:rFonts w:eastAsia="Times New Roman"/>
          <w:color w:val="0D0D0D"/>
          <w:sz w:val="27"/>
          <w:szCs w:val="27"/>
        </w:rPr>
        <w:lastRenderedPageBreak/>
        <w:t xml:space="preserve">детей   и  молодежи     поселения     в  районных  мероприятиях для детей и молодежи; патриотическое     воспитание    детей   и  молодежи    поселения; вовлечение   молодежи   в   социально-экономические   и   политические  процессы на территории поселения. </w:t>
      </w:r>
    </w:p>
    <w:p w:rsidR="00E33280" w:rsidRPr="005928EF" w:rsidRDefault="00E33280" w:rsidP="00E33280">
      <w:pPr>
        <w:ind w:firstLine="709"/>
        <w:jc w:val="both"/>
        <w:rPr>
          <w:rFonts w:eastAsia="Times New Roman"/>
          <w:color w:val="0D0D0D"/>
          <w:sz w:val="27"/>
          <w:szCs w:val="27"/>
        </w:rPr>
      </w:pPr>
      <w:r w:rsidRPr="005928EF">
        <w:rPr>
          <w:rFonts w:eastAsia="Times New Roman"/>
          <w:color w:val="0D0D0D"/>
          <w:sz w:val="27"/>
          <w:szCs w:val="27"/>
        </w:rPr>
        <w:t>Реализация комплекса мероприятий подпрограммы 3  позволит привлечь к систематическим занятиям физической культурой и спортом и приобщить к здоровому образу жизни широкие массы населения, что окажет положительное влияние на улучшение качества жизни жителей поселения.</w:t>
      </w:r>
    </w:p>
    <w:p w:rsidR="00D36292" w:rsidRDefault="00D36292" w:rsidP="00E33280">
      <w:pPr>
        <w:widowControl w:val="0"/>
        <w:autoSpaceDE w:val="0"/>
        <w:ind w:left="720" w:firstLine="709"/>
        <w:jc w:val="center"/>
        <w:rPr>
          <w:rFonts w:eastAsia="Times New Roman"/>
          <w:b/>
          <w:sz w:val="27"/>
          <w:szCs w:val="27"/>
        </w:rPr>
      </w:pPr>
    </w:p>
    <w:p w:rsidR="00E33280" w:rsidRPr="005928EF" w:rsidRDefault="00E33280" w:rsidP="00E33280">
      <w:pPr>
        <w:widowControl w:val="0"/>
        <w:autoSpaceDE w:val="0"/>
        <w:ind w:left="720" w:firstLine="709"/>
        <w:jc w:val="center"/>
        <w:rPr>
          <w:rFonts w:eastAsia="Times New Roman"/>
          <w:b/>
          <w:sz w:val="27"/>
          <w:szCs w:val="27"/>
        </w:rPr>
      </w:pPr>
      <w:r w:rsidRPr="005928EF">
        <w:rPr>
          <w:rFonts w:eastAsia="Times New Roman"/>
          <w:b/>
          <w:sz w:val="27"/>
          <w:szCs w:val="27"/>
        </w:rPr>
        <w:t>4. Прогноз конечных результатов подпрограммы 3, перечень показателей подпрограммы 3</w:t>
      </w:r>
    </w:p>
    <w:p w:rsidR="00E33280" w:rsidRPr="00D36292" w:rsidRDefault="00E33280" w:rsidP="00E33280">
      <w:pPr>
        <w:jc w:val="both"/>
        <w:rPr>
          <w:sz w:val="20"/>
          <w:szCs w:val="27"/>
        </w:rPr>
      </w:pPr>
    </w:p>
    <w:p w:rsidR="00E33280" w:rsidRPr="005928EF" w:rsidRDefault="00E33280" w:rsidP="00E33280">
      <w:pPr>
        <w:ind w:firstLine="709"/>
        <w:jc w:val="both"/>
        <w:rPr>
          <w:sz w:val="27"/>
          <w:szCs w:val="27"/>
        </w:rPr>
      </w:pPr>
      <w:r w:rsidRPr="005928EF">
        <w:rPr>
          <w:sz w:val="27"/>
          <w:szCs w:val="27"/>
        </w:rPr>
        <w:t>По итогам реализации подпрограммы 3 будут достигнуты следующие конечные результаты:</w:t>
      </w:r>
    </w:p>
    <w:p w:rsidR="00E33280" w:rsidRPr="00D36292" w:rsidRDefault="00E33280" w:rsidP="00E33280">
      <w:pPr>
        <w:ind w:firstLine="709"/>
        <w:jc w:val="both"/>
        <w:rPr>
          <w:sz w:val="14"/>
          <w:szCs w:val="27"/>
        </w:rPr>
      </w:pPr>
    </w:p>
    <w:p w:rsidR="00E33280" w:rsidRPr="005928EF" w:rsidRDefault="00E33280" w:rsidP="00E33280">
      <w:pPr>
        <w:ind w:firstLine="709"/>
        <w:jc w:val="both"/>
        <w:rPr>
          <w:sz w:val="27"/>
          <w:szCs w:val="27"/>
        </w:rPr>
      </w:pPr>
      <w:r w:rsidRPr="005928EF">
        <w:rPr>
          <w:sz w:val="27"/>
          <w:szCs w:val="27"/>
        </w:rPr>
        <w:t>I этап реализации подпрограммы 3 (2015 – 2020 годы):</w:t>
      </w:r>
    </w:p>
    <w:p w:rsidR="00E33280" w:rsidRPr="005928EF" w:rsidRDefault="00E33280" w:rsidP="00E33280">
      <w:pPr>
        <w:ind w:firstLine="709"/>
        <w:jc w:val="both"/>
        <w:rPr>
          <w:sz w:val="27"/>
          <w:szCs w:val="27"/>
        </w:rPr>
      </w:pPr>
      <w:r w:rsidRPr="005928EF">
        <w:rPr>
          <w:sz w:val="27"/>
          <w:szCs w:val="27"/>
        </w:rPr>
        <w:t>К концу 2020 года целевой показатель достигнет следующего значения:</w:t>
      </w:r>
    </w:p>
    <w:p w:rsidR="00E33280" w:rsidRPr="005928EF" w:rsidRDefault="00E33280" w:rsidP="00E33280">
      <w:pPr>
        <w:ind w:firstLine="709"/>
        <w:jc w:val="both"/>
        <w:rPr>
          <w:sz w:val="27"/>
          <w:szCs w:val="27"/>
        </w:rPr>
      </w:pPr>
      <w:r w:rsidRPr="005928EF">
        <w:rPr>
          <w:sz w:val="27"/>
          <w:szCs w:val="27"/>
        </w:rPr>
        <w:t>- повышение удовлетворенности населения качеством предоставляемых услуг в сфере физической культуры и спорта, эффективностью проводимой молодежной политики до 95% от числа опрошенных.</w:t>
      </w:r>
    </w:p>
    <w:p w:rsidR="00E33280" w:rsidRPr="00D36292" w:rsidRDefault="00E33280" w:rsidP="00E33280">
      <w:pPr>
        <w:widowControl w:val="0"/>
        <w:autoSpaceDE w:val="0"/>
        <w:jc w:val="both"/>
        <w:rPr>
          <w:rFonts w:eastAsia="Times New Roman"/>
          <w:sz w:val="14"/>
          <w:szCs w:val="27"/>
        </w:rPr>
      </w:pPr>
    </w:p>
    <w:p w:rsidR="00E33280" w:rsidRPr="005928EF" w:rsidRDefault="00E33280" w:rsidP="00E33280">
      <w:pPr>
        <w:ind w:firstLine="709"/>
        <w:jc w:val="both"/>
        <w:rPr>
          <w:sz w:val="27"/>
          <w:szCs w:val="27"/>
        </w:rPr>
      </w:pPr>
      <w:r w:rsidRPr="005928EF">
        <w:rPr>
          <w:sz w:val="27"/>
          <w:szCs w:val="27"/>
          <w:lang w:val="en-US"/>
        </w:rPr>
        <w:t>II</w:t>
      </w:r>
      <w:r w:rsidRPr="005928EF">
        <w:rPr>
          <w:sz w:val="27"/>
          <w:szCs w:val="27"/>
        </w:rPr>
        <w:t xml:space="preserve"> этап реализации подпрограммы 3 (2021 – 202</w:t>
      </w:r>
      <w:r w:rsidR="00CF72EB">
        <w:rPr>
          <w:sz w:val="27"/>
          <w:szCs w:val="27"/>
        </w:rPr>
        <w:t>7</w:t>
      </w:r>
      <w:r w:rsidRPr="005928EF">
        <w:rPr>
          <w:sz w:val="27"/>
          <w:szCs w:val="27"/>
        </w:rPr>
        <w:t xml:space="preserve"> годы):</w:t>
      </w:r>
    </w:p>
    <w:p w:rsidR="00E33280" w:rsidRPr="005928EF" w:rsidRDefault="00E33280" w:rsidP="00E33280">
      <w:pPr>
        <w:ind w:firstLine="709"/>
        <w:jc w:val="both"/>
        <w:rPr>
          <w:sz w:val="27"/>
          <w:szCs w:val="27"/>
        </w:rPr>
      </w:pPr>
      <w:r w:rsidRPr="005928EF">
        <w:rPr>
          <w:sz w:val="27"/>
          <w:szCs w:val="27"/>
        </w:rPr>
        <w:t>К концу 202</w:t>
      </w:r>
      <w:r w:rsidR="00CF72EB">
        <w:rPr>
          <w:sz w:val="27"/>
          <w:szCs w:val="27"/>
        </w:rPr>
        <w:t>7</w:t>
      </w:r>
      <w:r w:rsidRPr="005928EF">
        <w:rPr>
          <w:sz w:val="27"/>
          <w:szCs w:val="27"/>
        </w:rPr>
        <w:t xml:space="preserve"> года целевой показатель достигнет следующего значения:</w:t>
      </w:r>
    </w:p>
    <w:p w:rsidR="00E33280" w:rsidRPr="005928EF" w:rsidRDefault="00E33280" w:rsidP="00E33280">
      <w:pPr>
        <w:ind w:firstLine="709"/>
        <w:jc w:val="both"/>
        <w:rPr>
          <w:sz w:val="27"/>
          <w:szCs w:val="27"/>
        </w:rPr>
      </w:pPr>
      <w:r w:rsidRPr="005928EF">
        <w:rPr>
          <w:sz w:val="27"/>
          <w:szCs w:val="27"/>
        </w:rPr>
        <w:t>- повышение удовлетворенности населения качеством предоставляемых услуг в сфере физической культуры и спорта, эффективностью проводимой молодежной политики до 98% от числа опрошенных</w:t>
      </w:r>
    </w:p>
    <w:p w:rsidR="00E33280" w:rsidRPr="005928EF" w:rsidRDefault="00E33280" w:rsidP="00E33280">
      <w:pPr>
        <w:ind w:firstLine="709"/>
        <w:jc w:val="both"/>
        <w:rPr>
          <w:sz w:val="27"/>
          <w:szCs w:val="27"/>
        </w:rPr>
      </w:pPr>
      <w:r w:rsidRPr="005928EF">
        <w:rPr>
          <w:sz w:val="27"/>
          <w:szCs w:val="27"/>
        </w:rPr>
        <w:t>Кроме того, подпрограмма 3 направлена на:</w:t>
      </w: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t>- увеличение доли жителей городского поселения, систематически занимающихся физической культурой и спортом;</w:t>
      </w: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t>- увеличение доли учащихся общеобразовательных учреждений, систематически занимающихся физической культурой и спортом в свободное от учебы время;</w:t>
      </w: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t>- увеличение результативности деятельности тренерского состава;</w:t>
      </w: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t>- увеличение охвата детей и молодежи поселения культурно-массовыми мероприятиями.</w:t>
      </w:r>
    </w:p>
    <w:p w:rsidR="00E33280" w:rsidRPr="005928EF" w:rsidRDefault="00E33280" w:rsidP="00E33280">
      <w:pPr>
        <w:widowControl w:val="0"/>
        <w:autoSpaceDE w:val="0"/>
        <w:jc w:val="both"/>
        <w:rPr>
          <w:rFonts w:eastAsia="Times New Roman"/>
          <w:sz w:val="27"/>
          <w:szCs w:val="27"/>
        </w:rPr>
      </w:pPr>
    </w:p>
    <w:p w:rsidR="00E33280" w:rsidRPr="005928EF" w:rsidRDefault="00E33280" w:rsidP="00D36292">
      <w:pPr>
        <w:tabs>
          <w:tab w:val="num" w:pos="720"/>
        </w:tabs>
        <w:jc w:val="both"/>
        <w:rPr>
          <w:rFonts w:eastAsia="Times New Roman"/>
          <w:b/>
          <w:sz w:val="27"/>
          <w:szCs w:val="27"/>
        </w:rPr>
      </w:pPr>
      <w:r w:rsidRPr="005928EF">
        <w:rPr>
          <w:b/>
          <w:sz w:val="27"/>
          <w:szCs w:val="27"/>
        </w:rPr>
        <w:t xml:space="preserve">Ресурсное обеспечение подпрограммы 3 </w:t>
      </w:r>
      <w:r w:rsidRPr="005928EF">
        <w:rPr>
          <w:rFonts w:eastAsia="Times New Roman"/>
          <w:b/>
          <w:sz w:val="27"/>
          <w:szCs w:val="27"/>
        </w:rPr>
        <w:t>(в разрезе главных распорядителей средств районного бюджета, основных мероприятий, а также по годам реализации подпрограммы 3)</w:t>
      </w:r>
    </w:p>
    <w:p w:rsidR="00E33280" w:rsidRPr="005928EF" w:rsidRDefault="00E33280" w:rsidP="00E33280">
      <w:pPr>
        <w:jc w:val="both"/>
        <w:rPr>
          <w:b/>
          <w:sz w:val="27"/>
          <w:szCs w:val="27"/>
        </w:rPr>
      </w:pPr>
    </w:p>
    <w:p w:rsidR="00E33280" w:rsidRPr="005928EF" w:rsidRDefault="00E33280" w:rsidP="00E33280">
      <w:pPr>
        <w:ind w:firstLine="709"/>
        <w:jc w:val="both"/>
        <w:rPr>
          <w:sz w:val="27"/>
          <w:szCs w:val="27"/>
          <w:lang w:eastAsia="en-US"/>
        </w:rPr>
      </w:pPr>
      <w:r w:rsidRPr="005928EF">
        <w:rPr>
          <w:sz w:val="27"/>
          <w:szCs w:val="27"/>
          <w:lang w:eastAsia="en-US"/>
        </w:rPr>
        <w:t xml:space="preserve">Ресурсное обеспечение реализации подпрограммы 3 представлено в форме 1 «Ресурсное обеспечение и прогнозная (справочная) оценка расходов на реализацию основных мероприятий (мероприятий) муниципальной программы из различных источников финансирования» и форме 2 «Ресурсное обеспечение реализации муниципальной программы за счет средств бюджета Белгородского района» приложения № 1 к муниципальной программе. </w:t>
      </w:r>
    </w:p>
    <w:p w:rsidR="00E33280" w:rsidRPr="005928EF" w:rsidRDefault="00E33280" w:rsidP="00E33280">
      <w:pPr>
        <w:ind w:firstLine="709"/>
        <w:jc w:val="both"/>
        <w:rPr>
          <w:sz w:val="27"/>
          <w:szCs w:val="27"/>
          <w:lang w:eastAsia="en-US"/>
        </w:rPr>
      </w:pPr>
      <w:r w:rsidRPr="005928EF">
        <w:rPr>
          <w:sz w:val="27"/>
          <w:szCs w:val="27"/>
          <w:lang w:eastAsia="en-US"/>
        </w:rPr>
        <w:lastRenderedPageBreak/>
        <w:t xml:space="preserve">Объем финансового обеспечения подпрограммы 3 подлежит ежегодному уточнению в рамках подготовки проекта о бюджете муниципального района«Белгородский район» Белгородской области на очередной финансовый год и плановый период. </w:t>
      </w:r>
    </w:p>
    <w:p w:rsidR="00E33280" w:rsidRPr="005928EF" w:rsidRDefault="00E33280" w:rsidP="00E33280">
      <w:pPr>
        <w:ind w:firstLine="709"/>
        <w:jc w:val="both"/>
        <w:rPr>
          <w:rFonts w:eastAsia="Times New Roman"/>
          <w:sz w:val="27"/>
          <w:szCs w:val="27"/>
        </w:rPr>
      </w:pPr>
    </w:p>
    <w:p w:rsidR="00E33280" w:rsidRPr="005928EF" w:rsidRDefault="00E33280" w:rsidP="00E33280">
      <w:pPr>
        <w:ind w:firstLine="709"/>
        <w:jc w:val="both"/>
        <w:rPr>
          <w:rFonts w:eastAsia="Times New Roman"/>
          <w:b/>
          <w:sz w:val="27"/>
          <w:szCs w:val="27"/>
        </w:rPr>
      </w:pPr>
    </w:p>
    <w:p w:rsidR="00E33280" w:rsidRPr="005928EF" w:rsidRDefault="00E33280" w:rsidP="00E33280">
      <w:pPr>
        <w:ind w:firstLine="709"/>
        <w:jc w:val="both"/>
        <w:rPr>
          <w:rFonts w:eastAsia="Times New Roman"/>
          <w:sz w:val="27"/>
          <w:szCs w:val="27"/>
        </w:rPr>
      </w:pPr>
    </w:p>
    <w:p w:rsidR="00E33280" w:rsidRPr="005928EF" w:rsidRDefault="00E33280" w:rsidP="00E33280">
      <w:pPr>
        <w:pageBreakBefore/>
        <w:ind w:firstLine="709"/>
        <w:jc w:val="center"/>
        <w:rPr>
          <w:rFonts w:eastAsia="Times New Roman"/>
          <w:b/>
          <w:bCs/>
          <w:sz w:val="27"/>
          <w:szCs w:val="27"/>
        </w:rPr>
      </w:pPr>
      <w:bookmarkStart w:id="6" w:name="Par729"/>
      <w:bookmarkStart w:id="7" w:name="Par874"/>
      <w:bookmarkStart w:id="8" w:name="Par1048"/>
      <w:bookmarkStart w:id="9" w:name="Par230"/>
      <w:bookmarkEnd w:id="6"/>
      <w:r w:rsidRPr="005928EF">
        <w:rPr>
          <w:rFonts w:eastAsia="Times New Roman"/>
          <w:b/>
          <w:bCs/>
          <w:sz w:val="27"/>
          <w:szCs w:val="27"/>
        </w:rPr>
        <w:lastRenderedPageBreak/>
        <w:t>П</w:t>
      </w:r>
      <w:bookmarkEnd w:id="7"/>
      <w:bookmarkEnd w:id="8"/>
      <w:bookmarkEnd w:id="9"/>
      <w:r w:rsidRPr="005928EF">
        <w:rPr>
          <w:rFonts w:eastAsia="Times New Roman"/>
          <w:b/>
          <w:bCs/>
          <w:sz w:val="27"/>
          <w:szCs w:val="27"/>
        </w:rPr>
        <w:t>ОДПРОГРАММА 4</w:t>
      </w:r>
    </w:p>
    <w:p w:rsidR="00E33280" w:rsidRPr="005928EF" w:rsidRDefault="00E33280" w:rsidP="00E33280">
      <w:pPr>
        <w:widowControl w:val="0"/>
        <w:autoSpaceDE w:val="0"/>
        <w:ind w:firstLine="709"/>
        <w:jc w:val="center"/>
        <w:rPr>
          <w:rFonts w:eastAsia="Times New Roman"/>
          <w:b/>
          <w:bCs/>
          <w:sz w:val="27"/>
          <w:szCs w:val="27"/>
        </w:rPr>
      </w:pPr>
      <w:r w:rsidRPr="005928EF">
        <w:rPr>
          <w:rFonts w:eastAsia="Times New Roman"/>
          <w:b/>
          <w:bCs/>
          <w:sz w:val="27"/>
          <w:szCs w:val="27"/>
        </w:rPr>
        <w:t>"РАЗВИТИЕ ДОРОЖНОЙ СЕТИ КРУТОЛОГСКОГО СЕЛЬСКОГО ПОСЕЛЕНИЯ"</w:t>
      </w:r>
    </w:p>
    <w:p w:rsidR="00E33280" w:rsidRPr="005928EF" w:rsidRDefault="00E33280" w:rsidP="00E33280">
      <w:pPr>
        <w:widowControl w:val="0"/>
        <w:autoSpaceDE w:val="0"/>
        <w:ind w:firstLine="709"/>
        <w:jc w:val="center"/>
        <w:rPr>
          <w:rFonts w:eastAsia="Times New Roman"/>
          <w:b/>
          <w:sz w:val="27"/>
          <w:szCs w:val="27"/>
        </w:rPr>
      </w:pPr>
    </w:p>
    <w:p w:rsidR="00E33280" w:rsidRPr="005928EF" w:rsidRDefault="00E33280" w:rsidP="00E33280">
      <w:pPr>
        <w:widowControl w:val="0"/>
        <w:autoSpaceDE w:val="0"/>
        <w:ind w:firstLine="709"/>
        <w:jc w:val="center"/>
        <w:rPr>
          <w:rFonts w:eastAsia="Times New Roman"/>
          <w:b/>
          <w:sz w:val="27"/>
          <w:szCs w:val="27"/>
        </w:rPr>
      </w:pPr>
      <w:r w:rsidRPr="005928EF">
        <w:rPr>
          <w:rFonts w:eastAsia="Times New Roman"/>
          <w:b/>
          <w:sz w:val="27"/>
          <w:szCs w:val="27"/>
        </w:rPr>
        <w:t>Паспорт</w:t>
      </w:r>
    </w:p>
    <w:p w:rsidR="00E33280" w:rsidRPr="005928EF" w:rsidRDefault="00E33280" w:rsidP="00E33280">
      <w:pPr>
        <w:widowControl w:val="0"/>
        <w:autoSpaceDE w:val="0"/>
        <w:ind w:firstLine="709"/>
        <w:jc w:val="center"/>
        <w:rPr>
          <w:rFonts w:eastAsia="Times New Roman"/>
          <w:b/>
          <w:sz w:val="27"/>
          <w:szCs w:val="27"/>
        </w:rPr>
      </w:pPr>
      <w:r w:rsidRPr="005928EF">
        <w:rPr>
          <w:rFonts w:eastAsia="Times New Roman"/>
          <w:b/>
          <w:sz w:val="27"/>
          <w:szCs w:val="27"/>
        </w:rPr>
        <w:t>Подпрограммы 4 "Развитие дорожной сети Крутологского</w:t>
      </w:r>
      <w:r w:rsidR="008D1DE9">
        <w:rPr>
          <w:rFonts w:eastAsia="Times New Roman"/>
          <w:b/>
          <w:sz w:val="27"/>
          <w:szCs w:val="27"/>
        </w:rPr>
        <w:t xml:space="preserve"> </w:t>
      </w:r>
      <w:r w:rsidRPr="005928EF">
        <w:rPr>
          <w:rFonts w:eastAsia="Times New Roman"/>
          <w:b/>
          <w:sz w:val="27"/>
          <w:szCs w:val="27"/>
        </w:rPr>
        <w:t>сельского поселениям"</w:t>
      </w:r>
    </w:p>
    <w:p w:rsidR="00E33280" w:rsidRPr="005928EF" w:rsidRDefault="00E33280" w:rsidP="00E33280">
      <w:pPr>
        <w:widowControl w:val="0"/>
        <w:autoSpaceDE w:val="0"/>
        <w:ind w:firstLine="709"/>
        <w:jc w:val="both"/>
        <w:rPr>
          <w:rFonts w:eastAsia="Times New Roman"/>
          <w:sz w:val="27"/>
          <w:szCs w:val="27"/>
        </w:rPr>
      </w:pPr>
    </w:p>
    <w:tbl>
      <w:tblPr>
        <w:tblW w:w="0" w:type="auto"/>
        <w:tblInd w:w="75" w:type="dxa"/>
        <w:tblLayout w:type="fixed"/>
        <w:tblCellMar>
          <w:top w:w="75" w:type="dxa"/>
          <w:left w:w="75" w:type="dxa"/>
          <w:bottom w:w="75" w:type="dxa"/>
          <w:right w:w="75" w:type="dxa"/>
        </w:tblCellMar>
        <w:tblLook w:val="04A0"/>
      </w:tblPr>
      <w:tblGrid>
        <w:gridCol w:w="3296"/>
        <w:gridCol w:w="6231"/>
      </w:tblGrid>
      <w:tr w:rsidR="00E33280" w:rsidRPr="005928EF" w:rsidTr="00E33280">
        <w:tc>
          <w:tcPr>
            <w:tcW w:w="9527" w:type="dxa"/>
            <w:gridSpan w:val="2"/>
            <w:tcBorders>
              <w:top w:val="single" w:sz="4" w:space="0" w:color="000000"/>
              <w:left w:val="single" w:sz="4" w:space="0" w:color="000000"/>
              <w:bottom w:val="single" w:sz="4" w:space="0" w:color="000000"/>
              <w:right w:val="single" w:sz="4" w:space="0" w:color="000000"/>
            </w:tcBorders>
            <w:hideMark/>
          </w:tcPr>
          <w:p w:rsidR="00E33280" w:rsidRPr="005928EF" w:rsidRDefault="00E33280">
            <w:pPr>
              <w:widowControl w:val="0"/>
              <w:autoSpaceDE w:val="0"/>
              <w:snapToGrid w:val="0"/>
              <w:spacing w:line="256" w:lineRule="auto"/>
              <w:jc w:val="both"/>
              <w:rPr>
                <w:rFonts w:eastAsia="Times New Roman"/>
                <w:b/>
                <w:sz w:val="27"/>
                <w:szCs w:val="27"/>
              </w:rPr>
            </w:pPr>
            <w:r w:rsidRPr="005928EF">
              <w:rPr>
                <w:rFonts w:eastAsia="Times New Roman"/>
                <w:b/>
                <w:sz w:val="27"/>
                <w:szCs w:val="27"/>
              </w:rPr>
              <w:t>Подпрограмма 4 «Развитие дорожной сети Крутологского сельского поселения» (далее – подпрограмма 4)</w:t>
            </w:r>
          </w:p>
        </w:tc>
      </w:tr>
      <w:tr w:rsidR="00E33280" w:rsidRPr="005928EF" w:rsidTr="00E33280">
        <w:tc>
          <w:tcPr>
            <w:tcW w:w="3296" w:type="dxa"/>
            <w:tcBorders>
              <w:top w:val="single" w:sz="4" w:space="0" w:color="000000"/>
              <w:left w:val="single" w:sz="4" w:space="0" w:color="000000"/>
              <w:bottom w:val="single" w:sz="4" w:space="0" w:color="000000"/>
              <w:right w:val="nil"/>
            </w:tcBorders>
            <w:hideMark/>
          </w:tcPr>
          <w:p w:rsidR="00E33280" w:rsidRPr="005928EF" w:rsidRDefault="00E33280">
            <w:pPr>
              <w:widowControl w:val="0"/>
              <w:autoSpaceDE w:val="0"/>
              <w:snapToGrid w:val="0"/>
              <w:spacing w:line="256" w:lineRule="auto"/>
              <w:jc w:val="both"/>
              <w:rPr>
                <w:rFonts w:eastAsia="Times New Roman"/>
                <w:sz w:val="27"/>
                <w:szCs w:val="27"/>
              </w:rPr>
            </w:pPr>
            <w:r w:rsidRPr="005928EF">
              <w:rPr>
                <w:rFonts w:eastAsia="Times New Roman"/>
                <w:sz w:val="27"/>
                <w:szCs w:val="27"/>
              </w:rPr>
              <w:t xml:space="preserve">Соисполнители </w:t>
            </w:r>
          </w:p>
        </w:tc>
        <w:tc>
          <w:tcPr>
            <w:tcW w:w="6231" w:type="dxa"/>
            <w:tcBorders>
              <w:top w:val="single" w:sz="4" w:space="0" w:color="000000"/>
              <w:left w:val="single" w:sz="4" w:space="0" w:color="000000"/>
              <w:bottom w:val="single" w:sz="4" w:space="0" w:color="000000"/>
              <w:right w:val="single" w:sz="4" w:space="0" w:color="000000"/>
            </w:tcBorders>
            <w:hideMark/>
          </w:tcPr>
          <w:p w:rsidR="00E33280" w:rsidRPr="005928EF" w:rsidRDefault="00E33280">
            <w:pPr>
              <w:widowControl w:val="0"/>
              <w:autoSpaceDE w:val="0"/>
              <w:snapToGrid w:val="0"/>
              <w:spacing w:line="256" w:lineRule="auto"/>
              <w:jc w:val="both"/>
              <w:rPr>
                <w:rFonts w:eastAsia="Times New Roman"/>
                <w:sz w:val="27"/>
                <w:szCs w:val="27"/>
              </w:rPr>
            </w:pPr>
            <w:r w:rsidRPr="005928EF">
              <w:rPr>
                <w:rFonts w:eastAsia="Times New Roman"/>
                <w:sz w:val="27"/>
                <w:szCs w:val="27"/>
              </w:rPr>
              <w:t>Администрация Крутологского сельского поселения</w:t>
            </w:r>
          </w:p>
        </w:tc>
      </w:tr>
      <w:tr w:rsidR="00E33280" w:rsidRPr="005928EF" w:rsidTr="00E33280">
        <w:tc>
          <w:tcPr>
            <w:tcW w:w="3296" w:type="dxa"/>
            <w:tcBorders>
              <w:top w:val="single" w:sz="4" w:space="0" w:color="000000"/>
              <w:left w:val="single" w:sz="4" w:space="0" w:color="000000"/>
              <w:bottom w:val="single" w:sz="4" w:space="0" w:color="000000"/>
              <w:right w:val="nil"/>
            </w:tcBorders>
            <w:hideMark/>
          </w:tcPr>
          <w:p w:rsidR="00E33280" w:rsidRPr="005928EF" w:rsidRDefault="00E33280">
            <w:pPr>
              <w:widowControl w:val="0"/>
              <w:autoSpaceDE w:val="0"/>
              <w:snapToGrid w:val="0"/>
              <w:spacing w:line="256" w:lineRule="auto"/>
              <w:jc w:val="both"/>
              <w:rPr>
                <w:rFonts w:eastAsia="Times New Roman"/>
                <w:sz w:val="27"/>
                <w:szCs w:val="27"/>
              </w:rPr>
            </w:pPr>
            <w:r w:rsidRPr="005928EF">
              <w:rPr>
                <w:rFonts w:eastAsia="Times New Roman"/>
                <w:sz w:val="27"/>
                <w:szCs w:val="27"/>
              </w:rPr>
              <w:t>Участники подпрограммы 4</w:t>
            </w:r>
          </w:p>
        </w:tc>
        <w:tc>
          <w:tcPr>
            <w:tcW w:w="6231" w:type="dxa"/>
            <w:tcBorders>
              <w:top w:val="single" w:sz="4" w:space="0" w:color="000000"/>
              <w:left w:val="single" w:sz="4" w:space="0" w:color="000000"/>
              <w:bottom w:val="single" w:sz="4" w:space="0" w:color="000000"/>
              <w:right w:val="single" w:sz="4" w:space="0" w:color="000000"/>
            </w:tcBorders>
            <w:hideMark/>
          </w:tcPr>
          <w:p w:rsidR="00E33280" w:rsidRPr="005928EF" w:rsidRDefault="00E33280">
            <w:pPr>
              <w:widowControl w:val="0"/>
              <w:autoSpaceDE w:val="0"/>
              <w:snapToGrid w:val="0"/>
              <w:spacing w:line="256" w:lineRule="auto"/>
              <w:jc w:val="both"/>
              <w:rPr>
                <w:rFonts w:eastAsia="Times New Roman"/>
                <w:sz w:val="27"/>
                <w:szCs w:val="27"/>
              </w:rPr>
            </w:pPr>
            <w:r w:rsidRPr="005928EF">
              <w:rPr>
                <w:rFonts w:eastAsia="Times New Roman"/>
                <w:sz w:val="27"/>
                <w:szCs w:val="27"/>
              </w:rPr>
              <w:t>Администрация Крутологского сельского поселения</w:t>
            </w:r>
          </w:p>
        </w:tc>
      </w:tr>
      <w:tr w:rsidR="00E33280" w:rsidRPr="005928EF" w:rsidTr="00E33280">
        <w:tc>
          <w:tcPr>
            <w:tcW w:w="3296" w:type="dxa"/>
            <w:tcBorders>
              <w:top w:val="single" w:sz="4" w:space="0" w:color="000000"/>
              <w:left w:val="single" w:sz="4" w:space="0" w:color="000000"/>
              <w:bottom w:val="single" w:sz="4" w:space="0" w:color="000000"/>
              <w:right w:val="nil"/>
            </w:tcBorders>
            <w:hideMark/>
          </w:tcPr>
          <w:p w:rsidR="00E33280" w:rsidRPr="005928EF" w:rsidRDefault="00E33280">
            <w:pPr>
              <w:widowControl w:val="0"/>
              <w:autoSpaceDE w:val="0"/>
              <w:snapToGrid w:val="0"/>
              <w:spacing w:line="256" w:lineRule="auto"/>
              <w:jc w:val="both"/>
              <w:rPr>
                <w:rFonts w:eastAsia="Times New Roman"/>
                <w:sz w:val="27"/>
                <w:szCs w:val="27"/>
              </w:rPr>
            </w:pPr>
            <w:r w:rsidRPr="005928EF">
              <w:rPr>
                <w:rFonts w:eastAsia="Times New Roman"/>
                <w:sz w:val="27"/>
                <w:szCs w:val="27"/>
              </w:rPr>
              <w:t>Цель (цели) подпрограммы 4</w:t>
            </w:r>
          </w:p>
        </w:tc>
        <w:tc>
          <w:tcPr>
            <w:tcW w:w="6231" w:type="dxa"/>
            <w:tcBorders>
              <w:top w:val="single" w:sz="4" w:space="0" w:color="000000"/>
              <w:left w:val="single" w:sz="4" w:space="0" w:color="000000"/>
              <w:bottom w:val="single" w:sz="4" w:space="0" w:color="000000"/>
              <w:right w:val="single" w:sz="4" w:space="0" w:color="000000"/>
            </w:tcBorders>
            <w:hideMark/>
          </w:tcPr>
          <w:p w:rsidR="00E33280" w:rsidRPr="005928EF" w:rsidRDefault="00E33280">
            <w:pPr>
              <w:widowControl w:val="0"/>
              <w:autoSpaceDE w:val="0"/>
              <w:snapToGrid w:val="0"/>
              <w:spacing w:line="256" w:lineRule="auto"/>
              <w:jc w:val="both"/>
              <w:rPr>
                <w:rFonts w:eastAsia="Times New Roman"/>
                <w:sz w:val="27"/>
                <w:szCs w:val="27"/>
              </w:rPr>
            </w:pPr>
            <w:r w:rsidRPr="005928EF">
              <w:rPr>
                <w:rFonts w:eastAsia="Times New Roman"/>
                <w:sz w:val="27"/>
                <w:szCs w:val="27"/>
              </w:rPr>
              <w:t xml:space="preserve">Совершенствование и развитие дорожной сети поселения </w:t>
            </w:r>
          </w:p>
        </w:tc>
      </w:tr>
      <w:tr w:rsidR="00E33280" w:rsidRPr="005928EF" w:rsidTr="00E33280">
        <w:tc>
          <w:tcPr>
            <w:tcW w:w="3296" w:type="dxa"/>
            <w:tcBorders>
              <w:top w:val="single" w:sz="4" w:space="0" w:color="000000"/>
              <w:left w:val="single" w:sz="4" w:space="0" w:color="000000"/>
              <w:bottom w:val="single" w:sz="4" w:space="0" w:color="000000"/>
              <w:right w:val="nil"/>
            </w:tcBorders>
            <w:hideMark/>
          </w:tcPr>
          <w:p w:rsidR="00E33280" w:rsidRPr="005928EF" w:rsidRDefault="00E33280">
            <w:pPr>
              <w:widowControl w:val="0"/>
              <w:autoSpaceDE w:val="0"/>
              <w:snapToGrid w:val="0"/>
              <w:spacing w:line="256" w:lineRule="auto"/>
              <w:jc w:val="both"/>
              <w:rPr>
                <w:rFonts w:eastAsia="Times New Roman"/>
                <w:sz w:val="27"/>
                <w:szCs w:val="27"/>
              </w:rPr>
            </w:pPr>
            <w:r w:rsidRPr="005928EF">
              <w:rPr>
                <w:rFonts w:eastAsia="Times New Roman"/>
                <w:sz w:val="27"/>
                <w:szCs w:val="27"/>
              </w:rPr>
              <w:t>Задачи подпрограммы 4</w:t>
            </w:r>
          </w:p>
        </w:tc>
        <w:tc>
          <w:tcPr>
            <w:tcW w:w="6231" w:type="dxa"/>
            <w:tcBorders>
              <w:top w:val="single" w:sz="4" w:space="0" w:color="000000"/>
              <w:left w:val="single" w:sz="4" w:space="0" w:color="000000"/>
              <w:bottom w:val="single" w:sz="4" w:space="0" w:color="000000"/>
              <w:right w:val="single" w:sz="4" w:space="0" w:color="000000"/>
            </w:tcBorders>
            <w:hideMark/>
          </w:tcPr>
          <w:p w:rsidR="00E33280" w:rsidRPr="005928EF" w:rsidRDefault="00E33280">
            <w:pPr>
              <w:widowControl w:val="0"/>
              <w:autoSpaceDE w:val="0"/>
              <w:snapToGrid w:val="0"/>
              <w:spacing w:line="256" w:lineRule="auto"/>
              <w:ind w:firstLine="709"/>
              <w:jc w:val="both"/>
              <w:rPr>
                <w:rFonts w:eastAsia="Times New Roman"/>
                <w:sz w:val="27"/>
                <w:szCs w:val="27"/>
              </w:rPr>
            </w:pPr>
            <w:r w:rsidRPr="005928EF">
              <w:rPr>
                <w:rFonts w:eastAsia="Times New Roman"/>
                <w:sz w:val="27"/>
                <w:szCs w:val="27"/>
              </w:rPr>
              <w:t>1. Развитие сети автомобильных дорог Крутологского сельского поселения</w:t>
            </w:r>
          </w:p>
          <w:p w:rsidR="00E33280" w:rsidRPr="005928EF" w:rsidRDefault="00E33280">
            <w:pPr>
              <w:widowControl w:val="0"/>
              <w:autoSpaceDE w:val="0"/>
              <w:spacing w:line="256" w:lineRule="auto"/>
              <w:ind w:firstLine="709"/>
              <w:jc w:val="both"/>
              <w:rPr>
                <w:rFonts w:eastAsia="Times New Roman"/>
                <w:sz w:val="27"/>
                <w:szCs w:val="27"/>
              </w:rPr>
            </w:pPr>
            <w:r w:rsidRPr="005928EF">
              <w:rPr>
                <w:rFonts w:eastAsia="Times New Roman"/>
                <w:sz w:val="27"/>
                <w:szCs w:val="27"/>
              </w:rPr>
              <w:t>2. Доведение технического и эксплуатационного состояния автомобильных дорог общего пользования местного значения населенных пунктов до нормативных требований.</w:t>
            </w:r>
          </w:p>
          <w:p w:rsidR="00E33280" w:rsidRPr="005928EF" w:rsidRDefault="00E33280">
            <w:pPr>
              <w:widowControl w:val="0"/>
              <w:autoSpaceDE w:val="0"/>
              <w:spacing w:line="256" w:lineRule="auto"/>
              <w:ind w:firstLine="709"/>
              <w:jc w:val="both"/>
              <w:rPr>
                <w:rFonts w:eastAsia="Times New Roman"/>
                <w:sz w:val="27"/>
                <w:szCs w:val="27"/>
              </w:rPr>
            </w:pPr>
            <w:r w:rsidRPr="005928EF">
              <w:rPr>
                <w:rFonts w:eastAsia="Times New Roman"/>
                <w:sz w:val="27"/>
                <w:szCs w:val="27"/>
              </w:rPr>
              <w:t>3. Улучшение транспортно-эксплуатационного состояния существующей сети автомобильных дорог и сооружений.</w:t>
            </w:r>
          </w:p>
          <w:p w:rsidR="00E33280" w:rsidRPr="005928EF" w:rsidRDefault="00E33280">
            <w:pPr>
              <w:widowControl w:val="0"/>
              <w:autoSpaceDE w:val="0"/>
              <w:spacing w:line="256" w:lineRule="auto"/>
              <w:ind w:firstLine="709"/>
              <w:jc w:val="both"/>
              <w:rPr>
                <w:rFonts w:eastAsia="Times New Roman"/>
                <w:sz w:val="27"/>
                <w:szCs w:val="27"/>
              </w:rPr>
            </w:pPr>
            <w:r w:rsidRPr="005928EF">
              <w:rPr>
                <w:rFonts w:eastAsia="Times New Roman"/>
                <w:sz w:val="27"/>
                <w:szCs w:val="27"/>
              </w:rPr>
              <w:t>4. Доведение технического и эксплуатационного состояния дворовых территорий многоквартирных домов, проездов к дворовым территориям многоквартирных домов до нормативных требований</w:t>
            </w:r>
          </w:p>
        </w:tc>
      </w:tr>
      <w:tr w:rsidR="00E33280" w:rsidRPr="005928EF" w:rsidTr="00E33280">
        <w:tc>
          <w:tcPr>
            <w:tcW w:w="3296" w:type="dxa"/>
            <w:tcBorders>
              <w:top w:val="single" w:sz="4" w:space="0" w:color="000000"/>
              <w:left w:val="single" w:sz="4" w:space="0" w:color="000000"/>
              <w:bottom w:val="single" w:sz="4" w:space="0" w:color="000000"/>
              <w:right w:val="nil"/>
            </w:tcBorders>
            <w:hideMark/>
          </w:tcPr>
          <w:p w:rsidR="00E33280" w:rsidRPr="005928EF" w:rsidRDefault="00E33280">
            <w:pPr>
              <w:widowControl w:val="0"/>
              <w:autoSpaceDE w:val="0"/>
              <w:snapToGrid w:val="0"/>
              <w:spacing w:line="256" w:lineRule="auto"/>
              <w:jc w:val="both"/>
              <w:rPr>
                <w:rFonts w:eastAsia="Times New Roman"/>
                <w:sz w:val="27"/>
                <w:szCs w:val="27"/>
              </w:rPr>
            </w:pPr>
            <w:r w:rsidRPr="005928EF">
              <w:rPr>
                <w:rFonts w:eastAsia="Times New Roman"/>
                <w:sz w:val="27"/>
                <w:szCs w:val="27"/>
              </w:rPr>
              <w:t>Сроки и этапы реализации подпрограммы 4</w:t>
            </w:r>
          </w:p>
        </w:tc>
        <w:tc>
          <w:tcPr>
            <w:tcW w:w="6231" w:type="dxa"/>
            <w:tcBorders>
              <w:top w:val="single" w:sz="4" w:space="0" w:color="000000"/>
              <w:left w:val="single" w:sz="4" w:space="0" w:color="000000"/>
              <w:bottom w:val="single" w:sz="4" w:space="0" w:color="000000"/>
              <w:right w:val="single" w:sz="4" w:space="0" w:color="000000"/>
            </w:tcBorders>
            <w:hideMark/>
          </w:tcPr>
          <w:p w:rsidR="00E33280" w:rsidRPr="005928EF" w:rsidRDefault="00E33280">
            <w:pPr>
              <w:spacing w:line="256" w:lineRule="auto"/>
              <w:jc w:val="both"/>
              <w:rPr>
                <w:sz w:val="27"/>
                <w:szCs w:val="27"/>
              </w:rPr>
            </w:pPr>
            <w:r w:rsidRPr="005928EF">
              <w:rPr>
                <w:sz w:val="27"/>
                <w:szCs w:val="27"/>
              </w:rPr>
              <w:t>Подпрограмма 4 реализуется в два этапа:</w:t>
            </w:r>
          </w:p>
          <w:p w:rsidR="00E33280" w:rsidRPr="005928EF" w:rsidRDefault="00E33280">
            <w:pPr>
              <w:spacing w:line="256" w:lineRule="auto"/>
              <w:ind w:firstLine="709"/>
              <w:jc w:val="both"/>
              <w:rPr>
                <w:sz w:val="27"/>
                <w:szCs w:val="27"/>
              </w:rPr>
            </w:pPr>
            <w:r w:rsidRPr="005928EF">
              <w:rPr>
                <w:sz w:val="27"/>
                <w:szCs w:val="27"/>
              </w:rPr>
              <w:t xml:space="preserve">- </w:t>
            </w:r>
            <w:r w:rsidRPr="005928EF">
              <w:rPr>
                <w:sz w:val="27"/>
                <w:szCs w:val="27"/>
                <w:lang w:val="en-US"/>
              </w:rPr>
              <w:t>I</w:t>
            </w:r>
            <w:r w:rsidRPr="005928EF">
              <w:rPr>
                <w:sz w:val="27"/>
                <w:szCs w:val="27"/>
              </w:rPr>
              <w:t xml:space="preserve"> этап: 2015 – 2020 годы;</w:t>
            </w:r>
          </w:p>
          <w:p w:rsidR="00E33280" w:rsidRPr="005928EF" w:rsidRDefault="00E33280">
            <w:pPr>
              <w:widowControl w:val="0"/>
              <w:autoSpaceDE w:val="0"/>
              <w:snapToGrid w:val="0"/>
              <w:spacing w:line="256" w:lineRule="auto"/>
              <w:ind w:firstLine="709"/>
              <w:jc w:val="both"/>
              <w:rPr>
                <w:rFonts w:eastAsia="Times New Roman"/>
                <w:sz w:val="27"/>
                <w:szCs w:val="27"/>
              </w:rPr>
            </w:pPr>
            <w:r w:rsidRPr="005928EF">
              <w:rPr>
                <w:sz w:val="27"/>
                <w:szCs w:val="27"/>
              </w:rPr>
              <w:t xml:space="preserve">- </w:t>
            </w:r>
            <w:r w:rsidRPr="005928EF">
              <w:rPr>
                <w:sz w:val="27"/>
                <w:szCs w:val="27"/>
                <w:lang w:val="en-US"/>
              </w:rPr>
              <w:t>II</w:t>
            </w:r>
            <w:r w:rsidRPr="005928EF">
              <w:rPr>
                <w:sz w:val="27"/>
                <w:szCs w:val="27"/>
              </w:rPr>
              <w:t xml:space="preserve"> этап: 2021 – 2025 годы</w:t>
            </w:r>
          </w:p>
        </w:tc>
      </w:tr>
      <w:tr w:rsidR="00E33280" w:rsidRPr="005928EF" w:rsidTr="00E33280">
        <w:tc>
          <w:tcPr>
            <w:tcW w:w="3296" w:type="dxa"/>
            <w:tcBorders>
              <w:top w:val="single" w:sz="4" w:space="0" w:color="000000"/>
              <w:left w:val="single" w:sz="4" w:space="0" w:color="000000"/>
              <w:bottom w:val="single" w:sz="4" w:space="0" w:color="000000"/>
              <w:right w:val="nil"/>
            </w:tcBorders>
            <w:hideMark/>
          </w:tcPr>
          <w:p w:rsidR="00E33280" w:rsidRPr="005928EF" w:rsidRDefault="00E33280">
            <w:pPr>
              <w:widowControl w:val="0"/>
              <w:autoSpaceDE w:val="0"/>
              <w:snapToGrid w:val="0"/>
              <w:spacing w:line="256" w:lineRule="auto"/>
              <w:jc w:val="both"/>
              <w:rPr>
                <w:rFonts w:eastAsia="Times New Roman"/>
                <w:sz w:val="27"/>
                <w:szCs w:val="27"/>
              </w:rPr>
            </w:pPr>
            <w:r w:rsidRPr="005928EF">
              <w:rPr>
                <w:rFonts w:eastAsia="Times New Roman"/>
                <w:sz w:val="27"/>
                <w:szCs w:val="27"/>
              </w:rPr>
              <w:t xml:space="preserve">Общий объем бюджетных ассигнований подпрограммы 4, в том числе за счет средств местного бюджета (с расшифровкой плановых объемов бюджетных ассигнований по годам ее </w:t>
            </w:r>
            <w:r w:rsidRPr="005928EF">
              <w:rPr>
                <w:rFonts w:eastAsia="Times New Roman"/>
                <w:sz w:val="27"/>
                <w:szCs w:val="27"/>
              </w:rPr>
              <w:lastRenderedPageBreak/>
              <w:t>реализации), а также прогнозный объем средств, привлекаемых из других источников</w:t>
            </w:r>
          </w:p>
        </w:tc>
        <w:tc>
          <w:tcPr>
            <w:tcW w:w="6231" w:type="dxa"/>
            <w:tcBorders>
              <w:top w:val="single" w:sz="4" w:space="0" w:color="000000"/>
              <w:left w:val="single" w:sz="4" w:space="0" w:color="000000"/>
              <w:bottom w:val="single" w:sz="4" w:space="0" w:color="000000"/>
              <w:right w:val="single" w:sz="4" w:space="0" w:color="000000"/>
            </w:tcBorders>
          </w:tcPr>
          <w:p w:rsidR="00E33280" w:rsidRPr="005928EF" w:rsidRDefault="00E33280">
            <w:pPr>
              <w:spacing w:line="256" w:lineRule="auto"/>
              <w:ind w:firstLine="709"/>
              <w:jc w:val="both"/>
              <w:rPr>
                <w:sz w:val="27"/>
                <w:szCs w:val="27"/>
              </w:rPr>
            </w:pPr>
            <w:r w:rsidRPr="005928EF">
              <w:rPr>
                <w:sz w:val="27"/>
                <w:szCs w:val="27"/>
                <w:lang w:val="en-US"/>
              </w:rPr>
              <w:lastRenderedPageBreak/>
              <w:t>I</w:t>
            </w:r>
            <w:r w:rsidRPr="005928EF">
              <w:rPr>
                <w:sz w:val="27"/>
                <w:szCs w:val="27"/>
              </w:rPr>
              <w:t xml:space="preserve"> этап реализации подпрограммы 4                     (2015 – 2020 годы):</w:t>
            </w:r>
          </w:p>
          <w:p w:rsidR="00E33280" w:rsidRPr="005928EF" w:rsidRDefault="00E33280">
            <w:pPr>
              <w:spacing w:line="256" w:lineRule="auto"/>
              <w:ind w:firstLine="709"/>
              <w:jc w:val="both"/>
              <w:rPr>
                <w:sz w:val="27"/>
                <w:szCs w:val="27"/>
              </w:rPr>
            </w:pPr>
          </w:p>
          <w:p w:rsidR="00E33280" w:rsidRPr="005928EF" w:rsidRDefault="00E33280">
            <w:pPr>
              <w:snapToGrid w:val="0"/>
              <w:spacing w:line="256" w:lineRule="auto"/>
              <w:ind w:firstLine="709"/>
              <w:jc w:val="both"/>
              <w:rPr>
                <w:rFonts w:eastAsia="Times New Roman"/>
                <w:sz w:val="27"/>
                <w:szCs w:val="27"/>
              </w:rPr>
            </w:pPr>
            <w:r w:rsidRPr="005928EF">
              <w:rPr>
                <w:sz w:val="27"/>
                <w:szCs w:val="27"/>
              </w:rPr>
              <w:t xml:space="preserve">Планируемый общий объем финансирования подпрограммы 4 в 2015 – 2020 годах за счет всех источников финансирования составит </w:t>
            </w:r>
            <w:r w:rsidR="00781913" w:rsidRPr="005928EF">
              <w:rPr>
                <w:rFonts w:eastAsia="Times New Roman"/>
                <w:sz w:val="27"/>
                <w:szCs w:val="27"/>
                <w:shd w:val="clear" w:color="auto" w:fill="FFFFFF"/>
              </w:rPr>
              <w:t>16108,8</w:t>
            </w:r>
            <w:r w:rsidRPr="005928EF">
              <w:rPr>
                <w:rFonts w:eastAsia="Times New Roman"/>
                <w:sz w:val="27"/>
                <w:szCs w:val="27"/>
                <w:shd w:val="clear" w:color="auto" w:fill="FFFFFF"/>
              </w:rPr>
              <w:t xml:space="preserve">  тыс. рублей</w:t>
            </w:r>
            <w:r w:rsidRPr="005928EF">
              <w:rPr>
                <w:rFonts w:eastAsia="Times New Roman"/>
                <w:sz w:val="27"/>
                <w:szCs w:val="27"/>
              </w:rPr>
              <w:t xml:space="preserve">. </w:t>
            </w:r>
          </w:p>
          <w:p w:rsidR="00E33280" w:rsidRPr="005928EF" w:rsidRDefault="00E33280">
            <w:pPr>
              <w:spacing w:line="256" w:lineRule="auto"/>
              <w:ind w:firstLine="709"/>
              <w:jc w:val="both"/>
              <w:rPr>
                <w:sz w:val="27"/>
                <w:szCs w:val="27"/>
              </w:rPr>
            </w:pPr>
            <w:r w:rsidRPr="005928EF">
              <w:rPr>
                <w:sz w:val="27"/>
                <w:szCs w:val="27"/>
              </w:rPr>
              <w:t xml:space="preserve">Объем финансирования подпрограммы 4                         </w:t>
            </w:r>
            <w:r w:rsidRPr="005928EF">
              <w:rPr>
                <w:sz w:val="27"/>
                <w:szCs w:val="27"/>
              </w:rPr>
              <w:lastRenderedPageBreak/>
              <w:t xml:space="preserve">в 2015 – 2020 годах за счет средств местного бюджета составит </w:t>
            </w:r>
            <w:r w:rsidR="00781913" w:rsidRPr="005928EF">
              <w:rPr>
                <w:rFonts w:eastAsia="Times New Roman"/>
                <w:sz w:val="27"/>
                <w:szCs w:val="27"/>
                <w:shd w:val="clear" w:color="auto" w:fill="FFFFFF"/>
              </w:rPr>
              <w:t>16108,8</w:t>
            </w:r>
            <w:r w:rsidRPr="005928EF">
              <w:rPr>
                <w:sz w:val="27"/>
                <w:szCs w:val="27"/>
              </w:rPr>
              <w:t xml:space="preserve"> тыс. рублей, в том числе по годам:</w:t>
            </w:r>
          </w:p>
          <w:p w:rsidR="00E33280" w:rsidRPr="005928EF" w:rsidRDefault="00E33280">
            <w:pPr>
              <w:snapToGrid w:val="0"/>
              <w:spacing w:line="256" w:lineRule="auto"/>
              <w:ind w:firstLine="709"/>
              <w:jc w:val="both"/>
              <w:rPr>
                <w:rFonts w:eastAsia="Times New Roman"/>
                <w:sz w:val="27"/>
                <w:szCs w:val="27"/>
              </w:rPr>
            </w:pPr>
          </w:p>
          <w:p w:rsidR="00E33280" w:rsidRPr="005928EF" w:rsidRDefault="00E33280">
            <w:pPr>
              <w:spacing w:line="256" w:lineRule="auto"/>
              <w:ind w:firstLine="709"/>
              <w:jc w:val="both"/>
              <w:rPr>
                <w:rFonts w:eastAsia="Times New Roman"/>
                <w:sz w:val="27"/>
                <w:szCs w:val="27"/>
              </w:rPr>
            </w:pPr>
            <w:r w:rsidRPr="005928EF">
              <w:rPr>
                <w:rFonts w:eastAsia="Times New Roman"/>
                <w:sz w:val="27"/>
                <w:szCs w:val="27"/>
              </w:rPr>
              <w:t>2015 год -  915,8 тыс. руб.;</w:t>
            </w:r>
          </w:p>
          <w:p w:rsidR="00E33280" w:rsidRPr="005928EF" w:rsidRDefault="00E33280">
            <w:pPr>
              <w:spacing w:line="256" w:lineRule="auto"/>
              <w:ind w:firstLine="709"/>
              <w:jc w:val="both"/>
              <w:rPr>
                <w:rFonts w:eastAsia="Times New Roman"/>
                <w:sz w:val="27"/>
                <w:szCs w:val="27"/>
              </w:rPr>
            </w:pPr>
            <w:r w:rsidRPr="005928EF">
              <w:rPr>
                <w:rFonts w:eastAsia="Times New Roman"/>
                <w:sz w:val="27"/>
                <w:szCs w:val="27"/>
              </w:rPr>
              <w:t>2016 год -  1180,2 тыс. руб.;</w:t>
            </w:r>
          </w:p>
          <w:p w:rsidR="00E33280" w:rsidRPr="005928EF" w:rsidRDefault="00E33280">
            <w:pPr>
              <w:spacing w:line="256" w:lineRule="auto"/>
              <w:ind w:firstLine="709"/>
              <w:jc w:val="both"/>
              <w:rPr>
                <w:rFonts w:eastAsia="Times New Roman"/>
                <w:sz w:val="27"/>
                <w:szCs w:val="27"/>
              </w:rPr>
            </w:pPr>
            <w:r w:rsidRPr="005928EF">
              <w:rPr>
                <w:rFonts w:eastAsia="Times New Roman"/>
                <w:sz w:val="27"/>
                <w:szCs w:val="27"/>
              </w:rPr>
              <w:t>2017 год -  1407,7 тыс. руб.;</w:t>
            </w:r>
          </w:p>
          <w:p w:rsidR="00E33280" w:rsidRPr="005928EF" w:rsidRDefault="00E33280">
            <w:pPr>
              <w:spacing w:line="256" w:lineRule="auto"/>
              <w:ind w:firstLine="709"/>
              <w:jc w:val="both"/>
              <w:rPr>
                <w:rFonts w:eastAsia="Times New Roman"/>
                <w:sz w:val="27"/>
                <w:szCs w:val="27"/>
              </w:rPr>
            </w:pPr>
            <w:r w:rsidRPr="005928EF">
              <w:rPr>
                <w:rFonts w:eastAsia="Times New Roman"/>
                <w:sz w:val="27"/>
                <w:szCs w:val="27"/>
              </w:rPr>
              <w:t xml:space="preserve">2018 год    </w:t>
            </w:r>
            <w:r w:rsidR="00AA4107" w:rsidRPr="005928EF">
              <w:rPr>
                <w:rFonts w:eastAsia="Times New Roman"/>
                <w:sz w:val="27"/>
                <w:szCs w:val="27"/>
              </w:rPr>
              <w:t>8583,5</w:t>
            </w:r>
            <w:r w:rsidRPr="005928EF">
              <w:rPr>
                <w:rFonts w:eastAsia="Times New Roman"/>
                <w:sz w:val="27"/>
                <w:szCs w:val="27"/>
              </w:rPr>
              <w:t xml:space="preserve"> тыс. руб.;</w:t>
            </w:r>
          </w:p>
          <w:p w:rsidR="00E33280" w:rsidRPr="005928EF" w:rsidRDefault="00E33280">
            <w:pPr>
              <w:spacing w:line="256" w:lineRule="auto"/>
              <w:ind w:firstLine="709"/>
              <w:jc w:val="both"/>
              <w:rPr>
                <w:rFonts w:eastAsia="Times New Roman"/>
                <w:sz w:val="27"/>
                <w:szCs w:val="27"/>
              </w:rPr>
            </w:pPr>
            <w:r w:rsidRPr="005928EF">
              <w:rPr>
                <w:rFonts w:eastAsia="Times New Roman"/>
                <w:sz w:val="27"/>
                <w:szCs w:val="27"/>
              </w:rPr>
              <w:t>2019 год -  853,2 тыс. руб.;</w:t>
            </w:r>
          </w:p>
          <w:p w:rsidR="00E33280" w:rsidRPr="005928EF" w:rsidRDefault="002A41C4">
            <w:pPr>
              <w:spacing w:line="256" w:lineRule="auto"/>
              <w:ind w:firstLine="709"/>
              <w:jc w:val="both"/>
              <w:rPr>
                <w:rFonts w:eastAsia="Times New Roman"/>
                <w:sz w:val="27"/>
                <w:szCs w:val="27"/>
              </w:rPr>
            </w:pPr>
            <w:r w:rsidRPr="005928EF">
              <w:rPr>
                <w:rFonts w:eastAsia="Times New Roman"/>
                <w:sz w:val="27"/>
                <w:szCs w:val="27"/>
              </w:rPr>
              <w:t xml:space="preserve">2020 год -  </w:t>
            </w:r>
            <w:r w:rsidR="00781913" w:rsidRPr="005928EF">
              <w:rPr>
                <w:rFonts w:eastAsia="Times New Roman"/>
                <w:sz w:val="27"/>
                <w:szCs w:val="27"/>
              </w:rPr>
              <w:t>3168,4</w:t>
            </w:r>
            <w:r w:rsidR="00E33280" w:rsidRPr="005928EF">
              <w:rPr>
                <w:rFonts w:eastAsia="Times New Roman"/>
                <w:sz w:val="27"/>
                <w:szCs w:val="27"/>
              </w:rPr>
              <w:t xml:space="preserve"> тыс. руб.</w:t>
            </w:r>
          </w:p>
          <w:p w:rsidR="00E33280" w:rsidRPr="005928EF" w:rsidRDefault="00E33280">
            <w:pPr>
              <w:spacing w:line="256" w:lineRule="auto"/>
              <w:ind w:firstLine="709"/>
              <w:jc w:val="both"/>
              <w:rPr>
                <w:sz w:val="27"/>
                <w:szCs w:val="27"/>
              </w:rPr>
            </w:pPr>
            <w:r w:rsidRPr="005928EF">
              <w:rPr>
                <w:sz w:val="27"/>
                <w:szCs w:val="27"/>
              </w:rPr>
              <w:t>Финансирование подпрограммы 4                               в 2015 – 2020 годах за счет средств федерального бюджета не запланировано.</w:t>
            </w:r>
          </w:p>
          <w:p w:rsidR="00E33280" w:rsidRPr="005928EF" w:rsidRDefault="00E33280">
            <w:pPr>
              <w:spacing w:line="256" w:lineRule="auto"/>
              <w:ind w:firstLine="709"/>
              <w:jc w:val="both"/>
              <w:rPr>
                <w:sz w:val="27"/>
                <w:szCs w:val="27"/>
              </w:rPr>
            </w:pPr>
            <w:r w:rsidRPr="005928EF">
              <w:rPr>
                <w:sz w:val="27"/>
                <w:szCs w:val="27"/>
              </w:rPr>
              <w:t>Финансирование подпрограммы 4 в 2015 – 2020 годах за счет средств областного бюджета не запланировано.</w:t>
            </w:r>
          </w:p>
          <w:p w:rsidR="00E33280" w:rsidRPr="005928EF" w:rsidRDefault="00E33280">
            <w:pPr>
              <w:spacing w:line="256" w:lineRule="auto"/>
              <w:ind w:firstLine="709"/>
              <w:jc w:val="both"/>
              <w:rPr>
                <w:sz w:val="27"/>
                <w:szCs w:val="27"/>
              </w:rPr>
            </w:pPr>
            <w:r w:rsidRPr="005928EF">
              <w:rPr>
                <w:sz w:val="27"/>
                <w:szCs w:val="27"/>
              </w:rPr>
              <w:t>Финансирование подпрограммы 4  в 2015 – 2020 годах за счет средств внебюджетных источников не запланировано.</w:t>
            </w:r>
          </w:p>
          <w:p w:rsidR="00E33280" w:rsidRPr="005928EF" w:rsidRDefault="00E33280">
            <w:pPr>
              <w:spacing w:line="256" w:lineRule="auto"/>
              <w:ind w:firstLine="709"/>
              <w:jc w:val="both"/>
              <w:rPr>
                <w:sz w:val="27"/>
                <w:szCs w:val="27"/>
              </w:rPr>
            </w:pPr>
          </w:p>
          <w:p w:rsidR="00E33280" w:rsidRPr="005928EF" w:rsidRDefault="00E33280">
            <w:pPr>
              <w:spacing w:line="256" w:lineRule="auto"/>
              <w:ind w:firstLine="709"/>
              <w:jc w:val="both"/>
              <w:rPr>
                <w:sz w:val="27"/>
                <w:szCs w:val="27"/>
              </w:rPr>
            </w:pPr>
            <w:r w:rsidRPr="005928EF">
              <w:rPr>
                <w:sz w:val="27"/>
                <w:szCs w:val="27"/>
                <w:lang w:val="en-US"/>
              </w:rPr>
              <w:t>II</w:t>
            </w:r>
            <w:r w:rsidRPr="005928EF">
              <w:rPr>
                <w:sz w:val="27"/>
                <w:szCs w:val="27"/>
              </w:rPr>
              <w:t xml:space="preserve"> этап реализации подпрограммы 4 (2021 – 202</w:t>
            </w:r>
            <w:r w:rsidR="00CF72EB">
              <w:rPr>
                <w:sz w:val="27"/>
                <w:szCs w:val="27"/>
              </w:rPr>
              <w:t>7</w:t>
            </w:r>
            <w:r w:rsidRPr="005928EF">
              <w:rPr>
                <w:sz w:val="27"/>
                <w:szCs w:val="27"/>
              </w:rPr>
              <w:t xml:space="preserve"> годы):</w:t>
            </w:r>
          </w:p>
          <w:p w:rsidR="00E33280" w:rsidRPr="005928EF" w:rsidRDefault="00E33280">
            <w:pPr>
              <w:spacing w:line="256" w:lineRule="auto"/>
              <w:ind w:firstLine="709"/>
              <w:jc w:val="both"/>
              <w:rPr>
                <w:sz w:val="27"/>
                <w:szCs w:val="27"/>
              </w:rPr>
            </w:pPr>
          </w:p>
          <w:p w:rsidR="00E33280" w:rsidRPr="005928EF" w:rsidRDefault="00E33280">
            <w:pPr>
              <w:spacing w:line="256" w:lineRule="auto"/>
              <w:ind w:firstLine="709"/>
              <w:jc w:val="both"/>
              <w:rPr>
                <w:sz w:val="27"/>
                <w:szCs w:val="27"/>
              </w:rPr>
            </w:pPr>
            <w:r w:rsidRPr="005928EF">
              <w:rPr>
                <w:sz w:val="27"/>
                <w:szCs w:val="27"/>
              </w:rPr>
              <w:t>Планируемый общий объем финансирования подпрограммы 4 в 2021 – 202</w:t>
            </w:r>
            <w:r w:rsidR="00CF72EB">
              <w:rPr>
                <w:sz w:val="27"/>
                <w:szCs w:val="27"/>
              </w:rPr>
              <w:t>7</w:t>
            </w:r>
            <w:r w:rsidRPr="005928EF">
              <w:rPr>
                <w:sz w:val="27"/>
                <w:szCs w:val="27"/>
              </w:rPr>
              <w:t xml:space="preserve"> годах за счет всех источников финансирования составит </w:t>
            </w:r>
            <w:r w:rsidR="0062736A">
              <w:rPr>
                <w:sz w:val="27"/>
                <w:szCs w:val="27"/>
              </w:rPr>
              <w:t>4668,3</w:t>
            </w:r>
            <w:r w:rsidRPr="005928EF">
              <w:rPr>
                <w:sz w:val="27"/>
                <w:szCs w:val="27"/>
              </w:rPr>
              <w:t xml:space="preserve"> тыс. рублей.</w:t>
            </w:r>
          </w:p>
          <w:p w:rsidR="00E33280" w:rsidRPr="005928EF" w:rsidRDefault="00E33280">
            <w:pPr>
              <w:spacing w:line="256" w:lineRule="auto"/>
              <w:ind w:firstLine="709"/>
              <w:jc w:val="both"/>
              <w:rPr>
                <w:sz w:val="27"/>
                <w:szCs w:val="27"/>
              </w:rPr>
            </w:pPr>
            <w:r w:rsidRPr="005928EF">
              <w:rPr>
                <w:sz w:val="27"/>
                <w:szCs w:val="27"/>
              </w:rPr>
              <w:t>Объем финансирования муниципальной программы в 2021 – 202</w:t>
            </w:r>
            <w:r w:rsidR="00CF72EB">
              <w:rPr>
                <w:sz w:val="27"/>
                <w:szCs w:val="27"/>
              </w:rPr>
              <w:t>7</w:t>
            </w:r>
            <w:r w:rsidRPr="005928EF">
              <w:rPr>
                <w:sz w:val="27"/>
                <w:szCs w:val="27"/>
              </w:rPr>
              <w:t xml:space="preserve"> годах за счет средств местного бюджета составит </w:t>
            </w:r>
            <w:r w:rsidR="00CF72EB">
              <w:rPr>
                <w:sz w:val="27"/>
                <w:szCs w:val="27"/>
              </w:rPr>
              <w:t>7363,1</w:t>
            </w:r>
            <w:r w:rsidRPr="005928EF">
              <w:rPr>
                <w:sz w:val="27"/>
                <w:szCs w:val="27"/>
              </w:rPr>
              <w:t xml:space="preserve"> тыс. рублей, в том числе по годам:</w:t>
            </w:r>
          </w:p>
          <w:p w:rsidR="00E33280" w:rsidRPr="005928EF" w:rsidRDefault="00E33280">
            <w:pPr>
              <w:spacing w:line="256" w:lineRule="auto"/>
              <w:ind w:firstLine="709"/>
              <w:jc w:val="both"/>
              <w:rPr>
                <w:sz w:val="27"/>
                <w:szCs w:val="27"/>
              </w:rPr>
            </w:pPr>
            <w:r w:rsidRPr="005928EF">
              <w:rPr>
                <w:sz w:val="27"/>
                <w:szCs w:val="27"/>
              </w:rPr>
              <w:t xml:space="preserve">2021 год – </w:t>
            </w:r>
            <w:r w:rsidR="00781913" w:rsidRPr="005928EF">
              <w:rPr>
                <w:sz w:val="27"/>
                <w:szCs w:val="27"/>
              </w:rPr>
              <w:t>880,0</w:t>
            </w:r>
            <w:r w:rsidRPr="005928EF">
              <w:rPr>
                <w:sz w:val="27"/>
                <w:szCs w:val="27"/>
              </w:rPr>
              <w:t xml:space="preserve"> тыс. рублей ;</w:t>
            </w:r>
          </w:p>
          <w:p w:rsidR="00E33280" w:rsidRPr="005928EF" w:rsidRDefault="00E33280">
            <w:pPr>
              <w:spacing w:line="256" w:lineRule="auto"/>
              <w:ind w:firstLine="709"/>
              <w:jc w:val="both"/>
              <w:rPr>
                <w:sz w:val="27"/>
                <w:szCs w:val="27"/>
              </w:rPr>
            </w:pPr>
            <w:r w:rsidRPr="005928EF">
              <w:rPr>
                <w:sz w:val="27"/>
                <w:szCs w:val="27"/>
              </w:rPr>
              <w:t xml:space="preserve">2022 год – </w:t>
            </w:r>
            <w:r w:rsidR="00BF77B8">
              <w:rPr>
                <w:sz w:val="27"/>
                <w:szCs w:val="27"/>
              </w:rPr>
              <w:t>940,1</w:t>
            </w:r>
            <w:r w:rsidRPr="005928EF">
              <w:rPr>
                <w:sz w:val="27"/>
                <w:szCs w:val="27"/>
              </w:rPr>
              <w:t xml:space="preserve"> тыс. рублей;</w:t>
            </w:r>
          </w:p>
          <w:p w:rsidR="00E33280" w:rsidRPr="005928EF" w:rsidRDefault="00E33280">
            <w:pPr>
              <w:spacing w:line="256" w:lineRule="auto"/>
              <w:ind w:firstLine="709"/>
              <w:jc w:val="both"/>
              <w:rPr>
                <w:sz w:val="27"/>
                <w:szCs w:val="27"/>
              </w:rPr>
            </w:pPr>
            <w:r w:rsidRPr="005928EF">
              <w:rPr>
                <w:sz w:val="27"/>
                <w:szCs w:val="27"/>
              </w:rPr>
              <w:t xml:space="preserve">2023 год – </w:t>
            </w:r>
            <w:r w:rsidR="00BF77B8">
              <w:rPr>
                <w:sz w:val="27"/>
                <w:szCs w:val="27"/>
              </w:rPr>
              <w:t>916,8</w:t>
            </w:r>
            <w:r w:rsidRPr="005928EF">
              <w:rPr>
                <w:sz w:val="27"/>
                <w:szCs w:val="27"/>
              </w:rPr>
              <w:t xml:space="preserve"> тыс. рублей ;</w:t>
            </w:r>
          </w:p>
          <w:p w:rsidR="00E33280" w:rsidRPr="005928EF" w:rsidRDefault="00E33280">
            <w:pPr>
              <w:spacing w:line="256" w:lineRule="auto"/>
              <w:ind w:firstLine="709"/>
              <w:jc w:val="both"/>
              <w:rPr>
                <w:sz w:val="27"/>
                <w:szCs w:val="27"/>
              </w:rPr>
            </w:pPr>
            <w:r w:rsidRPr="005928EF">
              <w:rPr>
                <w:sz w:val="27"/>
                <w:szCs w:val="27"/>
              </w:rPr>
              <w:t xml:space="preserve">2024 год – </w:t>
            </w:r>
            <w:r w:rsidR="00CF72EB">
              <w:rPr>
                <w:sz w:val="27"/>
                <w:szCs w:val="27"/>
              </w:rPr>
              <w:t>4487,3</w:t>
            </w:r>
            <w:r w:rsidRPr="005928EF">
              <w:rPr>
                <w:sz w:val="27"/>
                <w:szCs w:val="27"/>
              </w:rPr>
              <w:t xml:space="preserve"> тыс. рублей (прогноз);</w:t>
            </w:r>
          </w:p>
          <w:p w:rsidR="00E33280" w:rsidRDefault="00E33280">
            <w:pPr>
              <w:spacing w:line="256" w:lineRule="auto"/>
              <w:ind w:firstLine="709"/>
              <w:jc w:val="both"/>
              <w:rPr>
                <w:sz w:val="27"/>
                <w:szCs w:val="27"/>
              </w:rPr>
            </w:pPr>
            <w:r w:rsidRPr="005928EF">
              <w:rPr>
                <w:sz w:val="27"/>
                <w:szCs w:val="27"/>
              </w:rPr>
              <w:t xml:space="preserve">2025 год – </w:t>
            </w:r>
            <w:r w:rsidR="00CF72EB">
              <w:rPr>
                <w:sz w:val="27"/>
                <w:szCs w:val="27"/>
              </w:rPr>
              <w:t>1055,7</w:t>
            </w:r>
            <w:r w:rsidRPr="005928EF">
              <w:rPr>
                <w:sz w:val="27"/>
                <w:szCs w:val="27"/>
              </w:rPr>
              <w:t xml:space="preserve"> тыс. рублей (прогноз).</w:t>
            </w:r>
          </w:p>
          <w:p w:rsidR="00CF72EB" w:rsidRPr="005928EF" w:rsidRDefault="00CF72EB" w:rsidP="00CF72EB">
            <w:pPr>
              <w:spacing w:line="256" w:lineRule="auto"/>
              <w:ind w:firstLine="709"/>
              <w:jc w:val="both"/>
              <w:rPr>
                <w:sz w:val="27"/>
                <w:szCs w:val="27"/>
              </w:rPr>
            </w:pPr>
            <w:r w:rsidRPr="005928EF">
              <w:rPr>
                <w:sz w:val="27"/>
                <w:szCs w:val="27"/>
              </w:rPr>
              <w:t>202</w:t>
            </w:r>
            <w:r>
              <w:rPr>
                <w:sz w:val="27"/>
                <w:szCs w:val="27"/>
              </w:rPr>
              <w:t>6</w:t>
            </w:r>
            <w:r w:rsidRPr="005928EF">
              <w:rPr>
                <w:sz w:val="27"/>
                <w:szCs w:val="27"/>
              </w:rPr>
              <w:t xml:space="preserve"> год – </w:t>
            </w:r>
            <w:r>
              <w:rPr>
                <w:sz w:val="27"/>
                <w:szCs w:val="27"/>
              </w:rPr>
              <w:t>0,0</w:t>
            </w:r>
            <w:r w:rsidRPr="005928EF">
              <w:rPr>
                <w:sz w:val="27"/>
                <w:szCs w:val="27"/>
              </w:rPr>
              <w:t xml:space="preserve"> тыс. рублей (прогноз).</w:t>
            </w:r>
          </w:p>
          <w:p w:rsidR="00CF72EB" w:rsidRPr="005928EF" w:rsidRDefault="00CF72EB" w:rsidP="00CF72EB">
            <w:pPr>
              <w:spacing w:line="256" w:lineRule="auto"/>
              <w:ind w:firstLine="709"/>
              <w:jc w:val="both"/>
              <w:rPr>
                <w:sz w:val="27"/>
                <w:szCs w:val="27"/>
              </w:rPr>
            </w:pPr>
            <w:r w:rsidRPr="005928EF">
              <w:rPr>
                <w:sz w:val="27"/>
                <w:szCs w:val="27"/>
              </w:rPr>
              <w:t>202</w:t>
            </w:r>
            <w:r>
              <w:rPr>
                <w:sz w:val="27"/>
                <w:szCs w:val="27"/>
              </w:rPr>
              <w:t>7</w:t>
            </w:r>
            <w:r w:rsidRPr="005928EF">
              <w:rPr>
                <w:sz w:val="27"/>
                <w:szCs w:val="27"/>
              </w:rPr>
              <w:t xml:space="preserve"> год – </w:t>
            </w:r>
            <w:r>
              <w:rPr>
                <w:sz w:val="27"/>
                <w:szCs w:val="27"/>
              </w:rPr>
              <w:t>0,0</w:t>
            </w:r>
            <w:r w:rsidRPr="005928EF">
              <w:rPr>
                <w:sz w:val="27"/>
                <w:szCs w:val="27"/>
              </w:rPr>
              <w:t xml:space="preserve"> тыс. рублей (прогноз).</w:t>
            </w:r>
          </w:p>
          <w:p w:rsidR="00CF72EB" w:rsidRPr="005928EF" w:rsidRDefault="00CF72EB">
            <w:pPr>
              <w:spacing w:line="256" w:lineRule="auto"/>
              <w:ind w:firstLine="709"/>
              <w:jc w:val="both"/>
              <w:rPr>
                <w:sz w:val="27"/>
                <w:szCs w:val="27"/>
              </w:rPr>
            </w:pPr>
          </w:p>
          <w:p w:rsidR="00E33280" w:rsidRPr="005928EF" w:rsidRDefault="00E33280">
            <w:pPr>
              <w:spacing w:line="256" w:lineRule="auto"/>
              <w:ind w:firstLine="709"/>
              <w:jc w:val="both"/>
              <w:rPr>
                <w:sz w:val="27"/>
                <w:szCs w:val="27"/>
              </w:rPr>
            </w:pPr>
            <w:r w:rsidRPr="005928EF">
              <w:rPr>
                <w:sz w:val="27"/>
                <w:szCs w:val="27"/>
              </w:rPr>
              <w:t>Финансирование подпрограммы 4                              в 2021 – 202</w:t>
            </w:r>
            <w:r w:rsidR="00CF72EB">
              <w:rPr>
                <w:sz w:val="27"/>
                <w:szCs w:val="27"/>
              </w:rPr>
              <w:t>7</w:t>
            </w:r>
            <w:r w:rsidRPr="005928EF">
              <w:rPr>
                <w:sz w:val="27"/>
                <w:szCs w:val="27"/>
              </w:rPr>
              <w:t xml:space="preserve"> годах за счет средств федерального бюджета не запланировано.</w:t>
            </w:r>
          </w:p>
          <w:p w:rsidR="00E33280" w:rsidRPr="005928EF" w:rsidRDefault="00E33280">
            <w:pPr>
              <w:spacing w:line="256" w:lineRule="auto"/>
              <w:ind w:firstLine="709"/>
              <w:jc w:val="both"/>
              <w:rPr>
                <w:sz w:val="27"/>
                <w:szCs w:val="27"/>
              </w:rPr>
            </w:pPr>
            <w:r w:rsidRPr="005928EF">
              <w:rPr>
                <w:sz w:val="27"/>
                <w:szCs w:val="27"/>
              </w:rPr>
              <w:t xml:space="preserve">Финансирование подпрограммы 4                              </w:t>
            </w:r>
            <w:r w:rsidRPr="005928EF">
              <w:rPr>
                <w:sz w:val="27"/>
                <w:szCs w:val="27"/>
              </w:rPr>
              <w:lastRenderedPageBreak/>
              <w:t>в 2021 – 202</w:t>
            </w:r>
            <w:r w:rsidR="00CF72EB">
              <w:rPr>
                <w:sz w:val="27"/>
                <w:szCs w:val="27"/>
              </w:rPr>
              <w:t>7</w:t>
            </w:r>
            <w:r w:rsidRPr="005928EF">
              <w:rPr>
                <w:sz w:val="27"/>
                <w:szCs w:val="27"/>
              </w:rPr>
              <w:t xml:space="preserve"> годах за счет средств областного бюджета не запланировано.</w:t>
            </w:r>
          </w:p>
          <w:p w:rsidR="00E33280" w:rsidRPr="005928EF" w:rsidRDefault="00E33280" w:rsidP="00CF72EB">
            <w:pPr>
              <w:spacing w:line="256" w:lineRule="auto"/>
              <w:ind w:firstLine="709"/>
              <w:jc w:val="both"/>
              <w:rPr>
                <w:sz w:val="27"/>
                <w:szCs w:val="27"/>
              </w:rPr>
            </w:pPr>
            <w:r w:rsidRPr="005928EF">
              <w:rPr>
                <w:sz w:val="27"/>
                <w:szCs w:val="27"/>
              </w:rPr>
              <w:t>Финансирование подпрограммы 4 в 2021 – 202</w:t>
            </w:r>
            <w:r w:rsidR="00CF72EB">
              <w:rPr>
                <w:sz w:val="27"/>
                <w:szCs w:val="27"/>
              </w:rPr>
              <w:t>7</w:t>
            </w:r>
            <w:r w:rsidRPr="005928EF">
              <w:rPr>
                <w:sz w:val="27"/>
                <w:szCs w:val="27"/>
              </w:rPr>
              <w:t xml:space="preserve"> годах за счет средств внебюджетных источников не запланировано</w:t>
            </w:r>
          </w:p>
        </w:tc>
      </w:tr>
      <w:tr w:rsidR="00E33280" w:rsidRPr="005928EF" w:rsidTr="00E33280">
        <w:tc>
          <w:tcPr>
            <w:tcW w:w="3296" w:type="dxa"/>
            <w:tcBorders>
              <w:top w:val="single" w:sz="4" w:space="0" w:color="000000"/>
              <w:left w:val="single" w:sz="4" w:space="0" w:color="000000"/>
              <w:bottom w:val="single" w:sz="4" w:space="0" w:color="000000"/>
              <w:right w:val="nil"/>
            </w:tcBorders>
            <w:hideMark/>
          </w:tcPr>
          <w:p w:rsidR="00E33280" w:rsidRPr="005928EF" w:rsidRDefault="00E33280">
            <w:pPr>
              <w:widowControl w:val="0"/>
              <w:autoSpaceDE w:val="0"/>
              <w:snapToGrid w:val="0"/>
              <w:spacing w:line="256" w:lineRule="auto"/>
              <w:jc w:val="both"/>
              <w:rPr>
                <w:rFonts w:eastAsia="Times New Roman"/>
                <w:sz w:val="27"/>
                <w:szCs w:val="27"/>
              </w:rPr>
            </w:pPr>
            <w:r w:rsidRPr="005928EF">
              <w:rPr>
                <w:rFonts w:eastAsia="Times New Roman"/>
                <w:sz w:val="27"/>
                <w:szCs w:val="27"/>
              </w:rPr>
              <w:lastRenderedPageBreak/>
              <w:t>Конечные результаты подпрограммы 4</w:t>
            </w:r>
          </w:p>
        </w:tc>
        <w:tc>
          <w:tcPr>
            <w:tcW w:w="6231" w:type="dxa"/>
            <w:tcBorders>
              <w:top w:val="single" w:sz="4" w:space="0" w:color="000000"/>
              <w:left w:val="single" w:sz="4" w:space="0" w:color="000000"/>
              <w:bottom w:val="single" w:sz="4" w:space="0" w:color="000000"/>
              <w:right w:val="single" w:sz="4" w:space="0" w:color="000000"/>
            </w:tcBorders>
          </w:tcPr>
          <w:p w:rsidR="00E33280" w:rsidRPr="005928EF" w:rsidRDefault="00E33280">
            <w:pPr>
              <w:spacing w:line="256" w:lineRule="auto"/>
              <w:ind w:firstLine="709"/>
              <w:jc w:val="both"/>
              <w:rPr>
                <w:sz w:val="27"/>
                <w:szCs w:val="27"/>
              </w:rPr>
            </w:pPr>
            <w:r w:rsidRPr="005928EF">
              <w:rPr>
                <w:sz w:val="27"/>
                <w:szCs w:val="27"/>
              </w:rPr>
              <w:t>I этап реализации подпрограммы  4 (2015 – 2020 годы):</w:t>
            </w:r>
          </w:p>
          <w:p w:rsidR="00E33280" w:rsidRPr="005928EF" w:rsidRDefault="00E33280">
            <w:pPr>
              <w:spacing w:line="256" w:lineRule="auto"/>
              <w:ind w:firstLine="709"/>
              <w:jc w:val="both"/>
              <w:rPr>
                <w:sz w:val="27"/>
                <w:szCs w:val="27"/>
              </w:rPr>
            </w:pPr>
            <w:r w:rsidRPr="005928EF">
              <w:rPr>
                <w:sz w:val="27"/>
                <w:szCs w:val="27"/>
              </w:rPr>
              <w:t>К концу 2020 года целевой показатель достигнет следующего значения:</w:t>
            </w:r>
          </w:p>
          <w:p w:rsidR="00E33280" w:rsidRPr="005928EF" w:rsidRDefault="00E33280">
            <w:pPr>
              <w:spacing w:line="256" w:lineRule="auto"/>
              <w:ind w:firstLine="709"/>
              <w:jc w:val="both"/>
              <w:rPr>
                <w:sz w:val="27"/>
                <w:szCs w:val="27"/>
              </w:rPr>
            </w:pPr>
            <w:r w:rsidRPr="005928EF">
              <w:rPr>
                <w:sz w:val="27"/>
                <w:szCs w:val="27"/>
              </w:rPr>
              <w:t>- повышение удовлетворенности населения уровнем развития дорожной сети до 80 % от числа опрошенных.</w:t>
            </w:r>
          </w:p>
          <w:p w:rsidR="00E33280" w:rsidRPr="005928EF" w:rsidRDefault="00E33280">
            <w:pPr>
              <w:spacing w:line="256" w:lineRule="auto"/>
              <w:jc w:val="both"/>
              <w:rPr>
                <w:sz w:val="27"/>
                <w:szCs w:val="27"/>
              </w:rPr>
            </w:pPr>
          </w:p>
          <w:p w:rsidR="00E33280" w:rsidRPr="005928EF" w:rsidRDefault="00E33280">
            <w:pPr>
              <w:spacing w:line="256" w:lineRule="auto"/>
              <w:ind w:firstLine="709"/>
              <w:jc w:val="both"/>
              <w:rPr>
                <w:sz w:val="27"/>
                <w:szCs w:val="27"/>
              </w:rPr>
            </w:pPr>
            <w:r w:rsidRPr="005928EF">
              <w:rPr>
                <w:sz w:val="27"/>
                <w:szCs w:val="27"/>
                <w:lang w:val="en-US"/>
              </w:rPr>
              <w:t>II</w:t>
            </w:r>
            <w:r w:rsidRPr="005928EF">
              <w:rPr>
                <w:sz w:val="27"/>
                <w:szCs w:val="27"/>
              </w:rPr>
              <w:t xml:space="preserve"> этап реализации подпрограммы </w:t>
            </w:r>
            <w:r w:rsidR="008D1DE9">
              <w:rPr>
                <w:sz w:val="27"/>
                <w:szCs w:val="27"/>
              </w:rPr>
              <w:t>4                   (2021 – 2027</w:t>
            </w:r>
            <w:r w:rsidRPr="005928EF">
              <w:rPr>
                <w:sz w:val="27"/>
                <w:szCs w:val="27"/>
              </w:rPr>
              <w:t xml:space="preserve"> годы):</w:t>
            </w:r>
          </w:p>
          <w:p w:rsidR="00E33280" w:rsidRPr="005928EF" w:rsidRDefault="008D1DE9">
            <w:pPr>
              <w:spacing w:line="256" w:lineRule="auto"/>
              <w:ind w:firstLine="709"/>
              <w:jc w:val="both"/>
              <w:rPr>
                <w:sz w:val="27"/>
                <w:szCs w:val="27"/>
              </w:rPr>
            </w:pPr>
            <w:r>
              <w:rPr>
                <w:sz w:val="27"/>
                <w:szCs w:val="27"/>
              </w:rPr>
              <w:t>К концу 2027</w:t>
            </w:r>
            <w:r w:rsidR="00E33280" w:rsidRPr="005928EF">
              <w:rPr>
                <w:sz w:val="27"/>
                <w:szCs w:val="27"/>
              </w:rPr>
              <w:t xml:space="preserve"> года целевой показатель достигнет следующего значения:</w:t>
            </w:r>
          </w:p>
          <w:p w:rsidR="00E33280" w:rsidRPr="005928EF" w:rsidRDefault="00E33280">
            <w:pPr>
              <w:spacing w:line="256" w:lineRule="auto"/>
              <w:ind w:firstLine="709"/>
              <w:jc w:val="both"/>
              <w:rPr>
                <w:sz w:val="27"/>
                <w:szCs w:val="27"/>
              </w:rPr>
            </w:pPr>
            <w:r w:rsidRPr="005928EF">
              <w:rPr>
                <w:sz w:val="27"/>
                <w:szCs w:val="27"/>
              </w:rPr>
              <w:t>- повышение удовлетворенности населения уровнем развития дорожной сети до 85 % от числа опрошенных</w:t>
            </w:r>
          </w:p>
        </w:tc>
      </w:tr>
    </w:tbl>
    <w:p w:rsidR="00E33280" w:rsidRPr="005928EF" w:rsidRDefault="00E33280" w:rsidP="00E33280">
      <w:pPr>
        <w:widowControl w:val="0"/>
        <w:autoSpaceDE w:val="0"/>
        <w:ind w:firstLine="709"/>
        <w:jc w:val="both"/>
        <w:rPr>
          <w:rFonts w:eastAsia="Times New Roman"/>
          <w:sz w:val="27"/>
          <w:szCs w:val="27"/>
        </w:rPr>
      </w:pPr>
    </w:p>
    <w:p w:rsidR="00E33280" w:rsidRPr="005928EF" w:rsidRDefault="00E33280" w:rsidP="00E33280">
      <w:pPr>
        <w:widowControl w:val="0"/>
        <w:numPr>
          <w:ilvl w:val="1"/>
          <w:numId w:val="12"/>
        </w:numPr>
        <w:autoSpaceDE w:val="0"/>
        <w:ind w:firstLine="709"/>
        <w:jc w:val="center"/>
        <w:rPr>
          <w:rFonts w:eastAsia="Times New Roman"/>
          <w:b/>
          <w:bCs/>
          <w:sz w:val="27"/>
          <w:szCs w:val="27"/>
        </w:rPr>
      </w:pPr>
      <w:r w:rsidRPr="005928EF">
        <w:rPr>
          <w:rFonts w:eastAsia="Times New Roman"/>
          <w:b/>
          <w:bCs/>
          <w:sz w:val="27"/>
          <w:szCs w:val="27"/>
        </w:rPr>
        <w:t>Характеристика сферы реализации подпрограммы 4, описание основных проблем в указанной сфере и прогноз ее развития</w:t>
      </w:r>
    </w:p>
    <w:p w:rsidR="00E33280" w:rsidRPr="005928EF" w:rsidRDefault="00E33280" w:rsidP="00E33280">
      <w:pPr>
        <w:widowControl w:val="0"/>
        <w:autoSpaceDE w:val="0"/>
        <w:ind w:firstLine="709"/>
        <w:jc w:val="center"/>
        <w:rPr>
          <w:rFonts w:eastAsia="Times New Roman"/>
          <w:b/>
          <w:sz w:val="27"/>
          <w:szCs w:val="27"/>
        </w:rPr>
      </w:pP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t>Крутологское сельское поселение является динамично развивающимся поселением. Оно становится все более привлекательным для инвесторов, для реализации производственных, градостроительных, культурно-оздоровительных, спортивных, научных, образовательных проектов, которые способствуют формированию имиджа и перспектив развития сельского поселения.</w:t>
      </w:r>
    </w:p>
    <w:p w:rsidR="00E33280" w:rsidRPr="005928EF" w:rsidRDefault="00E33280" w:rsidP="00E33280">
      <w:pPr>
        <w:widowControl w:val="0"/>
        <w:autoSpaceDE w:val="0"/>
        <w:ind w:firstLine="709"/>
        <w:jc w:val="both"/>
        <w:rPr>
          <w:rFonts w:eastAsia="Times New Roman"/>
          <w:sz w:val="27"/>
          <w:szCs w:val="27"/>
          <w:shd w:val="clear" w:color="auto" w:fill="FFFF00"/>
        </w:rPr>
      </w:pPr>
      <w:r w:rsidRPr="005928EF">
        <w:rPr>
          <w:rFonts w:eastAsia="Times New Roman"/>
          <w:sz w:val="27"/>
          <w:szCs w:val="27"/>
        </w:rPr>
        <w:t>Однако существуют факторы, сдерживающие превращение сельского поселения в многофункциональный, комфортный, эстетически привлекательный округ. Одним из них является отсутствие асфальтобетонного покрытия в ряде микрорайонов ИЖС и благоустройства некоторых дворовых территорий.</w:t>
      </w: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t>Понятие "благоустройство территории" включает в себя работу по усовершенствованию дорожной сети и комплексному развитию внутридворовых территорий.</w:t>
      </w: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t>В настоящее время очевиден разрыв между темпами роста автомобилизации и развитием дорожной сети, соответствующей современным требованиям. Из-за возросшей интенсивности и значительного увеличения нагрузок на дорожное покрытие возникла необходимость строительства (реконструкции) подъездных дорог к микрорайонам ИЖС, не имеющим подъезда с твердым покрытием ни в одном из направлений, необходимость капитального ремонта дорог общего пользования местного значения и улично-дорожной сети.</w:t>
      </w: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lastRenderedPageBreak/>
        <w:t>Санитарное содержание улично-дорожной сети (дорог, улиц, площадей и других мест общего пользования) в чистоте и в состоянии, отвечающем требованиям бесперебойного и безаварийного движения автотранспорта, также является одной из важнейших задач благоустройства сельского поселения.</w:t>
      </w: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t>Ревизия внутриквартальных территорий показала, что вследствие целого ряда причин, таких как естественное старение твердых дорожных покрытий, малых архитектурных форм и зеленых насаждений, некачественное восстановление благоустройства после проведения ремонтных работ на инженерных сетях, существующее состояние благоустройства не соответствует СНиП и Правилам и нормам эксплуатации жилищного фонда. Твердые покрытия нуждаются в восстановлении, число существующих малых архитектурных форм не отвечает потребностям населения. В связи с ростом числа автомобилей возникла необходимость в устройстве новых и восстановлении существующих внутриквартальных проездов и парковок автотранспорта.</w:t>
      </w: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t>Учитывая вышеизложенное, а также с целью координации и планомерного решения выявленных проблем комплексного благоустройства территории сельского поселения необходима разработка муниципальной подпрограммы "Развитие дорожной сети Крутологского сельского поселения".</w:t>
      </w: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t>Все мероприятия подпрограммы 4 позволят осуществить приведение территории сельского поселения в состояние, пригодное для создания условий, способствующих нормальной жизнедеятельности населения. Улучшение благоустройства территории сельского поселения будет способствовать экологической безопасности здоровья человека, повышению качественного уровня жизни населения.</w:t>
      </w:r>
    </w:p>
    <w:p w:rsidR="00E33280" w:rsidRPr="005928EF" w:rsidRDefault="00E33280" w:rsidP="00E33280">
      <w:pPr>
        <w:widowControl w:val="0"/>
        <w:autoSpaceDE w:val="0"/>
        <w:ind w:firstLine="709"/>
        <w:jc w:val="both"/>
        <w:rPr>
          <w:rFonts w:eastAsia="Times New Roman"/>
          <w:sz w:val="27"/>
          <w:szCs w:val="27"/>
        </w:rPr>
      </w:pPr>
    </w:p>
    <w:p w:rsidR="00E33280" w:rsidRPr="005928EF" w:rsidRDefault="00E33280" w:rsidP="00E33280">
      <w:pPr>
        <w:widowControl w:val="0"/>
        <w:autoSpaceDE w:val="0"/>
        <w:ind w:firstLine="709"/>
        <w:jc w:val="both"/>
        <w:rPr>
          <w:rFonts w:eastAsia="Times New Roman"/>
          <w:b/>
          <w:sz w:val="27"/>
          <w:szCs w:val="27"/>
        </w:rPr>
      </w:pPr>
      <w:r w:rsidRPr="005928EF">
        <w:rPr>
          <w:rFonts w:eastAsia="Times New Roman"/>
          <w:b/>
          <w:sz w:val="27"/>
          <w:szCs w:val="27"/>
        </w:rPr>
        <w:t xml:space="preserve">    2. Цель, задачи, сроки и этапы реализации подпрограммы 4</w:t>
      </w:r>
    </w:p>
    <w:p w:rsidR="00E33280" w:rsidRPr="005928EF" w:rsidRDefault="00E33280" w:rsidP="00E33280">
      <w:pPr>
        <w:widowControl w:val="0"/>
        <w:autoSpaceDE w:val="0"/>
        <w:ind w:firstLine="709"/>
        <w:jc w:val="both"/>
        <w:rPr>
          <w:rFonts w:eastAsia="Times New Roman"/>
          <w:sz w:val="27"/>
          <w:szCs w:val="27"/>
        </w:rPr>
      </w:pP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t>Основной целью подпрограммы 4 является совершенствование и развитие дорожной сети сельского поселения.</w:t>
      </w: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t>Задачами подпрограммы 4 являются:</w:t>
      </w:r>
    </w:p>
    <w:p w:rsidR="00E33280" w:rsidRPr="005928EF" w:rsidRDefault="00E33280" w:rsidP="00E33280">
      <w:pPr>
        <w:widowControl w:val="0"/>
        <w:autoSpaceDE w:val="0"/>
        <w:snapToGrid w:val="0"/>
        <w:ind w:firstLine="709"/>
        <w:jc w:val="both"/>
        <w:rPr>
          <w:rFonts w:eastAsia="Times New Roman"/>
          <w:sz w:val="27"/>
          <w:szCs w:val="27"/>
        </w:rPr>
      </w:pPr>
      <w:r w:rsidRPr="005928EF">
        <w:rPr>
          <w:rFonts w:eastAsia="Times New Roman"/>
          <w:sz w:val="27"/>
          <w:szCs w:val="27"/>
        </w:rPr>
        <w:t>1. Развитие сети автомобильных дорог Крутологского сельского поселения.</w:t>
      </w: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t>2. Доведение технического и эксплуатационного состояния автомобильных дорог общего пользования местного значения населенных пунктов до нормативных требований.</w:t>
      </w: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t>3. Улучшение транспортно-эксплуатационного состояния существующей сети автомобильных дорог и сооружений.</w:t>
      </w: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t>4. Доведение технического и эксплуатационного состояния дворовых территорий многоквартирных домов, проездов к дворовым территориям многоквартирных домов до нормативных требований.</w:t>
      </w:r>
    </w:p>
    <w:p w:rsidR="00E33280" w:rsidRPr="005928EF" w:rsidRDefault="00E33280" w:rsidP="00E33280">
      <w:pPr>
        <w:ind w:firstLine="709"/>
        <w:jc w:val="both"/>
        <w:rPr>
          <w:sz w:val="27"/>
          <w:szCs w:val="27"/>
        </w:rPr>
      </w:pPr>
      <w:r w:rsidRPr="005928EF">
        <w:rPr>
          <w:sz w:val="27"/>
          <w:szCs w:val="27"/>
        </w:rPr>
        <w:t>Подпрограмма 4 рассчитана на 2 этапа:</w:t>
      </w:r>
    </w:p>
    <w:p w:rsidR="00E33280" w:rsidRPr="005928EF" w:rsidRDefault="00E33280" w:rsidP="00E33280">
      <w:pPr>
        <w:ind w:firstLine="709"/>
        <w:jc w:val="both"/>
        <w:rPr>
          <w:sz w:val="27"/>
          <w:szCs w:val="27"/>
        </w:rPr>
      </w:pPr>
      <w:r w:rsidRPr="005928EF">
        <w:rPr>
          <w:sz w:val="27"/>
          <w:szCs w:val="27"/>
        </w:rPr>
        <w:t xml:space="preserve">- </w:t>
      </w:r>
      <w:r w:rsidRPr="005928EF">
        <w:rPr>
          <w:sz w:val="27"/>
          <w:szCs w:val="27"/>
          <w:lang w:val="en-US"/>
        </w:rPr>
        <w:t>I</w:t>
      </w:r>
      <w:r w:rsidRPr="005928EF">
        <w:rPr>
          <w:sz w:val="27"/>
          <w:szCs w:val="27"/>
        </w:rPr>
        <w:t xml:space="preserve"> этап: 2015 – 2020 годы;</w:t>
      </w:r>
    </w:p>
    <w:p w:rsidR="00E33280" w:rsidRPr="005928EF" w:rsidRDefault="00E33280" w:rsidP="00E33280">
      <w:pPr>
        <w:ind w:firstLine="709"/>
        <w:jc w:val="both"/>
        <w:rPr>
          <w:sz w:val="27"/>
          <w:szCs w:val="27"/>
        </w:rPr>
      </w:pPr>
      <w:r w:rsidRPr="005928EF">
        <w:rPr>
          <w:sz w:val="27"/>
          <w:szCs w:val="27"/>
        </w:rPr>
        <w:t xml:space="preserve">- </w:t>
      </w:r>
      <w:r w:rsidRPr="005928EF">
        <w:rPr>
          <w:sz w:val="27"/>
          <w:szCs w:val="27"/>
          <w:lang w:val="en-US"/>
        </w:rPr>
        <w:t>II</w:t>
      </w:r>
      <w:r w:rsidR="008D1DE9">
        <w:rPr>
          <w:sz w:val="27"/>
          <w:szCs w:val="27"/>
        </w:rPr>
        <w:t xml:space="preserve"> этап: 2021 – 2027</w:t>
      </w:r>
      <w:r w:rsidRPr="005928EF">
        <w:rPr>
          <w:sz w:val="27"/>
          <w:szCs w:val="27"/>
        </w:rPr>
        <w:t xml:space="preserve"> годы </w:t>
      </w:r>
    </w:p>
    <w:p w:rsidR="00E33280" w:rsidRPr="005928EF" w:rsidRDefault="00E33280" w:rsidP="00E33280">
      <w:pPr>
        <w:ind w:firstLine="709"/>
        <w:jc w:val="both"/>
        <w:rPr>
          <w:sz w:val="27"/>
          <w:szCs w:val="27"/>
        </w:rPr>
      </w:pPr>
      <w:r w:rsidRPr="005928EF">
        <w:rPr>
          <w:sz w:val="27"/>
          <w:szCs w:val="27"/>
        </w:rPr>
        <w:t>Все мероприятия подпрограммы 4 реализуются на протяжении всего срока реализации подпрограммы 4.</w:t>
      </w:r>
    </w:p>
    <w:p w:rsidR="00E33280" w:rsidRPr="005928EF" w:rsidRDefault="00E33280" w:rsidP="00E33280">
      <w:pPr>
        <w:widowControl w:val="0"/>
        <w:autoSpaceDE w:val="0"/>
        <w:ind w:firstLine="709"/>
        <w:jc w:val="both"/>
        <w:rPr>
          <w:rFonts w:eastAsia="Times New Roman"/>
          <w:b/>
          <w:sz w:val="27"/>
          <w:szCs w:val="27"/>
        </w:rPr>
      </w:pPr>
    </w:p>
    <w:p w:rsidR="00E33280" w:rsidRPr="005928EF" w:rsidRDefault="00E33280" w:rsidP="00E33280">
      <w:pPr>
        <w:widowControl w:val="0"/>
        <w:autoSpaceDE w:val="0"/>
        <w:ind w:left="720"/>
        <w:rPr>
          <w:rFonts w:eastAsia="Times New Roman"/>
          <w:b/>
          <w:sz w:val="27"/>
          <w:szCs w:val="27"/>
        </w:rPr>
      </w:pPr>
      <w:r w:rsidRPr="005928EF">
        <w:rPr>
          <w:rFonts w:eastAsia="Times New Roman"/>
          <w:b/>
          <w:bCs/>
          <w:sz w:val="27"/>
          <w:szCs w:val="27"/>
        </w:rPr>
        <w:t xml:space="preserve">3.Обоснование выделения системы мероприятий и краткое описание </w:t>
      </w:r>
      <w:r w:rsidRPr="005928EF">
        <w:rPr>
          <w:rFonts w:eastAsia="Times New Roman"/>
          <w:b/>
          <w:bCs/>
          <w:sz w:val="27"/>
          <w:szCs w:val="27"/>
        </w:rPr>
        <w:lastRenderedPageBreak/>
        <w:t>основных мероприятий подпрограммы 4</w:t>
      </w:r>
    </w:p>
    <w:p w:rsidR="00E33280" w:rsidRPr="005928EF" w:rsidRDefault="00E33280" w:rsidP="00E33280">
      <w:pPr>
        <w:widowControl w:val="0"/>
        <w:autoSpaceDE w:val="0"/>
        <w:ind w:firstLine="709"/>
        <w:jc w:val="both"/>
        <w:rPr>
          <w:rFonts w:eastAsia="Times New Roman"/>
          <w:b/>
          <w:sz w:val="27"/>
          <w:szCs w:val="27"/>
        </w:rPr>
      </w:pP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t>Система подпрограмм подпрограммы 4 сформирована таким образом, чтобы достигнуть цели и обеспечить решение задач подпрограммы 4.</w:t>
      </w: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t>Мероприятия  подпрограммы 4 предусматривают:</w:t>
      </w: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t xml:space="preserve">- строительство и реконструкцию дорог с твердым покрытием </w:t>
      </w: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t>- капитальный ремонт автомобильных дорог общего пользования местного значения и улично-дорожной сети, ямочный ремонт дворовых дорог;</w:t>
      </w: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t>- выполнение работ по санитарному содержанию территории, организацию круглосуточного дежурства для предотвращения аварийных ситуаций и своевременной очистки автодорог в зимнее время, обработки дорожных покрытий автодорог противогололедными материалами;</w:t>
      </w: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t>- выполнение работ по благоустройству дворовых территорий.</w:t>
      </w:r>
    </w:p>
    <w:p w:rsidR="00E33280" w:rsidRPr="005928EF" w:rsidRDefault="00E33280" w:rsidP="00E33280">
      <w:pPr>
        <w:widowControl w:val="0"/>
        <w:autoSpaceDE w:val="0"/>
        <w:ind w:firstLine="709"/>
        <w:jc w:val="both"/>
        <w:rPr>
          <w:rFonts w:eastAsia="Times New Roman"/>
          <w:sz w:val="27"/>
          <w:szCs w:val="27"/>
        </w:rPr>
      </w:pPr>
    </w:p>
    <w:p w:rsidR="00E33280" w:rsidRPr="005928EF" w:rsidRDefault="00E33280" w:rsidP="00E33280">
      <w:pPr>
        <w:widowControl w:val="0"/>
        <w:autoSpaceDE w:val="0"/>
        <w:ind w:left="360" w:firstLine="709"/>
        <w:jc w:val="both"/>
        <w:rPr>
          <w:rFonts w:eastAsia="Times New Roman"/>
          <w:b/>
          <w:sz w:val="27"/>
          <w:szCs w:val="27"/>
        </w:rPr>
      </w:pPr>
      <w:r w:rsidRPr="005928EF">
        <w:rPr>
          <w:rFonts w:eastAsia="Times New Roman"/>
          <w:b/>
          <w:sz w:val="27"/>
          <w:szCs w:val="27"/>
        </w:rPr>
        <w:t>4. Прогноз конечных результатов подпрограммы 4, перечень показателей подпрограммы 4</w:t>
      </w:r>
    </w:p>
    <w:p w:rsidR="00E33280" w:rsidRPr="005928EF" w:rsidRDefault="00E33280" w:rsidP="00E33280">
      <w:pPr>
        <w:widowControl w:val="0"/>
        <w:autoSpaceDE w:val="0"/>
        <w:ind w:left="1260" w:firstLine="709"/>
        <w:jc w:val="both"/>
        <w:rPr>
          <w:rFonts w:eastAsia="Times New Roman"/>
          <w:b/>
          <w:bCs/>
          <w:color w:val="000000"/>
          <w:sz w:val="27"/>
          <w:szCs w:val="27"/>
          <w:shd w:val="clear" w:color="auto" w:fill="FFFF00"/>
        </w:rPr>
      </w:pPr>
    </w:p>
    <w:p w:rsidR="00E33280" w:rsidRPr="005928EF" w:rsidRDefault="00E33280" w:rsidP="00E33280">
      <w:pPr>
        <w:ind w:firstLine="709"/>
        <w:jc w:val="both"/>
        <w:rPr>
          <w:sz w:val="27"/>
          <w:szCs w:val="27"/>
        </w:rPr>
      </w:pPr>
      <w:r w:rsidRPr="005928EF">
        <w:rPr>
          <w:sz w:val="27"/>
          <w:szCs w:val="27"/>
        </w:rPr>
        <w:t>По итогам реализации подпрограммы 4 будут достигнуты следующие конечные результаты:</w:t>
      </w:r>
    </w:p>
    <w:p w:rsidR="00E33280" w:rsidRPr="005928EF" w:rsidRDefault="00E33280" w:rsidP="00E33280">
      <w:pPr>
        <w:ind w:firstLine="709"/>
        <w:jc w:val="both"/>
        <w:rPr>
          <w:sz w:val="27"/>
          <w:szCs w:val="27"/>
        </w:rPr>
      </w:pPr>
      <w:r w:rsidRPr="005928EF">
        <w:rPr>
          <w:sz w:val="27"/>
          <w:szCs w:val="27"/>
        </w:rPr>
        <w:t>I этап реализации подпрограммы 4 (2015 – 2020 годы):</w:t>
      </w:r>
    </w:p>
    <w:p w:rsidR="00E33280" w:rsidRPr="005928EF" w:rsidRDefault="00E33280" w:rsidP="00E33280">
      <w:pPr>
        <w:ind w:firstLine="709"/>
        <w:jc w:val="both"/>
        <w:rPr>
          <w:sz w:val="27"/>
          <w:szCs w:val="27"/>
        </w:rPr>
      </w:pPr>
      <w:r w:rsidRPr="005928EF">
        <w:rPr>
          <w:sz w:val="27"/>
          <w:szCs w:val="27"/>
        </w:rPr>
        <w:t>К концу 2020 года целевой показатель достигнет следующего значения:</w:t>
      </w:r>
    </w:p>
    <w:p w:rsidR="00E33280" w:rsidRPr="005928EF" w:rsidRDefault="00E33280" w:rsidP="00E33280">
      <w:pPr>
        <w:ind w:firstLine="709"/>
        <w:jc w:val="both"/>
        <w:rPr>
          <w:sz w:val="27"/>
          <w:szCs w:val="27"/>
        </w:rPr>
      </w:pPr>
      <w:r w:rsidRPr="005928EF">
        <w:rPr>
          <w:sz w:val="27"/>
          <w:szCs w:val="27"/>
        </w:rPr>
        <w:t>- повышение удовлетворенности населения уровнем развития дорожной сети до 80 % от числа опрошенных.</w:t>
      </w:r>
    </w:p>
    <w:p w:rsidR="00E33280" w:rsidRPr="005928EF" w:rsidRDefault="00E33280" w:rsidP="00E33280">
      <w:pPr>
        <w:jc w:val="both"/>
        <w:rPr>
          <w:sz w:val="27"/>
          <w:szCs w:val="27"/>
        </w:rPr>
      </w:pPr>
    </w:p>
    <w:p w:rsidR="00E33280" w:rsidRPr="005928EF" w:rsidRDefault="00E33280" w:rsidP="00E33280">
      <w:pPr>
        <w:ind w:firstLine="709"/>
        <w:jc w:val="both"/>
        <w:rPr>
          <w:sz w:val="27"/>
          <w:szCs w:val="27"/>
        </w:rPr>
      </w:pPr>
      <w:r w:rsidRPr="005928EF">
        <w:rPr>
          <w:sz w:val="27"/>
          <w:szCs w:val="27"/>
          <w:lang w:val="en-US"/>
        </w:rPr>
        <w:t>II</w:t>
      </w:r>
      <w:r w:rsidRPr="005928EF">
        <w:rPr>
          <w:sz w:val="27"/>
          <w:szCs w:val="27"/>
        </w:rPr>
        <w:t xml:space="preserve"> этап реализации подпрограммы 4 (</w:t>
      </w:r>
      <w:r w:rsidR="008D1DE9">
        <w:rPr>
          <w:sz w:val="27"/>
          <w:szCs w:val="27"/>
        </w:rPr>
        <w:t>2021 – 2027</w:t>
      </w:r>
      <w:r w:rsidRPr="005928EF">
        <w:rPr>
          <w:sz w:val="27"/>
          <w:szCs w:val="27"/>
        </w:rPr>
        <w:t xml:space="preserve"> годы):</w:t>
      </w:r>
    </w:p>
    <w:p w:rsidR="00E33280" w:rsidRPr="005928EF" w:rsidRDefault="00E33280" w:rsidP="00E33280">
      <w:pPr>
        <w:ind w:firstLine="709"/>
        <w:jc w:val="both"/>
        <w:rPr>
          <w:sz w:val="27"/>
          <w:szCs w:val="27"/>
        </w:rPr>
      </w:pPr>
      <w:r w:rsidRPr="005928EF">
        <w:rPr>
          <w:sz w:val="27"/>
          <w:szCs w:val="27"/>
        </w:rPr>
        <w:t>К концу 2025 года целевой показатель достигнет следующего значения:</w:t>
      </w:r>
    </w:p>
    <w:p w:rsidR="00E33280" w:rsidRPr="005928EF" w:rsidRDefault="00E33280" w:rsidP="00E33280">
      <w:pPr>
        <w:ind w:firstLine="709"/>
        <w:jc w:val="both"/>
        <w:rPr>
          <w:rFonts w:eastAsia="Times New Roman"/>
          <w:sz w:val="27"/>
          <w:szCs w:val="27"/>
        </w:rPr>
      </w:pPr>
      <w:r w:rsidRPr="005928EF">
        <w:rPr>
          <w:sz w:val="27"/>
          <w:szCs w:val="27"/>
        </w:rPr>
        <w:t>- повышение удовлетворенности населения уровнем развития дорожной сети до 85 % от числа опрошенных</w:t>
      </w:r>
    </w:p>
    <w:p w:rsidR="00E33280" w:rsidRPr="005928EF" w:rsidRDefault="00E33280" w:rsidP="00E33280">
      <w:pPr>
        <w:ind w:firstLine="709"/>
        <w:jc w:val="both"/>
        <w:rPr>
          <w:rFonts w:eastAsia="Times New Roman"/>
          <w:sz w:val="27"/>
          <w:szCs w:val="27"/>
        </w:rPr>
      </w:pPr>
      <w:r w:rsidRPr="005928EF">
        <w:rPr>
          <w:rFonts w:eastAsia="Times New Roman"/>
          <w:sz w:val="27"/>
          <w:szCs w:val="27"/>
        </w:rPr>
        <w:t>Кроме того, подпрограмма 4 направлена на:</w:t>
      </w:r>
    </w:p>
    <w:p w:rsidR="00E33280" w:rsidRPr="005928EF" w:rsidRDefault="00E33280" w:rsidP="00E33280">
      <w:pPr>
        <w:ind w:firstLine="709"/>
        <w:jc w:val="both"/>
        <w:rPr>
          <w:rFonts w:eastAsia="Times New Roman"/>
          <w:sz w:val="27"/>
          <w:szCs w:val="27"/>
        </w:rPr>
      </w:pPr>
      <w:r w:rsidRPr="005928EF">
        <w:rPr>
          <w:rFonts w:eastAsia="Times New Roman"/>
          <w:sz w:val="27"/>
          <w:szCs w:val="27"/>
        </w:rPr>
        <w:t>- повышение пропускной способности на автодорогах;</w:t>
      </w:r>
    </w:p>
    <w:p w:rsidR="00E33280" w:rsidRPr="005928EF" w:rsidRDefault="00E33280" w:rsidP="00E33280">
      <w:pPr>
        <w:ind w:firstLine="709"/>
        <w:jc w:val="both"/>
        <w:rPr>
          <w:rFonts w:eastAsia="Times New Roman"/>
          <w:sz w:val="27"/>
          <w:szCs w:val="27"/>
        </w:rPr>
      </w:pPr>
      <w:r w:rsidRPr="005928EF">
        <w:rPr>
          <w:rFonts w:eastAsia="Times New Roman"/>
          <w:sz w:val="27"/>
          <w:szCs w:val="27"/>
        </w:rPr>
        <w:t>- обеспечение сохранности существующей дорожной сети;</w:t>
      </w:r>
    </w:p>
    <w:p w:rsidR="00E33280" w:rsidRPr="005928EF" w:rsidRDefault="00E33280" w:rsidP="00E33280">
      <w:pPr>
        <w:ind w:firstLine="709"/>
        <w:jc w:val="both"/>
        <w:rPr>
          <w:rFonts w:eastAsia="Times New Roman"/>
          <w:sz w:val="27"/>
          <w:szCs w:val="27"/>
        </w:rPr>
      </w:pPr>
      <w:r w:rsidRPr="005928EF">
        <w:rPr>
          <w:rFonts w:eastAsia="Times New Roman"/>
          <w:sz w:val="27"/>
          <w:szCs w:val="27"/>
        </w:rPr>
        <w:t>- систематизацию и повышение качества механизированной уборки сельского поселения;</w:t>
      </w:r>
    </w:p>
    <w:p w:rsidR="00E33280" w:rsidRPr="005928EF" w:rsidRDefault="00E33280" w:rsidP="00E33280">
      <w:pPr>
        <w:ind w:firstLine="709"/>
        <w:jc w:val="both"/>
        <w:rPr>
          <w:rFonts w:eastAsia="Times New Roman"/>
          <w:sz w:val="27"/>
          <w:szCs w:val="27"/>
        </w:rPr>
      </w:pPr>
      <w:r w:rsidRPr="005928EF">
        <w:rPr>
          <w:rFonts w:eastAsia="Times New Roman"/>
          <w:sz w:val="27"/>
          <w:szCs w:val="27"/>
        </w:rPr>
        <w:t>- совершенствование архитектурного облика дворовых территорий.</w:t>
      </w:r>
    </w:p>
    <w:p w:rsidR="00E33280" w:rsidRPr="005928EF" w:rsidRDefault="00E33280" w:rsidP="00E33280">
      <w:pPr>
        <w:ind w:firstLine="709"/>
        <w:jc w:val="both"/>
        <w:rPr>
          <w:rFonts w:eastAsia="Times New Roman"/>
          <w:sz w:val="27"/>
          <w:szCs w:val="27"/>
        </w:rPr>
      </w:pPr>
    </w:p>
    <w:p w:rsidR="00E33280" w:rsidRPr="005928EF" w:rsidRDefault="00E33280" w:rsidP="00E33280">
      <w:pPr>
        <w:tabs>
          <w:tab w:val="num" w:pos="720"/>
        </w:tabs>
        <w:ind w:left="1429" w:firstLine="709"/>
        <w:jc w:val="both"/>
        <w:rPr>
          <w:rFonts w:eastAsia="Times New Roman"/>
          <w:b/>
          <w:sz w:val="27"/>
          <w:szCs w:val="27"/>
        </w:rPr>
      </w:pPr>
      <w:r w:rsidRPr="005928EF">
        <w:rPr>
          <w:b/>
          <w:sz w:val="27"/>
          <w:szCs w:val="27"/>
        </w:rPr>
        <w:t xml:space="preserve">Ресурсное обеспечение подпрограммы 4 </w:t>
      </w:r>
      <w:r w:rsidRPr="005928EF">
        <w:rPr>
          <w:rFonts w:eastAsia="Times New Roman"/>
          <w:b/>
          <w:sz w:val="27"/>
          <w:szCs w:val="27"/>
        </w:rPr>
        <w:t>(в разрезе главных распорядителей средств районного бюджета, основных мероприятий, а также по годам реализации подпрограммы 4)</w:t>
      </w:r>
    </w:p>
    <w:p w:rsidR="00E33280" w:rsidRPr="005928EF" w:rsidRDefault="00E33280" w:rsidP="00E33280">
      <w:pPr>
        <w:jc w:val="both"/>
        <w:rPr>
          <w:b/>
          <w:sz w:val="27"/>
          <w:szCs w:val="27"/>
        </w:rPr>
      </w:pPr>
    </w:p>
    <w:p w:rsidR="00E33280" w:rsidRPr="005928EF" w:rsidRDefault="00E33280" w:rsidP="00E33280">
      <w:pPr>
        <w:ind w:firstLine="709"/>
        <w:jc w:val="both"/>
        <w:rPr>
          <w:sz w:val="27"/>
          <w:szCs w:val="27"/>
          <w:lang w:eastAsia="en-US"/>
        </w:rPr>
      </w:pPr>
      <w:r w:rsidRPr="005928EF">
        <w:rPr>
          <w:sz w:val="27"/>
          <w:szCs w:val="27"/>
          <w:lang w:eastAsia="en-US"/>
        </w:rPr>
        <w:t xml:space="preserve">Ресурсное обеспечение реализации подпрограммы 4 представлено в форме 1 «Ресурсное обеспечение и прогнозная (справочная) оценка расходов на реализацию основных мероприятий (мероприятий) муниципальной программы из различных источников финансирования» и форме 2 «Ресурсное обеспечение реализации муниципальной программы за счет средств бюджета Белгородского района» приложения № 1 к муниципальной программе. </w:t>
      </w:r>
    </w:p>
    <w:p w:rsidR="00E33280" w:rsidRPr="005928EF" w:rsidRDefault="00E33280" w:rsidP="00E33280">
      <w:pPr>
        <w:ind w:firstLine="709"/>
        <w:jc w:val="both"/>
        <w:rPr>
          <w:sz w:val="27"/>
          <w:szCs w:val="27"/>
          <w:lang w:eastAsia="en-US"/>
        </w:rPr>
      </w:pPr>
      <w:r w:rsidRPr="005928EF">
        <w:rPr>
          <w:sz w:val="27"/>
          <w:szCs w:val="27"/>
          <w:lang w:eastAsia="en-US"/>
        </w:rPr>
        <w:lastRenderedPageBreak/>
        <w:t xml:space="preserve">Объем финансового обеспечения подпрограммы 4 подлежит ежегодному уточнению в рамках подготовки проекта о бюджете муниципального района «Белгородский район» Белгородской области на очередной финансовый год и плановый период. </w:t>
      </w:r>
    </w:p>
    <w:p w:rsidR="00E33280" w:rsidRPr="005928EF" w:rsidRDefault="00E33280" w:rsidP="00E33280">
      <w:pPr>
        <w:widowControl w:val="0"/>
        <w:autoSpaceDE w:val="0"/>
        <w:ind w:firstLine="709"/>
        <w:jc w:val="center"/>
        <w:rPr>
          <w:rFonts w:eastAsia="Times New Roman"/>
          <w:b/>
          <w:bCs/>
          <w:sz w:val="27"/>
          <w:szCs w:val="27"/>
        </w:rPr>
      </w:pPr>
      <w:bookmarkStart w:id="10" w:name="Par804"/>
      <w:bookmarkStart w:id="11" w:name="Par40"/>
      <w:bookmarkEnd w:id="10"/>
      <w:bookmarkEnd w:id="11"/>
      <w:r w:rsidRPr="005928EF">
        <w:rPr>
          <w:rFonts w:eastAsia="Times New Roman"/>
          <w:b/>
          <w:bCs/>
          <w:sz w:val="27"/>
          <w:szCs w:val="27"/>
        </w:rPr>
        <w:t>ПОДПРОГРАММА 5</w:t>
      </w:r>
    </w:p>
    <w:p w:rsidR="00E33280" w:rsidRPr="005928EF" w:rsidRDefault="00E33280" w:rsidP="00E33280">
      <w:pPr>
        <w:widowControl w:val="0"/>
        <w:autoSpaceDE w:val="0"/>
        <w:ind w:firstLine="709"/>
        <w:jc w:val="center"/>
        <w:rPr>
          <w:rFonts w:eastAsia="Times New Roman"/>
          <w:b/>
          <w:bCs/>
          <w:sz w:val="27"/>
          <w:szCs w:val="27"/>
        </w:rPr>
      </w:pPr>
      <w:r w:rsidRPr="005928EF">
        <w:rPr>
          <w:rFonts w:eastAsia="Times New Roman"/>
          <w:b/>
          <w:bCs/>
          <w:sz w:val="27"/>
          <w:szCs w:val="27"/>
        </w:rPr>
        <w:t>"БЛАГОУСТРОЙСТВО ТЕРРИТОРИИ  КРУТОЛОГСКОГО СЕЛЬСКОГО ПОСЕЛЕНИЯ"</w:t>
      </w:r>
    </w:p>
    <w:p w:rsidR="00E33280" w:rsidRPr="005928EF" w:rsidRDefault="00E33280" w:rsidP="00E33280">
      <w:pPr>
        <w:widowControl w:val="0"/>
        <w:autoSpaceDE w:val="0"/>
        <w:ind w:firstLine="709"/>
        <w:jc w:val="center"/>
        <w:rPr>
          <w:rFonts w:eastAsia="Times New Roman"/>
          <w:b/>
          <w:sz w:val="27"/>
          <w:szCs w:val="27"/>
        </w:rPr>
      </w:pPr>
    </w:p>
    <w:p w:rsidR="00E33280" w:rsidRPr="005928EF" w:rsidRDefault="00E33280" w:rsidP="00E33280">
      <w:pPr>
        <w:widowControl w:val="0"/>
        <w:autoSpaceDE w:val="0"/>
        <w:ind w:firstLine="709"/>
        <w:jc w:val="center"/>
        <w:rPr>
          <w:rFonts w:eastAsia="Times New Roman"/>
          <w:b/>
          <w:bCs/>
          <w:sz w:val="27"/>
          <w:szCs w:val="27"/>
        </w:rPr>
      </w:pPr>
      <w:bookmarkStart w:id="12" w:name="Par44"/>
      <w:bookmarkEnd w:id="12"/>
      <w:r w:rsidRPr="005928EF">
        <w:rPr>
          <w:rFonts w:eastAsia="Times New Roman"/>
          <w:b/>
          <w:bCs/>
          <w:sz w:val="27"/>
          <w:szCs w:val="27"/>
        </w:rPr>
        <w:t>Паспорт подпрограммы 5</w:t>
      </w:r>
    </w:p>
    <w:p w:rsidR="00E33280" w:rsidRPr="005928EF" w:rsidRDefault="00E33280" w:rsidP="00E33280">
      <w:pPr>
        <w:widowControl w:val="0"/>
        <w:autoSpaceDE w:val="0"/>
        <w:ind w:firstLine="709"/>
        <w:jc w:val="center"/>
        <w:rPr>
          <w:rFonts w:eastAsia="Times New Roman"/>
          <w:b/>
          <w:bCs/>
          <w:sz w:val="27"/>
          <w:szCs w:val="27"/>
        </w:rPr>
      </w:pPr>
      <w:r w:rsidRPr="005928EF">
        <w:rPr>
          <w:rFonts w:eastAsia="Times New Roman"/>
          <w:b/>
          <w:bCs/>
          <w:sz w:val="27"/>
          <w:szCs w:val="27"/>
        </w:rPr>
        <w:t>"Благоустройство территории Крутологского сельского поселения"</w:t>
      </w:r>
    </w:p>
    <w:tbl>
      <w:tblPr>
        <w:tblW w:w="0" w:type="auto"/>
        <w:tblInd w:w="75" w:type="dxa"/>
        <w:tblLayout w:type="fixed"/>
        <w:tblCellMar>
          <w:top w:w="75" w:type="dxa"/>
          <w:left w:w="75" w:type="dxa"/>
          <w:bottom w:w="75" w:type="dxa"/>
          <w:right w:w="75" w:type="dxa"/>
        </w:tblCellMar>
        <w:tblLook w:val="04A0"/>
      </w:tblPr>
      <w:tblGrid>
        <w:gridCol w:w="3163"/>
        <w:gridCol w:w="6493"/>
      </w:tblGrid>
      <w:tr w:rsidR="00E33280" w:rsidRPr="005928EF" w:rsidTr="00E33280">
        <w:tc>
          <w:tcPr>
            <w:tcW w:w="9656" w:type="dxa"/>
            <w:gridSpan w:val="2"/>
            <w:tcBorders>
              <w:top w:val="single" w:sz="4" w:space="0" w:color="000000"/>
              <w:left w:val="single" w:sz="4" w:space="0" w:color="000000"/>
              <w:bottom w:val="single" w:sz="4" w:space="0" w:color="000000"/>
              <w:right w:val="single" w:sz="4" w:space="0" w:color="000000"/>
            </w:tcBorders>
            <w:hideMark/>
          </w:tcPr>
          <w:p w:rsidR="00E33280" w:rsidRPr="005928EF" w:rsidRDefault="00E33280">
            <w:pPr>
              <w:widowControl w:val="0"/>
              <w:autoSpaceDE w:val="0"/>
              <w:spacing w:line="256" w:lineRule="auto"/>
              <w:jc w:val="both"/>
              <w:rPr>
                <w:rFonts w:eastAsia="Times New Roman"/>
                <w:b/>
                <w:sz w:val="27"/>
                <w:szCs w:val="27"/>
              </w:rPr>
            </w:pPr>
            <w:r w:rsidRPr="005928EF">
              <w:rPr>
                <w:rFonts w:eastAsia="Times New Roman"/>
                <w:b/>
                <w:sz w:val="27"/>
                <w:szCs w:val="27"/>
              </w:rPr>
              <w:t xml:space="preserve"> Подпрограмма 5 "Благоустройство территории Крутологского сельского поселения"  (далее – подпрограмма 5)</w:t>
            </w:r>
          </w:p>
        </w:tc>
      </w:tr>
      <w:tr w:rsidR="00E33280" w:rsidRPr="005928EF" w:rsidTr="00E33280">
        <w:tc>
          <w:tcPr>
            <w:tcW w:w="3163" w:type="dxa"/>
            <w:tcBorders>
              <w:top w:val="single" w:sz="4" w:space="0" w:color="000000"/>
              <w:left w:val="single" w:sz="4" w:space="0" w:color="000000"/>
              <w:bottom w:val="single" w:sz="4" w:space="0" w:color="000000"/>
              <w:right w:val="nil"/>
            </w:tcBorders>
            <w:hideMark/>
          </w:tcPr>
          <w:p w:rsidR="00E33280" w:rsidRPr="005928EF" w:rsidRDefault="00E33280">
            <w:pPr>
              <w:widowControl w:val="0"/>
              <w:autoSpaceDE w:val="0"/>
              <w:snapToGrid w:val="0"/>
              <w:spacing w:line="256" w:lineRule="auto"/>
              <w:jc w:val="both"/>
              <w:rPr>
                <w:rFonts w:eastAsia="Times New Roman"/>
                <w:sz w:val="27"/>
                <w:szCs w:val="27"/>
              </w:rPr>
            </w:pPr>
            <w:r w:rsidRPr="005928EF">
              <w:rPr>
                <w:rFonts w:eastAsia="Times New Roman"/>
                <w:sz w:val="27"/>
                <w:szCs w:val="27"/>
              </w:rPr>
              <w:t xml:space="preserve">Соисполнитель </w:t>
            </w:r>
          </w:p>
        </w:tc>
        <w:tc>
          <w:tcPr>
            <w:tcW w:w="6493" w:type="dxa"/>
            <w:tcBorders>
              <w:top w:val="single" w:sz="4" w:space="0" w:color="000000"/>
              <w:left w:val="single" w:sz="4" w:space="0" w:color="000000"/>
              <w:bottom w:val="single" w:sz="4" w:space="0" w:color="000000"/>
              <w:right w:val="single" w:sz="4" w:space="0" w:color="000000"/>
            </w:tcBorders>
            <w:hideMark/>
          </w:tcPr>
          <w:p w:rsidR="00E33280" w:rsidRPr="005928EF" w:rsidRDefault="00E33280">
            <w:pPr>
              <w:widowControl w:val="0"/>
              <w:autoSpaceDE w:val="0"/>
              <w:snapToGrid w:val="0"/>
              <w:spacing w:line="256" w:lineRule="auto"/>
              <w:jc w:val="both"/>
              <w:rPr>
                <w:rFonts w:eastAsia="Times New Roman"/>
                <w:sz w:val="27"/>
                <w:szCs w:val="27"/>
              </w:rPr>
            </w:pPr>
            <w:r w:rsidRPr="005928EF">
              <w:rPr>
                <w:rFonts w:eastAsia="Times New Roman"/>
                <w:sz w:val="27"/>
                <w:szCs w:val="27"/>
              </w:rPr>
              <w:t>Администрация Крутологского сельского поселения</w:t>
            </w:r>
          </w:p>
        </w:tc>
      </w:tr>
      <w:tr w:rsidR="00E33280" w:rsidRPr="005928EF" w:rsidTr="00E33280">
        <w:tc>
          <w:tcPr>
            <w:tcW w:w="3163" w:type="dxa"/>
            <w:tcBorders>
              <w:top w:val="single" w:sz="4" w:space="0" w:color="000000"/>
              <w:left w:val="single" w:sz="4" w:space="0" w:color="000000"/>
              <w:bottom w:val="single" w:sz="4" w:space="0" w:color="000000"/>
              <w:right w:val="nil"/>
            </w:tcBorders>
            <w:hideMark/>
          </w:tcPr>
          <w:p w:rsidR="00E33280" w:rsidRPr="005928EF" w:rsidRDefault="00E33280">
            <w:pPr>
              <w:widowControl w:val="0"/>
              <w:autoSpaceDE w:val="0"/>
              <w:snapToGrid w:val="0"/>
              <w:spacing w:line="256" w:lineRule="auto"/>
              <w:jc w:val="both"/>
              <w:rPr>
                <w:rFonts w:eastAsia="Times New Roman"/>
                <w:sz w:val="27"/>
                <w:szCs w:val="27"/>
              </w:rPr>
            </w:pPr>
            <w:r w:rsidRPr="005928EF">
              <w:rPr>
                <w:rFonts w:eastAsia="Times New Roman"/>
                <w:sz w:val="27"/>
                <w:szCs w:val="27"/>
              </w:rPr>
              <w:t>Участники подпрограммы 5</w:t>
            </w:r>
          </w:p>
        </w:tc>
        <w:tc>
          <w:tcPr>
            <w:tcW w:w="6493" w:type="dxa"/>
            <w:tcBorders>
              <w:top w:val="single" w:sz="4" w:space="0" w:color="000000"/>
              <w:left w:val="single" w:sz="4" w:space="0" w:color="000000"/>
              <w:bottom w:val="single" w:sz="4" w:space="0" w:color="000000"/>
              <w:right w:val="single" w:sz="4" w:space="0" w:color="000000"/>
            </w:tcBorders>
            <w:hideMark/>
          </w:tcPr>
          <w:p w:rsidR="00E33280" w:rsidRPr="005928EF" w:rsidRDefault="00E33280">
            <w:pPr>
              <w:widowControl w:val="0"/>
              <w:autoSpaceDE w:val="0"/>
              <w:snapToGrid w:val="0"/>
              <w:spacing w:line="256" w:lineRule="auto"/>
              <w:jc w:val="both"/>
              <w:rPr>
                <w:rFonts w:eastAsia="Times New Roman"/>
                <w:sz w:val="27"/>
                <w:szCs w:val="27"/>
              </w:rPr>
            </w:pPr>
            <w:r w:rsidRPr="005928EF">
              <w:rPr>
                <w:rFonts w:eastAsia="Times New Roman"/>
                <w:sz w:val="27"/>
                <w:szCs w:val="27"/>
              </w:rPr>
              <w:t>Администрация Крутологского сельского поселения</w:t>
            </w:r>
          </w:p>
        </w:tc>
      </w:tr>
      <w:tr w:rsidR="00E33280" w:rsidRPr="005928EF" w:rsidTr="00E33280">
        <w:tc>
          <w:tcPr>
            <w:tcW w:w="3163" w:type="dxa"/>
            <w:tcBorders>
              <w:top w:val="single" w:sz="4" w:space="0" w:color="000000"/>
              <w:left w:val="single" w:sz="4" w:space="0" w:color="000000"/>
              <w:bottom w:val="single" w:sz="4" w:space="0" w:color="000000"/>
              <w:right w:val="nil"/>
            </w:tcBorders>
            <w:hideMark/>
          </w:tcPr>
          <w:p w:rsidR="00E33280" w:rsidRPr="005928EF" w:rsidRDefault="00E33280">
            <w:pPr>
              <w:widowControl w:val="0"/>
              <w:autoSpaceDE w:val="0"/>
              <w:snapToGrid w:val="0"/>
              <w:spacing w:line="256" w:lineRule="auto"/>
              <w:jc w:val="both"/>
              <w:rPr>
                <w:rFonts w:eastAsia="Times New Roman"/>
                <w:sz w:val="27"/>
                <w:szCs w:val="27"/>
              </w:rPr>
            </w:pPr>
            <w:r w:rsidRPr="005928EF">
              <w:rPr>
                <w:rFonts w:eastAsia="Times New Roman"/>
                <w:sz w:val="27"/>
                <w:szCs w:val="27"/>
              </w:rPr>
              <w:t>Цель подпрограммы 5</w:t>
            </w:r>
          </w:p>
        </w:tc>
        <w:tc>
          <w:tcPr>
            <w:tcW w:w="6493" w:type="dxa"/>
            <w:tcBorders>
              <w:top w:val="single" w:sz="4" w:space="0" w:color="000000"/>
              <w:left w:val="single" w:sz="4" w:space="0" w:color="000000"/>
              <w:bottom w:val="single" w:sz="4" w:space="0" w:color="000000"/>
              <w:right w:val="single" w:sz="4" w:space="0" w:color="000000"/>
            </w:tcBorders>
            <w:hideMark/>
          </w:tcPr>
          <w:p w:rsidR="00E33280" w:rsidRPr="005928EF" w:rsidRDefault="00E33280">
            <w:pPr>
              <w:widowControl w:val="0"/>
              <w:autoSpaceDE w:val="0"/>
              <w:snapToGrid w:val="0"/>
              <w:spacing w:line="256" w:lineRule="auto"/>
              <w:jc w:val="both"/>
              <w:rPr>
                <w:rFonts w:eastAsia="Times New Roman"/>
                <w:sz w:val="27"/>
                <w:szCs w:val="27"/>
              </w:rPr>
            </w:pPr>
            <w:r w:rsidRPr="005928EF">
              <w:rPr>
                <w:rFonts w:eastAsia="Times New Roman"/>
                <w:sz w:val="27"/>
                <w:szCs w:val="27"/>
              </w:rPr>
              <w:t>Поддержание и улучшение санитарного и эстетического состояния территории проживания населения поселения.</w:t>
            </w:r>
          </w:p>
        </w:tc>
      </w:tr>
      <w:tr w:rsidR="00E33280" w:rsidRPr="005928EF" w:rsidTr="00E33280">
        <w:tc>
          <w:tcPr>
            <w:tcW w:w="3163" w:type="dxa"/>
            <w:tcBorders>
              <w:top w:val="single" w:sz="4" w:space="0" w:color="000000"/>
              <w:left w:val="single" w:sz="4" w:space="0" w:color="000000"/>
              <w:bottom w:val="single" w:sz="4" w:space="0" w:color="000000"/>
              <w:right w:val="nil"/>
            </w:tcBorders>
            <w:hideMark/>
          </w:tcPr>
          <w:p w:rsidR="00E33280" w:rsidRPr="005928EF" w:rsidRDefault="00E33280">
            <w:pPr>
              <w:widowControl w:val="0"/>
              <w:autoSpaceDE w:val="0"/>
              <w:snapToGrid w:val="0"/>
              <w:spacing w:line="256" w:lineRule="auto"/>
              <w:jc w:val="both"/>
              <w:rPr>
                <w:rFonts w:eastAsia="Times New Roman"/>
                <w:sz w:val="27"/>
                <w:szCs w:val="27"/>
              </w:rPr>
            </w:pPr>
            <w:r w:rsidRPr="005928EF">
              <w:rPr>
                <w:rFonts w:eastAsia="Times New Roman"/>
                <w:sz w:val="27"/>
                <w:szCs w:val="27"/>
              </w:rPr>
              <w:t>Задачи подпрограммы 5</w:t>
            </w:r>
          </w:p>
        </w:tc>
        <w:tc>
          <w:tcPr>
            <w:tcW w:w="6493" w:type="dxa"/>
            <w:tcBorders>
              <w:top w:val="single" w:sz="4" w:space="0" w:color="000000"/>
              <w:left w:val="single" w:sz="4" w:space="0" w:color="000000"/>
              <w:bottom w:val="single" w:sz="4" w:space="0" w:color="000000"/>
              <w:right w:val="single" w:sz="4" w:space="0" w:color="000000"/>
            </w:tcBorders>
            <w:hideMark/>
          </w:tcPr>
          <w:p w:rsidR="00E33280" w:rsidRPr="005928EF" w:rsidRDefault="00E33280">
            <w:pPr>
              <w:snapToGrid w:val="0"/>
              <w:spacing w:line="256" w:lineRule="auto"/>
              <w:jc w:val="both"/>
              <w:rPr>
                <w:rFonts w:eastAsia="Times New Roman"/>
                <w:sz w:val="27"/>
                <w:szCs w:val="27"/>
              </w:rPr>
            </w:pPr>
            <w:r w:rsidRPr="005928EF">
              <w:rPr>
                <w:rFonts w:eastAsia="Times New Roman"/>
                <w:sz w:val="27"/>
                <w:szCs w:val="27"/>
              </w:rPr>
              <w:t>1.Организация уличного освещения поселения</w:t>
            </w:r>
          </w:p>
          <w:p w:rsidR="00E33280" w:rsidRPr="005928EF" w:rsidRDefault="00E33280">
            <w:pPr>
              <w:snapToGrid w:val="0"/>
              <w:spacing w:line="256" w:lineRule="auto"/>
              <w:jc w:val="both"/>
              <w:rPr>
                <w:rFonts w:eastAsia="Times New Roman"/>
                <w:sz w:val="27"/>
                <w:szCs w:val="27"/>
              </w:rPr>
            </w:pPr>
            <w:r w:rsidRPr="005928EF">
              <w:rPr>
                <w:rFonts w:eastAsia="Times New Roman"/>
                <w:sz w:val="27"/>
                <w:szCs w:val="27"/>
              </w:rPr>
              <w:t xml:space="preserve">2.Обеспечение восстановления, сохранности </w:t>
            </w:r>
          </w:p>
          <w:p w:rsidR="00E33280" w:rsidRPr="005928EF" w:rsidRDefault="00E33280">
            <w:pPr>
              <w:snapToGrid w:val="0"/>
              <w:spacing w:line="256" w:lineRule="auto"/>
              <w:ind w:left="164"/>
              <w:jc w:val="both"/>
              <w:rPr>
                <w:rFonts w:eastAsia="Times New Roman"/>
                <w:sz w:val="27"/>
                <w:szCs w:val="27"/>
              </w:rPr>
            </w:pPr>
            <w:r w:rsidRPr="005928EF">
              <w:rPr>
                <w:rFonts w:eastAsia="Times New Roman"/>
                <w:sz w:val="27"/>
                <w:szCs w:val="27"/>
              </w:rPr>
              <w:t>зеленых насаждений, правильного и своевременного ухода за ними</w:t>
            </w:r>
          </w:p>
          <w:p w:rsidR="00E33280" w:rsidRPr="005928EF" w:rsidRDefault="00E33280">
            <w:pPr>
              <w:snapToGrid w:val="0"/>
              <w:spacing w:line="256" w:lineRule="auto"/>
              <w:jc w:val="both"/>
              <w:rPr>
                <w:rFonts w:eastAsia="Times New Roman"/>
                <w:sz w:val="27"/>
                <w:szCs w:val="27"/>
              </w:rPr>
            </w:pPr>
            <w:r w:rsidRPr="005928EF">
              <w:rPr>
                <w:rFonts w:eastAsia="Times New Roman"/>
                <w:sz w:val="27"/>
                <w:szCs w:val="27"/>
              </w:rPr>
              <w:t>3.Совершенствование архитектурно-художественного облика сельского поселения, размещение и содержание малых архитектурных формирование</w:t>
            </w:r>
          </w:p>
          <w:p w:rsidR="00E33280" w:rsidRPr="005928EF" w:rsidRDefault="00E33280">
            <w:pPr>
              <w:snapToGrid w:val="0"/>
              <w:spacing w:line="256" w:lineRule="auto"/>
              <w:jc w:val="both"/>
              <w:rPr>
                <w:rFonts w:eastAsia="Times New Roman"/>
                <w:sz w:val="27"/>
                <w:szCs w:val="27"/>
              </w:rPr>
            </w:pPr>
            <w:r w:rsidRPr="005928EF">
              <w:rPr>
                <w:rFonts w:eastAsia="Times New Roman"/>
                <w:sz w:val="27"/>
                <w:szCs w:val="27"/>
              </w:rPr>
              <w:t>4.Обустройство и содержание мест захоронения</w:t>
            </w:r>
          </w:p>
          <w:p w:rsidR="00E33280" w:rsidRPr="005928EF" w:rsidRDefault="00E33280">
            <w:pPr>
              <w:snapToGrid w:val="0"/>
              <w:spacing w:line="256" w:lineRule="auto"/>
              <w:jc w:val="both"/>
              <w:rPr>
                <w:rFonts w:eastAsia="Times New Roman"/>
                <w:sz w:val="27"/>
                <w:szCs w:val="27"/>
              </w:rPr>
            </w:pPr>
            <w:r w:rsidRPr="005928EF">
              <w:rPr>
                <w:rFonts w:eastAsia="Times New Roman"/>
                <w:sz w:val="27"/>
                <w:szCs w:val="27"/>
              </w:rPr>
              <w:t>5.Организация сбора, вывоза бытовых отходов и мусора</w:t>
            </w:r>
          </w:p>
        </w:tc>
      </w:tr>
      <w:tr w:rsidR="00E33280" w:rsidRPr="005928EF" w:rsidTr="00E33280">
        <w:tc>
          <w:tcPr>
            <w:tcW w:w="3163" w:type="dxa"/>
            <w:tcBorders>
              <w:top w:val="single" w:sz="4" w:space="0" w:color="000000"/>
              <w:left w:val="single" w:sz="4" w:space="0" w:color="000000"/>
              <w:bottom w:val="single" w:sz="4" w:space="0" w:color="000000"/>
              <w:right w:val="nil"/>
            </w:tcBorders>
            <w:hideMark/>
          </w:tcPr>
          <w:p w:rsidR="00E33280" w:rsidRPr="005928EF" w:rsidRDefault="00E33280">
            <w:pPr>
              <w:widowControl w:val="0"/>
              <w:autoSpaceDE w:val="0"/>
              <w:snapToGrid w:val="0"/>
              <w:spacing w:line="256" w:lineRule="auto"/>
              <w:jc w:val="both"/>
              <w:rPr>
                <w:rFonts w:eastAsia="Times New Roman"/>
                <w:sz w:val="27"/>
                <w:szCs w:val="27"/>
              </w:rPr>
            </w:pPr>
            <w:r w:rsidRPr="005928EF">
              <w:rPr>
                <w:rFonts w:eastAsia="Times New Roman"/>
                <w:sz w:val="27"/>
                <w:szCs w:val="27"/>
              </w:rPr>
              <w:t>Сроки и этапы реализации подпрограммы 5</w:t>
            </w:r>
          </w:p>
        </w:tc>
        <w:tc>
          <w:tcPr>
            <w:tcW w:w="6493" w:type="dxa"/>
            <w:tcBorders>
              <w:top w:val="single" w:sz="4" w:space="0" w:color="000000"/>
              <w:left w:val="single" w:sz="4" w:space="0" w:color="000000"/>
              <w:bottom w:val="single" w:sz="4" w:space="0" w:color="000000"/>
              <w:right w:val="single" w:sz="4" w:space="0" w:color="000000"/>
            </w:tcBorders>
            <w:hideMark/>
          </w:tcPr>
          <w:p w:rsidR="00E33280" w:rsidRPr="005928EF" w:rsidRDefault="00E33280">
            <w:pPr>
              <w:spacing w:line="256" w:lineRule="auto"/>
              <w:jc w:val="both"/>
              <w:rPr>
                <w:sz w:val="27"/>
                <w:szCs w:val="27"/>
              </w:rPr>
            </w:pPr>
            <w:r w:rsidRPr="005928EF">
              <w:rPr>
                <w:sz w:val="27"/>
                <w:szCs w:val="27"/>
              </w:rPr>
              <w:t>Подпрограмма 5 реализуется в два этапа:</w:t>
            </w:r>
          </w:p>
          <w:p w:rsidR="00E33280" w:rsidRPr="005928EF" w:rsidRDefault="00E33280">
            <w:pPr>
              <w:spacing w:line="256" w:lineRule="auto"/>
              <w:ind w:firstLine="709"/>
              <w:jc w:val="both"/>
              <w:rPr>
                <w:sz w:val="27"/>
                <w:szCs w:val="27"/>
              </w:rPr>
            </w:pPr>
            <w:r w:rsidRPr="005928EF">
              <w:rPr>
                <w:sz w:val="27"/>
                <w:szCs w:val="27"/>
              </w:rPr>
              <w:t xml:space="preserve">- </w:t>
            </w:r>
            <w:r w:rsidRPr="005928EF">
              <w:rPr>
                <w:sz w:val="27"/>
                <w:szCs w:val="27"/>
                <w:lang w:val="en-US"/>
              </w:rPr>
              <w:t>I</w:t>
            </w:r>
            <w:r w:rsidRPr="005928EF">
              <w:rPr>
                <w:sz w:val="27"/>
                <w:szCs w:val="27"/>
              </w:rPr>
              <w:t xml:space="preserve"> этап: 2015 – 2020 годы;</w:t>
            </w:r>
          </w:p>
          <w:p w:rsidR="00E33280" w:rsidRPr="005928EF" w:rsidRDefault="00E33280" w:rsidP="00CF72EB">
            <w:pPr>
              <w:widowControl w:val="0"/>
              <w:autoSpaceDE w:val="0"/>
              <w:snapToGrid w:val="0"/>
              <w:spacing w:line="256" w:lineRule="auto"/>
              <w:ind w:firstLine="709"/>
              <w:jc w:val="both"/>
              <w:rPr>
                <w:rFonts w:eastAsia="Times New Roman"/>
                <w:sz w:val="27"/>
                <w:szCs w:val="27"/>
              </w:rPr>
            </w:pPr>
            <w:r w:rsidRPr="005928EF">
              <w:rPr>
                <w:sz w:val="27"/>
                <w:szCs w:val="27"/>
              </w:rPr>
              <w:t xml:space="preserve">- </w:t>
            </w:r>
            <w:r w:rsidRPr="005928EF">
              <w:rPr>
                <w:sz w:val="27"/>
                <w:szCs w:val="27"/>
                <w:lang w:val="en-US"/>
              </w:rPr>
              <w:t>II</w:t>
            </w:r>
            <w:r w:rsidRPr="005928EF">
              <w:rPr>
                <w:sz w:val="27"/>
                <w:szCs w:val="27"/>
              </w:rPr>
              <w:t xml:space="preserve"> этап: 2021 – 202</w:t>
            </w:r>
            <w:r w:rsidR="00CF72EB">
              <w:rPr>
                <w:sz w:val="27"/>
                <w:szCs w:val="27"/>
              </w:rPr>
              <w:t>7</w:t>
            </w:r>
            <w:r w:rsidRPr="005928EF">
              <w:rPr>
                <w:sz w:val="27"/>
                <w:szCs w:val="27"/>
              </w:rPr>
              <w:t xml:space="preserve"> годы</w:t>
            </w:r>
          </w:p>
        </w:tc>
      </w:tr>
      <w:tr w:rsidR="00E33280" w:rsidRPr="005928EF" w:rsidTr="00E33280">
        <w:tc>
          <w:tcPr>
            <w:tcW w:w="3163" w:type="dxa"/>
            <w:tcBorders>
              <w:top w:val="single" w:sz="4" w:space="0" w:color="000000"/>
              <w:left w:val="single" w:sz="4" w:space="0" w:color="000000"/>
              <w:bottom w:val="single" w:sz="4" w:space="0" w:color="000000"/>
              <w:right w:val="nil"/>
            </w:tcBorders>
            <w:hideMark/>
          </w:tcPr>
          <w:p w:rsidR="00E33280" w:rsidRPr="005928EF" w:rsidRDefault="00E33280">
            <w:pPr>
              <w:widowControl w:val="0"/>
              <w:autoSpaceDE w:val="0"/>
              <w:snapToGrid w:val="0"/>
              <w:spacing w:line="256" w:lineRule="auto"/>
              <w:jc w:val="both"/>
              <w:rPr>
                <w:rFonts w:eastAsia="Times New Roman"/>
                <w:sz w:val="27"/>
                <w:szCs w:val="27"/>
              </w:rPr>
            </w:pPr>
            <w:r w:rsidRPr="005928EF">
              <w:rPr>
                <w:rFonts w:eastAsia="Times New Roman"/>
                <w:sz w:val="27"/>
                <w:szCs w:val="27"/>
              </w:rPr>
              <w:t xml:space="preserve">Общий объем бюджетных ассигнований подпрограммы 5, в том числе за счет средств местного бюджета (с расшифровкой плановых объемов бюджетных ассигнований по годам ее реализации), а также </w:t>
            </w:r>
            <w:r w:rsidRPr="005928EF">
              <w:rPr>
                <w:rFonts w:eastAsia="Times New Roman"/>
                <w:sz w:val="27"/>
                <w:szCs w:val="27"/>
              </w:rPr>
              <w:lastRenderedPageBreak/>
              <w:t>прогнозный объем средств, привлекаемых из других источников</w:t>
            </w:r>
          </w:p>
        </w:tc>
        <w:tc>
          <w:tcPr>
            <w:tcW w:w="6493" w:type="dxa"/>
            <w:tcBorders>
              <w:top w:val="single" w:sz="4" w:space="0" w:color="000000"/>
              <w:left w:val="single" w:sz="4" w:space="0" w:color="000000"/>
              <w:bottom w:val="single" w:sz="4" w:space="0" w:color="000000"/>
              <w:right w:val="single" w:sz="4" w:space="0" w:color="000000"/>
            </w:tcBorders>
          </w:tcPr>
          <w:p w:rsidR="00E33280" w:rsidRPr="005928EF" w:rsidRDefault="00E33280">
            <w:pPr>
              <w:spacing w:line="256" w:lineRule="auto"/>
              <w:ind w:firstLine="709"/>
              <w:jc w:val="both"/>
              <w:rPr>
                <w:sz w:val="27"/>
                <w:szCs w:val="27"/>
              </w:rPr>
            </w:pPr>
            <w:r w:rsidRPr="005928EF">
              <w:rPr>
                <w:sz w:val="27"/>
                <w:szCs w:val="27"/>
                <w:lang w:val="en-US"/>
              </w:rPr>
              <w:lastRenderedPageBreak/>
              <w:t>I</w:t>
            </w:r>
            <w:r w:rsidRPr="005928EF">
              <w:rPr>
                <w:sz w:val="27"/>
                <w:szCs w:val="27"/>
              </w:rPr>
              <w:t xml:space="preserve"> этап реализации подпрограммы 5                     (2015 – 2020 годы):</w:t>
            </w:r>
          </w:p>
          <w:p w:rsidR="00E33280" w:rsidRPr="005928EF" w:rsidRDefault="00E33280">
            <w:pPr>
              <w:snapToGrid w:val="0"/>
              <w:spacing w:line="256" w:lineRule="auto"/>
              <w:ind w:firstLine="709"/>
              <w:jc w:val="both"/>
              <w:rPr>
                <w:rFonts w:eastAsia="Times New Roman"/>
                <w:sz w:val="27"/>
                <w:szCs w:val="27"/>
                <w:shd w:val="clear" w:color="auto" w:fill="FFFFFF"/>
              </w:rPr>
            </w:pPr>
            <w:r w:rsidRPr="005928EF">
              <w:rPr>
                <w:sz w:val="27"/>
                <w:szCs w:val="27"/>
              </w:rPr>
              <w:t xml:space="preserve">Планируемый общий объем финансирования подпрограммы 5 в 2015 – 2020 годах за счет всех источников финансирования составит </w:t>
            </w:r>
            <w:r w:rsidR="00E0051F" w:rsidRPr="005928EF">
              <w:rPr>
                <w:rFonts w:eastAsia="Times New Roman"/>
                <w:sz w:val="27"/>
                <w:szCs w:val="27"/>
                <w:shd w:val="clear" w:color="auto" w:fill="FFFFFF"/>
              </w:rPr>
              <w:t>18257,3</w:t>
            </w:r>
            <w:r w:rsidRPr="005928EF">
              <w:rPr>
                <w:rFonts w:eastAsia="Times New Roman"/>
                <w:sz w:val="27"/>
                <w:szCs w:val="27"/>
                <w:shd w:val="clear" w:color="auto" w:fill="FFFFFF"/>
              </w:rPr>
              <w:t xml:space="preserve"> тыс. рублей</w:t>
            </w:r>
          </w:p>
          <w:p w:rsidR="00E33280" w:rsidRPr="005928EF" w:rsidRDefault="00E33280">
            <w:pPr>
              <w:spacing w:line="256" w:lineRule="auto"/>
              <w:ind w:firstLine="709"/>
              <w:jc w:val="both"/>
              <w:rPr>
                <w:sz w:val="27"/>
                <w:szCs w:val="27"/>
              </w:rPr>
            </w:pPr>
            <w:r w:rsidRPr="005928EF">
              <w:rPr>
                <w:sz w:val="27"/>
                <w:szCs w:val="27"/>
              </w:rPr>
              <w:t xml:space="preserve">Объем финансирования подпрограммы 5                         в 2015 – 2020 годах за счет средств местного бюджета составит </w:t>
            </w:r>
            <w:r w:rsidR="00E0051F" w:rsidRPr="005928EF">
              <w:rPr>
                <w:sz w:val="27"/>
                <w:szCs w:val="27"/>
              </w:rPr>
              <w:t>18257,3</w:t>
            </w:r>
            <w:r w:rsidRPr="005928EF">
              <w:rPr>
                <w:sz w:val="27"/>
                <w:szCs w:val="27"/>
              </w:rPr>
              <w:t xml:space="preserve"> тыс. рублей, в том числе по годам:</w:t>
            </w:r>
          </w:p>
          <w:p w:rsidR="00E33280" w:rsidRPr="005928EF" w:rsidRDefault="00E33280">
            <w:pPr>
              <w:spacing w:line="256" w:lineRule="auto"/>
              <w:ind w:firstLine="709"/>
              <w:jc w:val="both"/>
              <w:rPr>
                <w:rFonts w:eastAsia="Times New Roman"/>
                <w:sz w:val="27"/>
                <w:szCs w:val="27"/>
              </w:rPr>
            </w:pPr>
            <w:r w:rsidRPr="005928EF">
              <w:rPr>
                <w:rFonts w:eastAsia="Times New Roman"/>
                <w:sz w:val="27"/>
                <w:szCs w:val="27"/>
              </w:rPr>
              <w:lastRenderedPageBreak/>
              <w:t>2015 год -  421,1тыс. руб.;</w:t>
            </w:r>
          </w:p>
          <w:p w:rsidR="00E33280" w:rsidRPr="005928EF" w:rsidRDefault="00E33280">
            <w:pPr>
              <w:spacing w:line="256" w:lineRule="auto"/>
              <w:ind w:firstLine="709"/>
              <w:jc w:val="both"/>
              <w:rPr>
                <w:rFonts w:eastAsia="Times New Roman"/>
                <w:sz w:val="27"/>
                <w:szCs w:val="27"/>
              </w:rPr>
            </w:pPr>
            <w:r w:rsidRPr="005928EF">
              <w:rPr>
                <w:rFonts w:eastAsia="Times New Roman"/>
                <w:sz w:val="27"/>
                <w:szCs w:val="27"/>
              </w:rPr>
              <w:t xml:space="preserve">2016 год -  </w:t>
            </w:r>
            <w:r w:rsidR="00AF27F6" w:rsidRPr="005928EF">
              <w:rPr>
                <w:rFonts w:eastAsia="Times New Roman"/>
                <w:sz w:val="27"/>
                <w:szCs w:val="27"/>
              </w:rPr>
              <w:t>3495,0</w:t>
            </w:r>
            <w:r w:rsidRPr="005928EF">
              <w:rPr>
                <w:rFonts w:eastAsia="Times New Roman"/>
                <w:sz w:val="27"/>
                <w:szCs w:val="27"/>
              </w:rPr>
              <w:t xml:space="preserve"> тыс. руб.;</w:t>
            </w:r>
          </w:p>
          <w:p w:rsidR="00E33280" w:rsidRPr="005928EF" w:rsidRDefault="00E33280">
            <w:pPr>
              <w:spacing w:line="256" w:lineRule="auto"/>
              <w:ind w:firstLine="709"/>
              <w:jc w:val="both"/>
              <w:rPr>
                <w:rFonts w:eastAsia="Times New Roman"/>
                <w:sz w:val="27"/>
                <w:szCs w:val="27"/>
              </w:rPr>
            </w:pPr>
            <w:r w:rsidRPr="005928EF">
              <w:rPr>
                <w:rFonts w:eastAsia="Times New Roman"/>
                <w:sz w:val="27"/>
                <w:szCs w:val="27"/>
              </w:rPr>
              <w:t xml:space="preserve">2017 год -  </w:t>
            </w:r>
            <w:r w:rsidR="00AF27F6" w:rsidRPr="005928EF">
              <w:rPr>
                <w:rFonts w:eastAsia="Times New Roman"/>
                <w:sz w:val="27"/>
                <w:szCs w:val="27"/>
              </w:rPr>
              <w:t>2746,8</w:t>
            </w:r>
            <w:r w:rsidRPr="005928EF">
              <w:rPr>
                <w:rFonts w:eastAsia="Times New Roman"/>
                <w:sz w:val="27"/>
                <w:szCs w:val="27"/>
              </w:rPr>
              <w:t xml:space="preserve"> тыс. руб.;</w:t>
            </w:r>
          </w:p>
          <w:p w:rsidR="00E33280" w:rsidRPr="005928EF" w:rsidRDefault="00E33280">
            <w:pPr>
              <w:spacing w:line="256" w:lineRule="auto"/>
              <w:ind w:firstLine="709"/>
              <w:jc w:val="both"/>
              <w:rPr>
                <w:rFonts w:eastAsia="Times New Roman"/>
                <w:sz w:val="27"/>
                <w:szCs w:val="27"/>
              </w:rPr>
            </w:pPr>
            <w:r w:rsidRPr="005928EF">
              <w:rPr>
                <w:rFonts w:eastAsia="Times New Roman"/>
                <w:sz w:val="27"/>
                <w:szCs w:val="27"/>
              </w:rPr>
              <w:t xml:space="preserve">2018 год -  </w:t>
            </w:r>
            <w:r w:rsidR="00AA4107" w:rsidRPr="005928EF">
              <w:rPr>
                <w:rFonts w:eastAsia="Times New Roman"/>
                <w:sz w:val="27"/>
                <w:szCs w:val="27"/>
              </w:rPr>
              <w:t>1994,9</w:t>
            </w:r>
            <w:r w:rsidRPr="005928EF">
              <w:rPr>
                <w:rFonts w:eastAsia="Times New Roman"/>
                <w:sz w:val="27"/>
                <w:szCs w:val="27"/>
              </w:rPr>
              <w:t xml:space="preserve"> тыс. руб.;</w:t>
            </w:r>
          </w:p>
          <w:p w:rsidR="00E33280" w:rsidRPr="005928EF" w:rsidRDefault="00E33280">
            <w:pPr>
              <w:spacing w:line="256" w:lineRule="auto"/>
              <w:ind w:firstLine="709"/>
              <w:jc w:val="both"/>
              <w:rPr>
                <w:rFonts w:eastAsia="Times New Roman"/>
                <w:sz w:val="27"/>
                <w:szCs w:val="27"/>
              </w:rPr>
            </w:pPr>
            <w:r w:rsidRPr="005928EF">
              <w:rPr>
                <w:rFonts w:eastAsia="Times New Roman"/>
                <w:sz w:val="27"/>
                <w:szCs w:val="27"/>
              </w:rPr>
              <w:t xml:space="preserve">2019 год -  </w:t>
            </w:r>
            <w:r w:rsidR="00AA4107" w:rsidRPr="005928EF">
              <w:rPr>
                <w:rFonts w:eastAsia="Times New Roman"/>
                <w:sz w:val="27"/>
                <w:szCs w:val="27"/>
              </w:rPr>
              <w:t>4630,5</w:t>
            </w:r>
            <w:r w:rsidRPr="005928EF">
              <w:rPr>
                <w:rFonts w:eastAsia="Times New Roman"/>
                <w:sz w:val="27"/>
                <w:szCs w:val="27"/>
              </w:rPr>
              <w:t xml:space="preserve"> тыс. руб.;</w:t>
            </w:r>
          </w:p>
          <w:p w:rsidR="00E33280" w:rsidRPr="005928EF" w:rsidRDefault="00E33280">
            <w:pPr>
              <w:spacing w:line="256" w:lineRule="auto"/>
              <w:ind w:firstLine="709"/>
              <w:jc w:val="both"/>
              <w:rPr>
                <w:rFonts w:eastAsia="Times New Roman"/>
                <w:sz w:val="27"/>
                <w:szCs w:val="27"/>
              </w:rPr>
            </w:pPr>
            <w:r w:rsidRPr="005928EF">
              <w:rPr>
                <w:rFonts w:eastAsia="Times New Roman"/>
                <w:sz w:val="27"/>
                <w:szCs w:val="27"/>
              </w:rPr>
              <w:t xml:space="preserve">2020 год -  </w:t>
            </w:r>
            <w:r w:rsidR="00E0051F" w:rsidRPr="005928EF">
              <w:rPr>
                <w:rFonts w:eastAsia="Times New Roman"/>
                <w:sz w:val="27"/>
                <w:szCs w:val="27"/>
              </w:rPr>
              <w:t>4969,0</w:t>
            </w:r>
            <w:r w:rsidRPr="005928EF">
              <w:rPr>
                <w:rFonts w:eastAsia="Times New Roman"/>
                <w:sz w:val="27"/>
                <w:szCs w:val="27"/>
              </w:rPr>
              <w:t xml:space="preserve"> тыс. руб.</w:t>
            </w:r>
          </w:p>
          <w:p w:rsidR="00E33280" w:rsidRPr="005928EF" w:rsidRDefault="00E33280">
            <w:pPr>
              <w:spacing w:line="256" w:lineRule="auto"/>
              <w:ind w:firstLine="709"/>
              <w:jc w:val="both"/>
              <w:rPr>
                <w:sz w:val="27"/>
                <w:szCs w:val="27"/>
              </w:rPr>
            </w:pPr>
            <w:r w:rsidRPr="005928EF">
              <w:rPr>
                <w:sz w:val="27"/>
                <w:szCs w:val="27"/>
              </w:rPr>
              <w:t>Финансирование подпрограммы 5                               в 2015 – 2020 годах за счет средств федерального бюджета не запланировано.</w:t>
            </w:r>
          </w:p>
          <w:p w:rsidR="00E33280" w:rsidRPr="005928EF" w:rsidRDefault="00E33280">
            <w:pPr>
              <w:spacing w:line="256" w:lineRule="auto"/>
              <w:ind w:firstLine="709"/>
              <w:jc w:val="both"/>
              <w:rPr>
                <w:sz w:val="27"/>
                <w:szCs w:val="27"/>
              </w:rPr>
            </w:pPr>
            <w:r w:rsidRPr="005928EF">
              <w:rPr>
                <w:sz w:val="27"/>
                <w:szCs w:val="27"/>
              </w:rPr>
              <w:t>Финансирование подпрограммы 5 в 2015 – 2020 годах за счет средств областного бюджета не запланировано.</w:t>
            </w:r>
          </w:p>
          <w:p w:rsidR="00E33280" w:rsidRPr="005928EF" w:rsidRDefault="00E33280">
            <w:pPr>
              <w:spacing w:line="256" w:lineRule="auto"/>
              <w:ind w:firstLine="709"/>
              <w:jc w:val="both"/>
              <w:rPr>
                <w:sz w:val="27"/>
                <w:szCs w:val="27"/>
              </w:rPr>
            </w:pPr>
            <w:r w:rsidRPr="005928EF">
              <w:rPr>
                <w:sz w:val="27"/>
                <w:szCs w:val="27"/>
              </w:rPr>
              <w:t>Финансирование подпрограммы 5  в 2015 – 2020 годах за счет средств внебюджетных источников не запланировано.</w:t>
            </w:r>
          </w:p>
          <w:p w:rsidR="00E33280" w:rsidRPr="005928EF" w:rsidRDefault="00E33280">
            <w:pPr>
              <w:spacing w:line="256" w:lineRule="auto"/>
              <w:ind w:firstLine="709"/>
              <w:jc w:val="both"/>
              <w:rPr>
                <w:sz w:val="27"/>
                <w:szCs w:val="27"/>
              </w:rPr>
            </w:pPr>
          </w:p>
          <w:p w:rsidR="00E33280" w:rsidRPr="005928EF" w:rsidRDefault="00E33280">
            <w:pPr>
              <w:spacing w:line="256" w:lineRule="auto"/>
              <w:ind w:firstLine="709"/>
              <w:jc w:val="both"/>
              <w:rPr>
                <w:sz w:val="27"/>
                <w:szCs w:val="27"/>
              </w:rPr>
            </w:pPr>
            <w:r w:rsidRPr="005928EF">
              <w:rPr>
                <w:sz w:val="27"/>
                <w:szCs w:val="27"/>
                <w:lang w:val="en-US"/>
              </w:rPr>
              <w:t>II</w:t>
            </w:r>
            <w:r w:rsidRPr="005928EF">
              <w:rPr>
                <w:sz w:val="27"/>
                <w:szCs w:val="27"/>
              </w:rPr>
              <w:t xml:space="preserve"> этап реализации подпрограммы 5 (2021 – 202</w:t>
            </w:r>
            <w:r w:rsidR="00CF72EB">
              <w:rPr>
                <w:sz w:val="27"/>
                <w:szCs w:val="27"/>
              </w:rPr>
              <w:t>7</w:t>
            </w:r>
            <w:r w:rsidRPr="005928EF">
              <w:rPr>
                <w:sz w:val="27"/>
                <w:szCs w:val="27"/>
              </w:rPr>
              <w:t xml:space="preserve"> годы):</w:t>
            </w:r>
          </w:p>
          <w:p w:rsidR="00E33280" w:rsidRPr="005928EF" w:rsidRDefault="00E33280">
            <w:pPr>
              <w:spacing w:line="256" w:lineRule="auto"/>
              <w:ind w:firstLine="709"/>
              <w:jc w:val="both"/>
              <w:rPr>
                <w:sz w:val="27"/>
                <w:szCs w:val="27"/>
              </w:rPr>
            </w:pPr>
          </w:p>
          <w:p w:rsidR="00E33280" w:rsidRPr="005928EF" w:rsidRDefault="00E33280">
            <w:pPr>
              <w:spacing w:line="256" w:lineRule="auto"/>
              <w:ind w:firstLine="709"/>
              <w:jc w:val="both"/>
              <w:rPr>
                <w:sz w:val="27"/>
                <w:szCs w:val="27"/>
              </w:rPr>
            </w:pPr>
            <w:r w:rsidRPr="005928EF">
              <w:rPr>
                <w:sz w:val="27"/>
                <w:szCs w:val="27"/>
              </w:rPr>
              <w:t>Планируемый общий объем финансирования подпрограммы 5 в 2021 – 202</w:t>
            </w:r>
            <w:r w:rsidR="00CF72EB">
              <w:rPr>
                <w:sz w:val="27"/>
                <w:szCs w:val="27"/>
              </w:rPr>
              <w:t>7</w:t>
            </w:r>
            <w:r w:rsidRPr="005928EF">
              <w:rPr>
                <w:sz w:val="27"/>
                <w:szCs w:val="27"/>
              </w:rPr>
              <w:t xml:space="preserve"> годах за счет всех источников финансирования составит  </w:t>
            </w:r>
            <w:r w:rsidR="00352E3E">
              <w:rPr>
                <w:sz w:val="27"/>
                <w:szCs w:val="27"/>
              </w:rPr>
              <w:t>46327,4</w:t>
            </w:r>
            <w:r w:rsidRPr="005928EF">
              <w:rPr>
                <w:sz w:val="27"/>
                <w:szCs w:val="27"/>
              </w:rPr>
              <w:t xml:space="preserve"> тыс. рублей.</w:t>
            </w:r>
          </w:p>
          <w:p w:rsidR="00E33280" w:rsidRPr="005928EF" w:rsidRDefault="00E33280">
            <w:pPr>
              <w:spacing w:line="256" w:lineRule="auto"/>
              <w:ind w:firstLine="709"/>
              <w:jc w:val="both"/>
              <w:rPr>
                <w:sz w:val="27"/>
                <w:szCs w:val="27"/>
              </w:rPr>
            </w:pPr>
            <w:r w:rsidRPr="005928EF">
              <w:rPr>
                <w:sz w:val="27"/>
                <w:szCs w:val="27"/>
              </w:rPr>
              <w:t>Объем финансирования муниципальной программы в 2021 – 202</w:t>
            </w:r>
            <w:r w:rsidR="00352E3E">
              <w:rPr>
                <w:sz w:val="27"/>
                <w:szCs w:val="27"/>
              </w:rPr>
              <w:t>7</w:t>
            </w:r>
            <w:r w:rsidRPr="005928EF">
              <w:rPr>
                <w:sz w:val="27"/>
                <w:szCs w:val="27"/>
              </w:rPr>
              <w:t xml:space="preserve"> годах за счет средств местного бюджета составит </w:t>
            </w:r>
            <w:r w:rsidR="00352E3E">
              <w:rPr>
                <w:sz w:val="27"/>
                <w:szCs w:val="27"/>
              </w:rPr>
              <w:t>46327,4</w:t>
            </w:r>
            <w:r w:rsidRPr="005928EF">
              <w:rPr>
                <w:sz w:val="27"/>
                <w:szCs w:val="27"/>
              </w:rPr>
              <w:t xml:space="preserve"> тыс. рублей, в том числе по годам:</w:t>
            </w:r>
          </w:p>
          <w:p w:rsidR="00E33280" w:rsidRPr="005928EF" w:rsidRDefault="00E33280">
            <w:pPr>
              <w:spacing w:line="256" w:lineRule="auto"/>
              <w:ind w:firstLine="709"/>
              <w:jc w:val="both"/>
              <w:rPr>
                <w:sz w:val="27"/>
                <w:szCs w:val="27"/>
              </w:rPr>
            </w:pPr>
            <w:r w:rsidRPr="005928EF">
              <w:rPr>
                <w:sz w:val="27"/>
                <w:szCs w:val="27"/>
              </w:rPr>
              <w:t xml:space="preserve">2021 год –   </w:t>
            </w:r>
            <w:r w:rsidR="006C11A9" w:rsidRPr="005928EF">
              <w:rPr>
                <w:sz w:val="27"/>
                <w:szCs w:val="27"/>
              </w:rPr>
              <w:t>8902,8</w:t>
            </w:r>
            <w:r w:rsidRPr="005928EF">
              <w:rPr>
                <w:sz w:val="27"/>
                <w:szCs w:val="27"/>
              </w:rPr>
              <w:t xml:space="preserve">   тыс. рублей ;</w:t>
            </w:r>
          </w:p>
          <w:p w:rsidR="00E33280" w:rsidRPr="005928EF" w:rsidRDefault="00E33280">
            <w:pPr>
              <w:spacing w:line="256" w:lineRule="auto"/>
              <w:ind w:firstLine="709"/>
              <w:jc w:val="both"/>
              <w:rPr>
                <w:sz w:val="27"/>
                <w:szCs w:val="27"/>
              </w:rPr>
            </w:pPr>
            <w:r w:rsidRPr="005928EF">
              <w:rPr>
                <w:sz w:val="27"/>
                <w:szCs w:val="27"/>
              </w:rPr>
              <w:t xml:space="preserve">2022 год –   </w:t>
            </w:r>
            <w:r w:rsidR="00BF77B8">
              <w:rPr>
                <w:sz w:val="27"/>
                <w:szCs w:val="27"/>
              </w:rPr>
              <w:t>6636,5</w:t>
            </w:r>
            <w:r w:rsidRPr="005928EF">
              <w:rPr>
                <w:sz w:val="27"/>
                <w:szCs w:val="27"/>
              </w:rPr>
              <w:t xml:space="preserve">   тыс. рублей;</w:t>
            </w:r>
          </w:p>
          <w:p w:rsidR="00E33280" w:rsidRPr="005928EF" w:rsidRDefault="00E33280">
            <w:pPr>
              <w:spacing w:line="256" w:lineRule="auto"/>
              <w:ind w:firstLine="709"/>
              <w:jc w:val="both"/>
              <w:rPr>
                <w:sz w:val="27"/>
                <w:szCs w:val="27"/>
              </w:rPr>
            </w:pPr>
            <w:r w:rsidRPr="005928EF">
              <w:rPr>
                <w:sz w:val="27"/>
                <w:szCs w:val="27"/>
              </w:rPr>
              <w:t xml:space="preserve">2023 год –   </w:t>
            </w:r>
            <w:r w:rsidR="00207D31">
              <w:rPr>
                <w:sz w:val="27"/>
                <w:szCs w:val="27"/>
              </w:rPr>
              <w:t>4873,3</w:t>
            </w:r>
            <w:r w:rsidRPr="005928EF">
              <w:rPr>
                <w:sz w:val="27"/>
                <w:szCs w:val="27"/>
              </w:rPr>
              <w:t xml:space="preserve">    тыс. рублей ;</w:t>
            </w:r>
          </w:p>
          <w:p w:rsidR="00E33280" w:rsidRPr="005928EF" w:rsidRDefault="00E33280">
            <w:pPr>
              <w:spacing w:line="256" w:lineRule="auto"/>
              <w:ind w:firstLine="709"/>
              <w:jc w:val="both"/>
              <w:rPr>
                <w:sz w:val="27"/>
                <w:szCs w:val="27"/>
              </w:rPr>
            </w:pPr>
            <w:r w:rsidRPr="005928EF">
              <w:rPr>
                <w:sz w:val="27"/>
                <w:szCs w:val="27"/>
              </w:rPr>
              <w:t xml:space="preserve">2024 год –   </w:t>
            </w:r>
            <w:r w:rsidR="00CF72EB">
              <w:rPr>
                <w:sz w:val="27"/>
                <w:szCs w:val="27"/>
              </w:rPr>
              <w:t>8000,8</w:t>
            </w:r>
            <w:r w:rsidRPr="005928EF">
              <w:rPr>
                <w:sz w:val="27"/>
                <w:szCs w:val="27"/>
              </w:rPr>
              <w:t xml:space="preserve">  тыс. рублей (прогноз);</w:t>
            </w:r>
          </w:p>
          <w:p w:rsidR="00E33280" w:rsidRDefault="00E33280" w:rsidP="00BF77B8">
            <w:pPr>
              <w:spacing w:line="256" w:lineRule="auto"/>
              <w:ind w:firstLine="709"/>
              <w:jc w:val="both"/>
              <w:rPr>
                <w:sz w:val="27"/>
                <w:szCs w:val="27"/>
              </w:rPr>
            </w:pPr>
            <w:r w:rsidRPr="005928EF">
              <w:rPr>
                <w:sz w:val="27"/>
                <w:szCs w:val="27"/>
              </w:rPr>
              <w:t xml:space="preserve">2025 год –   </w:t>
            </w:r>
            <w:r w:rsidR="00CF72EB">
              <w:rPr>
                <w:sz w:val="27"/>
                <w:szCs w:val="27"/>
              </w:rPr>
              <w:t>6965,9</w:t>
            </w:r>
            <w:r w:rsidRPr="005928EF">
              <w:rPr>
                <w:sz w:val="27"/>
                <w:szCs w:val="27"/>
              </w:rPr>
              <w:t xml:space="preserve">   тыс. рублей (прогноз).</w:t>
            </w:r>
          </w:p>
          <w:p w:rsidR="00CF72EB" w:rsidRDefault="00CF72EB" w:rsidP="00CF72EB">
            <w:pPr>
              <w:spacing w:line="256" w:lineRule="auto"/>
              <w:ind w:firstLine="709"/>
              <w:jc w:val="both"/>
              <w:rPr>
                <w:sz w:val="27"/>
                <w:szCs w:val="27"/>
              </w:rPr>
            </w:pPr>
            <w:r w:rsidRPr="005928EF">
              <w:rPr>
                <w:sz w:val="27"/>
                <w:szCs w:val="27"/>
              </w:rPr>
              <w:t>202</w:t>
            </w:r>
            <w:r>
              <w:rPr>
                <w:sz w:val="27"/>
                <w:szCs w:val="27"/>
              </w:rPr>
              <w:t>6</w:t>
            </w:r>
            <w:r w:rsidRPr="005928EF">
              <w:rPr>
                <w:sz w:val="27"/>
                <w:szCs w:val="27"/>
              </w:rPr>
              <w:t xml:space="preserve"> год – </w:t>
            </w:r>
            <w:r>
              <w:rPr>
                <w:sz w:val="27"/>
                <w:szCs w:val="27"/>
              </w:rPr>
              <w:t>5360,9</w:t>
            </w:r>
            <w:r w:rsidRPr="005928EF">
              <w:rPr>
                <w:sz w:val="27"/>
                <w:szCs w:val="27"/>
              </w:rPr>
              <w:t xml:space="preserve"> тыс. рублей (прогноз).</w:t>
            </w:r>
          </w:p>
          <w:p w:rsidR="00CF72EB" w:rsidRPr="005928EF" w:rsidRDefault="00CF72EB" w:rsidP="00CF72EB">
            <w:pPr>
              <w:spacing w:line="256" w:lineRule="auto"/>
              <w:ind w:firstLine="709"/>
              <w:jc w:val="both"/>
              <w:rPr>
                <w:sz w:val="27"/>
                <w:szCs w:val="27"/>
              </w:rPr>
            </w:pPr>
            <w:r w:rsidRPr="005928EF">
              <w:rPr>
                <w:sz w:val="27"/>
                <w:szCs w:val="27"/>
              </w:rPr>
              <w:t xml:space="preserve">2025 год – </w:t>
            </w:r>
            <w:r w:rsidR="00352E3E">
              <w:rPr>
                <w:sz w:val="27"/>
                <w:szCs w:val="27"/>
              </w:rPr>
              <w:t>5587,2</w:t>
            </w:r>
            <w:r w:rsidRPr="005928EF">
              <w:rPr>
                <w:sz w:val="27"/>
                <w:szCs w:val="27"/>
              </w:rPr>
              <w:t xml:space="preserve"> тыс. рублей (прогноз).</w:t>
            </w:r>
          </w:p>
          <w:p w:rsidR="00CF72EB" w:rsidRPr="005928EF" w:rsidRDefault="00CF72EB" w:rsidP="00CF72EB">
            <w:pPr>
              <w:spacing w:line="256" w:lineRule="auto"/>
              <w:ind w:firstLine="709"/>
              <w:jc w:val="both"/>
              <w:rPr>
                <w:sz w:val="27"/>
                <w:szCs w:val="27"/>
              </w:rPr>
            </w:pPr>
          </w:p>
          <w:p w:rsidR="00CF72EB" w:rsidRPr="005928EF" w:rsidRDefault="00CF72EB" w:rsidP="00BF77B8">
            <w:pPr>
              <w:spacing w:line="256" w:lineRule="auto"/>
              <w:ind w:firstLine="709"/>
              <w:jc w:val="both"/>
              <w:rPr>
                <w:sz w:val="27"/>
                <w:szCs w:val="27"/>
              </w:rPr>
            </w:pPr>
          </w:p>
          <w:p w:rsidR="00E33280" w:rsidRPr="005928EF" w:rsidRDefault="00E33280">
            <w:pPr>
              <w:spacing w:line="256" w:lineRule="auto"/>
              <w:ind w:firstLine="709"/>
              <w:jc w:val="both"/>
              <w:rPr>
                <w:sz w:val="27"/>
                <w:szCs w:val="27"/>
              </w:rPr>
            </w:pPr>
            <w:r w:rsidRPr="005928EF">
              <w:rPr>
                <w:sz w:val="27"/>
                <w:szCs w:val="27"/>
              </w:rPr>
              <w:t>Финансирование подпрограммы 5                              в 2021 – 202</w:t>
            </w:r>
            <w:r w:rsidR="00CF72EB">
              <w:rPr>
                <w:sz w:val="27"/>
                <w:szCs w:val="27"/>
              </w:rPr>
              <w:t>7</w:t>
            </w:r>
            <w:r w:rsidRPr="005928EF">
              <w:rPr>
                <w:sz w:val="27"/>
                <w:szCs w:val="27"/>
              </w:rPr>
              <w:t xml:space="preserve"> годах за счет средств федерального бюджета не запланировано.</w:t>
            </w:r>
          </w:p>
          <w:p w:rsidR="00E33280" w:rsidRPr="005928EF" w:rsidRDefault="00E33280">
            <w:pPr>
              <w:spacing w:line="256" w:lineRule="auto"/>
              <w:ind w:firstLine="709"/>
              <w:jc w:val="both"/>
              <w:rPr>
                <w:sz w:val="27"/>
                <w:szCs w:val="27"/>
              </w:rPr>
            </w:pPr>
            <w:r w:rsidRPr="005928EF">
              <w:rPr>
                <w:sz w:val="27"/>
                <w:szCs w:val="27"/>
              </w:rPr>
              <w:t>Финансирование подпрограммы 5                              в 2021 – 202</w:t>
            </w:r>
            <w:r w:rsidR="00CF72EB">
              <w:rPr>
                <w:sz w:val="27"/>
                <w:szCs w:val="27"/>
              </w:rPr>
              <w:t>7</w:t>
            </w:r>
            <w:r w:rsidRPr="005928EF">
              <w:rPr>
                <w:sz w:val="27"/>
                <w:szCs w:val="27"/>
              </w:rPr>
              <w:t xml:space="preserve"> годах за счет средств областного бюджета не запланировано.</w:t>
            </w:r>
          </w:p>
          <w:p w:rsidR="00E33280" w:rsidRPr="005928EF" w:rsidRDefault="00E33280" w:rsidP="00CF72EB">
            <w:pPr>
              <w:spacing w:line="256" w:lineRule="auto"/>
              <w:ind w:firstLine="709"/>
              <w:jc w:val="both"/>
              <w:rPr>
                <w:sz w:val="27"/>
                <w:szCs w:val="27"/>
              </w:rPr>
            </w:pPr>
            <w:r w:rsidRPr="005928EF">
              <w:rPr>
                <w:sz w:val="27"/>
                <w:szCs w:val="27"/>
              </w:rPr>
              <w:t>Финансирование подпрограммы 5 в 2021 – 202</w:t>
            </w:r>
            <w:r w:rsidR="00CF72EB">
              <w:rPr>
                <w:sz w:val="27"/>
                <w:szCs w:val="27"/>
              </w:rPr>
              <w:t>7</w:t>
            </w:r>
            <w:r w:rsidR="008D1DE9">
              <w:rPr>
                <w:sz w:val="27"/>
                <w:szCs w:val="27"/>
              </w:rPr>
              <w:t xml:space="preserve"> </w:t>
            </w:r>
            <w:r w:rsidRPr="005928EF">
              <w:rPr>
                <w:sz w:val="27"/>
                <w:szCs w:val="27"/>
              </w:rPr>
              <w:lastRenderedPageBreak/>
              <w:t>годах за счет средств внебюджетных источников не запланировано</w:t>
            </w:r>
          </w:p>
        </w:tc>
      </w:tr>
      <w:tr w:rsidR="00E33280" w:rsidRPr="005928EF" w:rsidTr="00E33280">
        <w:tc>
          <w:tcPr>
            <w:tcW w:w="3163" w:type="dxa"/>
            <w:tcBorders>
              <w:top w:val="single" w:sz="4" w:space="0" w:color="000000"/>
              <w:left w:val="single" w:sz="4" w:space="0" w:color="000000"/>
              <w:bottom w:val="single" w:sz="4" w:space="0" w:color="000000"/>
              <w:right w:val="nil"/>
            </w:tcBorders>
            <w:hideMark/>
          </w:tcPr>
          <w:p w:rsidR="00E33280" w:rsidRPr="005928EF" w:rsidRDefault="00E33280">
            <w:pPr>
              <w:widowControl w:val="0"/>
              <w:autoSpaceDE w:val="0"/>
              <w:snapToGrid w:val="0"/>
              <w:spacing w:line="256" w:lineRule="auto"/>
              <w:jc w:val="both"/>
              <w:rPr>
                <w:rFonts w:eastAsia="Times New Roman"/>
                <w:color w:val="000000" w:themeColor="text1"/>
                <w:sz w:val="27"/>
                <w:szCs w:val="27"/>
              </w:rPr>
            </w:pPr>
            <w:r w:rsidRPr="005928EF">
              <w:rPr>
                <w:rFonts w:eastAsia="Times New Roman"/>
                <w:color w:val="000000" w:themeColor="text1"/>
                <w:sz w:val="27"/>
                <w:szCs w:val="27"/>
              </w:rPr>
              <w:lastRenderedPageBreak/>
              <w:t>Конечные результаты подпрограммы 5</w:t>
            </w:r>
          </w:p>
        </w:tc>
        <w:tc>
          <w:tcPr>
            <w:tcW w:w="6493" w:type="dxa"/>
            <w:tcBorders>
              <w:top w:val="single" w:sz="4" w:space="0" w:color="000000"/>
              <w:left w:val="single" w:sz="4" w:space="0" w:color="000000"/>
              <w:bottom w:val="single" w:sz="4" w:space="0" w:color="000000"/>
              <w:right w:val="single" w:sz="4" w:space="0" w:color="000000"/>
            </w:tcBorders>
          </w:tcPr>
          <w:p w:rsidR="00E33280" w:rsidRPr="005928EF" w:rsidRDefault="00E33280">
            <w:pPr>
              <w:snapToGrid w:val="0"/>
              <w:spacing w:line="256" w:lineRule="auto"/>
              <w:ind w:firstLine="709"/>
              <w:jc w:val="both"/>
              <w:rPr>
                <w:color w:val="000000" w:themeColor="text1"/>
                <w:sz w:val="27"/>
                <w:szCs w:val="27"/>
              </w:rPr>
            </w:pPr>
            <w:r w:rsidRPr="005928EF">
              <w:rPr>
                <w:color w:val="000000" w:themeColor="text1"/>
                <w:sz w:val="27"/>
                <w:szCs w:val="27"/>
              </w:rPr>
              <w:t>I этап реализации подпрограммы  5 (2015 – 2020 годы):</w:t>
            </w:r>
          </w:p>
          <w:p w:rsidR="00E33280" w:rsidRPr="005928EF" w:rsidRDefault="00E33280">
            <w:pPr>
              <w:snapToGrid w:val="0"/>
              <w:spacing w:line="256" w:lineRule="auto"/>
              <w:ind w:left="360" w:firstLine="709"/>
              <w:jc w:val="both"/>
              <w:rPr>
                <w:rFonts w:eastAsia="Times New Roman"/>
                <w:color w:val="000000" w:themeColor="text1"/>
                <w:sz w:val="27"/>
                <w:szCs w:val="27"/>
              </w:rPr>
            </w:pPr>
            <w:r w:rsidRPr="005928EF">
              <w:rPr>
                <w:rFonts w:eastAsia="Times New Roman"/>
                <w:color w:val="000000" w:themeColor="text1"/>
                <w:sz w:val="27"/>
                <w:szCs w:val="27"/>
              </w:rPr>
              <w:t>К концу 2020 года целевой показатель достигнет следующего значения:</w:t>
            </w:r>
          </w:p>
          <w:p w:rsidR="00E33280" w:rsidRPr="005928EF" w:rsidRDefault="00E33280">
            <w:pPr>
              <w:snapToGrid w:val="0"/>
              <w:spacing w:line="256" w:lineRule="auto"/>
              <w:ind w:left="360" w:firstLine="709"/>
              <w:jc w:val="both"/>
              <w:rPr>
                <w:rFonts w:eastAsia="Times New Roman"/>
                <w:color w:val="000000" w:themeColor="text1"/>
                <w:sz w:val="27"/>
                <w:szCs w:val="27"/>
              </w:rPr>
            </w:pPr>
            <w:r w:rsidRPr="005928EF">
              <w:rPr>
                <w:rFonts w:eastAsia="Times New Roman"/>
                <w:color w:val="000000" w:themeColor="text1"/>
                <w:sz w:val="27"/>
                <w:szCs w:val="27"/>
              </w:rPr>
              <w:t>- повышение удовлетворенности населения уровнем благоустройства до 85% от числа опрошенных.</w:t>
            </w:r>
          </w:p>
          <w:p w:rsidR="00E33280" w:rsidRPr="005928EF" w:rsidRDefault="00E33280">
            <w:pPr>
              <w:snapToGrid w:val="0"/>
              <w:spacing w:line="256" w:lineRule="auto"/>
              <w:ind w:left="360" w:firstLine="709"/>
              <w:jc w:val="both"/>
              <w:rPr>
                <w:rFonts w:eastAsia="Times New Roman"/>
                <w:color w:val="000000" w:themeColor="text1"/>
                <w:sz w:val="27"/>
                <w:szCs w:val="27"/>
              </w:rPr>
            </w:pPr>
          </w:p>
          <w:p w:rsidR="00E33280" w:rsidRPr="005928EF" w:rsidRDefault="00E33280">
            <w:pPr>
              <w:snapToGrid w:val="0"/>
              <w:spacing w:line="256" w:lineRule="auto"/>
              <w:ind w:left="360" w:firstLine="709"/>
              <w:jc w:val="both"/>
              <w:rPr>
                <w:color w:val="000000" w:themeColor="text1"/>
                <w:sz w:val="27"/>
                <w:szCs w:val="27"/>
              </w:rPr>
            </w:pPr>
            <w:r w:rsidRPr="005928EF">
              <w:rPr>
                <w:color w:val="000000" w:themeColor="text1"/>
                <w:sz w:val="27"/>
                <w:szCs w:val="27"/>
              </w:rPr>
              <w:t>II этап реализации подпрограммы 5                   (2021 – 202</w:t>
            </w:r>
            <w:r w:rsidR="00CF72EB">
              <w:rPr>
                <w:color w:val="000000" w:themeColor="text1"/>
                <w:sz w:val="27"/>
                <w:szCs w:val="27"/>
              </w:rPr>
              <w:t>7</w:t>
            </w:r>
            <w:r w:rsidRPr="005928EF">
              <w:rPr>
                <w:color w:val="000000" w:themeColor="text1"/>
                <w:sz w:val="27"/>
                <w:szCs w:val="27"/>
              </w:rPr>
              <w:t xml:space="preserve"> годы):</w:t>
            </w:r>
          </w:p>
          <w:p w:rsidR="00E33280" w:rsidRPr="005928EF" w:rsidRDefault="00E33280">
            <w:pPr>
              <w:snapToGrid w:val="0"/>
              <w:spacing w:line="256" w:lineRule="auto"/>
              <w:ind w:left="360" w:firstLine="709"/>
              <w:jc w:val="both"/>
              <w:rPr>
                <w:rFonts w:eastAsia="Times New Roman"/>
                <w:color w:val="000000" w:themeColor="text1"/>
                <w:sz w:val="27"/>
                <w:szCs w:val="27"/>
              </w:rPr>
            </w:pPr>
            <w:r w:rsidRPr="005928EF">
              <w:rPr>
                <w:rFonts w:eastAsia="Times New Roman"/>
                <w:color w:val="000000" w:themeColor="text1"/>
                <w:sz w:val="27"/>
                <w:szCs w:val="27"/>
              </w:rPr>
              <w:t>К концу 202</w:t>
            </w:r>
            <w:r w:rsidR="00CF72EB">
              <w:rPr>
                <w:rFonts w:eastAsia="Times New Roman"/>
                <w:color w:val="000000" w:themeColor="text1"/>
                <w:sz w:val="27"/>
                <w:szCs w:val="27"/>
              </w:rPr>
              <w:t>7</w:t>
            </w:r>
            <w:r w:rsidRPr="005928EF">
              <w:rPr>
                <w:rFonts w:eastAsia="Times New Roman"/>
                <w:color w:val="000000" w:themeColor="text1"/>
                <w:sz w:val="27"/>
                <w:szCs w:val="27"/>
              </w:rPr>
              <w:t xml:space="preserve"> года целевой показатель достигнет следующего значения:</w:t>
            </w:r>
          </w:p>
          <w:p w:rsidR="00E33280" w:rsidRPr="005928EF" w:rsidRDefault="00E33280">
            <w:pPr>
              <w:snapToGrid w:val="0"/>
              <w:spacing w:line="256" w:lineRule="auto"/>
              <w:ind w:left="360" w:firstLine="709"/>
              <w:jc w:val="both"/>
              <w:rPr>
                <w:rFonts w:eastAsia="Times New Roman"/>
                <w:color w:val="000000" w:themeColor="text1"/>
                <w:sz w:val="27"/>
                <w:szCs w:val="27"/>
              </w:rPr>
            </w:pPr>
            <w:r w:rsidRPr="005928EF">
              <w:rPr>
                <w:rFonts w:eastAsia="Times New Roman"/>
                <w:color w:val="000000" w:themeColor="text1"/>
                <w:sz w:val="27"/>
                <w:szCs w:val="27"/>
              </w:rPr>
              <w:t>- повышение удовлетворенности населения уровнем благоустройства до 90% от числа опрошенных</w:t>
            </w:r>
          </w:p>
        </w:tc>
      </w:tr>
    </w:tbl>
    <w:p w:rsidR="00E33280" w:rsidRPr="005928EF" w:rsidRDefault="00E33280" w:rsidP="00E33280">
      <w:pPr>
        <w:widowControl w:val="0"/>
        <w:autoSpaceDE w:val="0"/>
        <w:ind w:firstLine="709"/>
        <w:jc w:val="both"/>
        <w:rPr>
          <w:rFonts w:eastAsia="Times New Roman"/>
          <w:sz w:val="27"/>
          <w:szCs w:val="27"/>
        </w:rPr>
      </w:pPr>
    </w:p>
    <w:p w:rsidR="00E33280" w:rsidRPr="005928EF" w:rsidRDefault="00E33280" w:rsidP="00E33280">
      <w:pPr>
        <w:widowControl w:val="0"/>
        <w:numPr>
          <w:ilvl w:val="1"/>
          <w:numId w:val="14"/>
        </w:numPr>
        <w:autoSpaceDE w:val="0"/>
        <w:ind w:firstLine="709"/>
        <w:jc w:val="center"/>
        <w:rPr>
          <w:rFonts w:eastAsia="Times New Roman"/>
          <w:b/>
          <w:bCs/>
          <w:sz w:val="27"/>
          <w:szCs w:val="27"/>
        </w:rPr>
      </w:pPr>
      <w:bookmarkStart w:id="13" w:name="Par110"/>
      <w:bookmarkEnd w:id="13"/>
      <w:r w:rsidRPr="005928EF">
        <w:rPr>
          <w:rFonts w:eastAsia="Times New Roman"/>
          <w:b/>
          <w:bCs/>
          <w:sz w:val="27"/>
          <w:szCs w:val="27"/>
        </w:rPr>
        <w:t>Характеристика сферы реализации подпрограммы 5, описание основных проблем в указанной сфере и прогноз ее развития</w:t>
      </w:r>
    </w:p>
    <w:p w:rsidR="00E33280" w:rsidRPr="005928EF" w:rsidRDefault="00E33280" w:rsidP="00E33280">
      <w:pPr>
        <w:ind w:firstLine="709"/>
        <w:jc w:val="both"/>
        <w:rPr>
          <w:rFonts w:eastAsia="Times New Roman"/>
          <w:sz w:val="27"/>
          <w:szCs w:val="27"/>
        </w:rPr>
      </w:pPr>
    </w:p>
    <w:p w:rsidR="00E33280" w:rsidRPr="005928EF" w:rsidRDefault="00E33280" w:rsidP="00E33280">
      <w:pPr>
        <w:ind w:firstLine="709"/>
        <w:jc w:val="both"/>
        <w:rPr>
          <w:rFonts w:eastAsia="Times New Roman"/>
          <w:sz w:val="27"/>
          <w:szCs w:val="27"/>
        </w:rPr>
      </w:pPr>
      <w:r w:rsidRPr="005928EF">
        <w:rPr>
          <w:rFonts w:eastAsia="Times New Roman"/>
          <w:sz w:val="27"/>
          <w:szCs w:val="27"/>
        </w:rPr>
        <w:t>На территории с</w:t>
      </w:r>
      <w:r w:rsidR="008D1DE9">
        <w:rPr>
          <w:rFonts w:eastAsia="Times New Roman"/>
          <w:sz w:val="27"/>
          <w:szCs w:val="27"/>
        </w:rPr>
        <w:t>ельского поселения расположены 2</w:t>
      </w:r>
      <w:r w:rsidRPr="005928EF">
        <w:rPr>
          <w:rFonts w:eastAsia="Times New Roman"/>
          <w:sz w:val="27"/>
          <w:szCs w:val="27"/>
        </w:rPr>
        <w:t xml:space="preserve"> населённых пункта. В настоящее время население поселения составляет 2000 человек. Высокий уровень благоустройства поселения – необходимое улучшение условий жизни населения. В последние годы в поселении проводилась целенаправленная работа по благоустройству и социальному развитию поселения. </w:t>
      </w:r>
    </w:p>
    <w:p w:rsidR="00E33280" w:rsidRPr="005928EF" w:rsidRDefault="00E33280" w:rsidP="00E33280">
      <w:pPr>
        <w:ind w:firstLine="709"/>
        <w:jc w:val="both"/>
        <w:rPr>
          <w:rFonts w:eastAsia="Times New Roman"/>
          <w:sz w:val="27"/>
          <w:szCs w:val="27"/>
        </w:rPr>
      </w:pPr>
      <w:r w:rsidRPr="005928EF">
        <w:rPr>
          <w:rFonts w:eastAsia="Times New Roman"/>
          <w:sz w:val="27"/>
          <w:szCs w:val="27"/>
        </w:rPr>
        <w:t>В то же время в вопросах благоустройства территории поселения имеется ряд проблем. Благоустройство ряда улиц поселения не отвечает современным требованиям.</w:t>
      </w:r>
    </w:p>
    <w:p w:rsidR="00E33280" w:rsidRPr="005928EF" w:rsidRDefault="00E33280" w:rsidP="00E33280">
      <w:pPr>
        <w:ind w:firstLine="709"/>
        <w:jc w:val="both"/>
        <w:rPr>
          <w:rFonts w:eastAsia="Times New Roman"/>
          <w:sz w:val="27"/>
          <w:szCs w:val="27"/>
        </w:rPr>
      </w:pPr>
      <w:r w:rsidRPr="005928EF">
        <w:rPr>
          <w:rFonts w:eastAsia="Times New Roman"/>
          <w:sz w:val="27"/>
          <w:szCs w:val="27"/>
        </w:rPr>
        <w:t>Работы по благоустройству поселения не приобрели пока комплексного, постоянного характера, не переросли в полной мере в плоскость конкретных практических действий. В настоящее время налажена должным образом работа специализированных предприятий, внедряется практика благоустройства территорий на основе договорных отношений с организациями различных форм собственности и гражданами, заключаются соглашения о благоустройстве с организациями и предприятиями поселения.</w:t>
      </w:r>
    </w:p>
    <w:p w:rsidR="00E33280" w:rsidRPr="005928EF" w:rsidRDefault="00E33280" w:rsidP="00E33280">
      <w:pPr>
        <w:ind w:firstLine="709"/>
        <w:jc w:val="both"/>
        <w:rPr>
          <w:rFonts w:eastAsia="Times New Roman"/>
          <w:sz w:val="27"/>
          <w:szCs w:val="27"/>
        </w:rPr>
      </w:pPr>
      <w:r w:rsidRPr="005928EF">
        <w:rPr>
          <w:rFonts w:eastAsia="Times New Roman"/>
          <w:sz w:val="27"/>
          <w:szCs w:val="27"/>
        </w:rPr>
        <w:t>Несмотря на предпринимаемые меры, имеются несанкционированные свалки мусора и бытовых отходов имеются, отдельные домовладения не ухожены.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w:t>
      </w:r>
    </w:p>
    <w:p w:rsidR="00E33280" w:rsidRPr="005928EF" w:rsidRDefault="00E33280" w:rsidP="00E33280">
      <w:pPr>
        <w:ind w:firstLine="709"/>
        <w:jc w:val="both"/>
        <w:rPr>
          <w:rFonts w:eastAsia="Times New Roman"/>
          <w:sz w:val="27"/>
          <w:szCs w:val="27"/>
        </w:rPr>
      </w:pPr>
      <w:r w:rsidRPr="005928EF">
        <w:rPr>
          <w:rFonts w:eastAsia="Times New Roman"/>
          <w:sz w:val="27"/>
          <w:szCs w:val="27"/>
        </w:rPr>
        <w:t xml:space="preserve">Недостаточно занимаются благоустройством и содержанием закрепленных территорий организации, расположенные на территории поселения. </w:t>
      </w:r>
    </w:p>
    <w:p w:rsidR="00E33280" w:rsidRPr="005928EF" w:rsidRDefault="00E33280" w:rsidP="00E33280">
      <w:pPr>
        <w:widowControl w:val="0"/>
        <w:ind w:firstLine="709"/>
        <w:jc w:val="both"/>
        <w:rPr>
          <w:rFonts w:eastAsia="Times New Roman"/>
          <w:sz w:val="27"/>
          <w:szCs w:val="27"/>
        </w:rPr>
      </w:pPr>
      <w:r w:rsidRPr="005928EF">
        <w:rPr>
          <w:rFonts w:eastAsia="Times New Roman"/>
          <w:sz w:val="27"/>
          <w:szCs w:val="27"/>
        </w:rPr>
        <w:lastRenderedPageBreak/>
        <w:t>Озеленение. В течении всего теплого времени года проводятся работы по озеленению и обеспечению санитарного порядка «зеленой зоны» Крутологского поселения. Высаживаются 1000 штук цветов на клумбы и вазоны общей площадью 220 кв. м и стоимостью более 200 000 рублей. Производится покос газонов и сорной растительности на обочинах дорог и придорожных лесополосах. Ежегодно в ходе озеленения и ландшафтного обустройства поселения высаживаются около 2,5 тыс. деревьев. Муниципальные услуги в области озеленения включают: полив, внесение удобрений, рыхление почвы, мульчирование и утепление, обрезку кроны, стрижку "живой" изгороди, содержание газонов, содержание цветников, содержание малых форм архитектуры.</w:t>
      </w: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bCs/>
          <w:sz w:val="27"/>
          <w:szCs w:val="27"/>
        </w:rPr>
        <w:t xml:space="preserve">Несмотря на значительную работу по повышению уровня озеленения объектов, проводимую учреждением сохраняется потребность в дальнейших преобразованиях. Это связано с тем, что необходимо </w:t>
      </w:r>
      <w:r w:rsidRPr="005928EF">
        <w:rPr>
          <w:rFonts w:eastAsia="Times New Roman"/>
          <w:sz w:val="27"/>
          <w:szCs w:val="27"/>
        </w:rPr>
        <w:t>располагать средствами и обученными специалистами в количестве, достаточном для выполнения муниципальной работы.</w:t>
      </w:r>
    </w:p>
    <w:p w:rsidR="00E33280" w:rsidRPr="005928EF" w:rsidRDefault="00E33280" w:rsidP="00E33280">
      <w:pPr>
        <w:widowControl w:val="0"/>
        <w:ind w:firstLine="709"/>
        <w:jc w:val="both"/>
        <w:rPr>
          <w:rFonts w:eastAsia="Times New Roman"/>
          <w:sz w:val="27"/>
          <w:szCs w:val="27"/>
        </w:rPr>
      </w:pPr>
      <w:r w:rsidRPr="005928EF">
        <w:rPr>
          <w:rFonts w:eastAsia="Times New Roman"/>
          <w:sz w:val="27"/>
          <w:szCs w:val="27"/>
        </w:rPr>
        <w:t>Содержание мест захоронения. Включает мероприятия по уборке и содержанию объектов кладбищенского хозяйства. На территории поселения находится 3 кладбища, общей площадью 2,0 га, на которых производится регулярная ручная уборка мусора, погрузка и вывоз его на свалку, выкашивание сорной растительности, вырезка старых и аварийных деревьев, обработка сорной растительности гербицидами. Захоронения ведутся на кладбище в районе сел</w:t>
      </w:r>
      <w:r w:rsidR="00580579" w:rsidRPr="005928EF">
        <w:rPr>
          <w:rFonts w:eastAsia="Times New Roman"/>
          <w:sz w:val="27"/>
          <w:szCs w:val="27"/>
        </w:rPr>
        <w:t xml:space="preserve"> Крутой Лог, Карнауховка</w:t>
      </w:r>
      <w:r w:rsidRPr="005928EF">
        <w:rPr>
          <w:rFonts w:eastAsia="Times New Roman"/>
          <w:sz w:val="27"/>
          <w:szCs w:val="27"/>
        </w:rPr>
        <w:t>. Обязанность содержания кладбища возложена на администрацию поселения. Весной на все кладбища поселка завозится песок. В зимний период года производится очистка центральных дорог и дорог к месту захоронений от снега. Ведется журнал регистрации умерших.</w:t>
      </w:r>
    </w:p>
    <w:p w:rsidR="00E33280" w:rsidRPr="005928EF" w:rsidRDefault="00E33280" w:rsidP="00E33280">
      <w:pPr>
        <w:widowControl w:val="0"/>
        <w:ind w:firstLine="709"/>
        <w:jc w:val="both"/>
        <w:rPr>
          <w:rFonts w:eastAsia="Times New Roman"/>
          <w:sz w:val="27"/>
          <w:szCs w:val="27"/>
          <w:shd w:val="clear" w:color="auto" w:fill="FFFF00"/>
        </w:rPr>
      </w:pPr>
      <w:r w:rsidRPr="005928EF">
        <w:rPr>
          <w:rFonts w:eastAsia="Times New Roman"/>
          <w:sz w:val="27"/>
          <w:szCs w:val="27"/>
        </w:rPr>
        <w:t>Прочие мероприятия по благоустройству территории, в том числе:</w:t>
      </w:r>
    </w:p>
    <w:p w:rsidR="00E33280" w:rsidRPr="005928EF" w:rsidRDefault="00E33280" w:rsidP="00E33280">
      <w:pPr>
        <w:widowControl w:val="0"/>
        <w:ind w:firstLine="709"/>
        <w:jc w:val="both"/>
        <w:rPr>
          <w:rFonts w:eastAsia="Times New Roman"/>
          <w:sz w:val="27"/>
          <w:szCs w:val="27"/>
          <w:shd w:val="clear" w:color="auto" w:fill="FFFF00"/>
        </w:rPr>
      </w:pPr>
      <w:r w:rsidRPr="005928EF">
        <w:rPr>
          <w:rFonts w:eastAsia="Times New Roman"/>
          <w:sz w:val="27"/>
          <w:szCs w:val="27"/>
        </w:rPr>
        <w:t>- Содержание памятников. На обслуживании находится 3 памятника. Общая площадь площадок и тротуаров к памятникам составляет 1792 м</w:t>
      </w:r>
      <w:r w:rsidRPr="005928EF">
        <w:rPr>
          <w:rFonts w:eastAsia="Times New Roman"/>
          <w:sz w:val="27"/>
          <w:szCs w:val="27"/>
          <w:vertAlign w:val="superscript"/>
        </w:rPr>
        <w:t>2</w:t>
      </w:r>
      <w:r w:rsidRPr="005928EF">
        <w:rPr>
          <w:rFonts w:eastAsia="Times New Roman"/>
          <w:sz w:val="27"/>
          <w:szCs w:val="27"/>
        </w:rPr>
        <w:t>. Производятся следующие виды работ: уборка территории, прилегающей к памятникам (подметание, вывоз мусора - в летний период; расчистка снега и посыпка пескосоляной смесью - в зимний период, помывка и покраска памятников, обелисков, стел), высадка однолетних цветов, частичный</w:t>
      </w:r>
      <w:r w:rsidR="008D1DE9">
        <w:rPr>
          <w:rFonts w:eastAsia="Times New Roman"/>
          <w:sz w:val="27"/>
          <w:szCs w:val="27"/>
        </w:rPr>
        <w:t xml:space="preserve"> </w:t>
      </w:r>
      <w:r w:rsidRPr="005928EF">
        <w:rPr>
          <w:rFonts w:eastAsia="Times New Roman"/>
          <w:sz w:val="27"/>
          <w:szCs w:val="27"/>
          <w:shd w:val="clear" w:color="auto" w:fill="FFFFFF"/>
        </w:rPr>
        <w:t>текущий</w:t>
      </w:r>
      <w:r w:rsidR="008D1DE9">
        <w:rPr>
          <w:rFonts w:eastAsia="Times New Roman"/>
          <w:sz w:val="27"/>
          <w:szCs w:val="27"/>
          <w:shd w:val="clear" w:color="auto" w:fill="FFFFFF"/>
        </w:rPr>
        <w:t xml:space="preserve"> </w:t>
      </w:r>
      <w:r w:rsidRPr="005928EF">
        <w:rPr>
          <w:rFonts w:eastAsia="Times New Roman"/>
          <w:sz w:val="27"/>
          <w:szCs w:val="27"/>
          <w:shd w:val="clear" w:color="auto" w:fill="FFFFFF"/>
        </w:rPr>
        <w:t>ремонт.</w:t>
      </w:r>
      <w:r w:rsidR="008D1DE9">
        <w:rPr>
          <w:rFonts w:eastAsia="Times New Roman"/>
          <w:sz w:val="27"/>
          <w:szCs w:val="27"/>
          <w:shd w:val="clear" w:color="auto" w:fill="FFFFFF"/>
        </w:rPr>
        <w:t xml:space="preserve"> </w:t>
      </w:r>
      <w:r w:rsidRPr="005928EF">
        <w:rPr>
          <w:rFonts w:eastAsia="Times New Roman"/>
          <w:sz w:val="27"/>
          <w:szCs w:val="27"/>
          <w:shd w:val="clear" w:color="auto" w:fill="FFFFFF"/>
        </w:rPr>
        <w:t>Осуществляется поставка газа к Вечному огню 24 тыс. м³ в год).</w:t>
      </w: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t xml:space="preserve">- Содержание колодцев. На территории поселения находится </w:t>
      </w:r>
      <w:r w:rsidRPr="005928EF">
        <w:rPr>
          <w:rFonts w:eastAsia="Times New Roman"/>
          <w:sz w:val="27"/>
          <w:szCs w:val="27"/>
          <w:shd w:val="clear" w:color="auto" w:fill="FFFFFF"/>
        </w:rPr>
        <w:t>12 действующих колодцев. Ежегодно проводится мониторинг состояния</w:t>
      </w:r>
      <w:r w:rsidRPr="005928EF">
        <w:rPr>
          <w:rFonts w:eastAsia="Times New Roman"/>
          <w:sz w:val="27"/>
          <w:szCs w:val="27"/>
        </w:rPr>
        <w:t xml:space="preserve"> колодцев. В течении года ведутся работы по ремонту отмосток, навесов, ограждений, а также дезинфекция колодцев в соответствии с требованием Сан ПИН 2.1.4.175-02.</w:t>
      </w:r>
    </w:p>
    <w:p w:rsidR="00E33280" w:rsidRPr="005928EF" w:rsidRDefault="00E33280" w:rsidP="00E33280">
      <w:pPr>
        <w:widowControl w:val="0"/>
        <w:ind w:firstLine="709"/>
        <w:jc w:val="both"/>
        <w:rPr>
          <w:rFonts w:eastAsia="Times New Roman"/>
          <w:sz w:val="27"/>
          <w:szCs w:val="27"/>
        </w:rPr>
      </w:pPr>
      <w:r w:rsidRPr="005928EF">
        <w:rPr>
          <w:rFonts w:eastAsia="Times New Roman"/>
          <w:sz w:val="27"/>
          <w:szCs w:val="27"/>
        </w:rPr>
        <w:t>- Отлов безнадзорных животных. Производится специализированной организацией-исполнителем по предварительным заявкам населения, организаций поселка. В течение года производ</w:t>
      </w:r>
      <w:r w:rsidR="008D1DE9">
        <w:rPr>
          <w:rFonts w:eastAsia="Times New Roman"/>
          <w:sz w:val="27"/>
          <w:szCs w:val="27"/>
        </w:rPr>
        <w:t>ится отлов 2-1</w:t>
      </w:r>
      <w:r w:rsidRPr="005928EF">
        <w:rPr>
          <w:rFonts w:eastAsia="Times New Roman"/>
          <w:sz w:val="27"/>
          <w:szCs w:val="27"/>
        </w:rPr>
        <w:t xml:space="preserve">0 собак. Одной из проблем реализации данной подпрограммы является незнание владельцев животных правил их содержания, в частности в Белгородской области  согласно ст. 6.5 ч. 1 Закона Белгородской области «Об административных правонарушениях на территории Белгородской области» предусмотрено наказание за выгул собак, представляющих опасность для окружающих (кавказская овчарка, среднеазиатская овчарка, </w:t>
      </w:r>
      <w:r w:rsidRPr="005928EF">
        <w:rPr>
          <w:rFonts w:eastAsia="Times New Roman"/>
          <w:sz w:val="27"/>
          <w:szCs w:val="27"/>
        </w:rPr>
        <w:lastRenderedPageBreak/>
        <w:t>немецкая овчарка, бультерьер, дог, доберман, ротвейлер, черный терьер, американский стаффордширский терьер, московская сторожевая, бульдог, ризеншнауцер, мастино, мастифф, южнорусская овчарка) без намордника. Кроме того, животные, находящиеся в общественных местах без сопровождающих лиц, кроме собак, оставленных владельцами на привязи у магазинов, аптек, предприятий бытового обслуживания, поликлиник и пр., подлежат отлову по заявкам населения и заинтересованных организаций. Во избежание недоразумений с владельцами животных необходимо разъяснить с помощью средств массовой информации их обязанности по содержанию питомцев.</w:t>
      </w:r>
    </w:p>
    <w:p w:rsidR="00E33280" w:rsidRPr="005928EF" w:rsidRDefault="00E33280" w:rsidP="00E33280">
      <w:pPr>
        <w:ind w:firstLine="709"/>
        <w:jc w:val="both"/>
        <w:rPr>
          <w:rFonts w:eastAsia="Times New Roman"/>
          <w:sz w:val="27"/>
          <w:szCs w:val="27"/>
        </w:rPr>
      </w:pPr>
      <w:r w:rsidRPr="005928EF">
        <w:rPr>
          <w:rFonts w:eastAsia="Times New Roman"/>
          <w:sz w:val="27"/>
          <w:szCs w:val="27"/>
        </w:rPr>
        <w:t>-Вывоз и утилизация ТБО, растительных от</w:t>
      </w:r>
      <w:r w:rsidR="00DB2167">
        <w:rPr>
          <w:rFonts w:eastAsia="Times New Roman"/>
          <w:sz w:val="27"/>
          <w:szCs w:val="27"/>
        </w:rPr>
        <w:t xml:space="preserve">ходов. Вывоз ТБО производится  </w:t>
      </w:r>
      <w:r w:rsidR="00DB2167" w:rsidRPr="00DB2167">
        <w:rPr>
          <w:rStyle w:val="extendedtext-short"/>
          <w:sz w:val="27"/>
          <w:szCs w:val="27"/>
        </w:rPr>
        <w:t>ООО «</w:t>
      </w:r>
      <w:r w:rsidR="00DB2167" w:rsidRPr="00DB2167">
        <w:rPr>
          <w:rStyle w:val="extendedtext-short"/>
          <w:bCs/>
          <w:sz w:val="27"/>
          <w:szCs w:val="27"/>
        </w:rPr>
        <w:t>Центр</w:t>
      </w:r>
      <w:r w:rsidR="008D1DE9">
        <w:rPr>
          <w:rStyle w:val="extendedtext-short"/>
          <w:bCs/>
          <w:sz w:val="27"/>
          <w:szCs w:val="27"/>
        </w:rPr>
        <w:t xml:space="preserve"> </w:t>
      </w:r>
      <w:r w:rsidR="00DB2167" w:rsidRPr="00DB2167">
        <w:rPr>
          <w:rStyle w:val="extendedtext-short"/>
          <w:bCs/>
          <w:sz w:val="27"/>
          <w:szCs w:val="27"/>
        </w:rPr>
        <w:t>Экологической</w:t>
      </w:r>
      <w:r w:rsidR="008D1DE9">
        <w:rPr>
          <w:rStyle w:val="extendedtext-short"/>
          <w:bCs/>
          <w:sz w:val="27"/>
          <w:szCs w:val="27"/>
        </w:rPr>
        <w:t xml:space="preserve"> </w:t>
      </w:r>
      <w:r w:rsidR="00DB2167" w:rsidRPr="00DB2167">
        <w:rPr>
          <w:rStyle w:val="extendedtext-short"/>
          <w:bCs/>
          <w:sz w:val="27"/>
          <w:szCs w:val="27"/>
        </w:rPr>
        <w:t>Безопасности</w:t>
      </w:r>
      <w:r w:rsidR="00DB2167" w:rsidRPr="00DB2167">
        <w:rPr>
          <w:rStyle w:val="extendedtext-short"/>
          <w:sz w:val="27"/>
          <w:szCs w:val="27"/>
        </w:rPr>
        <w:t xml:space="preserve">» </w:t>
      </w:r>
      <w:r w:rsidR="00DB2167" w:rsidRPr="00DB2167">
        <w:rPr>
          <w:rStyle w:val="extendedtext-short"/>
          <w:bCs/>
          <w:sz w:val="27"/>
          <w:szCs w:val="27"/>
        </w:rPr>
        <w:t>Белгородской</w:t>
      </w:r>
      <w:r w:rsidR="00DB2167" w:rsidRPr="00DB2167">
        <w:rPr>
          <w:rStyle w:val="extendedtext-short"/>
          <w:sz w:val="27"/>
          <w:szCs w:val="27"/>
        </w:rPr>
        <w:t xml:space="preserve"> области</w:t>
      </w:r>
      <w:r w:rsidRPr="00DB2167">
        <w:rPr>
          <w:rFonts w:eastAsia="Times New Roman"/>
          <w:sz w:val="27"/>
          <w:szCs w:val="27"/>
        </w:rPr>
        <w:t>.</w:t>
      </w:r>
      <w:r w:rsidRPr="005928EF">
        <w:rPr>
          <w:rFonts w:eastAsia="Times New Roman"/>
          <w:sz w:val="27"/>
          <w:szCs w:val="27"/>
        </w:rPr>
        <w:t xml:space="preserve"> Ежегодно приобретаются и устанавливаются контейнера под твердые бытовые отходы, а так же производится ограждение контейнерных площадок. Проводится совместная работа по заключению договоров на вывоз ТБО.</w:t>
      </w:r>
    </w:p>
    <w:p w:rsidR="00E33280" w:rsidRPr="005928EF" w:rsidRDefault="00E33280" w:rsidP="00E33280">
      <w:pPr>
        <w:widowControl w:val="0"/>
        <w:ind w:firstLine="709"/>
        <w:jc w:val="both"/>
        <w:rPr>
          <w:rFonts w:eastAsia="Times New Roman"/>
          <w:sz w:val="27"/>
          <w:szCs w:val="27"/>
        </w:rPr>
      </w:pPr>
      <w:r w:rsidRPr="005928EF">
        <w:rPr>
          <w:rFonts w:eastAsia="Times New Roman"/>
          <w:sz w:val="27"/>
          <w:szCs w:val="27"/>
        </w:rPr>
        <w:t xml:space="preserve">- Барьерная дератизация территории сельского поселения. Под дератизацией подразумеваются мероприятия по борьбе с грызунами. Эта процедура включает в себя комплекс средств и методик, проводимых в жилых помещениях, на предприятиях или земельных участках. Проведение дератизационных работ осуществляется специализированной организацией по предварительной заявке администрации городского поселения с указанием места проведения и площади обрабатываемой территории. </w:t>
      </w:r>
    </w:p>
    <w:p w:rsidR="00E33280" w:rsidRPr="005928EF" w:rsidRDefault="00E33280" w:rsidP="00E33280">
      <w:pPr>
        <w:ind w:firstLine="709"/>
        <w:jc w:val="both"/>
        <w:rPr>
          <w:rFonts w:eastAsia="Times New Roman"/>
          <w:sz w:val="27"/>
          <w:szCs w:val="27"/>
        </w:rPr>
      </w:pPr>
      <w:r w:rsidRPr="005928EF">
        <w:rPr>
          <w:rFonts w:eastAsia="Times New Roman"/>
          <w:sz w:val="27"/>
          <w:szCs w:val="27"/>
        </w:rPr>
        <w:t>- Содержание дорог и тротуаров. Протяженность внутри</w:t>
      </w:r>
      <w:r w:rsidR="008D1DE9">
        <w:rPr>
          <w:rFonts w:eastAsia="Times New Roman"/>
          <w:sz w:val="27"/>
          <w:szCs w:val="27"/>
        </w:rPr>
        <w:t xml:space="preserve"> </w:t>
      </w:r>
      <w:r w:rsidRPr="005928EF">
        <w:rPr>
          <w:rFonts w:eastAsia="Times New Roman"/>
          <w:sz w:val="27"/>
          <w:szCs w:val="27"/>
        </w:rPr>
        <w:t>поселенческих дорог Крутологского поселения составляет 40,68 км, из них 8,1 км в МКР ИЖС. В течении зимнего периода производится очистка центральных дорог от снега посредством уборочной техники. Тротуары убираются вручную: летом подметание, удаление сорной растительности, зимой- скол льда, посыпка пескосоляной смесью.</w:t>
      </w:r>
    </w:p>
    <w:p w:rsidR="00E33280" w:rsidRPr="005928EF" w:rsidRDefault="00E33280" w:rsidP="00E33280">
      <w:pPr>
        <w:ind w:firstLine="709"/>
        <w:jc w:val="both"/>
        <w:rPr>
          <w:rFonts w:eastAsia="Times New Roman"/>
          <w:sz w:val="27"/>
          <w:szCs w:val="27"/>
        </w:rPr>
      </w:pPr>
      <w:r w:rsidRPr="005928EF">
        <w:rPr>
          <w:rFonts w:eastAsia="Times New Roman"/>
          <w:sz w:val="27"/>
          <w:szCs w:val="27"/>
        </w:rPr>
        <w:t xml:space="preserve">- Украшение территории поселения к Федеральным, областным, районным, поселковым праздникам. Вывешиваются  флаги на опоры уличного освещения, к Новогодним праздникам монтируются светодиодные конструкции на фасады учреждений, деревья, опоры уличного освещения, приобретается и украшается натуральная ель (15-18 м в высоту) у административного здания ЗАО СХП  «Победа». </w:t>
      </w:r>
    </w:p>
    <w:p w:rsidR="00E33280" w:rsidRPr="005928EF" w:rsidRDefault="00E33280" w:rsidP="00E33280">
      <w:pPr>
        <w:ind w:firstLine="709"/>
        <w:jc w:val="both"/>
        <w:rPr>
          <w:rFonts w:eastAsia="Times New Roman"/>
          <w:sz w:val="27"/>
          <w:szCs w:val="27"/>
        </w:rPr>
      </w:pPr>
      <w:r w:rsidRPr="005928EF">
        <w:rPr>
          <w:rFonts w:eastAsia="Times New Roman"/>
          <w:sz w:val="27"/>
          <w:szCs w:val="27"/>
        </w:rPr>
        <w:t>Для решения данной проблемы требуется участие и взаимодействие органов местного самоуправления муниципального образования с привлечением населения, предприятий и организаций, наличия с финансирования с привлечением источников всех уровней.</w:t>
      </w:r>
    </w:p>
    <w:p w:rsidR="00E33280" w:rsidRPr="005928EF" w:rsidRDefault="00E33280" w:rsidP="00E33280">
      <w:pPr>
        <w:widowControl w:val="0"/>
        <w:ind w:firstLine="709"/>
        <w:jc w:val="both"/>
        <w:rPr>
          <w:rFonts w:eastAsia="Times New Roman"/>
          <w:sz w:val="27"/>
          <w:szCs w:val="27"/>
        </w:rPr>
      </w:pPr>
      <w:r w:rsidRPr="005928EF">
        <w:rPr>
          <w:rFonts w:eastAsia="Times New Roman"/>
          <w:sz w:val="27"/>
          <w:szCs w:val="27"/>
        </w:rPr>
        <w:t xml:space="preserve">Услуги по захоронению умерших, не имеющих супруга, близких родственников, иных родственников либо законного представителя (безродных лиц). Реализация государственных полномочий в части соблюдения и защиты прав на достойное погребение умершего гражданина и оказание услуг по его погребению в случае отсутствия родственников или лиц, взявших на себя организацию похорон направлена на финансовое обеспечение государственных гарантий по вопросам предоставления ритуальных услуг по погребению в случае отсутствия родственников или лиц, взявших на себя организацию похорон, путем предоставления субвенций из областного бюджета в рамках правоотношений, </w:t>
      </w:r>
      <w:r w:rsidRPr="005928EF">
        <w:rPr>
          <w:rFonts w:eastAsia="Times New Roman"/>
          <w:sz w:val="27"/>
          <w:szCs w:val="27"/>
        </w:rPr>
        <w:lastRenderedPageBreak/>
        <w:t>которые регулируются Федеральным законом от 12.01.1996 № 8-ФЗ «О погребении и похоронном деле».</w:t>
      </w:r>
    </w:p>
    <w:p w:rsidR="00E33280" w:rsidRPr="005928EF" w:rsidRDefault="00E33280" w:rsidP="00E33280">
      <w:pPr>
        <w:widowControl w:val="0"/>
        <w:ind w:firstLine="709"/>
        <w:jc w:val="both"/>
        <w:rPr>
          <w:rFonts w:eastAsia="Times New Roman"/>
          <w:sz w:val="27"/>
          <w:szCs w:val="27"/>
        </w:rPr>
      </w:pPr>
    </w:p>
    <w:p w:rsidR="00E33280" w:rsidRPr="005928EF" w:rsidRDefault="00E33280" w:rsidP="00E33280">
      <w:pPr>
        <w:numPr>
          <w:ilvl w:val="0"/>
          <w:numId w:val="14"/>
        </w:numPr>
        <w:ind w:firstLine="709"/>
        <w:jc w:val="both"/>
        <w:rPr>
          <w:rFonts w:eastAsia="Times New Roman"/>
          <w:b/>
          <w:bCs/>
          <w:sz w:val="27"/>
          <w:szCs w:val="27"/>
        </w:rPr>
      </w:pPr>
      <w:r w:rsidRPr="005928EF">
        <w:rPr>
          <w:rFonts w:eastAsia="Times New Roman"/>
          <w:b/>
          <w:bCs/>
          <w:sz w:val="27"/>
          <w:szCs w:val="27"/>
        </w:rPr>
        <w:t>Цель, задачи, сроки и этапы реализации подпрограммы 5</w:t>
      </w:r>
    </w:p>
    <w:p w:rsidR="00E33280" w:rsidRPr="005928EF" w:rsidRDefault="00E33280" w:rsidP="00E33280">
      <w:pPr>
        <w:ind w:left="1429"/>
        <w:jc w:val="both"/>
        <w:rPr>
          <w:rFonts w:eastAsia="Times New Roman"/>
          <w:b/>
          <w:bCs/>
          <w:sz w:val="27"/>
          <w:szCs w:val="27"/>
        </w:rPr>
      </w:pPr>
    </w:p>
    <w:p w:rsidR="00E33280" w:rsidRPr="005928EF" w:rsidRDefault="00E33280" w:rsidP="001D1062">
      <w:pPr>
        <w:snapToGrid w:val="0"/>
        <w:ind w:firstLine="708"/>
        <w:jc w:val="both"/>
        <w:rPr>
          <w:rFonts w:eastAsia="Times New Roman"/>
          <w:sz w:val="27"/>
          <w:szCs w:val="27"/>
        </w:rPr>
      </w:pPr>
      <w:r w:rsidRPr="005928EF">
        <w:rPr>
          <w:rFonts w:eastAsia="Times New Roman"/>
          <w:sz w:val="27"/>
          <w:szCs w:val="27"/>
        </w:rPr>
        <w:t xml:space="preserve">Целью подпрограммы 5 является поддержание и улучшение </w:t>
      </w:r>
    </w:p>
    <w:p w:rsidR="00E33280" w:rsidRPr="005928EF" w:rsidRDefault="00E33280" w:rsidP="00E33280">
      <w:pPr>
        <w:snapToGrid w:val="0"/>
        <w:jc w:val="both"/>
        <w:rPr>
          <w:rFonts w:eastAsia="Times New Roman"/>
          <w:sz w:val="27"/>
          <w:szCs w:val="27"/>
        </w:rPr>
      </w:pPr>
      <w:r w:rsidRPr="005928EF">
        <w:rPr>
          <w:rFonts w:eastAsia="Times New Roman"/>
          <w:sz w:val="27"/>
          <w:szCs w:val="27"/>
        </w:rPr>
        <w:t xml:space="preserve">санитарного и эстетического состояния территории проживания населения поселения. </w:t>
      </w:r>
    </w:p>
    <w:p w:rsidR="00E33280" w:rsidRPr="005928EF" w:rsidRDefault="00E33280" w:rsidP="001D1062">
      <w:pPr>
        <w:snapToGrid w:val="0"/>
        <w:ind w:firstLine="660"/>
        <w:jc w:val="both"/>
        <w:rPr>
          <w:rFonts w:eastAsia="Times New Roman"/>
          <w:sz w:val="27"/>
          <w:szCs w:val="27"/>
        </w:rPr>
      </w:pPr>
      <w:r w:rsidRPr="005928EF">
        <w:rPr>
          <w:rFonts w:eastAsia="Times New Roman"/>
          <w:sz w:val="27"/>
          <w:szCs w:val="27"/>
        </w:rPr>
        <w:t>Достижение цели возможно при решении следующих задач:</w:t>
      </w:r>
    </w:p>
    <w:p w:rsidR="00E33280" w:rsidRPr="005928EF" w:rsidRDefault="00E33280" w:rsidP="001D1062">
      <w:pPr>
        <w:snapToGrid w:val="0"/>
        <w:ind w:firstLine="660"/>
        <w:jc w:val="both"/>
        <w:rPr>
          <w:rFonts w:eastAsia="Times New Roman"/>
          <w:sz w:val="27"/>
          <w:szCs w:val="27"/>
        </w:rPr>
      </w:pPr>
      <w:r w:rsidRPr="005928EF">
        <w:rPr>
          <w:rFonts w:eastAsia="Times New Roman"/>
          <w:sz w:val="27"/>
          <w:szCs w:val="27"/>
        </w:rPr>
        <w:t>1. Организация уличного освещения поселения.</w:t>
      </w:r>
    </w:p>
    <w:p w:rsidR="00E33280" w:rsidRPr="005928EF" w:rsidRDefault="00E33280" w:rsidP="001D1062">
      <w:pPr>
        <w:snapToGrid w:val="0"/>
        <w:ind w:firstLine="660"/>
        <w:jc w:val="both"/>
        <w:rPr>
          <w:rFonts w:eastAsia="Times New Roman"/>
          <w:sz w:val="27"/>
          <w:szCs w:val="27"/>
        </w:rPr>
      </w:pPr>
      <w:r w:rsidRPr="005928EF">
        <w:rPr>
          <w:rFonts w:eastAsia="Times New Roman"/>
          <w:sz w:val="27"/>
          <w:szCs w:val="27"/>
        </w:rPr>
        <w:t>2. Обеспечение восстановления, сохранности зеленых насаждений,</w:t>
      </w:r>
    </w:p>
    <w:p w:rsidR="00E33280" w:rsidRPr="005928EF" w:rsidRDefault="00E33280" w:rsidP="00E33280">
      <w:pPr>
        <w:snapToGrid w:val="0"/>
        <w:jc w:val="both"/>
        <w:rPr>
          <w:rFonts w:eastAsia="Times New Roman"/>
          <w:sz w:val="27"/>
          <w:szCs w:val="27"/>
        </w:rPr>
      </w:pPr>
      <w:r w:rsidRPr="005928EF">
        <w:rPr>
          <w:rFonts w:eastAsia="Times New Roman"/>
          <w:sz w:val="27"/>
          <w:szCs w:val="27"/>
        </w:rPr>
        <w:t>правильного и своевременного ухода за ними</w:t>
      </w:r>
    </w:p>
    <w:p w:rsidR="00E33280" w:rsidRPr="005928EF" w:rsidRDefault="001D1062" w:rsidP="001D1062">
      <w:pPr>
        <w:tabs>
          <w:tab w:val="left" w:pos="709"/>
        </w:tabs>
        <w:snapToGrid w:val="0"/>
        <w:jc w:val="both"/>
        <w:rPr>
          <w:rFonts w:eastAsia="Times New Roman"/>
          <w:sz w:val="27"/>
          <w:szCs w:val="27"/>
        </w:rPr>
      </w:pPr>
      <w:r w:rsidRPr="005928EF">
        <w:rPr>
          <w:rFonts w:eastAsia="Times New Roman"/>
          <w:sz w:val="27"/>
          <w:szCs w:val="27"/>
        </w:rPr>
        <w:tab/>
      </w:r>
      <w:r w:rsidR="00E33280" w:rsidRPr="005928EF">
        <w:rPr>
          <w:rFonts w:eastAsia="Times New Roman"/>
          <w:sz w:val="27"/>
          <w:szCs w:val="27"/>
        </w:rPr>
        <w:t xml:space="preserve">3. Совершенствование архитектурно-художественного облика </w:t>
      </w:r>
    </w:p>
    <w:p w:rsidR="00E33280" w:rsidRPr="005928EF" w:rsidRDefault="00E33280" w:rsidP="00E33280">
      <w:pPr>
        <w:tabs>
          <w:tab w:val="left" w:pos="217"/>
        </w:tabs>
        <w:snapToGrid w:val="0"/>
        <w:ind w:left="-49"/>
        <w:jc w:val="both"/>
        <w:rPr>
          <w:rFonts w:eastAsia="Times New Roman"/>
          <w:sz w:val="27"/>
          <w:szCs w:val="27"/>
        </w:rPr>
      </w:pPr>
      <w:r w:rsidRPr="005928EF">
        <w:rPr>
          <w:rFonts w:eastAsia="Times New Roman"/>
          <w:sz w:val="27"/>
          <w:szCs w:val="27"/>
        </w:rPr>
        <w:t>сельского поселения, размещение и содержание малых архитектурных формирование</w:t>
      </w:r>
    </w:p>
    <w:p w:rsidR="00E33280" w:rsidRPr="005928EF" w:rsidRDefault="00E33280" w:rsidP="001D1062">
      <w:pPr>
        <w:tabs>
          <w:tab w:val="left" w:pos="217"/>
        </w:tabs>
        <w:snapToGrid w:val="0"/>
        <w:ind w:firstLine="709"/>
        <w:jc w:val="both"/>
        <w:rPr>
          <w:rFonts w:eastAsia="Times New Roman"/>
          <w:sz w:val="27"/>
          <w:szCs w:val="27"/>
        </w:rPr>
      </w:pPr>
      <w:r w:rsidRPr="005928EF">
        <w:rPr>
          <w:rFonts w:eastAsia="Times New Roman"/>
          <w:sz w:val="27"/>
          <w:szCs w:val="27"/>
        </w:rPr>
        <w:t>4. Обустройство и содержание мест захоронения.</w:t>
      </w:r>
    </w:p>
    <w:p w:rsidR="00E33280" w:rsidRPr="005928EF" w:rsidRDefault="00E33280" w:rsidP="001D1062">
      <w:pPr>
        <w:ind w:firstLine="709"/>
        <w:jc w:val="both"/>
        <w:rPr>
          <w:rFonts w:eastAsia="Times New Roman"/>
          <w:b/>
          <w:bCs/>
          <w:sz w:val="27"/>
          <w:szCs w:val="27"/>
        </w:rPr>
      </w:pPr>
      <w:r w:rsidRPr="005928EF">
        <w:rPr>
          <w:rFonts w:eastAsia="Times New Roman"/>
          <w:sz w:val="27"/>
          <w:szCs w:val="27"/>
        </w:rPr>
        <w:t>5. Организация сбора, вывоза бытовых отходов и мусора.</w:t>
      </w:r>
    </w:p>
    <w:p w:rsidR="00E33280" w:rsidRPr="005928EF" w:rsidRDefault="00E33280" w:rsidP="001D1062">
      <w:pPr>
        <w:ind w:firstLine="709"/>
        <w:jc w:val="both"/>
        <w:rPr>
          <w:sz w:val="27"/>
          <w:szCs w:val="27"/>
        </w:rPr>
      </w:pPr>
      <w:r w:rsidRPr="005928EF">
        <w:rPr>
          <w:sz w:val="27"/>
          <w:szCs w:val="27"/>
        </w:rPr>
        <w:t>Подпрограмма 5 рассчитана на 2 этапа:</w:t>
      </w:r>
    </w:p>
    <w:p w:rsidR="00E33280" w:rsidRPr="005928EF" w:rsidRDefault="00E33280" w:rsidP="001D1062">
      <w:pPr>
        <w:ind w:firstLine="709"/>
        <w:jc w:val="both"/>
        <w:rPr>
          <w:sz w:val="27"/>
          <w:szCs w:val="27"/>
        </w:rPr>
      </w:pPr>
      <w:r w:rsidRPr="005928EF">
        <w:rPr>
          <w:sz w:val="27"/>
          <w:szCs w:val="27"/>
        </w:rPr>
        <w:t xml:space="preserve">- </w:t>
      </w:r>
      <w:r w:rsidRPr="005928EF">
        <w:rPr>
          <w:sz w:val="27"/>
          <w:szCs w:val="27"/>
          <w:lang w:val="en-US"/>
        </w:rPr>
        <w:t>I</w:t>
      </w:r>
      <w:r w:rsidRPr="005928EF">
        <w:rPr>
          <w:sz w:val="27"/>
          <w:szCs w:val="27"/>
        </w:rPr>
        <w:t xml:space="preserve"> этап: 2015 – 2020 годы;</w:t>
      </w:r>
    </w:p>
    <w:p w:rsidR="00E33280" w:rsidRPr="005928EF" w:rsidRDefault="00E33280" w:rsidP="00E33280">
      <w:pPr>
        <w:widowControl w:val="0"/>
        <w:autoSpaceDE w:val="0"/>
        <w:ind w:firstLine="709"/>
        <w:jc w:val="both"/>
        <w:rPr>
          <w:rFonts w:eastAsia="Times New Roman"/>
          <w:sz w:val="27"/>
          <w:szCs w:val="27"/>
        </w:rPr>
      </w:pPr>
      <w:r w:rsidRPr="005928EF">
        <w:rPr>
          <w:sz w:val="27"/>
          <w:szCs w:val="27"/>
        </w:rPr>
        <w:t xml:space="preserve">- </w:t>
      </w:r>
      <w:r w:rsidRPr="005928EF">
        <w:rPr>
          <w:sz w:val="27"/>
          <w:szCs w:val="27"/>
          <w:lang w:val="en-US"/>
        </w:rPr>
        <w:t>II</w:t>
      </w:r>
      <w:r w:rsidRPr="005928EF">
        <w:rPr>
          <w:sz w:val="27"/>
          <w:szCs w:val="27"/>
        </w:rPr>
        <w:t xml:space="preserve"> этап: 2021 – 202</w:t>
      </w:r>
      <w:r w:rsidR="00CF72EB">
        <w:rPr>
          <w:sz w:val="27"/>
          <w:szCs w:val="27"/>
        </w:rPr>
        <w:t>7</w:t>
      </w:r>
      <w:r w:rsidRPr="005928EF">
        <w:rPr>
          <w:sz w:val="27"/>
          <w:szCs w:val="27"/>
        </w:rPr>
        <w:t xml:space="preserve"> годы</w:t>
      </w:r>
      <w:bookmarkStart w:id="14" w:name="Par133"/>
      <w:bookmarkEnd w:id="14"/>
    </w:p>
    <w:p w:rsidR="00E33280" w:rsidRPr="005928EF" w:rsidRDefault="00E33280" w:rsidP="00E33280">
      <w:pPr>
        <w:widowControl w:val="0"/>
        <w:autoSpaceDE w:val="0"/>
        <w:ind w:firstLine="709"/>
        <w:jc w:val="both"/>
        <w:rPr>
          <w:rFonts w:eastAsia="Times New Roman"/>
          <w:sz w:val="27"/>
          <w:szCs w:val="27"/>
        </w:rPr>
      </w:pPr>
    </w:p>
    <w:p w:rsidR="00E33280" w:rsidRPr="005928EF" w:rsidRDefault="00E33280" w:rsidP="00E33280">
      <w:pPr>
        <w:widowControl w:val="0"/>
        <w:numPr>
          <w:ilvl w:val="0"/>
          <w:numId w:val="14"/>
        </w:numPr>
        <w:autoSpaceDE w:val="0"/>
        <w:ind w:firstLine="709"/>
        <w:jc w:val="center"/>
        <w:rPr>
          <w:rFonts w:eastAsia="Times New Roman"/>
          <w:b/>
          <w:sz w:val="27"/>
          <w:szCs w:val="27"/>
        </w:rPr>
      </w:pPr>
      <w:r w:rsidRPr="005928EF">
        <w:rPr>
          <w:rFonts w:eastAsia="Times New Roman"/>
          <w:b/>
          <w:sz w:val="27"/>
          <w:szCs w:val="27"/>
        </w:rPr>
        <w:t>Обоснование выделения системы мероприятий и краткое описание основных мероприятий подпрограммы 5</w:t>
      </w:r>
    </w:p>
    <w:p w:rsidR="00E33280" w:rsidRPr="005928EF" w:rsidRDefault="00E33280" w:rsidP="00E33280">
      <w:pPr>
        <w:widowControl w:val="0"/>
        <w:autoSpaceDE w:val="0"/>
        <w:ind w:firstLine="709"/>
        <w:jc w:val="both"/>
        <w:rPr>
          <w:rFonts w:eastAsia="Times New Roman"/>
          <w:sz w:val="27"/>
          <w:szCs w:val="27"/>
        </w:rPr>
      </w:pP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t>Система подпрограмм подпрограммы 5 сформирована таким образом, чтобы достигнуть цель и обеспечить решение задач подпрограммы 5.</w:t>
      </w:r>
    </w:p>
    <w:p w:rsidR="001D1062" w:rsidRPr="005928EF" w:rsidRDefault="00E33280" w:rsidP="00E33280">
      <w:pPr>
        <w:ind w:firstLine="709"/>
        <w:jc w:val="both"/>
        <w:rPr>
          <w:rFonts w:eastAsia="Times New Roman"/>
          <w:sz w:val="27"/>
          <w:szCs w:val="27"/>
        </w:rPr>
      </w:pPr>
      <w:r w:rsidRPr="005928EF">
        <w:rPr>
          <w:rFonts w:eastAsia="Times New Roman"/>
          <w:sz w:val="27"/>
          <w:szCs w:val="27"/>
        </w:rPr>
        <w:t xml:space="preserve">Мероприятия подпрограммы 5 разработаны с учетом финансовых ресурсов, выделяемых на финансирование подпрограммы 5, и полномочий, закрепленных за органами местного самоуправления Федеральным законом от 06 октября 2003 года № 131-Ф3 «Об общих принципах организации местного самоуправления в Российской Федерации». </w:t>
      </w:r>
    </w:p>
    <w:p w:rsidR="00E33280" w:rsidRPr="005928EF" w:rsidRDefault="00E33280" w:rsidP="00E33280">
      <w:pPr>
        <w:ind w:firstLine="709"/>
        <w:jc w:val="both"/>
        <w:rPr>
          <w:rFonts w:eastAsia="Times New Roman"/>
          <w:sz w:val="27"/>
          <w:szCs w:val="27"/>
        </w:rPr>
      </w:pPr>
      <w:r w:rsidRPr="005928EF">
        <w:rPr>
          <w:rFonts w:eastAsia="Times New Roman"/>
          <w:sz w:val="27"/>
          <w:szCs w:val="27"/>
        </w:rPr>
        <w:t xml:space="preserve">Основные мероприятия, предусмотренные в подпрограмме 5: </w:t>
      </w:r>
    </w:p>
    <w:p w:rsidR="00E33280" w:rsidRPr="005928EF" w:rsidRDefault="00E33280" w:rsidP="00E33280">
      <w:pPr>
        <w:tabs>
          <w:tab w:val="center" w:pos="709"/>
        </w:tabs>
        <w:ind w:firstLine="709"/>
        <w:jc w:val="both"/>
        <w:rPr>
          <w:rFonts w:eastAsia="Times New Roman"/>
          <w:sz w:val="27"/>
          <w:szCs w:val="27"/>
        </w:rPr>
      </w:pPr>
      <w:r w:rsidRPr="005928EF">
        <w:rPr>
          <w:rFonts w:eastAsia="Times New Roman"/>
          <w:sz w:val="27"/>
          <w:szCs w:val="27"/>
        </w:rPr>
        <w:t>1.  Организация уличного освещения;</w:t>
      </w:r>
    </w:p>
    <w:p w:rsidR="00E33280" w:rsidRPr="005928EF" w:rsidRDefault="00E33280" w:rsidP="00E33280">
      <w:pPr>
        <w:ind w:firstLine="709"/>
        <w:jc w:val="both"/>
        <w:rPr>
          <w:rFonts w:eastAsia="Times New Roman"/>
          <w:sz w:val="27"/>
          <w:szCs w:val="27"/>
        </w:rPr>
      </w:pPr>
      <w:r w:rsidRPr="005928EF">
        <w:rPr>
          <w:rFonts w:eastAsia="Times New Roman"/>
          <w:sz w:val="27"/>
          <w:szCs w:val="27"/>
        </w:rPr>
        <w:t>2. Мероприятия по уходу за зелеными насаждениями</w:t>
      </w:r>
    </w:p>
    <w:p w:rsidR="00E33280" w:rsidRPr="005928EF" w:rsidRDefault="00E33280" w:rsidP="00E33280">
      <w:pPr>
        <w:ind w:firstLine="708"/>
        <w:jc w:val="both"/>
        <w:rPr>
          <w:rFonts w:eastAsia="Times New Roman"/>
          <w:sz w:val="27"/>
          <w:szCs w:val="27"/>
        </w:rPr>
      </w:pPr>
      <w:r w:rsidRPr="005928EF">
        <w:rPr>
          <w:rFonts w:eastAsia="Times New Roman"/>
          <w:sz w:val="27"/>
          <w:szCs w:val="27"/>
        </w:rPr>
        <w:t>3. Мероприятия по обеспечению сбора и вывоза бытовых отходов</w:t>
      </w:r>
    </w:p>
    <w:p w:rsidR="00E33280" w:rsidRPr="005928EF" w:rsidRDefault="00E33280" w:rsidP="00E33280">
      <w:pPr>
        <w:ind w:firstLine="708"/>
        <w:jc w:val="both"/>
        <w:rPr>
          <w:rFonts w:eastAsia="Times New Roman"/>
          <w:sz w:val="27"/>
          <w:szCs w:val="27"/>
        </w:rPr>
      </w:pPr>
      <w:r w:rsidRPr="005928EF">
        <w:rPr>
          <w:rFonts w:eastAsia="Times New Roman"/>
          <w:sz w:val="27"/>
          <w:szCs w:val="27"/>
        </w:rPr>
        <w:t>4.Мероприятия по содержанию мест захоронения</w:t>
      </w:r>
    </w:p>
    <w:p w:rsidR="00E33280" w:rsidRPr="005928EF" w:rsidRDefault="00E33280" w:rsidP="00E33280">
      <w:pPr>
        <w:ind w:firstLine="708"/>
        <w:jc w:val="both"/>
        <w:rPr>
          <w:rFonts w:eastAsia="Times New Roman"/>
          <w:sz w:val="27"/>
          <w:szCs w:val="27"/>
        </w:rPr>
      </w:pPr>
      <w:r w:rsidRPr="005928EF">
        <w:rPr>
          <w:rFonts w:eastAsia="Times New Roman"/>
          <w:sz w:val="27"/>
          <w:szCs w:val="27"/>
        </w:rPr>
        <w:t>5.Мероприятия по содержанию памятников</w:t>
      </w:r>
    </w:p>
    <w:p w:rsidR="00E33280" w:rsidRPr="005928EF" w:rsidRDefault="00E33280" w:rsidP="00E33280">
      <w:pPr>
        <w:widowControl w:val="0"/>
        <w:autoSpaceDE w:val="0"/>
        <w:ind w:firstLine="708"/>
        <w:jc w:val="both"/>
        <w:rPr>
          <w:rFonts w:eastAsia="Times New Roman"/>
          <w:sz w:val="27"/>
          <w:szCs w:val="27"/>
        </w:rPr>
      </w:pPr>
      <w:r w:rsidRPr="005928EF">
        <w:rPr>
          <w:rFonts w:eastAsia="Times New Roman"/>
          <w:sz w:val="27"/>
          <w:szCs w:val="27"/>
        </w:rPr>
        <w:t>6.Прочие мероприятия по благоустройству поселения.</w:t>
      </w:r>
    </w:p>
    <w:p w:rsidR="00E33280" w:rsidRPr="005928EF" w:rsidRDefault="00E33280" w:rsidP="00E33280">
      <w:pPr>
        <w:ind w:firstLine="709"/>
        <w:jc w:val="both"/>
        <w:rPr>
          <w:rFonts w:eastAsia="Times New Roman"/>
          <w:sz w:val="27"/>
          <w:szCs w:val="27"/>
        </w:rPr>
      </w:pPr>
    </w:p>
    <w:p w:rsidR="00E33280" w:rsidRPr="005928EF" w:rsidRDefault="00E33280" w:rsidP="00E33280">
      <w:pPr>
        <w:numPr>
          <w:ilvl w:val="0"/>
          <w:numId w:val="14"/>
        </w:numPr>
        <w:ind w:firstLine="709"/>
        <w:jc w:val="both"/>
        <w:rPr>
          <w:rFonts w:eastAsia="Times New Roman"/>
          <w:b/>
          <w:sz w:val="27"/>
          <w:szCs w:val="27"/>
        </w:rPr>
      </w:pPr>
      <w:r w:rsidRPr="005928EF">
        <w:rPr>
          <w:rFonts w:eastAsia="Times New Roman"/>
          <w:b/>
          <w:sz w:val="27"/>
          <w:szCs w:val="27"/>
        </w:rPr>
        <w:t xml:space="preserve">Прогноз конечных результатов подпрограммы </w:t>
      </w:r>
      <w:bookmarkStart w:id="15" w:name="Par161"/>
      <w:bookmarkStart w:id="16" w:name="Par171"/>
      <w:bookmarkEnd w:id="15"/>
      <w:bookmarkEnd w:id="16"/>
      <w:r w:rsidRPr="005928EF">
        <w:rPr>
          <w:rFonts w:eastAsia="Times New Roman"/>
          <w:b/>
          <w:sz w:val="27"/>
          <w:szCs w:val="27"/>
        </w:rPr>
        <w:t>5, перечень показателей подпрограммы 5</w:t>
      </w:r>
    </w:p>
    <w:p w:rsidR="00E33280" w:rsidRPr="005928EF" w:rsidRDefault="00E33280" w:rsidP="00E33280">
      <w:pPr>
        <w:ind w:firstLine="709"/>
        <w:jc w:val="both"/>
        <w:rPr>
          <w:rFonts w:eastAsia="Times New Roman"/>
          <w:sz w:val="27"/>
          <w:szCs w:val="27"/>
        </w:rPr>
      </w:pPr>
    </w:p>
    <w:p w:rsidR="00E33280" w:rsidRPr="005928EF" w:rsidRDefault="00E33280" w:rsidP="00E33280">
      <w:pPr>
        <w:ind w:firstLine="709"/>
        <w:jc w:val="both"/>
        <w:rPr>
          <w:sz w:val="27"/>
          <w:szCs w:val="27"/>
        </w:rPr>
      </w:pPr>
      <w:r w:rsidRPr="005928EF">
        <w:rPr>
          <w:sz w:val="27"/>
          <w:szCs w:val="27"/>
        </w:rPr>
        <w:t>По итогам реализации подпрограммы 5 будут достигнуты следующие конечные результаты:</w:t>
      </w:r>
    </w:p>
    <w:p w:rsidR="00E33280" w:rsidRPr="005928EF" w:rsidRDefault="00E33280" w:rsidP="00E33280">
      <w:pPr>
        <w:snapToGrid w:val="0"/>
        <w:ind w:firstLine="709"/>
        <w:jc w:val="both"/>
        <w:rPr>
          <w:color w:val="000000" w:themeColor="text1"/>
          <w:sz w:val="27"/>
          <w:szCs w:val="27"/>
        </w:rPr>
      </w:pPr>
      <w:r w:rsidRPr="005928EF">
        <w:rPr>
          <w:color w:val="000000" w:themeColor="text1"/>
          <w:sz w:val="27"/>
          <w:szCs w:val="27"/>
        </w:rPr>
        <w:t>I этап реализации подпрограммы 5 (2015 – 2020 годы):</w:t>
      </w:r>
    </w:p>
    <w:p w:rsidR="00E33280" w:rsidRPr="005928EF" w:rsidRDefault="00E33280" w:rsidP="00E33280">
      <w:pPr>
        <w:snapToGrid w:val="0"/>
        <w:ind w:left="360" w:firstLine="709"/>
        <w:jc w:val="both"/>
        <w:rPr>
          <w:rFonts w:eastAsia="Times New Roman"/>
          <w:color w:val="000000" w:themeColor="text1"/>
          <w:sz w:val="27"/>
          <w:szCs w:val="27"/>
        </w:rPr>
      </w:pPr>
      <w:r w:rsidRPr="005928EF">
        <w:rPr>
          <w:rFonts w:eastAsia="Times New Roman"/>
          <w:color w:val="000000" w:themeColor="text1"/>
          <w:sz w:val="27"/>
          <w:szCs w:val="27"/>
        </w:rPr>
        <w:t>К концу 2020 года целевой показатель достигнет следующего значения:</w:t>
      </w:r>
    </w:p>
    <w:p w:rsidR="00E33280" w:rsidRPr="005928EF" w:rsidRDefault="00E33280" w:rsidP="00E33280">
      <w:pPr>
        <w:snapToGrid w:val="0"/>
        <w:ind w:left="360" w:firstLine="709"/>
        <w:jc w:val="both"/>
        <w:rPr>
          <w:rFonts w:eastAsia="Times New Roman"/>
          <w:color w:val="000000" w:themeColor="text1"/>
          <w:sz w:val="27"/>
          <w:szCs w:val="27"/>
        </w:rPr>
      </w:pPr>
      <w:r w:rsidRPr="005928EF">
        <w:rPr>
          <w:rFonts w:eastAsia="Times New Roman"/>
          <w:color w:val="000000" w:themeColor="text1"/>
          <w:sz w:val="27"/>
          <w:szCs w:val="27"/>
        </w:rPr>
        <w:lastRenderedPageBreak/>
        <w:t>- повышение удовлетворенности населения уровнем благоустройства до 85% от числа опрошенных.</w:t>
      </w:r>
    </w:p>
    <w:p w:rsidR="00E33280" w:rsidRPr="005928EF" w:rsidRDefault="00E33280" w:rsidP="00E33280">
      <w:pPr>
        <w:snapToGrid w:val="0"/>
        <w:ind w:left="360" w:firstLine="709"/>
        <w:jc w:val="both"/>
        <w:rPr>
          <w:rFonts w:eastAsia="Times New Roman"/>
          <w:color w:val="000000" w:themeColor="text1"/>
          <w:sz w:val="27"/>
          <w:szCs w:val="27"/>
        </w:rPr>
      </w:pPr>
    </w:p>
    <w:p w:rsidR="00E33280" w:rsidRPr="005928EF" w:rsidRDefault="00E33280" w:rsidP="00E33280">
      <w:pPr>
        <w:snapToGrid w:val="0"/>
        <w:ind w:left="360" w:firstLine="709"/>
        <w:jc w:val="both"/>
        <w:rPr>
          <w:color w:val="000000" w:themeColor="text1"/>
          <w:sz w:val="27"/>
          <w:szCs w:val="27"/>
        </w:rPr>
      </w:pPr>
      <w:r w:rsidRPr="005928EF">
        <w:rPr>
          <w:color w:val="000000" w:themeColor="text1"/>
          <w:sz w:val="27"/>
          <w:szCs w:val="27"/>
        </w:rPr>
        <w:t>II этап реализации подпрограммы 5 (2021 – 202</w:t>
      </w:r>
      <w:r w:rsidR="00CF72EB">
        <w:rPr>
          <w:color w:val="000000" w:themeColor="text1"/>
          <w:sz w:val="27"/>
          <w:szCs w:val="27"/>
        </w:rPr>
        <w:t>7</w:t>
      </w:r>
      <w:r w:rsidRPr="005928EF">
        <w:rPr>
          <w:color w:val="000000" w:themeColor="text1"/>
          <w:sz w:val="27"/>
          <w:szCs w:val="27"/>
        </w:rPr>
        <w:t xml:space="preserve"> годы):</w:t>
      </w:r>
    </w:p>
    <w:p w:rsidR="00E33280" w:rsidRPr="005928EF" w:rsidRDefault="00E33280" w:rsidP="00E33280">
      <w:pPr>
        <w:snapToGrid w:val="0"/>
        <w:ind w:left="360" w:firstLine="709"/>
        <w:jc w:val="both"/>
        <w:rPr>
          <w:rFonts w:eastAsia="Times New Roman"/>
          <w:color w:val="000000" w:themeColor="text1"/>
          <w:sz w:val="27"/>
          <w:szCs w:val="27"/>
        </w:rPr>
      </w:pPr>
      <w:r w:rsidRPr="005928EF">
        <w:rPr>
          <w:rFonts w:eastAsia="Times New Roman"/>
          <w:color w:val="000000" w:themeColor="text1"/>
          <w:sz w:val="27"/>
          <w:szCs w:val="27"/>
        </w:rPr>
        <w:t>К концу 2025 года целевой показатель достигнет следующего значения:</w:t>
      </w:r>
    </w:p>
    <w:p w:rsidR="00E33280" w:rsidRPr="005928EF" w:rsidRDefault="00E33280" w:rsidP="00E33280">
      <w:pPr>
        <w:ind w:firstLine="709"/>
        <w:jc w:val="both"/>
        <w:rPr>
          <w:rFonts w:eastAsia="Times New Roman"/>
          <w:color w:val="000000" w:themeColor="text1"/>
          <w:sz w:val="27"/>
          <w:szCs w:val="27"/>
        </w:rPr>
      </w:pPr>
      <w:r w:rsidRPr="005928EF">
        <w:rPr>
          <w:rFonts w:eastAsia="Times New Roman"/>
          <w:color w:val="000000" w:themeColor="text1"/>
          <w:sz w:val="27"/>
          <w:szCs w:val="27"/>
        </w:rPr>
        <w:t>- повышение удовлетворенности населения уровнем благоустройства до 90% от числа опрошенных.</w:t>
      </w:r>
    </w:p>
    <w:p w:rsidR="00E33280" w:rsidRPr="005928EF" w:rsidRDefault="00E33280" w:rsidP="00E33280">
      <w:pPr>
        <w:ind w:firstLine="709"/>
        <w:jc w:val="both"/>
        <w:rPr>
          <w:sz w:val="27"/>
          <w:szCs w:val="27"/>
        </w:rPr>
      </w:pPr>
      <w:r w:rsidRPr="005928EF">
        <w:rPr>
          <w:sz w:val="27"/>
          <w:szCs w:val="27"/>
        </w:rPr>
        <w:t>Кроме того, подпрограмма 5 направлена на:</w:t>
      </w:r>
    </w:p>
    <w:p w:rsidR="00E33280" w:rsidRPr="005928EF" w:rsidRDefault="00E33280" w:rsidP="00E33280">
      <w:pPr>
        <w:tabs>
          <w:tab w:val="left" w:pos="360"/>
        </w:tabs>
        <w:snapToGrid w:val="0"/>
        <w:ind w:left="709"/>
        <w:jc w:val="both"/>
        <w:rPr>
          <w:sz w:val="27"/>
          <w:szCs w:val="27"/>
        </w:rPr>
      </w:pPr>
      <w:r w:rsidRPr="005928EF">
        <w:rPr>
          <w:sz w:val="27"/>
          <w:szCs w:val="27"/>
        </w:rPr>
        <w:t>- обеспечение жителей зелеными насаждениями;</w:t>
      </w:r>
    </w:p>
    <w:p w:rsidR="00E33280" w:rsidRPr="005928EF" w:rsidRDefault="00E33280" w:rsidP="00E33280">
      <w:pPr>
        <w:snapToGrid w:val="0"/>
        <w:ind w:firstLine="708"/>
        <w:jc w:val="both"/>
        <w:rPr>
          <w:sz w:val="27"/>
          <w:szCs w:val="27"/>
        </w:rPr>
      </w:pPr>
      <w:r w:rsidRPr="005928EF">
        <w:rPr>
          <w:sz w:val="27"/>
          <w:szCs w:val="27"/>
        </w:rPr>
        <w:t>- создание объектов благоустройства.</w:t>
      </w:r>
    </w:p>
    <w:p w:rsidR="00E33280" w:rsidRPr="005928EF" w:rsidRDefault="00E33280" w:rsidP="00E33280">
      <w:pPr>
        <w:snapToGrid w:val="0"/>
        <w:ind w:firstLine="708"/>
        <w:jc w:val="both"/>
        <w:rPr>
          <w:sz w:val="27"/>
          <w:szCs w:val="27"/>
        </w:rPr>
      </w:pPr>
    </w:p>
    <w:p w:rsidR="00E33280" w:rsidRPr="005928EF" w:rsidRDefault="00E33280" w:rsidP="00E33280">
      <w:pPr>
        <w:tabs>
          <w:tab w:val="num" w:pos="720"/>
        </w:tabs>
        <w:ind w:left="1429" w:firstLine="709"/>
        <w:jc w:val="both"/>
        <w:rPr>
          <w:rFonts w:eastAsia="Times New Roman"/>
          <w:b/>
          <w:sz w:val="27"/>
          <w:szCs w:val="27"/>
        </w:rPr>
      </w:pPr>
      <w:r w:rsidRPr="005928EF">
        <w:rPr>
          <w:b/>
          <w:sz w:val="27"/>
          <w:szCs w:val="27"/>
        </w:rPr>
        <w:t xml:space="preserve">Ресурсное обеспечение подпрограммы 5 </w:t>
      </w:r>
      <w:r w:rsidRPr="005928EF">
        <w:rPr>
          <w:rFonts w:eastAsia="Times New Roman"/>
          <w:b/>
          <w:sz w:val="27"/>
          <w:szCs w:val="27"/>
        </w:rPr>
        <w:t>(в разрезе главных распорядителей средств районного бюджета, основных мероприятий, а также по годам реализации подпрограммы 5)</w:t>
      </w:r>
    </w:p>
    <w:p w:rsidR="00E33280" w:rsidRPr="005928EF" w:rsidRDefault="00E33280" w:rsidP="00E33280">
      <w:pPr>
        <w:jc w:val="both"/>
        <w:rPr>
          <w:b/>
          <w:sz w:val="27"/>
          <w:szCs w:val="27"/>
        </w:rPr>
      </w:pPr>
    </w:p>
    <w:p w:rsidR="00E33280" w:rsidRPr="005928EF" w:rsidRDefault="00E33280" w:rsidP="00E33280">
      <w:pPr>
        <w:ind w:firstLine="709"/>
        <w:jc w:val="both"/>
        <w:rPr>
          <w:sz w:val="27"/>
          <w:szCs w:val="27"/>
          <w:lang w:eastAsia="en-US"/>
        </w:rPr>
      </w:pPr>
      <w:r w:rsidRPr="005928EF">
        <w:rPr>
          <w:sz w:val="27"/>
          <w:szCs w:val="27"/>
          <w:lang w:eastAsia="en-US"/>
        </w:rPr>
        <w:t xml:space="preserve">Ресурсное обеспечение реализации подпрограммы 5 представлено в форме 1 «Ресурсное обеспечение и прогнозная (справочная) оценка расходов на реализацию основных мероприятий (мероприятий) муниципальной программы из различных источников финансирования» и форме 2 «Ресурсное обеспечение реализации муниципальной программы за счет средств бюджета Белгородского района» приложения № 1 к муниципальной программе. </w:t>
      </w:r>
    </w:p>
    <w:p w:rsidR="00E33280" w:rsidRPr="005928EF" w:rsidRDefault="00E33280" w:rsidP="00E33280">
      <w:pPr>
        <w:ind w:firstLine="709"/>
        <w:jc w:val="both"/>
        <w:rPr>
          <w:sz w:val="27"/>
          <w:szCs w:val="27"/>
          <w:lang w:eastAsia="en-US"/>
        </w:rPr>
      </w:pPr>
      <w:r w:rsidRPr="005928EF">
        <w:rPr>
          <w:sz w:val="27"/>
          <w:szCs w:val="27"/>
          <w:lang w:eastAsia="en-US"/>
        </w:rPr>
        <w:t xml:space="preserve">Объем финансового обеспечения подпрограммы 5 подлежит ежегодному уточнению в рамках подготовки проекта о бюджете муниципального района «Белгородский район» Белгородской области на очередной финансовый год и плановый период. </w:t>
      </w:r>
    </w:p>
    <w:p w:rsidR="00E33280" w:rsidRPr="005928EF" w:rsidRDefault="00E33280" w:rsidP="00E33280">
      <w:pPr>
        <w:ind w:firstLine="709"/>
        <w:jc w:val="both"/>
        <w:rPr>
          <w:rFonts w:eastAsia="Times New Roman"/>
          <w:sz w:val="27"/>
          <w:szCs w:val="27"/>
        </w:rPr>
      </w:pPr>
    </w:p>
    <w:p w:rsidR="00E33280" w:rsidRPr="005928EF" w:rsidRDefault="00E33280" w:rsidP="00E33280">
      <w:pPr>
        <w:ind w:firstLine="709"/>
        <w:jc w:val="both"/>
        <w:rPr>
          <w:rFonts w:eastAsia="Times New Roman"/>
          <w:b/>
          <w:sz w:val="27"/>
          <w:szCs w:val="27"/>
        </w:rPr>
      </w:pPr>
    </w:p>
    <w:p w:rsidR="00E33280" w:rsidRPr="005928EF" w:rsidRDefault="00E33280" w:rsidP="00E33280">
      <w:pPr>
        <w:widowControl w:val="0"/>
        <w:autoSpaceDE w:val="0"/>
        <w:ind w:firstLine="709"/>
        <w:jc w:val="both"/>
        <w:rPr>
          <w:rFonts w:eastAsia="Times New Roman"/>
          <w:sz w:val="27"/>
          <w:szCs w:val="27"/>
        </w:rPr>
      </w:pPr>
    </w:p>
    <w:p w:rsidR="00E33280" w:rsidRPr="005928EF" w:rsidRDefault="00E33280" w:rsidP="00E33280">
      <w:pPr>
        <w:widowControl w:val="0"/>
        <w:autoSpaceDE w:val="0"/>
        <w:ind w:firstLine="709"/>
        <w:jc w:val="both"/>
        <w:rPr>
          <w:rFonts w:eastAsia="Times New Roman"/>
          <w:sz w:val="27"/>
          <w:szCs w:val="27"/>
        </w:rPr>
      </w:pPr>
    </w:p>
    <w:p w:rsidR="00F13B7F" w:rsidRDefault="00F13B7F" w:rsidP="00E33280">
      <w:pPr>
        <w:widowControl w:val="0"/>
        <w:autoSpaceDE w:val="0"/>
        <w:ind w:firstLine="709"/>
        <w:jc w:val="center"/>
        <w:rPr>
          <w:rFonts w:eastAsia="Times New Roman"/>
          <w:b/>
          <w:bCs/>
          <w:sz w:val="27"/>
          <w:szCs w:val="27"/>
        </w:rPr>
      </w:pPr>
      <w:bookmarkStart w:id="17" w:name="Par1042"/>
      <w:bookmarkEnd w:id="17"/>
    </w:p>
    <w:p w:rsidR="00F13B7F" w:rsidRDefault="00F13B7F" w:rsidP="00E33280">
      <w:pPr>
        <w:widowControl w:val="0"/>
        <w:autoSpaceDE w:val="0"/>
        <w:ind w:firstLine="709"/>
        <w:jc w:val="center"/>
        <w:rPr>
          <w:rFonts w:eastAsia="Times New Roman"/>
          <w:b/>
          <w:bCs/>
          <w:sz w:val="27"/>
          <w:szCs w:val="27"/>
        </w:rPr>
      </w:pPr>
    </w:p>
    <w:p w:rsidR="00F13B7F" w:rsidRDefault="00F13B7F" w:rsidP="00E33280">
      <w:pPr>
        <w:widowControl w:val="0"/>
        <w:autoSpaceDE w:val="0"/>
        <w:ind w:firstLine="709"/>
        <w:jc w:val="center"/>
        <w:rPr>
          <w:rFonts w:eastAsia="Times New Roman"/>
          <w:b/>
          <w:bCs/>
          <w:sz w:val="27"/>
          <w:szCs w:val="27"/>
        </w:rPr>
      </w:pPr>
    </w:p>
    <w:p w:rsidR="00F13B7F" w:rsidRDefault="00F13B7F" w:rsidP="00E33280">
      <w:pPr>
        <w:widowControl w:val="0"/>
        <w:autoSpaceDE w:val="0"/>
        <w:ind w:firstLine="709"/>
        <w:jc w:val="center"/>
        <w:rPr>
          <w:rFonts w:eastAsia="Times New Roman"/>
          <w:b/>
          <w:bCs/>
          <w:sz w:val="27"/>
          <w:szCs w:val="27"/>
        </w:rPr>
      </w:pPr>
    </w:p>
    <w:p w:rsidR="00F13B7F" w:rsidRDefault="00F13B7F" w:rsidP="00E33280">
      <w:pPr>
        <w:widowControl w:val="0"/>
        <w:autoSpaceDE w:val="0"/>
        <w:ind w:firstLine="709"/>
        <w:jc w:val="center"/>
        <w:rPr>
          <w:rFonts w:eastAsia="Times New Roman"/>
          <w:b/>
          <w:bCs/>
          <w:sz w:val="27"/>
          <w:szCs w:val="27"/>
        </w:rPr>
      </w:pPr>
    </w:p>
    <w:p w:rsidR="00F13B7F" w:rsidRDefault="00F13B7F" w:rsidP="00E33280">
      <w:pPr>
        <w:widowControl w:val="0"/>
        <w:autoSpaceDE w:val="0"/>
        <w:ind w:firstLine="709"/>
        <w:jc w:val="center"/>
        <w:rPr>
          <w:rFonts w:eastAsia="Times New Roman"/>
          <w:b/>
          <w:bCs/>
          <w:sz w:val="27"/>
          <w:szCs w:val="27"/>
        </w:rPr>
      </w:pPr>
    </w:p>
    <w:p w:rsidR="00F13B7F" w:rsidRDefault="00F13B7F" w:rsidP="00E33280">
      <w:pPr>
        <w:widowControl w:val="0"/>
        <w:autoSpaceDE w:val="0"/>
        <w:ind w:firstLine="709"/>
        <w:jc w:val="center"/>
        <w:rPr>
          <w:rFonts w:eastAsia="Times New Roman"/>
          <w:b/>
          <w:bCs/>
          <w:sz w:val="27"/>
          <w:szCs w:val="27"/>
        </w:rPr>
      </w:pPr>
    </w:p>
    <w:p w:rsidR="00F13B7F" w:rsidRDefault="00F13B7F" w:rsidP="00E33280">
      <w:pPr>
        <w:widowControl w:val="0"/>
        <w:autoSpaceDE w:val="0"/>
        <w:ind w:firstLine="709"/>
        <w:jc w:val="center"/>
        <w:rPr>
          <w:rFonts w:eastAsia="Times New Roman"/>
          <w:b/>
          <w:bCs/>
          <w:sz w:val="27"/>
          <w:szCs w:val="27"/>
        </w:rPr>
      </w:pPr>
    </w:p>
    <w:p w:rsidR="00F13B7F" w:rsidRDefault="00F13B7F" w:rsidP="00E33280">
      <w:pPr>
        <w:widowControl w:val="0"/>
        <w:autoSpaceDE w:val="0"/>
        <w:ind w:firstLine="709"/>
        <w:jc w:val="center"/>
        <w:rPr>
          <w:rFonts w:eastAsia="Times New Roman"/>
          <w:b/>
          <w:bCs/>
          <w:sz w:val="27"/>
          <w:szCs w:val="27"/>
        </w:rPr>
      </w:pPr>
    </w:p>
    <w:p w:rsidR="00F13B7F" w:rsidRDefault="00F13B7F" w:rsidP="00E33280">
      <w:pPr>
        <w:widowControl w:val="0"/>
        <w:autoSpaceDE w:val="0"/>
        <w:ind w:firstLine="709"/>
        <w:jc w:val="center"/>
        <w:rPr>
          <w:rFonts w:eastAsia="Times New Roman"/>
          <w:b/>
          <w:bCs/>
          <w:sz w:val="27"/>
          <w:szCs w:val="27"/>
        </w:rPr>
      </w:pPr>
    </w:p>
    <w:p w:rsidR="00F13B7F" w:rsidRDefault="00F13B7F" w:rsidP="00E33280">
      <w:pPr>
        <w:widowControl w:val="0"/>
        <w:autoSpaceDE w:val="0"/>
        <w:ind w:firstLine="709"/>
        <w:jc w:val="center"/>
        <w:rPr>
          <w:rFonts w:eastAsia="Times New Roman"/>
          <w:b/>
          <w:bCs/>
          <w:sz w:val="27"/>
          <w:szCs w:val="27"/>
        </w:rPr>
      </w:pPr>
    </w:p>
    <w:p w:rsidR="00F13B7F" w:rsidRDefault="00F13B7F" w:rsidP="00E33280">
      <w:pPr>
        <w:widowControl w:val="0"/>
        <w:autoSpaceDE w:val="0"/>
        <w:ind w:firstLine="709"/>
        <w:jc w:val="center"/>
        <w:rPr>
          <w:rFonts w:eastAsia="Times New Roman"/>
          <w:b/>
          <w:bCs/>
          <w:sz w:val="27"/>
          <w:szCs w:val="27"/>
        </w:rPr>
      </w:pPr>
    </w:p>
    <w:p w:rsidR="00F13B7F" w:rsidRDefault="00F13B7F" w:rsidP="00E33280">
      <w:pPr>
        <w:widowControl w:val="0"/>
        <w:autoSpaceDE w:val="0"/>
        <w:ind w:firstLine="709"/>
        <w:jc w:val="center"/>
        <w:rPr>
          <w:rFonts w:eastAsia="Times New Roman"/>
          <w:b/>
          <w:bCs/>
          <w:sz w:val="27"/>
          <w:szCs w:val="27"/>
        </w:rPr>
      </w:pPr>
    </w:p>
    <w:p w:rsidR="00F13B7F" w:rsidRDefault="00F13B7F" w:rsidP="00E33280">
      <w:pPr>
        <w:widowControl w:val="0"/>
        <w:autoSpaceDE w:val="0"/>
        <w:ind w:firstLine="709"/>
        <w:jc w:val="center"/>
        <w:rPr>
          <w:rFonts w:eastAsia="Times New Roman"/>
          <w:b/>
          <w:bCs/>
          <w:sz w:val="27"/>
          <w:szCs w:val="27"/>
        </w:rPr>
      </w:pPr>
    </w:p>
    <w:p w:rsidR="00F13B7F" w:rsidRDefault="00F13B7F" w:rsidP="00E33280">
      <w:pPr>
        <w:widowControl w:val="0"/>
        <w:autoSpaceDE w:val="0"/>
        <w:ind w:firstLine="709"/>
        <w:jc w:val="center"/>
        <w:rPr>
          <w:rFonts w:eastAsia="Times New Roman"/>
          <w:b/>
          <w:bCs/>
          <w:sz w:val="27"/>
          <w:szCs w:val="27"/>
        </w:rPr>
      </w:pPr>
    </w:p>
    <w:p w:rsidR="008D1DE9" w:rsidRDefault="008D1DE9" w:rsidP="00E33280">
      <w:pPr>
        <w:widowControl w:val="0"/>
        <w:autoSpaceDE w:val="0"/>
        <w:ind w:firstLine="709"/>
        <w:jc w:val="center"/>
        <w:rPr>
          <w:rFonts w:eastAsia="Times New Roman"/>
          <w:b/>
          <w:bCs/>
          <w:sz w:val="27"/>
          <w:szCs w:val="27"/>
        </w:rPr>
      </w:pPr>
    </w:p>
    <w:p w:rsidR="00F13B7F" w:rsidRDefault="00F13B7F" w:rsidP="00E33280">
      <w:pPr>
        <w:widowControl w:val="0"/>
        <w:autoSpaceDE w:val="0"/>
        <w:ind w:firstLine="709"/>
        <w:jc w:val="center"/>
        <w:rPr>
          <w:rFonts w:eastAsia="Times New Roman"/>
          <w:b/>
          <w:bCs/>
          <w:sz w:val="27"/>
          <w:szCs w:val="27"/>
        </w:rPr>
      </w:pPr>
    </w:p>
    <w:p w:rsidR="00E33280" w:rsidRPr="005928EF" w:rsidRDefault="00E33280" w:rsidP="00E33280">
      <w:pPr>
        <w:widowControl w:val="0"/>
        <w:autoSpaceDE w:val="0"/>
        <w:ind w:firstLine="709"/>
        <w:jc w:val="center"/>
        <w:rPr>
          <w:rFonts w:eastAsia="Times New Roman"/>
          <w:b/>
          <w:bCs/>
          <w:sz w:val="27"/>
          <w:szCs w:val="27"/>
        </w:rPr>
      </w:pPr>
      <w:r w:rsidRPr="005928EF">
        <w:rPr>
          <w:rFonts w:eastAsia="Times New Roman"/>
          <w:b/>
          <w:bCs/>
          <w:sz w:val="27"/>
          <w:szCs w:val="27"/>
        </w:rPr>
        <w:lastRenderedPageBreak/>
        <w:t>ПОДПРОГРАММА 6</w:t>
      </w:r>
    </w:p>
    <w:p w:rsidR="00E33280" w:rsidRPr="005928EF" w:rsidRDefault="00E33280" w:rsidP="00E33280">
      <w:pPr>
        <w:widowControl w:val="0"/>
        <w:autoSpaceDE w:val="0"/>
        <w:ind w:firstLine="709"/>
        <w:jc w:val="center"/>
        <w:rPr>
          <w:rFonts w:eastAsia="Times New Roman"/>
          <w:b/>
          <w:bCs/>
          <w:sz w:val="27"/>
          <w:szCs w:val="27"/>
        </w:rPr>
      </w:pPr>
      <w:r w:rsidRPr="005928EF">
        <w:rPr>
          <w:rFonts w:eastAsia="Times New Roman"/>
          <w:b/>
          <w:bCs/>
          <w:sz w:val="27"/>
          <w:szCs w:val="27"/>
        </w:rPr>
        <w:t>"ПОВЫШЕНИЕ КАЧЕСТВА И ДОСТУПНОСТИ МУНИЦИПАЛЬНЫХ УСЛУГ"</w:t>
      </w:r>
    </w:p>
    <w:p w:rsidR="00E33280" w:rsidRPr="005928EF" w:rsidRDefault="00E33280" w:rsidP="00E33280">
      <w:pPr>
        <w:widowControl w:val="0"/>
        <w:autoSpaceDE w:val="0"/>
        <w:ind w:firstLine="709"/>
        <w:jc w:val="center"/>
        <w:rPr>
          <w:rFonts w:eastAsia="Times New Roman"/>
          <w:b/>
          <w:sz w:val="27"/>
          <w:szCs w:val="27"/>
        </w:rPr>
      </w:pPr>
    </w:p>
    <w:p w:rsidR="00E33280" w:rsidRPr="005928EF" w:rsidRDefault="00E33280" w:rsidP="00E33280">
      <w:pPr>
        <w:widowControl w:val="0"/>
        <w:autoSpaceDE w:val="0"/>
        <w:ind w:firstLine="709"/>
        <w:jc w:val="center"/>
        <w:rPr>
          <w:rFonts w:eastAsia="Times New Roman"/>
          <w:b/>
          <w:sz w:val="27"/>
          <w:szCs w:val="27"/>
        </w:rPr>
      </w:pPr>
      <w:r w:rsidRPr="005928EF">
        <w:rPr>
          <w:rFonts w:eastAsia="Times New Roman"/>
          <w:b/>
          <w:sz w:val="27"/>
          <w:szCs w:val="27"/>
        </w:rPr>
        <w:t>Паспорт</w:t>
      </w:r>
    </w:p>
    <w:p w:rsidR="00E33280" w:rsidRPr="005928EF" w:rsidRDefault="00E33280" w:rsidP="00E33280">
      <w:pPr>
        <w:widowControl w:val="0"/>
        <w:autoSpaceDE w:val="0"/>
        <w:ind w:firstLine="709"/>
        <w:jc w:val="center"/>
        <w:rPr>
          <w:rFonts w:eastAsia="Times New Roman"/>
          <w:b/>
          <w:bCs/>
          <w:sz w:val="27"/>
          <w:szCs w:val="27"/>
        </w:rPr>
      </w:pPr>
      <w:r w:rsidRPr="005928EF">
        <w:rPr>
          <w:rFonts w:eastAsia="Times New Roman"/>
          <w:b/>
          <w:sz w:val="27"/>
          <w:szCs w:val="27"/>
        </w:rPr>
        <w:t>Подпрограммы 6 "Повышение качества и доступности государственных и муниципальных услуг»</w:t>
      </w:r>
    </w:p>
    <w:tbl>
      <w:tblPr>
        <w:tblW w:w="9570" w:type="dxa"/>
        <w:tblInd w:w="75" w:type="dxa"/>
        <w:tblLayout w:type="fixed"/>
        <w:tblCellMar>
          <w:top w:w="75" w:type="dxa"/>
          <w:left w:w="75" w:type="dxa"/>
          <w:bottom w:w="75" w:type="dxa"/>
          <w:right w:w="75" w:type="dxa"/>
        </w:tblCellMar>
        <w:tblLook w:val="04A0"/>
      </w:tblPr>
      <w:tblGrid>
        <w:gridCol w:w="4108"/>
        <w:gridCol w:w="5462"/>
      </w:tblGrid>
      <w:tr w:rsidR="00E33280" w:rsidRPr="005928EF" w:rsidTr="00E33280">
        <w:tc>
          <w:tcPr>
            <w:tcW w:w="9577" w:type="dxa"/>
            <w:gridSpan w:val="2"/>
            <w:tcBorders>
              <w:top w:val="single" w:sz="4" w:space="0" w:color="000000"/>
              <w:left w:val="single" w:sz="4" w:space="0" w:color="000000"/>
              <w:bottom w:val="single" w:sz="4" w:space="0" w:color="000000"/>
              <w:right w:val="single" w:sz="4" w:space="0" w:color="000000"/>
            </w:tcBorders>
            <w:hideMark/>
          </w:tcPr>
          <w:p w:rsidR="00E33280" w:rsidRPr="005928EF" w:rsidRDefault="00E33280">
            <w:pPr>
              <w:widowControl w:val="0"/>
              <w:autoSpaceDE w:val="0"/>
              <w:spacing w:line="256" w:lineRule="auto"/>
              <w:jc w:val="both"/>
              <w:rPr>
                <w:rFonts w:eastAsia="Times New Roman"/>
                <w:b/>
                <w:bCs/>
                <w:sz w:val="27"/>
                <w:szCs w:val="27"/>
              </w:rPr>
            </w:pPr>
            <w:r w:rsidRPr="005928EF">
              <w:rPr>
                <w:rFonts w:eastAsia="Times New Roman"/>
                <w:b/>
                <w:bCs/>
                <w:sz w:val="27"/>
                <w:szCs w:val="27"/>
              </w:rPr>
              <w:t xml:space="preserve">Подпрограмма 6 </w:t>
            </w:r>
            <w:r w:rsidRPr="005928EF">
              <w:rPr>
                <w:rFonts w:eastAsia="Times New Roman"/>
                <w:b/>
                <w:sz w:val="27"/>
                <w:szCs w:val="27"/>
              </w:rPr>
              <w:t>"Повышение качества и доступности муниципальных услуг" (далее – подпрограмма 6)</w:t>
            </w:r>
          </w:p>
        </w:tc>
      </w:tr>
      <w:tr w:rsidR="00E33280" w:rsidRPr="005928EF" w:rsidTr="00E33280">
        <w:tc>
          <w:tcPr>
            <w:tcW w:w="4111" w:type="dxa"/>
            <w:tcBorders>
              <w:top w:val="single" w:sz="4" w:space="0" w:color="000000"/>
              <w:left w:val="single" w:sz="4" w:space="0" w:color="000000"/>
              <w:bottom w:val="single" w:sz="4" w:space="0" w:color="000000"/>
              <w:right w:val="nil"/>
            </w:tcBorders>
            <w:hideMark/>
          </w:tcPr>
          <w:p w:rsidR="00E33280" w:rsidRPr="005928EF" w:rsidRDefault="00E33280">
            <w:pPr>
              <w:widowControl w:val="0"/>
              <w:autoSpaceDE w:val="0"/>
              <w:snapToGrid w:val="0"/>
              <w:spacing w:line="256" w:lineRule="auto"/>
              <w:ind w:right="225"/>
              <w:jc w:val="both"/>
              <w:rPr>
                <w:rFonts w:eastAsia="Times New Roman"/>
                <w:sz w:val="27"/>
                <w:szCs w:val="27"/>
              </w:rPr>
            </w:pPr>
            <w:r w:rsidRPr="005928EF">
              <w:rPr>
                <w:rFonts w:eastAsia="Times New Roman"/>
                <w:sz w:val="27"/>
                <w:szCs w:val="27"/>
              </w:rPr>
              <w:t xml:space="preserve">Соисполнители </w:t>
            </w:r>
          </w:p>
        </w:tc>
        <w:tc>
          <w:tcPr>
            <w:tcW w:w="5466" w:type="dxa"/>
            <w:tcBorders>
              <w:top w:val="single" w:sz="4" w:space="0" w:color="000000"/>
              <w:left w:val="single" w:sz="4" w:space="0" w:color="000000"/>
              <w:bottom w:val="single" w:sz="4" w:space="0" w:color="000000"/>
              <w:right w:val="single" w:sz="4" w:space="0" w:color="000000"/>
            </w:tcBorders>
            <w:hideMark/>
          </w:tcPr>
          <w:p w:rsidR="00E33280" w:rsidRPr="005928EF" w:rsidRDefault="00E33280">
            <w:pPr>
              <w:widowControl w:val="0"/>
              <w:autoSpaceDE w:val="0"/>
              <w:snapToGrid w:val="0"/>
              <w:spacing w:line="256" w:lineRule="auto"/>
              <w:ind w:left="8" w:right="225"/>
              <w:jc w:val="both"/>
              <w:rPr>
                <w:rFonts w:eastAsia="Times New Roman"/>
                <w:sz w:val="27"/>
                <w:szCs w:val="27"/>
              </w:rPr>
            </w:pPr>
            <w:r w:rsidRPr="005928EF">
              <w:rPr>
                <w:rFonts w:eastAsia="Times New Roman"/>
                <w:sz w:val="27"/>
                <w:szCs w:val="27"/>
              </w:rPr>
              <w:t>Администрация Крутологского сельского поселения</w:t>
            </w:r>
          </w:p>
        </w:tc>
      </w:tr>
      <w:tr w:rsidR="00E33280" w:rsidRPr="005928EF" w:rsidTr="00E33280">
        <w:tc>
          <w:tcPr>
            <w:tcW w:w="4111" w:type="dxa"/>
            <w:tcBorders>
              <w:top w:val="single" w:sz="4" w:space="0" w:color="000000"/>
              <w:left w:val="single" w:sz="4" w:space="0" w:color="000000"/>
              <w:bottom w:val="single" w:sz="4" w:space="0" w:color="000000"/>
              <w:right w:val="nil"/>
            </w:tcBorders>
            <w:hideMark/>
          </w:tcPr>
          <w:p w:rsidR="00E33280" w:rsidRPr="005928EF" w:rsidRDefault="00E33280">
            <w:pPr>
              <w:widowControl w:val="0"/>
              <w:autoSpaceDE w:val="0"/>
              <w:snapToGrid w:val="0"/>
              <w:spacing w:line="256" w:lineRule="auto"/>
              <w:ind w:left="8" w:right="225"/>
              <w:jc w:val="both"/>
              <w:rPr>
                <w:rFonts w:eastAsia="Times New Roman"/>
                <w:sz w:val="27"/>
                <w:szCs w:val="27"/>
              </w:rPr>
            </w:pPr>
            <w:r w:rsidRPr="005928EF">
              <w:rPr>
                <w:rFonts w:eastAsia="Times New Roman"/>
                <w:sz w:val="27"/>
                <w:szCs w:val="27"/>
              </w:rPr>
              <w:t>Участники подпрограммы 6</w:t>
            </w:r>
          </w:p>
        </w:tc>
        <w:tc>
          <w:tcPr>
            <w:tcW w:w="5466" w:type="dxa"/>
            <w:tcBorders>
              <w:top w:val="single" w:sz="4" w:space="0" w:color="000000"/>
              <w:left w:val="single" w:sz="4" w:space="0" w:color="000000"/>
              <w:bottom w:val="single" w:sz="4" w:space="0" w:color="000000"/>
              <w:right w:val="single" w:sz="4" w:space="0" w:color="000000"/>
            </w:tcBorders>
            <w:hideMark/>
          </w:tcPr>
          <w:p w:rsidR="00E33280" w:rsidRPr="005928EF" w:rsidRDefault="00E33280">
            <w:pPr>
              <w:widowControl w:val="0"/>
              <w:autoSpaceDE w:val="0"/>
              <w:snapToGrid w:val="0"/>
              <w:spacing w:line="256" w:lineRule="auto"/>
              <w:ind w:left="8" w:right="225"/>
              <w:jc w:val="both"/>
              <w:rPr>
                <w:rFonts w:eastAsia="Times New Roman"/>
                <w:sz w:val="27"/>
                <w:szCs w:val="27"/>
              </w:rPr>
            </w:pPr>
            <w:r w:rsidRPr="005928EF">
              <w:rPr>
                <w:rFonts w:eastAsia="Times New Roman"/>
                <w:sz w:val="27"/>
                <w:szCs w:val="27"/>
              </w:rPr>
              <w:t>Администрация Крутологского сельского поселения</w:t>
            </w:r>
          </w:p>
        </w:tc>
      </w:tr>
      <w:tr w:rsidR="00E33280" w:rsidRPr="005928EF" w:rsidTr="00E33280">
        <w:tc>
          <w:tcPr>
            <w:tcW w:w="4111" w:type="dxa"/>
            <w:tcBorders>
              <w:top w:val="single" w:sz="4" w:space="0" w:color="000000"/>
              <w:left w:val="single" w:sz="4" w:space="0" w:color="000000"/>
              <w:bottom w:val="single" w:sz="4" w:space="0" w:color="000000"/>
              <w:right w:val="nil"/>
            </w:tcBorders>
            <w:hideMark/>
          </w:tcPr>
          <w:p w:rsidR="00E33280" w:rsidRPr="005928EF" w:rsidRDefault="00E33280">
            <w:pPr>
              <w:widowControl w:val="0"/>
              <w:autoSpaceDE w:val="0"/>
              <w:snapToGrid w:val="0"/>
              <w:spacing w:line="256" w:lineRule="auto"/>
              <w:ind w:right="225"/>
              <w:jc w:val="both"/>
              <w:rPr>
                <w:rFonts w:eastAsia="Times New Roman"/>
                <w:sz w:val="27"/>
                <w:szCs w:val="27"/>
              </w:rPr>
            </w:pPr>
            <w:r w:rsidRPr="005928EF">
              <w:rPr>
                <w:rFonts w:eastAsia="Times New Roman"/>
                <w:sz w:val="27"/>
                <w:szCs w:val="27"/>
              </w:rPr>
              <w:t>Цель подпрограммы 6</w:t>
            </w:r>
          </w:p>
        </w:tc>
        <w:tc>
          <w:tcPr>
            <w:tcW w:w="5466" w:type="dxa"/>
            <w:tcBorders>
              <w:top w:val="single" w:sz="4" w:space="0" w:color="000000"/>
              <w:left w:val="single" w:sz="4" w:space="0" w:color="000000"/>
              <w:bottom w:val="single" w:sz="4" w:space="0" w:color="000000"/>
              <w:right w:val="single" w:sz="4" w:space="0" w:color="000000"/>
            </w:tcBorders>
            <w:hideMark/>
          </w:tcPr>
          <w:p w:rsidR="00E33280" w:rsidRPr="005928EF" w:rsidRDefault="00E33280">
            <w:pPr>
              <w:widowControl w:val="0"/>
              <w:autoSpaceDE w:val="0"/>
              <w:snapToGrid w:val="0"/>
              <w:spacing w:line="256" w:lineRule="auto"/>
              <w:ind w:left="8" w:right="225"/>
              <w:jc w:val="both"/>
              <w:rPr>
                <w:rFonts w:eastAsia="Times New Roman"/>
                <w:sz w:val="27"/>
                <w:szCs w:val="27"/>
              </w:rPr>
            </w:pPr>
            <w:r w:rsidRPr="005928EF">
              <w:rPr>
                <w:rFonts w:eastAsia="Times New Roman"/>
                <w:sz w:val="27"/>
                <w:szCs w:val="27"/>
              </w:rPr>
              <w:t>Создание условий для повышения качества и доступности государственных и муниципальных услуг</w:t>
            </w:r>
          </w:p>
        </w:tc>
      </w:tr>
      <w:tr w:rsidR="00E33280" w:rsidRPr="005928EF" w:rsidTr="00E33280">
        <w:tc>
          <w:tcPr>
            <w:tcW w:w="4111" w:type="dxa"/>
            <w:tcBorders>
              <w:top w:val="single" w:sz="4" w:space="0" w:color="000000"/>
              <w:left w:val="single" w:sz="4" w:space="0" w:color="000000"/>
              <w:bottom w:val="single" w:sz="4" w:space="0" w:color="000000"/>
              <w:right w:val="nil"/>
            </w:tcBorders>
            <w:hideMark/>
          </w:tcPr>
          <w:p w:rsidR="00E33280" w:rsidRPr="005928EF" w:rsidRDefault="00E33280">
            <w:pPr>
              <w:widowControl w:val="0"/>
              <w:autoSpaceDE w:val="0"/>
              <w:snapToGrid w:val="0"/>
              <w:spacing w:line="256" w:lineRule="auto"/>
              <w:ind w:right="225"/>
              <w:jc w:val="both"/>
              <w:rPr>
                <w:rFonts w:eastAsia="Times New Roman"/>
                <w:sz w:val="27"/>
                <w:szCs w:val="27"/>
              </w:rPr>
            </w:pPr>
            <w:r w:rsidRPr="005928EF">
              <w:rPr>
                <w:rFonts w:eastAsia="Times New Roman"/>
                <w:sz w:val="27"/>
                <w:szCs w:val="27"/>
              </w:rPr>
              <w:t>Задачи подпрограммы 6</w:t>
            </w:r>
          </w:p>
        </w:tc>
        <w:tc>
          <w:tcPr>
            <w:tcW w:w="5466" w:type="dxa"/>
            <w:tcBorders>
              <w:top w:val="single" w:sz="4" w:space="0" w:color="000000"/>
              <w:left w:val="single" w:sz="4" w:space="0" w:color="000000"/>
              <w:bottom w:val="single" w:sz="4" w:space="0" w:color="000000"/>
              <w:right w:val="single" w:sz="4" w:space="0" w:color="000000"/>
            </w:tcBorders>
            <w:hideMark/>
          </w:tcPr>
          <w:p w:rsidR="00E33280" w:rsidRPr="005928EF" w:rsidRDefault="00E33280">
            <w:pPr>
              <w:widowControl w:val="0"/>
              <w:autoSpaceDE w:val="0"/>
              <w:snapToGrid w:val="0"/>
              <w:spacing w:line="256" w:lineRule="auto"/>
              <w:ind w:left="8" w:right="225"/>
              <w:jc w:val="both"/>
              <w:rPr>
                <w:rFonts w:eastAsia="Times New Roman"/>
                <w:sz w:val="27"/>
                <w:szCs w:val="27"/>
              </w:rPr>
            </w:pPr>
            <w:r w:rsidRPr="005928EF">
              <w:rPr>
                <w:rFonts w:eastAsia="Times New Roman"/>
                <w:sz w:val="27"/>
                <w:szCs w:val="27"/>
              </w:rPr>
              <w:t>Организация возможности получения гражданами и хозяйствующими субъектами поселения государственных и муниципальных услуг в электронном виде</w:t>
            </w:r>
          </w:p>
        </w:tc>
      </w:tr>
      <w:tr w:rsidR="00E33280" w:rsidRPr="005928EF" w:rsidTr="00E33280">
        <w:tc>
          <w:tcPr>
            <w:tcW w:w="4111" w:type="dxa"/>
            <w:tcBorders>
              <w:top w:val="single" w:sz="4" w:space="0" w:color="000000"/>
              <w:left w:val="single" w:sz="4" w:space="0" w:color="000000"/>
              <w:bottom w:val="single" w:sz="4" w:space="0" w:color="000000"/>
              <w:right w:val="nil"/>
            </w:tcBorders>
            <w:hideMark/>
          </w:tcPr>
          <w:p w:rsidR="00E33280" w:rsidRPr="005928EF" w:rsidRDefault="00E33280">
            <w:pPr>
              <w:widowControl w:val="0"/>
              <w:autoSpaceDE w:val="0"/>
              <w:snapToGrid w:val="0"/>
              <w:spacing w:line="256" w:lineRule="auto"/>
              <w:ind w:left="8" w:right="225"/>
              <w:jc w:val="both"/>
              <w:rPr>
                <w:rFonts w:eastAsia="Times New Roman"/>
                <w:sz w:val="27"/>
                <w:szCs w:val="27"/>
              </w:rPr>
            </w:pPr>
            <w:r w:rsidRPr="005928EF">
              <w:rPr>
                <w:rFonts w:eastAsia="Times New Roman"/>
                <w:sz w:val="27"/>
                <w:szCs w:val="27"/>
              </w:rPr>
              <w:t>Сроки и этапы реализации подпрограммы 6</w:t>
            </w:r>
          </w:p>
        </w:tc>
        <w:tc>
          <w:tcPr>
            <w:tcW w:w="5466" w:type="dxa"/>
            <w:tcBorders>
              <w:top w:val="single" w:sz="4" w:space="0" w:color="000000"/>
              <w:left w:val="single" w:sz="4" w:space="0" w:color="000000"/>
              <w:bottom w:val="single" w:sz="4" w:space="0" w:color="000000"/>
              <w:right w:val="single" w:sz="4" w:space="0" w:color="000000"/>
            </w:tcBorders>
            <w:hideMark/>
          </w:tcPr>
          <w:p w:rsidR="00E33280" w:rsidRPr="005928EF" w:rsidRDefault="00E33280">
            <w:pPr>
              <w:spacing w:line="256" w:lineRule="auto"/>
              <w:jc w:val="both"/>
              <w:rPr>
                <w:sz w:val="27"/>
                <w:szCs w:val="27"/>
              </w:rPr>
            </w:pPr>
            <w:r w:rsidRPr="005928EF">
              <w:rPr>
                <w:sz w:val="27"/>
                <w:szCs w:val="27"/>
              </w:rPr>
              <w:t>Подпрограмма 6 реализуется в два этапа:</w:t>
            </w:r>
          </w:p>
          <w:p w:rsidR="00E33280" w:rsidRPr="005928EF" w:rsidRDefault="00E33280">
            <w:pPr>
              <w:spacing w:line="256" w:lineRule="auto"/>
              <w:ind w:firstLine="709"/>
              <w:jc w:val="both"/>
              <w:rPr>
                <w:sz w:val="27"/>
                <w:szCs w:val="27"/>
              </w:rPr>
            </w:pPr>
            <w:r w:rsidRPr="005928EF">
              <w:rPr>
                <w:sz w:val="27"/>
                <w:szCs w:val="27"/>
              </w:rPr>
              <w:t xml:space="preserve">- </w:t>
            </w:r>
            <w:r w:rsidRPr="005928EF">
              <w:rPr>
                <w:sz w:val="27"/>
                <w:szCs w:val="27"/>
                <w:lang w:val="en-US"/>
              </w:rPr>
              <w:t>I</w:t>
            </w:r>
            <w:r w:rsidRPr="005928EF">
              <w:rPr>
                <w:sz w:val="27"/>
                <w:szCs w:val="27"/>
              </w:rPr>
              <w:t xml:space="preserve"> этап: 2015 – 2020 годы;</w:t>
            </w:r>
          </w:p>
          <w:p w:rsidR="00E33280" w:rsidRPr="005928EF" w:rsidRDefault="00E33280" w:rsidP="00CF72EB">
            <w:pPr>
              <w:widowControl w:val="0"/>
              <w:autoSpaceDE w:val="0"/>
              <w:snapToGrid w:val="0"/>
              <w:spacing w:line="256" w:lineRule="auto"/>
              <w:ind w:left="8" w:right="225" w:firstLine="709"/>
              <w:jc w:val="both"/>
              <w:rPr>
                <w:rFonts w:eastAsia="Times New Roman"/>
                <w:sz w:val="27"/>
                <w:szCs w:val="27"/>
              </w:rPr>
            </w:pPr>
            <w:r w:rsidRPr="005928EF">
              <w:rPr>
                <w:sz w:val="27"/>
                <w:szCs w:val="27"/>
              </w:rPr>
              <w:t xml:space="preserve">- </w:t>
            </w:r>
            <w:r w:rsidRPr="005928EF">
              <w:rPr>
                <w:sz w:val="27"/>
                <w:szCs w:val="27"/>
                <w:lang w:val="en-US"/>
              </w:rPr>
              <w:t>II</w:t>
            </w:r>
            <w:r w:rsidRPr="005928EF">
              <w:rPr>
                <w:sz w:val="27"/>
                <w:szCs w:val="27"/>
              </w:rPr>
              <w:t xml:space="preserve"> этап: 2021 – 202</w:t>
            </w:r>
            <w:r w:rsidR="00CF72EB">
              <w:rPr>
                <w:sz w:val="27"/>
                <w:szCs w:val="27"/>
              </w:rPr>
              <w:t>7</w:t>
            </w:r>
            <w:r w:rsidRPr="005928EF">
              <w:rPr>
                <w:sz w:val="27"/>
                <w:szCs w:val="27"/>
              </w:rPr>
              <w:t xml:space="preserve"> годы</w:t>
            </w:r>
          </w:p>
        </w:tc>
      </w:tr>
      <w:tr w:rsidR="00E33280" w:rsidRPr="005928EF" w:rsidTr="00E33280">
        <w:trPr>
          <w:trHeight w:val="341"/>
        </w:trPr>
        <w:tc>
          <w:tcPr>
            <w:tcW w:w="4111" w:type="dxa"/>
            <w:tcBorders>
              <w:top w:val="single" w:sz="4" w:space="0" w:color="000000"/>
              <w:left w:val="single" w:sz="4" w:space="0" w:color="000000"/>
              <w:bottom w:val="single" w:sz="4" w:space="0" w:color="000000"/>
              <w:right w:val="nil"/>
            </w:tcBorders>
            <w:hideMark/>
          </w:tcPr>
          <w:p w:rsidR="00E33280" w:rsidRPr="005928EF" w:rsidRDefault="00E33280">
            <w:pPr>
              <w:widowControl w:val="0"/>
              <w:autoSpaceDE w:val="0"/>
              <w:snapToGrid w:val="0"/>
              <w:spacing w:line="256" w:lineRule="auto"/>
              <w:ind w:left="8" w:right="225"/>
              <w:jc w:val="both"/>
              <w:rPr>
                <w:rFonts w:eastAsia="Times New Roman"/>
                <w:sz w:val="27"/>
                <w:szCs w:val="27"/>
              </w:rPr>
            </w:pPr>
            <w:r w:rsidRPr="005928EF">
              <w:rPr>
                <w:rFonts w:eastAsia="Times New Roman"/>
                <w:sz w:val="27"/>
                <w:szCs w:val="27"/>
              </w:rPr>
              <w:t>Общий объем бюджетных ассигнований подпрограммы 6, в том числе 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5466" w:type="dxa"/>
            <w:tcBorders>
              <w:top w:val="single" w:sz="4" w:space="0" w:color="000000"/>
              <w:left w:val="single" w:sz="4" w:space="0" w:color="000000"/>
              <w:bottom w:val="single" w:sz="4" w:space="0" w:color="000000"/>
              <w:right w:val="single" w:sz="4" w:space="0" w:color="000000"/>
            </w:tcBorders>
          </w:tcPr>
          <w:p w:rsidR="00E33280" w:rsidRPr="005928EF" w:rsidRDefault="00E33280">
            <w:pPr>
              <w:spacing w:line="256" w:lineRule="auto"/>
              <w:ind w:firstLine="709"/>
              <w:jc w:val="both"/>
              <w:rPr>
                <w:sz w:val="27"/>
                <w:szCs w:val="27"/>
              </w:rPr>
            </w:pPr>
            <w:r w:rsidRPr="005928EF">
              <w:rPr>
                <w:sz w:val="27"/>
                <w:szCs w:val="27"/>
                <w:lang w:val="en-US"/>
              </w:rPr>
              <w:t>I</w:t>
            </w:r>
            <w:r w:rsidRPr="005928EF">
              <w:rPr>
                <w:sz w:val="27"/>
                <w:szCs w:val="27"/>
              </w:rPr>
              <w:t xml:space="preserve"> этап реализации подпрограммы 6                     (2015 – 2020 годы):</w:t>
            </w:r>
          </w:p>
          <w:p w:rsidR="00E33280" w:rsidRPr="005928EF" w:rsidRDefault="00E33280">
            <w:pPr>
              <w:spacing w:line="256" w:lineRule="auto"/>
              <w:ind w:firstLine="709"/>
              <w:jc w:val="both"/>
              <w:rPr>
                <w:sz w:val="27"/>
                <w:szCs w:val="27"/>
              </w:rPr>
            </w:pPr>
          </w:p>
          <w:p w:rsidR="00E33280" w:rsidRPr="005928EF" w:rsidRDefault="00E33280">
            <w:pPr>
              <w:spacing w:line="256" w:lineRule="auto"/>
              <w:ind w:firstLine="709"/>
              <w:jc w:val="both"/>
              <w:rPr>
                <w:sz w:val="27"/>
                <w:szCs w:val="27"/>
              </w:rPr>
            </w:pPr>
            <w:r w:rsidRPr="005928EF">
              <w:rPr>
                <w:sz w:val="27"/>
                <w:szCs w:val="27"/>
              </w:rPr>
              <w:t xml:space="preserve">Планируемый общий объем финансирования подпрограммы 6 в 2015 – 2020 годах за счет всех источников финансирования составит </w:t>
            </w:r>
            <w:r w:rsidRPr="005928EF">
              <w:rPr>
                <w:rFonts w:eastAsia="Times New Roman"/>
                <w:sz w:val="27"/>
                <w:szCs w:val="27"/>
              </w:rPr>
              <w:t xml:space="preserve">363,2 </w:t>
            </w:r>
            <w:r w:rsidRPr="005928EF">
              <w:rPr>
                <w:sz w:val="27"/>
                <w:szCs w:val="27"/>
              </w:rPr>
              <w:t>тыс. рублей.</w:t>
            </w:r>
          </w:p>
          <w:p w:rsidR="00E33280" w:rsidRPr="005928EF" w:rsidRDefault="00E33280">
            <w:pPr>
              <w:spacing w:line="256" w:lineRule="auto"/>
              <w:ind w:firstLine="709"/>
              <w:jc w:val="both"/>
              <w:rPr>
                <w:sz w:val="27"/>
                <w:szCs w:val="27"/>
              </w:rPr>
            </w:pPr>
            <w:r w:rsidRPr="005928EF">
              <w:rPr>
                <w:sz w:val="27"/>
                <w:szCs w:val="27"/>
              </w:rPr>
              <w:t>Объем ф</w:t>
            </w:r>
            <w:r w:rsidR="001D1062" w:rsidRPr="005928EF">
              <w:rPr>
                <w:sz w:val="27"/>
                <w:szCs w:val="27"/>
              </w:rPr>
              <w:t>инансирования подпрограммы 6</w:t>
            </w:r>
            <w:r w:rsidRPr="005928EF">
              <w:rPr>
                <w:sz w:val="27"/>
                <w:szCs w:val="27"/>
              </w:rPr>
              <w:t xml:space="preserve"> в 2015 – 2020 годах за счет средств местного бюджета составит 363,2 тыс. рублей, в том числе по годам:</w:t>
            </w:r>
          </w:p>
          <w:p w:rsidR="00E33280" w:rsidRPr="005928EF" w:rsidRDefault="00E33280">
            <w:pPr>
              <w:spacing w:line="256" w:lineRule="auto"/>
              <w:ind w:firstLine="709"/>
              <w:jc w:val="both"/>
              <w:rPr>
                <w:rFonts w:eastAsia="Times New Roman"/>
                <w:sz w:val="27"/>
                <w:szCs w:val="27"/>
              </w:rPr>
            </w:pPr>
            <w:r w:rsidRPr="005928EF">
              <w:rPr>
                <w:rFonts w:eastAsia="Times New Roman"/>
                <w:sz w:val="27"/>
                <w:szCs w:val="27"/>
              </w:rPr>
              <w:t>2015 год -  0 тыс. руб.;</w:t>
            </w:r>
          </w:p>
          <w:p w:rsidR="00E33280" w:rsidRPr="005928EF" w:rsidRDefault="00E33280">
            <w:pPr>
              <w:spacing w:line="256" w:lineRule="auto"/>
              <w:ind w:firstLine="709"/>
              <w:jc w:val="both"/>
              <w:rPr>
                <w:rFonts w:eastAsia="Times New Roman"/>
                <w:sz w:val="27"/>
                <w:szCs w:val="27"/>
              </w:rPr>
            </w:pPr>
            <w:r w:rsidRPr="005928EF">
              <w:rPr>
                <w:rFonts w:eastAsia="Times New Roman"/>
                <w:sz w:val="27"/>
                <w:szCs w:val="27"/>
              </w:rPr>
              <w:t>2016 год -  125,0 тыс. руб.;</w:t>
            </w:r>
          </w:p>
          <w:p w:rsidR="00E33280" w:rsidRPr="005928EF" w:rsidRDefault="00E33280">
            <w:pPr>
              <w:spacing w:line="256" w:lineRule="auto"/>
              <w:ind w:firstLine="709"/>
              <w:jc w:val="both"/>
              <w:rPr>
                <w:rFonts w:eastAsia="Times New Roman"/>
                <w:sz w:val="27"/>
                <w:szCs w:val="27"/>
              </w:rPr>
            </w:pPr>
            <w:r w:rsidRPr="005928EF">
              <w:rPr>
                <w:rFonts w:eastAsia="Times New Roman"/>
                <w:sz w:val="27"/>
                <w:szCs w:val="27"/>
              </w:rPr>
              <w:t>2017 год -  116,2 тыс. руб.;</w:t>
            </w:r>
          </w:p>
          <w:p w:rsidR="00E33280" w:rsidRPr="005928EF" w:rsidRDefault="00E33280">
            <w:pPr>
              <w:spacing w:line="256" w:lineRule="auto"/>
              <w:ind w:firstLine="709"/>
              <w:jc w:val="both"/>
              <w:rPr>
                <w:rFonts w:eastAsia="Times New Roman"/>
                <w:sz w:val="27"/>
                <w:szCs w:val="27"/>
              </w:rPr>
            </w:pPr>
            <w:r w:rsidRPr="005928EF">
              <w:rPr>
                <w:rFonts w:eastAsia="Times New Roman"/>
                <w:sz w:val="27"/>
                <w:szCs w:val="27"/>
              </w:rPr>
              <w:t>2018 год -  122,0 тыс. руб.;</w:t>
            </w:r>
          </w:p>
          <w:p w:rsidR="00E33280" w:rsidRPr="005928EF" w:rsidRDefault="00E33280">
            <w:pPr>
              <w:spacing w:line="256" w:lineRule="auto"/>
              <w:ind w:firstLine="709"/>
              <w:jc w:val="both"/>
              <w:rPr>
                <w:rFonts w:eastAsia="Times New Roman"/>
                <w:sz w:val="27"/>
                <w:szCs w:val="27"/>
              </w:rPr>
            </w:pPr>
            <w:r w:rsidRPr="005928EF">
              <w:rPr>
                <w:rFonts w:eastAsia="Times New Roman"/>
                <w:sz w:val="27"/>
                <w:szCs w:val="27"/>
              </w:rPr>
              <w:t>2019 год -  0,0 тыс. руб.;</w:t>
            </w:r>
          </w:p>
          <w:p w:rsidR="00E33280" w:rsidRPr="005928EF" w:rsidRDefault="00E33280">
            <w:pPr>
              <w:spacing w:line="256" w:lineRule="auto"/>
              <w:ind w:firstLine="709"/>
              <w:jc w:val="both"/>
              <w:rPr>
                <w:rFonts w:eastAsia="Times New Roman"/>
                <w:sz w:val="27"/>
                <w:szCs w:val="27"/>
              </w:rPr>
            </w:pPr>
            <w:r w:rsidRPr="005928EF">
              <w:rPr>
                <w:rFonts w:eastAsia="Times New Roman"/>
                <w:sz w:val="27"/>
                <w:szCs w:val="27"/>
              </w:rPr>
              <w:t>2020 год – 0,0 тыс. руб.</w:t>
            </w:r>
          </w:p>
          <w:p w:rsidR="00E33280" w:rsidRPr="005928EF" w:rsidRDefault="00E33280">
            <w:pPr>
              <w:spacing w:line="256" w:lineRule="auto"/>
              <w:ind w:firstLine="709"/>
              <w:jc w:val="both"/>
              <w:rPr>
                <w:sz w:val="27"/>
                <w:szCs w:val="27"/>
              </w:rPr>
            </w:pPr>
            <w:r w:rsidRPr="005928EF">
              <w:rPr>
                <w:sz w:val="27"/>
                <w:szCs w:val="27"/>
              </w:rPr>
              <w:lastRenderedPageBreak/>
              <w:t>Финансирование подпрограммы 6                               в 2015 – 2020 годах за счет средств федерального бюджета не запланировано.</w:t>
            </w:r>
          </w:p>
          <w:p w:rsidR="00E33280" w:rsidRPr="005928EF" w:rsidRDefault="00E33280">
            <w:pPr>
              <w:spacing w:line="256" w:lineRule="auto"/>
              <w:ind w:firstLine="709"/>
              <w:jc w:val="both"/>
              <w:rPr>
                <w:sz w:val="27"/>
                <w:szCs w:val="27"/>
              </w:rPr>
            </w:pPr>
            <w:r w:rsidRPr="005928EF">
              <w:rPr>
                <w:sz w:val="27"/>
                <w:szCs w:val="27"/>
              </w:rPr>
              <w:t>Финансирование подпрограммы 6 в 2015 – 2020 годах за счет средств областного бюджета не запланировано.</w:t>
            </w:r>
          </w:p>
          <w:p w:rsidR="00E33280" w:rsidRPr="005928EF" w:rsidRDefault="00E33280">
            <w:pPr>
              <w:spacing w:line="256" w:lineRule="auto"/>
              <w:ind w:firstLine="709"/>
              <w:jc w:val="both"/>
              <w:rPr>
                <w:sz w:val="27"/>
                <w:szCs w:val="27"/>
              </w:rPr>
            </w:pPr>
            <w:r w:rsidRPr="005928EF">
              <w:rPr>
                <w:sz w:val="27"/>
                <w:szCs w:val="27"/>
              </w:rPr>
              <w:t>Финансирование подпрограммы 6  в 2015 – 2020 годах за счет средств внебюджетных источников не запланировано.</w:t>
            </w:r>
          </w:p>
          <w:p w:rsidR="00E33280" w:rsidRPr="005928EF" w:rsidRDefault="00E33280">
            <w:pPr>
              <w:spacing w:line="256" w:lineRule="auto"/>
              <w:ind w:firstLine="709"/>
              <w:jc w:val="both"/>
              <w:rPr>
                <w:sz w:val="27"/>
                <w:szCs w:val="27"/>
              </w:rPr>
            </w:pPr>
          </w:p>
          <w:p w:rsidR="00E33280" w:rsidRPr="005928EF" w:rsidRDefault="00E33280">
            <w:pPr>
              <w:spacing w:line="256" w:lineRule="auto"/>
              <w:ind w:firstLine="709"/>
              <w:jc w:val="both"/>
              <w:rPr>
                <w:sz w:val="27"/>
                <w:szCs w:val="27"/>
              </w:rPr>
            </w:pPr>
            <w:r w:rsidRPr="005928EF">
              <w:rPr>
                <w:sz w:val="27"/>
                <w:szCs w:val="27"/>
                <w:lang w:val="en-US"/>
              </w:rPr>
              <w:t>II</w:t>
            </w:r>
            <w:r w:rsidRPr="005928EF">
              <w:rPr>
                <w:sz w:val="27"/>
                <w:szCs w:val="27"/>
              </w:rPr>
              <w:t xml:space="preserve"> этап реализации подпрограммы 6 (2021 – 202</w:t>
            </w:r>
            <w:r w:rsidR="00CF72EB">
              <w:rPr>
                <w:sz w:val="27"/>
                <w:szCs w:val="27"/>
              </w:rPr>
              <w:t>7</w:t>
            </w:r>
            <w:r w:rsidRPr="005928EF">
              <w:rPr>
                <w:sz w:val="27"/>
                <w:szCs w:val="27"/>
              </w:rPr>
              <w:t xml:space="preserve"> годы):</w:t>
            </w:r>
          </w:p>
          <w:p w:rsidR="00E33280" w:rsidRPr="005928EF" w:rsidRDefault="00E33280">
            <w:pPr>
              <w:spacing w:line="256" w:lineRule="auto"/>
              <w:ind w:firstLine="709"/>
              <w:jc w:val="both"/>
              <w:rPr>
                <w:sz w:val="27"/>
                <w:szCs w:val="27"/>
              </w:rPr>
            </w:pPr>
          </w:p>
          <w:p w:rsidR="00E33280" w:rsidRPr="005928EF" w:rsidRDefault="00E33280">
            <w:pPr>
              <w:spacing w:line="256" w:lineRule="auto"/>
              <w:ind w:firstLine="709"/>
              <w:jc w:val="both"/>
              <w:rPr>
                <w:sz w:val="27"/>
                <w:szCs w:val="27"/>
              </w:rPr>
            </w:pPr>
            <w:r w:rsidRPr="005928EF">
              <w:rPr>
                <w:sz w:val="27"/>
                <w:szCs w:val="27"/>
              </w:rPr>
              <w:t>Планируемый общий объем финансирования подпрограммы 6 в 2021 – 202</w:t>
            </w:r>
            <w:r w:rsidR="00CF72EB">
              <w:rPr>
                <w:sz w:val="27"/>
                <w:szCs w:val="27"/>
              </w:rPr>
              <w:t>7</w:t>
            </w:r>
            <w:r w:rsidRPr="005928EF">
              <w:rPr>
                <w:sz w:val="27"/>
                <w:szCs w:val="27"/>
              </w:rPr>
              <w:t xml:space="preserve"> годах за счет всех источников финансирования составит 0,0 тыс. рублей.</w:t>
            </w:r>
          </w:p>
          <w:p w:rsidR="00E33280" w:rsidRPr="005928EF" w:rsidRDefault="00E33280">
            <w:pPr>
              <w:spacing w:line="256" w:lineRule="auto"/>
              <w:ind w:firstLine="709"/>
              <w:jc w:val="both"/>
              <w:rPr>
                <w:sz w:val="27"/>
                <w:szCs w:val="27"/>
              </w:rPr>
            </w:pPr>
            <w:r w:rsidRPr="005928EF">
              <w:rPr>
                <w:sz w:val="27"/>
                <w:szCs w:val="27"/>
              </w:rPr>
              <w:t>Объем финансирования муниципальной программы в 2021 – 202</w:t>
            </w:r>
            <w:r w:rsidR="00CF72EB">
              <w:rPr>
                <w:sz w:val="27"/>
                <w:szCs w:val="27"/>
              </w:rPr>
              <w:t>7</w:t>
            </w:r>
            <w:r w:rsidRPr="005928EF">
              <w:rPr>
                <w:sz w:val="27"/>
                <w:szCs w:val="27"/>
              </w:rPr>
              <w:t xml:space="preserve"> годах за счет средств местного бюджета составит 0,0 тыс. рублей, в том числе по годам:</w:t>
            </w:r>
          </w:p>
          <w:p w:rsidR="00E33280" w:rsidRPr="005928EF" w:rsidRDefault="00E33280">
            <w:pPr>
              <w:spacing w:line="256" w:lineRule="auto"/>
              <w:ind w:firstLine="709"/>
              <w:jc w:val="both"/>
              <w:rPr>
                <w:sz w:val="27"/>
                <w:szCs w:val="27"/>
              </w:rPr>
            </w:pPr>
            <w:r w:rsidRPr="005928EF">
              <w:rPr>
                <w:sz w:val="27"/>
                <w:szCs w:val="27"/>
              </w:rPr>
              <w:t>2021 год – 0,0 тыс. рублей ;</w:t>
            </w:r>
          </w:p>
          <w:p w:rsidR="00E33280" w:rsidRPr="005928EF" w:rsidRDefault="00E33280">
            <w:pPr>
              <w:spacing w:line="256" w:lineRule="auto"/>
              <w:ind w:firstLine="709"/>
              <w:jc w:val="both"/>
              <w:rPr>
                <w:sz w:val="27"/>
                <w:szCs w:val="27"/>
              </w:rPr>
            </w:pPr>
            <w:r w:rsidRPr="005928EF">
              <w:rPr>
                <w:sz w:val="27"/>
                <w:szCs w:val="27"/>
              </w:rPr>
              <w:t>2022 год – 0,0 тыс. рублей (прогноз);</w:t>
            </w:r>
          </w:p>
          <w:p w:rsidR="00E33280" w:rsidRPr="005928EF" w:rsidRDefault="00E33280">
            <w:pPr>
              <w:spacing w:line="256" w:lineRule="auto"/>
              <w:ind w:firstLine="709"/>
              <w:jc w:val="both"/>
              <w:rPr>
                <w:sz w:val="27"/>
                <w:szCs w:val="27"/>
              </w:rPr>
            </w:pPr>
            <w:r w:rsidRPr="005928EF">
              <w:rPr>
                <w:sz w:val="27"/>
                <w:szCs w:val="27"/>
              </w:rPr>
              <w:t>2023 год – 0,0 тыс. рублей (прогноз);</w:t>
            </w:r>
          </w:p>
          <w:p w:rsidR="00E33280" w:rsidRPr="005928EF" w:rsidRDefault="00E33280">
            <w:pPr>
              <w:spacing w:line="256" w:lineRule="auto"/>
              <w:ind w:firstLine="709"/>
              <w:jc w:val="both"/>
              <w:rPr>
                <w:sz w:val="27"/>
                <w:szCs w:val="27"/>
              </w:rPr>
            </w:pPr>
            <w:r w:rsidRPr="005928EF">
              <w:rPr>
                <w:sz w:val="27"/>
                <w:szCs w:val="27"/>
              </w:rPr>
              <w:t>2024 год – 0,0 тыс. рублей (прогноз);</w:t>
            </w:r>
          </w:p>
          <w:p w:rsidR="00E33280" w:rsidRDefault="00E33280">
            <w:pPr>
              <w:spacing w:line="256" w:lineRule="auto"/>
              <w:ind w:firstLine="709"/>
              <w:jc w:val="both"/>
              <w:rPr>
                <w:sz w:val="27"/>
                <w:szCs w:val="27"/>
              </w:rPr>
            </w:pPr>
            <w:r w:rsidRPr="005928EF">
              <w:rPr>
                <w:sz w:val="27"/>
                <w:szCs w:val="27"/>
              </w:rPr>
              <w:t>2025 год – 0,0 тыс. рублей (прогноз).</w:t>
            </w:r>
          </w:p>
          <w:p w:rsidR="00B14297" w:rsidRDefault="00B14297" w:rsidP="00B14297">
            <w:pPr>
              <w:spacing w:line="256" w:lineRule="auto"/>
              <w:ind w:firstLine="709"/>
              <w:jc w:val="both"/>
              <w:rPr>
                <w:sz w:val="27"/>
                <w:szCs w:val="27"/>
              </w:rPr>
            </w:pPr>
            <w:r w:rsidRPr="005928EF">
              <w:rPr>
                <w:sz w:val="27"/>
                <w:szCs w:val="27"/>
              </w:rPr>
              <w:t>202</w:t>
            </w:r>
            <w:r>
              <w:rPr>
                <w:sz w:val="27"/>
                <w:szCs w:val="27"/>
              </w:rPr>
              <w:t xml:space="preserve">6 </w:t>
            </w:r>
            <w:r w:rsidRPr="005928EF">
              <w:rPr>
                <w:sz w:val="27"/>
                <w:szCs w:val="27"/>
              </w:rPr>
              <w:t xml:space="preserve">год – </w:t>
            </w:r>
            <w:r>
              <w:rPr>
                <w:sz w:val="27"/>
                <w:szCs w:val="27"/>
              </w:rPr>
              <w:t>0,0</w:t>
            </w:r>
            <w:r w:rsidRPr="005928EF">
              <w:rPr>
                <w:sz w:val="27"/>
                <w:szCs w:val="27"/>
              </w:rPr>
              <w:t xml:space="preserve"> тыс. рублей (прогноз).</w:t>
            </w:r>
          </w:p>
          <w:p w:rsidR="00B14297" w:rsidRPr="005928EF" w:rsidRDefault="00B14297" w:rsidP="00B14297">
            <w:pPr>
              <w:spacing w:line="256" w:lineRule="auto"/>
              <w:ind w:firstLine="709"/>
              <w:jc w:val="both"/>
              <w:rPr>
                <w:sz w:val="27"/>
                <w:szCs w:val="27"/>
              </w:rPr>
            </w:pPr>
            <w:r>
              <w:rPr>
                <w:sz w:val="27"/>
                <w:szCs w:val="27"/>
              </w:rPr>
              <w:t xml:space="preserve">2027 </w:t>
            </w:r>
            <w:r w:rsidRPr="005928EF">
              <w:rPr>
                <w:sz w:val="27"/>
                <w:szCs w:val="27"/>
              </w:rPr>
              <w:t xml:space="preserve">год – </w:t>
            </w:r>
            <w:r>
              <w:rPr>
                <w:sz w:val="27"/>
                <w:szCs w:val="27"/>
              </w:rPr>
              <w:t>0,0</w:t>
            </w:r>
            <w:r w:rsidRPr="005928EF">
              <w:rPr>
                <w:sz w:val="27"/>
                <w:szCs w:val="27"/>
              </w:rPr>
              <w:t xml:space="preserve"> тыс. рублей (прогноз).</w:t>
            </w:r>
          </w:p>
          <w:p w:rsidR="00B14297" w:rsidRPr="005928EF" w:rsidRDefault="00B14297">
            <w:pPr>
              <w:spacing w:line="256" w:lineRule="auto"/>
              <w:ind w:firstLine="709"/>
              <w:jc w:val="both"/>
              <w:rPr>
                <w:sz w:val="27"/>
                <w:szCs w:val="27"/>
              </w:rPr>
            </w:pPr>
          </w:p>
          <w:p w:rsidR="00E33280" w:rsidRPr="005928EF" w:rsidRDefault="00E33280">
            <w:pPr>
              <w:spacing w:line="256" w:lineRule="auto"/>
              <w:ind w:firstLine="709"/>
              <w:jc w:val="both"/>
              <w:rPr>
                <w:sz w:val="27"/>
                <w:szCs w:val="27"/>
              </w:rPr>
            </w:pPr>
            <w:r w:rsidRPr="005928EF">
              <w:rPr>
                <w:sz w:val="27"/>
                <w:szCs w:val="27"/>
              </w:rPr>
              <w:t>Финансирование подпрограммы 6                              в 2021 – 202</w:t>
            </w:r>
            <w:r w:rsidR="00B14297">
              <w:rPr>
                <w:sz w:val="27"/>
                <w:szCs w:val="27"/>
              </w:rPr>
              <w:t>7</w:t>
            </w:r>
            <w:r w:rsidRPr="005928EF">
              <w:rPr>
                <w:sz w:val="27"/>
                <w:szCs w:val="27"/>
              </w:rPr>
              <w:t xml:space="preserve"> годах за счет средств федерального бюджета не запланировано.</w:t>
            </w:r>
          </w:p>
          <w:p w:rsidR="00E33280" w:rsidRPr="005928EF" w:rsidRDefault="00E33280">
            <w:pPr>
              <w:spacing w:line="256" w:lineRule="auto"/>
              <w:ind w:firstLine="709"/>
              <w:jc w:val="both"/>
              <w:rPr>
                <w:sz w:val="27"/>
                <w:szCs w:val="27"/>
              </w:rPr>
            </w:pPr>
            <w:r w:rsidRPr="005928EF">
              <w:rPr>
                <w:sz w:val="27"/>
                <w:szCs w:val="27"/>
              </w:rPr>
              <w:t>Финансирование подпрограммы 6                              в 2021 – 202</w:t>
            </w:r>
            <w:r w:rsidR="00B14297">
              <w:rPr>
                <w:sz w:val="27"/>
                <w:szCs w:val="27"/>
              </w:rPr>
              <w:t>7</w:t>
            </w:r>
            <w:r w:rsidRPr="005928EF">
              <w:rPr>
                <w:sz w:val="27"/>
                <w:szCs w:val="27"/>
              </w:rPr>
              <w:t xml:space="preserve"> годах за счет средств областного бюджета не запланировано.</w:t>
            </w:r>
          </w:p>
          <w:p w:rsidR="00E33280" w:rsidRPr="005928EF" w:rsidRDefault="00E33280" w:rsidP="00B14297">
            <w:pPr>
              <w:widowControl w:val="0"/>
              <w:autoSpaceDE w:val="0"/>
              <w:spacing w:line="256" w:lineRule="auto"/>
              <w:ind w:left="8" w:right="225" w:firstLine="709"/>
              <w:jc w:val="both"/>
              <w:rPr>
                <w:rFonts w:eastAsia="Times New Roman"/>
                <w:sz w:val="27"/>
                <w:szCs w:val="27"/>
              </w:rPr>
            </w:pPr>
            <w:r w:rsidRPr="005928EF">
              <w:rPr>
                <w:sz w:val="27"/>
                <w:szCs w:val="27"/>
              </w:rPr>
              <w:t>Финансирование подпрограммы 6 в 2021 – 202</w:t>
            </w:r>
            <w:r w:rsidR="00B14297">
              <w:rPr>
                <w:sz w:val="27"/>
                <w:szCs w:val="27"/>
              </w:rPr>
              <w:t>7</w:t>
            </w:r>
            <w:r w:rsidRPr="005928EF">
              <w:rPr>
                <w:sz w:val="27"/>
                <w:szCs w:val="27"/>
              </w:rPr>
              <w:t xml:space="preserve"> годах за счет средств внебюджетных источников не запланировано.</w:t>
            </w:r>
          </w:p>
        </w:tc>
      </w:tr>
      <w:tr w:rsidR="00E33280" w:rsidRPr="005928EF" w:rsidTr="00E33280">
        <w:tc>
          <w:tcPr>
            <w:tcW w:w="4111" w:type="dxa"/>
            <w:tcBorders>
              <w:top w:val="single" w:sz="4" w:space="0" w:color="000000"/>
              <w:left w:val="single" w:sz="4" w:space="0" w:color="000000"/>
              <w:bottom w:val="single" w:sz="4" w:space="0" w:color="000000"/>
              <w:right w:val="nil"/>
            </w:tcBorders>
            <w:hideMark/>
          </w:tcPr>
          <w:p w:rsidR="00E33280" w:rsidRPr="005928EF" w:rsidRDefault="00E33280">
            <w:pPr>
              <w:widowControl w:val="0"/>
              <w:autoSpaceDE w:val="0"/>
              <w:snapToGrid w:val="0"/>
              <w:spacing w:line="256" w:lineRule="auto"/>
              <w:ind w:left="8" w:right="225"/>
              <w:jc w:val="both"/>
              <w:rPr>
                <w:rFonts w:eastAsia="Times New Roman"/>
                <w:sz w:val="27"/>
                <w:szCs w:val="27"/>
              </w:rPr>
            </w:pPr>
            <w:r w:rsidRPr="005928EF">
              <w:rPr>
                <w:rFonts w:eastAsia="Times New Roman"/>
                <w:sz w:val="27"/>
                <w:szCs w:val="27"/>
              </w:rPr>
              <w:lastRenderedPageBreak/>
              <w:t xml:space="preserve">Конечные результаты </w:t>
            </w:r>
            <w:r w:rsidRPr="005928EF">
              <w:rPr>
                <w:rFonts w:eastAsia="Times New Roman"/>
                <w:sz w:val="27"/>
                <w:szCs w:val="27"/>
              </w:rPr>
              <w:lastRenderedPageBreak/>
              <w:t>подпрограммы 6</w:t>
            </w:r>
          </w:p>
        </w:tc>
        <w:tc>
          <w:tcPr>
            <w:tcW w:w="5466" w:type="dxa"/>
            <w:tcBorders>
              <w:top w:val="single" w:sz="4" w:space="0" w:color="000000"/>
              <w:left w:val="single" w:sz="4" w:space="0" w:color="000000"/>
              <w:bottom w:val="single" w:sz="4" w:space="0" w:color="000000"/>
              <w:right w:val="single" w:sz="4" w:space="0" w:color="000000"/>
            </w:tcBorders>
          </w:tcPr>
          <w:p w:rsidR="00E33280" w:rsidRPr="005928EF" w:rsidRDefault="00E33280">
            <w:pPr>
              <w:tabs>
                <w:tab w:val="left" w:pos="610"/>
              </w:tabs>
              <w:snapToGrid w:val="0"/>
              <w:spacing w:line="256" w:lineRule="auto"/>
              <w:ind w:firstLine="709"/>
              <w:jc w:val="both"/>
              <w:rPr>
                <w:sz w:val="27"/>
                <w:szCs w:val="27"/>
              </w:rPr>
            </w:pPr>
            <w:r w:rsidRPr="005928EF">
              <w:rPr>
                <w:sz w:val="27"/>
                <w:szCs w:val="27"/>
              </w:rPr>
              <w:lastRenderedPageBreak/>
              <w:t xml:space="preserve">I этап реализации подпрограммы  6 </w:t>
            </w:r>
            <w:r w:rsidRPr="005928EF">
              <w:rPr>
                <w:sz w:val="27"/>
                <w:szCs w:val="27"/>
              </w:rPr>
              <w:lastRenderedPageBreak/>
              <w:t>(2015 – 2020 годы):</w:t>
            </w:r>
          </w:p>
          <w:p w:rsidR="00E33280" w:rsidRPr="005928EF" w:rsidRDefault="00E33280">
            <w:pPr>
              <w:tabs>
                <w:tab w:val="left" w:pos="610"/>
              </w:tabs>
              <w:snapToGrid w:val="0"/>
              <w:spacing w:line="256" w:lineRule="auto"/>
              <w:ind w:firstLine="709"/>
              <w:jc w:val="both"/>
              <w:rPr>
                <w:sz w:val="27"/>
                <w:szCs w:val="27"/>
              </w:rPr>
            </w:pPr>
            <w:r w:rsidRPr="005928EF">
              <w:rPr>
                <w:sz w:val="27"/>
                <w:szCs w:val="27"/>
              </w:rPr>
              <w:t>К концу 2020 года целевой показатель достигнет следующего значения:</w:t>
            </w:r>
          </w:p>
          <w:p w:rsidR="00E33280" w:rsidRPr="005928EF" w:rsidRDefault="00E33280">
            <w:pPr>
              <w:spacing w:line="256" w:lineRule="auto"/>
              <w:ind w:firstLine="709"/>
              <w:jc w:val="both"/>
              <w:rPr>
                <w:sz w:val="27"/>
                <w:szCs w:val="27"/>
              </w:rPr>
            </w:pPr>
            <w:r w:rsidRPr="005928EF">
              <w:rPr>
                <w:sz w:val="27"/>
                <w:szCs w:val="27"/>
              </w:rPr>
              <w:t>- доля граждан, имеющих доступ к получению государственных и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Белгородского района» (МАУ «МФЦ») - 90%.</w:t>
            </w:r>
          </w:p>
          <w:p w:rsidR="00E33280" w:rsidRPr="005928EF" w:rsidRDefault="00E33280">
            <w:pPr>
              <w:spacing w:line="256" w:lineRule="auto"/>
              <w:ind w:firstLine="709"/>
              <w:jc w:val="both"/>
              <w:rPr>
                <w:sz w:val="27"/>
                <w:szCs w:val="27"/>
              </w:rPr>
            </w:pPr>
          </w:p>
          <w:p w:rsidR="00E33280" w:rsidRPr="005928EF" w:rsidRDefault="00E33280">
            <w:pPr>
              <w:spacing w:line="256" w:lineRule="auto"/>
              <w:ind w:firstLine="709"/>
              <w:jc w:val="both"/>
              <w:rPr>
                <w:sz w:val="27"/>
                <w:szCs w:val="27"/>
              </w:rPr>
            </w:pPr>
            <w:r w:rsidRPr="005928EF">
              <w:rPr>
                <w:sz w:val="27"/>
                <w:szCs w:val="27"/>
              </w:rPr>
              <w:t>II этап реализации подпрограммы 6                   (2021 – 202</w:t>
            </w:r>
            <w:r w:rsidR="00B14297">
              <w:rPr>
                <w:sz w:val="27"/>
                <w:szCs w:val="27"/>
              </w:rPr>
              <w:t>7</w:t>
            </w:r>
            <w:r w:rsidRPr="005928EF">
              <w:rPr>
                <w:sz w:val="27"/>
                <w:szCs w:val="27"/>
              </w:rPr>
              <w:t xml:space="preserve"> годы):</w:t>
            </w:r>
          </w:p>
          <w:p w:rsidR="00E33280" w:rsidRPr="005928EF" w:rsidRDefault="00E33280">
            <w:pPr>
              <w:tabs>
                <w:tab w:val="left" w:pos="610"/>
              </w:tabs>
              <w:snapToGrid w:val="0"/>
              <w:spacing w:line="256" w:lineRule="auto"/>
              <w:ind w:firstLine="709"/>
              <w:jc w:val="both"/>
              <w:rPr>
                <w:sz w:val="27"/>
                <w:szCs w:val="27"/>
              </w:rPr>
            </w:pPr>
            <w:r w:rsidRPr="005928EF">
              <w:rPr>
                <w:sz w:val="27"/>
                <w:szCs w:val="27"/>
              </w:rPr>
              <w:t>К концу 202</w:t>
            </w:r>
            <w:r w:rsidR="00B14297">
              <w:rPr>
                <w:sz w:val="27"/>
                <w:szCs w:val="27"/>
              </w:rPr>
              <w:t>7</w:t>
            </w:r>
            <w:r w:rsidRPr="005928EF">
              <w:rPr>
                <w:sz w:val="27"/>
                <w:szCs w:val="27"/>
              </w:rPr>
              <w:t xml:space="preserve"> года целевой показатель достигнет следующего значения:</w:t>
            </w:r>
          </w:p>
          <w:p w:rsidR="00E33280" w:rsidRPr="005928EF" w:rsidRDefault="00E33280" w:rsidP="008D1DE9">
            <w:pPr>
              <w:spacing w:line="256" w:lineRule="auto"/>
              <w:ind w:firstLine="709"/>
              <w:jc w:val="both"/>
              <w:rPr>
                <w:sz w:val="27"/>
                <w:szCs w:val="27"/>
              </w:rPr>
            </w:pPr>
            <w:r w:rsidRPr="005928EF">
              <w:rPr>
                <w:sz w:val="27"/>
                <w:szCs w:val="27"/>
              </w:rPr>
              <w:t>- доля граждан, имеющих доступ к получению государственных и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Белгородского района» (МАУ «МФЦ») - 100%</w:t>
            </w:r>
          </w:p>
        </w:tc>
      </w:tr>
    </w:tbl>
    <w:p w:rsidR="00E33280" w:rsidRPr="005928EF" w:rsidRDefault="00E33280" w:rsidP="00E33280">
      <w:pPr>
        <w:widowControl w:val="0"/>
        <w:autoSpaceDE w:val="0"/>
        <w:ind w:firstLine="709"/>
        <w:jc w:val="both"/>
        <w:rPr>
          <w:rFonts w:eastAsia="Times New Roman"/>
          <w:sz w:val="27"/>
          <w:szCs w:val="27"/>
        </w:rPr>
      </w:pPr>
    </w:p>
    <w:p w:rsidR="00E33280" w:rsidRPr="005928EF" w:rsidRDefault="00E33280" w:rsidP="00E33280">
      <w:pPr>
        <w:widowControl w:val="0"/>
        <w:numPr>
          <w:ilvl w:val="1"/>
          <w:numId w:val="16"/>
        </w:numPr>
        <w:autoSpaceDE w:val="0"/>
        <w:ind w:firstLine="709"/>
        <w:jc w:val="center"/>
        <w:rPr>
          <w:rFonts w:eastAsia="Times New Roman"/>
          <w:b/>
          <w:bCs/>
          <w:sz w:val="27"/>
          <w:szCs w:val="27"/>
        </w:rPr>
      </w:pPr>
      <w:r w:rsidRPr="005928EF">
        <w:rPr>
          <w:rFonts w:eastAsia="Times New Roman"/>
          <w:b/>
          <w:bCs/>
          <w:sz w:val="27"/>
          <w:szCs w:val="27"/>
        </w:rPr>
        <w:t>Характеристика сферы реализации подпрограммы 6, описание основных проблем в указанной сфере и прогноз ее развития</w:t>
      </w:r>
    </w:p>
    <w:p w:rsidR="00E33280" w:rsidRPr="005928EF" w:rsidRDefault="00E33280" w:rsidP="00E33280">
      <w:pPr>
        <w:widowControl w:val="0"/>
        <w:autoSpaceDE w:val="0"/>
        <w:ind w:firstLine="709"/>
        <w:jc w:val="both"/>
        <w:rPr>
          <w:rFonts w:eastAsia="Times New Roman"/>
          <w:bCs/>
          <w:sz w:val="27"/>
          <w:szCs w:val="27"/>
        </w:rPr>
      </w:pPr>
    </w:p>
    <w:p w:rsidR="00E33280" w:rsidRPr="005928EF" w:rsidRDefault="00E33280" w:rsidP="00E33280">
      <w:pPr>
        <w:widowControl w:val="0"/>
        <w:autoSpaceDE w:val="0"/>
        <w:ind w:firstLine="709"/>
        <w:jc w:val="both"/>
        <w:rPr>
          <w:rFonts w:eastAsia="Times New Roman"/>
          <w:sz w:val="27"/>
          <w:szCs w:val="27"/>
        </w:rPr>
      </w:pPr>
      <w:bookmarkStart w:id="18" w:name="Par1119"/>
      <w:bookmarkStart w:id="19" w:name="Par695"/>
      <w:bookmarkStart w:id="20" w:name="Par241"/>
      <w:bookmarkStart w:id="21" w:name="Par120"/>
      <w:bookmarkStart w:id="22" w:name="Par32"/>
      <w:r w:rsidRPr="005928EF">
        <w:rPr>
          <w:rFonts w:eastAsia="Times New Roman"/>
          <w:sz w:val="27"/>
          <w:szCs w:val="27"/>
        </w:rPr>
        <w:tab/>
        <w:t xml:space="preserve">Информационное общество </w:t>
      </w:r>
      <w:r w:rsidR="001D1062" w:rsidRPr="005928EF">
        <w:rPr>
          <w:rFonts w:eastAsia="Times New Roman"/>
          <w:sz w:val="27"/>
          <w:szCs w:val="27"/>
        </w:rPr>
        <w:t>характеризуется высоким</w:t>
      </w:r>
      <w:r w:rsidRPr="005928EF">
        <w:rPr>
          <w:rFonts w:eastAsia="Times New Roman"/>
          <w:sz w:val="27"/>
          <w:szCs w:val="27"/>
        </w:rPr>
        <w:t xml:space="preserve"> уровнем </w:t>
      </w:r>
      <w:bookmarkEnd w:id="18"/>
      <w:bookmarkEnd w:id="19"/>
      <w:bookmarkEnd w:id="20"/>
      <w:bookmarkEnd w:id="21"/>
      <w:bookmarkEnd w:id="22"/>
      <w:r w:rsidR="00DB2167">
        <w:rPr>
          <w:rFonts w:eastAsia="Times New Roman"/>
          <w:sz w:val="27"/>
          <w:szCs w:val="27"/>
        </w:rPr>
        <w:t>развития</w:t>
      </w:r>
      <w:r w:rsidRPr="005928EF">
        <w:rPr>
          <w:rFonts w:eastAsia="Times New Roman"/>
          <w:sz w:val="27"/>
          <w:szCs w:val="27"/>
        </w:rPr>
        <w:t xml:space="preserve"> информационных и телекоммуникационных</w:t>
      </w:r>
      <w:r w:rsidR="00A3133C">
        <w:rPr>
          <w:rFonts w:eastAsia="Times New Roman"/>
          <w:sz w:val="27"/>
          <w:szCs w:val="27"/>
        </w:rPr>
        <w:t xml:space="preserve"> </w:t>
      </w:r>
      <w:r w:rsidRPr="005928EF">
        <w:rPr>
          <w:rFonts w:eastAsia="Times New Roman"/>
          <w:sz w:val="27"/>
          <w:szCs w:val="27"/>
        </w:rPr>
        <w:t xml:space="preserve">технологий и их интенсивным использованием гражданами, бизнесом и органами власти. </w:t>
      </w: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t>В феврале 2008 года Президентом РФ была утверждена Стра</w:t>
      </w:r>
      <w:r w:rsidR="001D1062" w:rsidRPr="005928EF">
        <w:rPr>
          <w:rFonts w:eastAsia="Times New Roman"/>
          <w:sz w:val="27"/>
          <w:szCs w:val="27"/>
        </w:rPr>
        <w:t>тегия развития информационного</w:t>
      </w:r>
      <w:r w:rsidRPr="005928EF">
        <w:rPr>
          <w:rFonts w:eastAsia="Times New Roman"/>
          <w:sz w:val="27"/>
          <w:szCs w:val="27"/>
        </w:rPr>
        <w:t xml:space="preserve"> общест</w:t>
      </w:r>
      <w:r w:rsidR="00893F67">
        <w:rPr>
          <w:rFonts w:eastAsia="Times New Roman"/>
          <w:sz w:val="27"/>
          <w:szCs w:val="27"/>
        </w:rPr>
        <w:t xml:space="preserve">ва </w:t>
      </w:r>
      <w:r w:rsidRPr="005928EF">
        <w:rPr>
          <w:rFonts w:eastAsia="Times New Roman"/>
          <w:sz w:val="27"/>
          <w:szCs w:val="27"/>
        </w:rPr>
        <w:t>в Российск</w:t>
      </w:r>
      <w:r w:rsidR="00893F67">
        <w:rPr>
          <w:rFonts w:eastAsia="Times New Roman"/>
          <w:sz w:val="27"/>
          <w:szCs w:val="27"/>
        </w:rPr>
        <w:t xml:space="preserve">ой Федерации, целью которой </w:t>
      </w:r>
      <w:r w:rsidRPr="005928EF">
        <w:rPr>
          <w:rFonts w:eastAsia="Times New Roman"/>
          <w:sz w:val="27"/>
          <w:szCs w:val="27"/>
        </w:rPr>
        <w:t>явл</w:t>
      </w:r>
      <w:r w:rsidR="00893F67">
        <w:rPr>
          <w:rFonts w:eastAsia="Times New Roman"/>
          <w:sz w:val="27"/>
          <w:szCs w:val="27"/>
        </w:rPr>
        <w:t xml:space="preserve">яются повышение качества жизни </w:t>
      </w:r>
      <w:r w:rsidRPr="005928EF">
        <w:rPr>
          <w:rFonts w:eastAsia="Times New Roman"/>
          <w:sz w:val="27"/>
          <w:szCs w:val="27"/>
        </w:rPr>
        <w:t>граждан, развитие экономической, соци</w:t>
      </w:r>
      <w:r w:rsidR="001D1062" w:rsidRPr="005928EF">
        <w:rPr>
          <w:rFonts w:eastAsia="Times New Roman"/>
          <w:sz w:val="27"/>
          <w:szCs w:val="27"/>
        </w:rPr>
        <w:t xml:space="preserve">ально-политической, культурной </w:t>
      </w:r>
      <w:r w:rsidRPr="005928EF">
        <w:rPr>
          <w:rFonts w:eastAsia="Times New Roman"/>
          <w:sz w:val="27"/>
          <w:szCs w:val="27"/>
        </w:rPr>
        <w:t xml:space="preserve">и </w:t>
      </w:r>
      <w:r w:rsidR="001D1062" w:rsidRPr="005928EF">
        <w:rPr>
          <w:rFonts w:eastAsia="Times New Roman"/>
          <w:sz w:val="27"/>
          <w:szCs w:val="27"/>
        </w:rPr>
        <w:t xml:space="preserve">духовной </w:t>
      </w:r>
      <w:r w:rsidRPr="005928EF">
        <w:rPr>
          <w:rFonts w:eastAsia="Times New Roman"/>
          <w:sz w:val="27"/>
          <w:szCs w:val="27"/>
        </w:rPr>
        <w:t>сфер жизни общества, совершенствование системы г</w:t>
      </w:r>
      <w:r w:rsidR="001D1062" w:rsidRPr="005928EF">
        <w:rPr>
          <w:rFonts w:eastAsia="Times New Roman"/>
          <w:sz w:val="27"/>
          <w:szCs w:val="27"/>
        </w:rPr>
        <w:t xml:space="preserve">осударственного управления на </w:t>
      </w:r>
      <w:r w:rsidR="00DB2167">
        <w:rPr>
          <w:rFonts w:eastAsia="Times New Roman"/>
          <w:sz w:val="27"/>
          <w:szCs w:val="27"/>
        </w:rPr>
        <w:t xml:space="preserve">основе </w:t>
      </w:r>
      <w:r w:rsidRPr="005928EF">
        <w:rPr>
          <w:rFonts w:eastAsia="Times New Roman"/>
          <w:sz w:val="27"/>
          <w:szCs w:val="27"/>
        </w:rPr>
        <w:t>использо</w:t>
      </w:r>
      <w:r w:rsidR="001D1062" w:rsidRPr="005928EF">
        <w:rPr>
          <w:rFonts w:eastAsia="Times New Roman"/>
          <w:sz w:val="27"/>
          <w:szCs w:val="27"/>
        </w:rPr>
        <w:t xml:space="preserve">вания информационных </w:t>
      </w:r>
      <w:r w:rsidRPr="005928EF">
        <w:rPr>
          <w:rFonts w:eastAsia="Times New Roman"/>
          <w:sz w:val="27"/>
          <w:szCs w:val="27"/>
        </w:rPr>
        <w:t xml:space="preserve">и телекоммуникационных технологий. </w:t>
      </w: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t>Эконом</w:t>
      </w:r>
      <w:r w:rsidR="001D1062" w:rsidRPr="005928EF">
        <w:rPr>
          <w:rFonts w:eastAsia="Times New Roman"/>
          <w:sz w:val="27"/>
          <w:szCs w:val="27"/>
        </w:rPr>
        <w:t>ическое развитие региона и интеграция в</w:t>
      </w:r>
      <w:r w:rsidRPr="005928EF">
        <w:rPr>
          <w:rFonts w:eastAsia="Times New Roman"/>
          <w:sz w:val="27"/>
          <w:szCs w:val="27"/>
        </w:rPr>
        <w:t xml:space="preserve"> единое </w:t>
      </w:r>
      <w:r w:rsidR="00893F67">
        <w:rPr>
          <w:rFonts w:eastAsia="Times New Roman"/>
          <w:sz w:val="27"/>
          <w:szCs w:val="27"/>
        </w:rPr>
        <w:t xml:space="preserve">информационное пространство </w:t>
      </w:r>
      <w:r w:rsidRPr="005928EF">
        <w:rPr>
          <w:rFonts w:eastAsia="Times New Roman"/>
          <w:sz w:val="27"/>
          <w:szCs w:val="27"/>
        </w:rPr>
        <w:t>обусл</w:t>
      </w:r>
      <w:r w:rsidR="00893F67">
        <w:rPr>
          <w:rFonts w:eastAsia="Times New Roman"/>
          <w:sz w:val="27"/>
          <w:szCs w:val="27"/>
        </w:rPr>
        <w:t xml:space="preserve">овили </w:t>
      </w:r>
      <w:r w:rsidR="001D1062" w:rsidRPr="005928EF">
        <w:rPr>
          <w:rFonts w:eastAsia="Times New Roman"/>
          <w:sz w:val="27"/>
          <w:szCs w:val="27"/>
        </w:rPr>
        <w:t>резкое увеличение</w:t>
      </w:r>
      <w:r w:rsidRPr="005928EF">
        <w:rPr>
          <w:rFonts w:eastAsia="Times New Roman"/>
          <w:sz w:val="27"/>
          <w:szCs w:val="27"/>
        </w:rPr>
        <w:t xml:space="preserve"> роли информационной сферы в жизни общества Белгородской области.  </w:t>
      </w:r>
    </w:p>
    <w:p w:rsidR="00E33280" w:rsidRPr="005928EF" w:rsidRDefault="001D1062" w:rsidP="00E33280">
      <w:pPr>
        <w:widowControl w:val="0"/>
        <w:autoSpaceDE w:val="0"/>
        <w:ind w:firstLine="709"/>
        <w:jc w:val="both"/>
        <w:rPr>
          <w:rFonts w:eastAsia="Times New Roman"/>
          <w:sz w:val="27"/>
          <w:szCs w:val="27"/>
        </w:rPr>
      </w:pPr>
      <w:r w:rsidRPr="005928EF">
        <w:rPr>
          <w:rFonts w:eastAsia="Times New Roman"/>
          <w:sz w:val="27"/>
          <w:szCs w:val="27"/>
        </w:rPr>
        <w:t xml:space="preserve">На основе широкомасштабного </w:t>
      </w:r>
      <w:r w:rsidR="00E33280" w:rsidRPr="005928EF">
        <w:rPr>
          <w:rFonts w:eastAsia="Times New Roman"/>
          <w:sz w:val="27"/>
          <w:szCs w:val="27"/>
        </w:rPr>
        <w:t>п</w:t>
      </w:r>
      <w:r w:rsidRPr="005928EF">
        <w:rPr>
          <w:rFonts w:eastAsia="Times New Roman"/>
          <w:sz w:val="27"/>
          <w:szCs w:val="27"/>
        </w:rPr>
        <w:t>рименения</w:t>
      </w:r>
      <w:r w:rsidR="00E33280" w:rsidRPr="005928EF">
        <w:rPr>
          <w:rFonts w:eastAsia="Times New Roman"/>
          <w:sz w:val="27"/>
          <w:szCs w:val="27"/>
        </w:rPr>
        <w:t xml:space="preserve"> новых современных информационно-коммуникационных </w:t>
      </w:r>
      <w:r w:rsidRPr="005928EF">
        <w:rPr>
          <w:rFonts w:eastAsia="Times New Roman"/>
          <w:sz w:val="27"/>
          <w:szCs w:val="27"/>
        </w:rPr>
        <w:t xml:space="preserve"> технологий</w:t>
      </w:r>
      <w:r w:rsidR="00E33280" w:rsidRPr="005928EF">
        <w:rPr>
          <w:rFonts w:eastAsia="Times New Roman"/>
          <w:sz w:val="27"/>
          <w:szCs w:val="27"/>
        </w:rPr>
        <w:t xml:space="preserve"> идет активный  процесс создания информационного общества области, регионального электронного </w:t>
      </w:r>
      <w:r w:rsidR="00E33280" w:rsidRPr="005928EF">
        <w:rPr>
          <w:rFonts w:eastAsia="Times New Roman"/>
          <w:sz w:val="27"/>
          <w:szCs w:val="27"/>
        </w:rPr>
        <w:lastRenderedPageBreak/>
        <w:t>правительства, электронного документооборота и межведомственных систем взаимодействи</w:t>
      </w:r>
      <w:r w:rsidR="00893F67">
        <w:rPr>
          <w:rFonts w:eastAsia="Times New Roman"/>
          <w:sz w:val="27"/>
          <w:szCs w:val="27"/>
        </w:rPr>
        <w:t xml:space="preserve">я органов власти с гражданами и </w:t>
      </w:r>
      <w:r w:rsidR="00E33280" w:rsidRPr="005928EF">
        <w:rPr>
          <w:rFonts w:eastAsia="Times New Roman"/>
          <w:sz w:val="27"/>
          <w:szCs w:val="27"/>
        </w:rPr>
        <w:t xml:space="preserve">хозяйствующими субъектами. </w:t>
      </w:r>
    </w:p>
    <w:p w:rsidR="00E33280" w:rsidRPr="005928EF" w:rsidRDefault="00893F67" w:rsidP="00E33280">
      <w:pPr>
        <w:widowControl w:val="0"/>
        <w:autoSpaceDE w:val="0"/>
        <w:ind w:firstLine="709"/>
        <w:jc w:val="both"/>
        <w:rPr>
          <w:rFonts w:eastAsia="Times New Roman"/>
          <w:sz w:val="27"/>
          <w:szCs w:val="27"/>
        </w:rPr>
      </w:pPr>
      <w:r>
        <w:rPr>
          <w:rFonts w:eastAsia="Times New Roman"/>
          <w:sz w:val="27"/>
          <w:szCs w:val="27"/>
        </w:rPr>
        <w:t xml:space="preserve">Одним из приоритетных направлений </w:t>
      </w:r>
      <w:r w:rsidR="00E33280" w:rsidRPr="005928EF">
        <w:rPr>
          <w:rFonts w:eastAsia="Times New Roman"/>
          <w:sz w:val="27"/>
          <w:szCs w:val="27"/>
        </w:rPr>
        <w:t>государственн</w:t>
      </w:r>
      <w:r>
        <w:rPr>
          <w:rFonts w:eastAsia="Times New Roman"/>
          <w:sz w:val="27"/>
          <w:szCs w:val="27"/>
        </w:rPr>
        <w:t>ой политики Белгородской области в сфере совершенствования качества предоставления</w:t>
      </w:r>
      <w:r w:rsidR="00A3133C">
        <w:rPr>
          <w:rFonts w:eastAsia="Times New Roman"/>
          <w:sz w:val="27"/>
          <w:szCs w:val="27"/>
        </w:rPr>
        <w:t xml:space="preserve"> </w:t>
      </w:r>
      <w:r>
        <w:rPr>
          <w:rFonts w:eastAsia="Times New Roman"/>
          <w:sz w:val="27"/>
          <w:szCs w:val="27"/>
        </w:rPr>
        <w:t xml:space="preserve">государственных и муниципальных услуг является организация </w:t>
      </w:r>
      <w:r w:rsidR="00E33280" w:rsidRPr="005928EF">
        <w:rPr>
          <w:rFonts w:eastAsia="Times New Roman"/>
          <w:sz w:val="27"/>
          <w:szCs w:val="27"/>
        </w:rPr>
        <w:t>предо</w:t>
      </w:r>
      <w:r>
        <w:rPr>
          <w:rFonts w:eastAsia="Times New Roman"/>
          <w:sz w:val="27"/>
          <w:szCs w:val="27"/>
        </w:rPr>
        <w:t xml:space="preserve">ставления государственных и муниципальных </w:t>
      </w:r>
      <w:r w:rsidR="00E33280" w:rsidRPr="005928EF">
        <w:rPr>
          <w:rFonts w:eastAsia="Times New Roman"/>
          <w:sz w:val="27"/>
          <w:szCs w:val="27"/>
        </w:rPr>
        <w:t xml:space="preserve">услуг в режиме «одного окна». </w:t>
      </w:r>
    </w:p>
    <w:p w:rsidR="001D1062" w:rsidRPr="005928EF" w:rsidRDefault="00893F67" w:rsidP="00893F67">
      <w:pPr>
        <w:widowControl w:val="0"/>
        <w:tabs>
          <w:tab w:val="left" w:pos="709"/>
        </w:tabs>
        <w:autoSpaceDE w:val="0"/>
        <w:ind w:firstLine="709"/>
        <w:jc w:val="both"/>
        <w:rPr>
          <w:rFonts w:eastAsia="Times New Roman"/>
          <w:sz w:val="27"/>
          <w:szCs w:val="27"/>
        </w:rPr>
      </w:pPr>
      <w:r>
        <w:rPr>
          <w:rFonts w:eastAsia="Times New Roman"/>
          <w:sz w:val="27"/>
          <w:szCs w:val="27"/>
        </w:rPr>
        <w:t xml:space="preserve">Принцип «одного окна» предусматривает </w:t>
      </w:r>
      <w:r w:rsidR="00E33280" w:rsidRPr="005928EF">
        <w:rPr>
          <w:rFonts w:eastAsia="Times New Roman"/>
          <w:sz w:val="27"/>
          <w:szCs w:val="27"/>
        </w:rPr>
        <w:t>предоставление государственной или муниципальной услуги после однократного обращения заяви</w:t>
      </w:r>
    </w:p>
    <w:p w:rsidR="00E33280" w:rsidRPr="005928EF" w:rsidRDefault="00893F67" w:rsidP="00E33280">
      <w:pPr>
        <w:widowControl w:val="0"/>
        <w:autoSpaceDE w:val="0"/>
        <w:ind w:firstLine="709"/>
        <w:jc w:val="both"/>
        <w:rPr>
          <w:rFonts w:eastAsia="Times New Roman"/>
          <w:sz w:val="27"/>
          <w:szCs w:val="27"/>
        </w:rPr>
      </w:pPr>
      <w:r>
        <w:rPr>
          <w:rFonts w:eastAsia="Times New Roman"/>
          <w:sz w:val="27"/>
          <w:szCs w:val="27"/>
        </w:rPr>
        <w:t>Наиболее полно</w:t>
      </w:r>
      <w:r w:rsidR="001D1062" w:rsidRPr="005928EF">
        <w:rPr>
          <w:rFonts w:eastAsia="Times New Roman"/>
          <w:sz w:val="27"/>
          <w:szCs w:val="27"/>
        </w:rPr>
        <w:t xml:space="preserve"> режим «одного</w:t>
      </w:r>
      <w:r>
        <w:rPr>
          <w:rFonts w:eastAsia="Times New Roman"/>
          <w:sz w:val="27"/>
          <w:szCs w:val="27"/>
        </w:rPr>
        <w:t xml:space="preserve"> окна» реализуется в многофункциональных центрах по оказанию государственных и муниципальных </w:t>
      </w:r>
      <w:r w:rsidR="00E33280" w:rsidRPr="005928EF">
        <w:rPr>
          <w:rFonts w:eastAsia="Times New Roman"/>
          <w:sz w:val="27"/>
          <w:szCs w:val="27"/>
        </w:rPr>
        <w:t>услуг.</w:t>
      </w:r>
      <w:r w:rsidR="00A3133C">
        <w:rPr>
          <w:rFonts w:eastAsia="Times New Roman"/>
          <w:sz w:val="27"/>
          <w:szCs w:val="27"/>
        </w:rPr>
        <w:t xml:space="preserve"> </w:t>
      </w:r>
      <w:r w:rsidR="001D1062" w:rsidRPr="005928EF">
        <w:rPr>
          <w:rFonts w:eastAsia="Times New Roman"/>
          <w:sz w:val="27"/>
          <w:szCs w:val="27"/>
        </w:rPr>
        <w:t xml:space="preserve">Для населения подобные </w:t>
      </w:r>
      <w:r>
        <w:rPr>
          <w:rFonts w:eastAsia="Times New Roman"/>
          <w:sz w:val="27"/>
          <w:szCs w:val="27"/>
        </w:rPr>
        <w:t>центры -</w:t>
      </w:r>
      <w:r w:rsidR="00E33280" w:rsidRPr="005928EF">
        <w:rPr>
          <w:rFonts w:eastAsia="Times New Roman"/>
          <w:sz w:val="27"/>
          <w:szCs w:val="27"/>
        </w:rPr>
        <w:t xml:space="preserve"> зримый</w:t>
      </w:r>
      <w:r>
        <w:rPr>
          <w:rFonts w:eastAsia="Times New Roman"/>
          <w:sz w:val="27"/>
          <w:szCs w:val="27"/>
        </w:rPr>
        <w:t xml:space="preserve"> результат </w:t>
      </w:r>
      <w:r w:rsidR="001D1062" w:rsidRPr="005928EF">
        <w:rPr>
          <w:rFonts w:eastAsia="Times New Roman"/>
          <w:sz w:val="27"/>
          <w:szCs w:val="27"/>
        </w:rPr>
        <w:t xml:space="preserve">реформирования </w:t>
      </w:r>
      <w:r w:rsidR="00E33280" w:rsidRPr="005928EF">
        <w:rPr>
          <w:rFonts w:eastAsia="Times New Roman"/>
          <w:sz w:val="27"/>
          <w:szCs w:val="27"/>
        </w:rPr>
        <w:t>системы  государственного управления, социально-управленческая инновация, способствующая сокращению сроков предоставления услуг, снижению очередей и, в конеч</w:t>
      </w:r>
      <w:r>
        <w:rPr>
          <w:rFonts w:eastAsia="Times New Roman"/>
          <w:sz w:val="27"/>
          <w:szCs w:val="27"/>
        </w:rPr>
        <w:t xml:space="preserve">ном итоге, повышению уровня </w:t>
      </w:r>
      <w:r w:rsidR="00E33280" w:rsidRPr="005928EF">
        <w:rPr>
          <w:rFonts w:eastAsia="Times New Roman"/>
          <w:sz w:val="27"/>
          <w:szCs w:val="27"/>
        </w:rPr>
        <w:t xml:space="preserve">удовлетворенности </w:t>
      </w:r>
      <w:r w:rsidR="001D1062" w:rsidRPr="005928EF">
        <w:rPr>
          <w:rFonts w:eastAsia="Times New Roman"/>
          <w:sz w:val="27"/>
          <w:szCs w:val="27"/>
        </w:rPr>
        <w:t xml:space="preserve"> граждан </w:t>
      </w:r>
      <w:r>
        <w:rPr>
          <w:rFonts w:eastAsia="Times New Roman"/>
          <w:sz w:val="27"/>
          <w:szCs w:val="27"/>
        </w:rPr>
        <w:t xml:space="preserve">работой органов </w:t>
      </w:r>
      <w:r w:rsidR="00E33280" w:rsidRPr="005928EF">
        <w:rPr>
          <w:rFonts w:eastAsia="Times New Roman"/>
          <w:sz w:val="27"/>
          <w:szCs w:val="27"/>
        </w:rPr>
        <w:t xml:space="preserve">местного самоуправления. </w:t>
      </w: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t>Данные центры позволяют не только упростить процедуры оказания услуг н</w:t>
      </w:r>
      <w:r w:rsidR="00893F67">
        <w:rPr>
          <w:rFonts w:eastAsia="Times New Roman"/>
          <w:sz w:val="27"/>
          <w:szCs w:val="27"/>
        </w:rPr>
        <w:t xml:space="preserve">аселению, синхронизировать работу разных ведомств, но и </w:t>
      </w:r>
      <w:r w:rsidRPr="005928EF">
        <w:rPr>
          <w:rFonts w:eastAsia="Times New Roman"/>
          <w:sz w:val="27"/>
          <w:szCs w:val="27"/>
        </w:rPr>
        <w:t xml:space="preserve">обеспечить комфорт посетителей, снизить временные и финансовые затраты  граждан при получении различных услуг. </w:t>
      </w: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t>С этой целью с дек</w:t>
      </w:r>
      <w:r w:rsidR="00893F67">
        <w:rPr>
          <w:rFonts w:eastAsia="Times New Roman"/>
          <w:sz w:val="27"/>
          <w:szCs w:val="27"/>
        </w:rPr>
        <w:t xml:space="preserve">абря 2014 года в администрации </w:t>
      </w:r>
      <w:r w:rsidRPr="005928EF">
        <w:rPr>
          <w:rFonts w:eastAsia="Times New Roman"/>
          <w:sz w:val="27"/>
          <w:szCs w:val="27"/>
        </w:rPr>
        <w:t>Крутологского сельского поселения начнет свою работу фи</w:t>
      </w:r>
      <w:r w:rsidR="00893F67">
        <w:rPr>
          <w:rFonts w:eastAsia="Times New Roman"/>
          <w:sz w:val="27"/>
          <w:szCs w:val="27"/>
        </w:rPr>
        <w:t xml:space="preserve">лиал МАУ «Многофункциональный </w:t>
      </w:r>
      <w:r w:rsidR="005E4BF8">
        <w:rPr>
          <w:rFonts w:eastAsia="Times New Roman"/>
          <w:sz w:val="27"/>
          <w:szCs w:val="27"/>
        </w:rPr>
        <w:t>центр предоставления государственных</w:t>
      </w:r>
      <w:r w:rsidR="00A3133C">
        <w:rPr>
          <w:rFonts w:eastAsia="Times New Roman"/>
          <w:sz w:val="27"/>
          <w:szCs w:val="27"/>
        </w:rPr>
        <w:t xml:space="preserve"> </w:t>
      </w:r>
      <w:r w:rsidR="005E4BF8">
        <w:rPr>
          <w:rFonts w:eastAsia="Times New Roman"/>
          <w:sz w:val="27"/>
          <w:szCs w:val="27"/>
        </w:rPr>
        <w:t>и муниципальных услуг» (далее -</w:t>
      </w:r>
      <w:r w:rsidRPr="005928EF">
        <w:rPr>
          <w:rFonts w:eastAsia="Times New Roman"/>
          <w:sz w:val="27"/>
          <w:szCs w:val="27"/>
        </w:rPr>
        <w:t xml:space="preserve"> МАУ «МФЦ»)</w:t>
      </w:r>
      <w:r w:rsidR="005E4BF8">
        <w:rPr>
          <w:rFonts w:eastAsia="Times New Roman"/>
          <w:sz w:val="27"/>
          <w:szCs w:val="27"/>
        </w:rPr>
        <w:t>.</w:t>
      </w:r>
      <w:r w:rsidRPr="005928EF">
        <w:rPr>
          <w:rFonts w:eastAsia="Times New Roman"/>
          <w:sz w:val="27"/>
          <w:szCs w:val="27"/>
        </w:rPr>
        <w:t>Созда</w:t>
      </w:r>
      <w:r w:rsidR="005E4BF8">
        <w:rPr>
          <w:rFonts w:eastAsia="Times New Roman"/>
          <w:sz w:val="27"/>
          <w:szCs w:val="27"/>
        </w:rPr>
        <w:t xml:space="preserve">нный МАУ «МФЦ» соответствует всем </w:t>
      </w:r>
      <w:r w:rsidRPr="005928EF">
        <w:rPr>
          <w:rFonts w:eastAsia="Times New Roman"/>
          <w:sz w:val="27"/>
          <w:szCs w:val="27"/>
        </w:rPr>
        <w:t>требованиям, установленным</w:t>
      </w:r>
      <w:r w:rsidR="005E4BF8">
        <w:rPr>
          <w:rFonts w:eastAsia="Times New Roman"/>
          <w:sz w:val="27"/>
          <w:szCs w:val="27"/>
        </w:rPr>
        <w:t xml:space="preserve"> постановлением Правительства РФ «Об утверждении правил </w:t>
      </w:r>
      <w:r w:rsidRPr="005928EF">
        <w:rPr>
          <w:rFonts w:eastAsia="Times New Roman"/>
          <w:sz w:val="27"/>
          <w:szCs w:val="27"/>
        </w:rPr>
        <w:t xml:space="preserve">организации деятельности </w:t>
      </w:r>
      <w:r w:rsidR="005E4BF8">
        <w:rPr>
          <w:rFonts w:eastAsia="Times New Roman"/>
          <w:sz w:val="27"/>
          <w:szCs w:val="27"/>
        </w:rPr>
        <w:t xml:space="preserve">многофункциональных центров </w:t>
      </w:r>
      <w:r w:rsidRPr="005928EF">
        <w:rPr>
          <w:rFonts w:eastAsia="Times New Roman"/>
          <w:sz w:val="27"/>
          <w:szCs w:val="27"/>
        </w:rPr>
        <w:t>предоставления государственных и муниципальных услуг» от 22 д</w:t>
      </w:r>
      <w:r w:rsidR="005E4BF8">
        <w:rPr>
          <w:rFonts w:eastAsia="Times New Roman"/>
          <w:sz w:val="27"/>
          <w:szCs w:val="27"/>
        </w:rPr>
        <w:t xml:space="preserve">екабря 2012 г. № </w:t>
      </w:r>
      <w:r w:rsidRPr="005928EF">
        <w:rPr>
          <w:rFonts w:eastAsia="Times New Roman"/>
          <w:sz w:val="27"/>
          <w:szCs w:val="27"/>
        </w:rPr>
        <w:t>1376, которые пр</w:t>
      </w:r>
      <w:r w:rsidR="005E4BF8">
        <w:rPr>
          <w:rFonts w:eastAsia="Times New Roman"/>
          <w:sz w:val="27"/>
          <w:szCs w:val="27"/>
        </w:rPr>
        <w:t xml:space="preserve">едусматривают: функционирование в многофункциональном центре электронной </w:t>
      </w:r>
      <w:r w:rsidRPr="005928EF">
        <w:rPr>
          <w:rFonts w:eastAsia="Times New Roman"/>
          <w:sz w:val="27"/>
          <w:szCs w:val="27"/>
        </w:rPr>
        <w:t xml:space="preserve">системы управления очередью; </w:t>
      </w:r>
    </w:p>
    <w:p w:rsidR="00E33280" w:rsidRPr="005928EF" w:rsidRDefault="001D1062" w:rsidP="00E33280">
      <w:pPr>
        <w:widowControl w:val="0"/>
        <w:autoSpaceDE w:val="0"/>
        <w:ind w:firstLine="709"/>
        <w:jc w:val="both"/>
        <w:rPr>
          <w:rFonts w:eastAsia="Times New Roman"/>
          <w:sz w:val="27"/>
          <w:szCs w:val="27"/>
        </w:rPr>
      </w:pPr>
      <w:r w:rsidRPr="005928EF">
        <w:rPr>
          <w:rFonts w:eastAsia="Times New Roman"/>
          <w:sz w:val="27"/>
          <w:szCs w:val="27"/>
        </w:rPr>
        <w:t xml:space="preserve"> - </w:t>
      </w:r>
      <w:r w:rsidR="005E4BF8">
        <w:rPr>
          <w:rFonts w:eastAsia="Times New Roman"/>
          <w:sz w:val="27"/>
          <w:szCs w:val="27"/>
        </w:rPr>
        <w:t xml:space="preserve">оснащение рабочего места сотрудника </w:t>
      </w:r>
      <w:r w:rsidR="00E33280" w:rsidRPr="005928EF">
        <w:rPr>
          <w:rFonts w:eastAsia="Times New Roman"/>
          <w:sz w:val="27"/>
          <w:szCs w:val="27"/>
        </w:rPr>
        <w:t>многофункционал</w:t>
      </w:r>
      <w:r w:rsidR="005E4BF8">
        <w:rPr>
          <w:rFonts w:eastAsia="Times New Roman"/>
          <w:sz w:val="27"/>
          <w:szCs w:val="27"/>
        </w:rPr>
        <w:t xml:space="preserve">ьного центра персональным </w:t>
      </w:r>
      <w:r w:rsidR="00E33280" w:rsidRPr="005928EF">
        <w:rPr>
          <w:rFonts w:eastAsia="Times New Roman"/>
          <w:sz w:val="27"/>
          <w:szCs w:val="27"/>
        </w:rPr>
        <w:t>компьютером</w:t>
      </w:r>
      <w:r w:rsidR="005E4BF8">
        <w:rPr>
          <w:rFonts w:eastAsia="Times New Roman"/>
          <w:sz w:val="27"/>
          <w:szCs w:val="27"/>
        </w:rPr>
        <w:t xml:space="preserve"> с возможностью доступа к  необходимым </w:t>
      </w:r>
      <w:r w:rsidR="00E33280" w:rsidRPr="005928EF">
        <w:rPr>
          <w:rFonts w:eastAsia="Times New Roman"/>
          <w:sz w:val="27"/>
          <w:szCs w:val="27"/>
        </w:rPr>
        <w:t xml:space="preserve">информационным системам, печатающим и сканирующим устройствам; </w:t>
      </w:r>
    </w:p>
    <w:p w:rsidR="00E33280" w:rsidRPr="005928EF" w:rsidRDefault="001D1062" w:rsidP="00E33280">
      <w:pPr>
        <w:widowControl w:val="0"/>
        <w:autoSpaceDE w:val="0"/>
        <w:ind w:firstLine="709"/>
        <w:jc w:val="both"/>
        <w:rPr>
          <w:rFonts w:eastAsia="Times New Roman"/>
          <w:sz w:val="27"/>
          <w:szCs w:val="27"/>
        </w:rPr>
      </w:pPr>
      <w:r w:rsidRPr="005928EF">
        <w:rPr>
          <w:rFonts w:eastAsia="Times New Roman"/>
          <w:sz w:val="27"/>
          <w:szCs w:val="27"/>
        </w:rPr>
        <w:t>-</w:t>
      </w:r>
      <w:r w:rsidR="00E33280" w:rsidRPr="005928EF">
        <w:rPr>
          <w:rFonts w:eastAsia="Times New Roman"/>
          <w:sz w:val="27"/>
          <w:szCs w:val="27"/>
        </w:rPr>
        <w:t xml:space="preserve"> использование автоматизированной информац</w:t>
      </w:r>
      <w:r w:rsidR="005E4BF8">
        <w:rPr>
          <w:rFonts w:eastAsia="Times New Roman"/>
          <w:sz w:val="27"/>
          <w:szCs w:val="27"/>
        </w:rPr>
        <w:t>ионной системы (далее - АИС), которая должна обеспечить взаимодействие с единой</w:t>
      </w:r>
      <w:r w:rsidR="00E33280" w:rsidRPr="005928EF">
        <w:rPr>
          <w:rFonts w:eastAsia="Times New Roman"/>
          <w:sz w:val="27"/>
          <w:szCs w:val="27"/>
        </w:rPr>
        <w:t xml:space="preserve"> сис</w:t>
      </w:r>
      <w:r w:rsidR="005E4BF8">
        <w:rPr>
          <w:rFonts w:eastAsia="Times New Roman"/>
          <w:sz w:val="27"/>
          <w:szCs w:val="27"/>
        </w:rPr>
        <w:t>темой межведомственного электронного взаимодействия, региональной системой межведомственного</w:t>
      </w:r>
      <w:r w:rsidR="00E33280" w:rsidRPr="005928EF">
        <w:rPr>
          <w:rFonts w:eastAsia="Times New Roman"/>
          <w:sz w:val="27"/>
          <w:szCs w:val="27"/>
        </w:rPr>
        <w:t xml:space="preserve"> электронного</w:t>
      </w:r>
      <w:r w:rsidR="005E4BF8">
        <w:rPr>
          <w:rFonts w:eastAsia="Times New Roman"/>
          <w:sz w:val="27"/>
          <w:szCs w:val="27"/>
        </w:rPr>
        <w:t xml:space="preserve"> взаимодействия, а также с федеральной государственной информационной системой «Единая система идентификации и </w:t>
      </w:r>
      <w:r w:rsidR="00E33280" w:rsidRPr="005928EF">
        <w:rPr>
          <w:rFonts w:eastAsia="Times New Roman"/>
          <w:sz w:val="27"/>
          <w:szCs w:val="27"/>
        </w:rPr>
        <w:t>аутентифика</w:t>
      </w:r>
      <w:r w:rsidR="005E4BF8">
        <w:rPr>
          <w:rFonts w:eastAsia="Times New Roman"/>
          <w:sz w:val="27"/>
          <w:szCs w:val="27"/>
        </w:rPr>
        <w:t xml:space="preserve">ции в инфраструктуре, обеспечивающей информационно-технологическое взаимодействие информационных систем, </w:t>
      </w:r>
      <w:r w:rsidR="00E33280" w:rsidRPr="005928EF">
        <w:rPr>
          <w:rFonts w:eastAsia="Times New Roman"/>
          <w:sz w:val="27"/>
          <w:szCs w:val="27"/>
        </w:rPr>
        <w:t xml:space="preserve">используемых для предоставления государственных и муниципальных услуг  в электронной форме», инфраструктурой универсальной электронной карты. </w:t>
      </w: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t>Автоматизированная информационная система</w:t>
      </w:r>
      <w:r w:rsidR="005E4BF8">
        <w:rPr>
          <w:rFonts w:eastAsia="Times New Roman"/>
          <w:sz w:val="27"/>
          <w:szCs w:val="27"/>
        </w:rPr>
        <w:t xml:space="preserve"> многофункционального центра обеспечивает прием запросов заявителей о</w:t>
      </w:r>
      <w:r w:rsidRPr="005928EF">
        <w:rPr>
          <w:rFonts w:eastAsia="Times New Roman"/>
          <w:sz w:val="27"/>
          <w:szCs w:val="27"/>
        </w:rPr>
        <w:t xml:space="preserve"> предоставлении государственных и муниципальных услуг, передачу указанных запросов в информационные систем</w:t>
      </w:r>
      <w:r w:rsidR="005E4BF8">
        <w:rPr>
          <w:rFonts w:eastAsia="Times New Roman"/>
          <w:sz w:val="27"/>
          <w:szCs w:val="27"/>
        </w:rPr>
        <w:t xml:space="preserve">ы органов, предоставляющих государственные услуги, </w:t>
      </w:r>
      <w:r w:rsidRPr="005928EF">
        <w:rPr>
          <w:rFonts w:eastAsia="Times New Roman"/>
          <w:sz w:val="27"/>
          <w:szCs w:val="27"/>
        </w:rPr>
        <w:t>о</w:t>
      </w:r>
      <w:r w:rsidR="005E4BF8">
        <w:rPr>
          <w:rFonts w:eastAsia="Times New Roman"/>
          <w:sz w:val="27"/>
          <w:szCs w:val="27"/>
        </w:rPr>
        <w:t>рганов, предоставляющих муниципальные услуги, получение</w:t>
      </w:r>
      <w:r w:rsidRPr="005928EF">
        <w:rPr>
          <w:rFonts w:eastAsia="Times New Roman"/>
          <w:sz w:val="27"/>
          <w:szCs w:val="27"/>
        </w:rPr>
        <w:t xml:space="preserve"> заявителем результата предоставления гос</w:t>
      </w:r>
      <w:r w:rsidR="005E4BF8">
        <w:rPr>
          <w:rFonts w:eastAsia="Times New Roman"/>
          <w:sz w:val="27"/>
          <w:szCs w:val="27"/>
        </w:rPr>
        <w:t xml:space="preserve">ударственной или муниципальной услуги в </w:t>
      </w:r>
      <w:r w:rsidR="005E4BF8">
        <w:rPr>
          <w:rFonts w:eastAsia="Times New Roman"/>
          <w:sz w:val="27"/>
          <w:szCs w:val="27"/>
        </w:rPr>
        <w:lastRenderedPageBreak/>
        <w:t>уполномоченном многофункциональном</w:t>
      </w:r>
      <w:r w:rsidRPr="005928EF">
        <w:rPr>
          <w:rFonts w:eastAsia="Times New Roman"/>
          <w:sz w:val="27"/>
          <w:szCs w:val="27"/>
        </w:rPr>
        <w:t xml:space="preserve"> це</w:t>
      </w:r>
      <w:r w:rsidR="005E4BF8">
        <w:rPr>
          <w:rFonts w:eastAsia="Times New Roman"/>
          <w:sz w:val="27"/>
          <w:szCs w:val="27"/>
        </w:rPr>
        <w:t xml:space="preserve">нтре, в любом из иных </w:t>
      </w:r>
      <w:r w:rsidRPr="005928EF">
        <w:rPr>
          <w:rFonts w:eastAsia="Times New Roman"/>
          <w:sz w:val="27"/>
          <w:szCs w:val="27"/>
        </w:rPr>
        <w:t xml:space="preserve">многофункциональных центров или в любой из привлекаемых организаций. </w:t>
      </w:r>
    </w:p>
    <w:p w:rsidR="00E33280" w:rsidRPr="005928EF" w:rsidRDefault="005E4BF8" w:rsidP="00E33280">
      <w:pPr>
        <w:widowControl w:val="0"/>
        <w:autoSpaceDE w:val="0"/>
        <w:ind w:firstLine="709"/>
        <w:jc w:val="both"/>
        <w:rPr>
          <w:rFonts w:eastAsia="Times New Roman"/>
          <w:sz w:val="27"/>
          <w:szCs w:val="27"/>
        </w:rPr>
      </w:pPr>
      <w:r>
        <w:rPr>
          <w:rFonts w:eastAsia="Times New Roman"/>
          <w:sz w:val="27"/>
          <w:szCs w:val="27"/>
        </w:rPr>
        <w:t xml:space="preserve">МАУ </w:t>
      </w:r>
      <w:r w:rsidR="001D1062" w:rsidRPr="005928EF">
        <w:rPr>
          <w:rFonts w:eastAsia="Times New Roman"/>
          <w:sz w:val="27"/>
          <w:szCs w:val="27"/>
        </w:rPr>
        <w:t xml:space="preserve">«МФЦ» </w:t>
      </w:r>
      <w:r w:rsidR="00E33280" w:rsidRPr="005928EF">
        <w:rPr>
          <w:rFonts w:eastAsia="Times New Roman"/>
          <w:sz w:val="27"/>
          <w:szCs w:val="27"/>
        </w:rPr>
        <w:t>о</w:t>
      </w:r>
      <w:r>
        <w:rPr>
          <w:rFonts w:eastAsia="Times New Roman"/>
          <w:sz w:val="27"/>
          <w:szCs w:val="27"/>
        </w:rPr>
        <w:t xml:space="preserve">бъединил </w:t>
      </w:r>
      <w:r w:rsidR="001D1062" w:rsidRPr="005928EF">
        <w:rPr>
          <w:rFonts w:eastAsia="Times New Roman"/>
          <w:sz w:val="27"/>
          <w:szCs w:val="27"/>
        </w:rPr>
        <w:t xml:space="preserve">услуги, оказываемые </w:t>
      </w:r>
      <w:r>
        <w:rPr>
          <w:rFonts w:eastAsia="Times New Roman"/>
          <w:sz w:val="27"/>
          <w:szCs w:val="27"/>
        </w:rPr>
        <w:t xml:space="preserve">населению федеральными, региональными и муниципальными органами власти, что </w:t>
      </w:r>
      <w:r w:rsidR="00E33280" w:rsidRPr="005928EF">
        <w:rPr>
          <w:rFonts w:eastAsia="Times New Roman"/>
          <w:sz w:val="27"/>
          <w:szCs w:val="27"/>
        </w:rPr>
        <w:t xml:space="preserve">максимально упрощает процесс оформления документов, экономит время.  </w:t>
      </w:r>
    </w:p>
    <w:p w:rsidR="00E33280" w:rsidRPr="005928EF" w:rsidRDefault="00E33280" w:rsidP="00E33280">
      <w:pPr>
        <w:widowControl w:val="0"/>
        <w:autoSpaceDE w:val="0"/>
        <w:ind w:firstLine="709"/>
        <w:jc w:val="both"/>
        <w:rPr>
          <w:rFonts w:eastAsia="Times New Roman"/>
          <w:sz w:val="27"/>
          <w:szCs w:val="27"/>
        </w:rPr>
      </w:pPr>
    </w:p>
    <w:p w:rsidR="00E33280" w:rsidRPr="005928EF" w:rsidRDefault="00E33280" w:rsidP="00E33280">
      <w:pPr>
        <w:widowControl w:val="0"/>
        <w:numPr>
          <w:ilvl w:val="0"/>
          <w:numId w:val="16"/>
        </w:numPr>
        <w:autoSpaceDE w:val="0"/>
        <w:ind w:firstLine="709"/>
        <w:jc w:val="both"/>
        <w:rPr>
          <w:rFonts w:eastAsia="Times New Roman"/>
          <w:b/>
          <w:bCs/>
          <w:sz w:val="27"/>
          <w:szCs w:val="27"/>
        </w:rPr>
      </w:pPr>
      <w:r w:rsidRPr="005928EF">
        <w:rPr>
          <w:rFonts w:eastAsia="Times New Roman"/>
          <w:b/>
          <w:bCs/>
          <w:sz w:val="27"/>
          <w:szCs w:val="27"/>
        </w:rPr>
        <w:t>Цель, задачи, сроки и этапы реализации подпрограммы 6</w:t>
      </w:r>
    </w:p>
    <w:p w:rsidR="00E33280" w:rsidRPr="005928EF" w:rsidRDefault="00E33280" w:rsidP="00E33280">
      <w:pPr>
        <w:widowControl w:val="0"/>
        <w:autoSpaceDE w:val="0"/>
        <w:ind w:firstLine="709"/>
        <w:jc w:val="both"/>
        <w:rPr>
          <w:rFonts w:eastAsia="Times New Roman"/>
          <w:bCs/>
          <w:sz w:val="27"/>
          <w:szCs w:val="27"/>
        </w:rPr>
      </w:pP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tab/>
        <w:t>Целью подпрограммы 6 является создание условий для повышения качества и доступности государственных и муниципальных услуг.</w:t>
      </w: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tab/>
        <w:t>Для достижения поставленной цели необходимо решить задачу организации возможности получения гражданами и хозяйствующими субъектами поселения государственных и муниципальных услуг в электронном виде.</w:t>
      </w:r>
    </w:p>
    <w:p w:rsidR="00E33280" w:rsidRPr="005928EF" w:rsidRDefault="00E33280" w:rsidP="00E33280">
      <w:pPr>
        <w:ind w:firstLine="709"/>
        <w:jc w:val="both"/>
        <w:rPr>
          <w:sz w:val="27"/>
          <w:szCs w:val="27"/>
        </w:rPr>
      </w:pPr>
      <w:r w:rsidRPr="005928EF">
        <w:rPr>
          <w:sz w:val="27"/>
          <w:szCs w:val="27"/>
        </w:rPr>
        <w:t>Подпрограмма 6 реализуется в два этапа:</w:t>
      </w:r>
    </w:p>
    <w:p w:rsidR="00E33280" w:rsidRPr="005928EF" w:rsidRDefault="00E33280" w:rsidP="00E33280">
      <w:pPr>
        <w:ind w:firstLine="709"/>
        <w:jc w:val="both"/>
        <w:rPr>
          <w:sz w:val="27"/>
          <w:szCs w:val="27"/>
        </w:rPr>
      </w:pPr>
      <w:r w:rsidRPr="005928EF">
        <w:rPr>
          <w:sz w:val="27"/>
          <w:szCs w:val="27"/>
        </w:rPr>
        <w:t xml:space="preserve">- </w:t>
      </w:r>
      <w:r w:rsidRPr="005928EF">
        <w:rPr>
          <w:sz w:val="27"/>
          <w:szCs w:val="27"/>
          <w:lang w:val="en-US"/>
        </w:rPr>
        <w:t>I</w:t>
      </w:r>
      <w:r w:rsidRPr="005928EF">
        <w:rPr>
          <w:sz w:val="27"/>
          <w:szCs w:val="27"/>
        </w:rPr>
        <w:t xml:space="preserve"> этап: 2015 – 2020 годы;</w:t>
      </w:r>
    </w:p>
    <w:p w:rsidR="00E33280" w:rsidRPr="005928EF" w:rsidRDefault="00E33280" w:rsidP="00E33280">
      <w:pPr>
        <w:ind w:firstLine="709"/>
        <w:jc w:val="both"/>
        <w:rPr>
          <w:color w:val="FF0000"/>
          <w:sz w:val="27"/>
          <w:szCs w:val="27"/>
        </w:rPr>
      </w:pPr>
      <w:r w:rsidRPr="005928EF">
        <w:rPr>
          <w:sz w:val="27"/>
          <w:szCs w:val="27"/>
        </w:rPr>
        <w:t xml:space="preserve">- </w:t>
      </w:r>
      <w:r w:rsidRPr="005928EF">
        <w:rPr>
          <w:sz w:val="27"/>
          <w:szCs w:val="27"/>
          <w:lang w:val="en-US"/>
        </w:rPr>
        <w:t>II</w:t>
      </w:r>
      <w:r w:rsidRPr="005928EF">
        <w:rPr>
          <w:sz w:val="27"/>
          <w:szCs w:val="27"/>
        </w:rPr>
        <w:t xml:space="preserve"> этап: 2021 – 202</w:t>
      </w:r>
      <w:r w:rsidR="00B14297">
        <w:rPr>
          <w:sz w:val="27"/>
          <w:szCs w:val="27"/>
        </w:rPr>
        <w:t>7</w:t>
      </w:r>
      <w:r w:rsidRPr="005928EF">
        <w:rPr>
          <w:sz w:val="27"/>
          <w:szCs w:val="27"/>
        </w:rPr>
        <w:t xml:space="preserve"> годы</w:t>
      </w:r>
    </w:p>
    <w:p w:rsidR="00E33280" w:rsidRPr="005928EF" w:rsidRDefault="00E33280" w:rsidP="00E33280">
      <w:pPr>
        <w:ind w:firstLine="709"/>
        <w:jc w:val="both"/>
        <w:rPr>
          <w:color w:val="FF0000"/>
          <w:sz w:val="27"/>
          <w:szCs w:val="27"/>
        </w:rPr>
      </w:pPr>
    </w:p>
    <w:p w:rsidR="00E33280" w:rsidRPr="005928EF" w:rsidRDefault="00E33280" w:rsidP="00E33280">
      <w:pPr>
        <w:widowControl w:val="0"/>
        <w:autoSpaceDE w:val="0"/>
        <w:ind w:firstLine="709"/>
        <w:jc w:val="both"/>
        <w:rPr>
          <w:rFonts w:eastAsia="Times New Roman"/>
          <w:sz w:val="27"/>
          <w:szCs w:val="27"/>
        </w:rPr>
      </w:pPr>
    </w:p>
    <w:p w:rsidR="00E33280" w:rsidRPr="005928EF" w:rsidRDefault="00E33280" w:rsidP="00E33280">
      <w:pPr>
        <w:widowControl w:val="0"/>
        <w:numPr>
          <w:ilvl w:val="0"/>
          <w:numId w:val="16"/>
        </w:numPr>
        <w:autoSpaceDE w:val="0"/>
        <w:ind w:firstLine="709"/>
        <w:jc w:val="center"/>
        <w:rPr>
          <w:rFonts w:eastAsia="Times New Roman"/>
          <w:b/>
          <w:bCs/>
          <w:sz w:val="27"/>
          <w:szCs w:val="27"/>
        </w:rPr>
      </w:pPr>
      <w:r w:rsidRPr="005928EF">
        <w:rPr>
          <w:rFonts w:eastAsia="Times New Roman"/>
          <w:b/>
          <w:bCs/>
          <w:sz w:val="27"/>
          <w:szCs w:val="27"/>
        </w:rPr>
        <w:t>Обоснование выделения системы мероприятий и краткое описание основных мероприятий подпрограммы 6</w:t>
      </w:r>
    </w:p>
    <w:p w:rsidR="00E33280" w:rsidRPr="005928EF" w:rsidRDefault="00E33280" w:rsidP="00E33280">
      <w:pPr>
        <w:widowControl w:val="0"/>
        <w:autoSpaceDE w:val="0"/>
        <w:ind w:left="720" w:firstLine="709"/>
        <w:jc w:val="both"/>
        <w:rPr>
          <w:rFonts w:eastAsia="Times New Roman"/>
          <w:bCs/>
          <w:sz w:val="27"/>
          <w:szCs w:val="27"/>
        </w:rPr>
      </w:pPr>
    </w:p>
    <w:p w:rsidR="00E33280" w:rsidRPr="005928EF" w:rsidRDefault="00E33280" w:rsidP="00E33280">
      <w:pPr>
        <w:widowControl w:val="0"/>
        <w:autoSpaceDE w:val="0"/>
        <w:ind w:firstLine="709"/>
        <w:jc w:val="both"/>
        <w:rPr>
          <w:rFonts w:eastAsia="Times New Roman"/>
          <w:sz w:val="27"/>
          <w:szCs w:val="27"/>
        </w:rPr>
      </w:pPr>
      <w:r w:rsidRPr="005928EF">
        <w:rPr>
          <w:rFonts w:eastAsia="Times New Roman"/>
          <w:sz w:val="27"/>
          <w:szCs w:val="27"/>
        </w:rPr>
        <w:t xml:space="preserve"> Для решения задачи определены следующие основные мероприятия: </w:t>
      </w:r>
    </w:p>
    <w:p w:rsidR="00E33280" w:rsidRPr="005928EF" w:rsidRDefault="00E33280" w:rsidP="00E33280">
      <w:pPr>
        <w:widowControl w:val="0"/>
        <w:tabs>
          <w:tab w:val="left" w:pos="709"/>
        </w:tabs>
        <w:autoSpaceDE w:val="0"/>
        <w:jc w:val="both"/>
        <w:rPr>
          <w:rFonts w:eastAsia="Times New Roman"/>
          <w:sz w:val="27"/>
          <w:szCs w:val="27"/>
        </w:rPr>
      </w:pPr>
      <w:r w:rsidRPr="005928EF">
        <w:rPr>
          <w:rFonts w:eastAsia="Times New Roman"/>
          <w:sz w:val="27"/>
          <w:szCs w:val="27"/>
        </w:rPr>
        <w:tab/>
        <w:t>1. обеспечить техническое оснащение автоматизированных рабочих мест сотрудников, оказывающих   госу</w:t>
      </w:r>
      <w:r w:rsidR="00A3133C">
        <w:rPr>
          <w:rFonts w:eastAsia="Times New Roman"/>
          <w:sz w:val="27"/>
          <w:szCs w:val="27"/>
        </w:rPr>
        <w:t>дарственные и муниципальные</w:t>
      </w:r>
      <w:r w:rsidRPr="005928EF">
        <w:rPr>
          <w:rFonts w:eastAsia="Times New Roman"/>
          <w:sz w:val="27"/>
          <w:szCs w:val="27"/>
        </w:rPr>
        <w:t xml:space="preserve"> услуги;</w:t>
      </w:r>
    </w:p>
    <w:p w:rsidR="00E33280" w:rsidRPr="005928EF" w:rsidRDefault="00E33280" w:rsidP="00E33280">
      <w:pPr>
        <w:widowControl w:val="0"/>
        <w:tabs>
          <w:tab w:val="left" w:pos="709"/>
        </w:tabs>
        <w:autoSpaceDE w:val="0"/>
        <w:ind w:firstLine="709"/>
        <w:jc w:val="both"/>
        <w:rPr>
          <w:rFonts w:eastAsia="Times New Roman"/>
          <w:sz w:val="27"/>
          <w:szCs w:val="27"/>
          <w:shd w:val="clear" w:color="auto" w:fill="FFFF00"/>
        </w:rPr>
      </w:pPr>
      <w:r w:rsidRPr="005928EF">
        <w:rPr>
          <w:rFonts w:eastAsia="Times New Roman"/>
          <w:sz w:val="27"/>
          <w:szCs w:val="27"/>
        </w:rPr>
        <w:t>2. Обеспечить деятельность филиала МАУ «МФЦ».</w:t>
      </w:r>
    </w:p>
    <w:p w:rsidR="00E33280" w:rsidRPr="005928EF" w:rsidRDefault="00A3133C" w:rsidP="00E33280">
      <w:pPr>
        <w:widowControl w:val="0"/>
        <w:tabs>
          <w:tab w:val="left" w:pos="709"/>
        </w:tabs>
        <w:autoSpaceDE w:val="0"/>
        <w:jc w:val="both"/>
        <w:rPr>
          <w:rFonts w:eastAsia="Times New Roman"/>
          <w:sz w:val="27"/>
          <w:szCs w:val="27"/>
        </w:rPr>
      </w:pPr>
      <w:r>
        <w:rPr>
          <w:rFonts w:eastAsia="Times New Roman"/>
          <w:sz w:val="27"/>
          <w:szCs w:val="27"/>
        </w:rPr>
        <w:tab/>
        <w:t xml:space="preserve">Реализация мероприятий обеспечит качественное </w:t>
      </w:r>
      <w:r w:rsidR="00E33280" w:rsidRPr="005928EF">
        <w:rPr>
          <w:rFonts w:eastAsia="Times New Roman"/>
          <w:sz w:val="27"/>
          <w:szCs w:val="27"/>
        </w:rPr>
        <w:t>изменение вза</w:t>
      </w:r>
      <w:r>
        <w:rPr>
          <w:rFonts w:eastAsia="Times New Roman"/>
          <w:sz w:val="27"/>
          <w:szCs w:val="27"/>
        </w:rPr>
        <w:t xml:space="preserve">имодействия      федеральных служб, ведомств и органов </w:t>
      </w:r>
      <w:r w:rsidR="00E33280" w:rsidRPr="005928EF">
        <w:rPr>
          <w:rFonts w:eastAsia="Times New Roman"/>
          <w:sz w:val="27"/>
          <w:szCs w:val="27"/>
        </w:rPr>
        <w:t xml:space="preserve">местного самоуправления с населением </w:t>
      </w:r>
      <w:r>
        <w:rPr>
          <w:rFonts w:eastAsia="Times New Roman"/>
          <w:sz w:val="27"/>
          <w:szCs w:val="27"/>
        </w:rPr>
        <w:t xml:space="preserve">и хозяйствующими субъектами </w:t>
      </w:r>
      <w:r w:rsidR="00E33280" w:rsidRPr="005928EF">
        <w:rPr>
          <w:rFonts w:eastAsia="Times New Roman"/>
          <w:sz w:val="27"/>
          <w:szCs w:val="27"/>
        </w:rPr>
        <w:t>з</w:t>
      </w:r>
      <w:r>
        <w:rPr>
          <w:rFonts w:eastAsia="Times New Roman"/>
          <w:sz w:val="27"/>
          <w:szCs w:val="27"/>
        </w:rPr>
        <w:t xml:space="preserve">а счет упрощения и ускорения процедур      обращения за </w:t>
      </w:r>
      <w:r w:rsidR="00E33280" w:rsidRPr="005928EF">
        <w:rPr>
          <w:rFonts w:eastAsia="Times New Roman"/>
          <w:sz w:val="27"/>
          <w:szCs w:val="27"/>
        </w:rPr>
        <w:t xml:space="preserve">получением государственных и муниципальных услуг. </w:t>
      </w:r>
    </w:p>
    <w:p w:rsidR="00E33280" w:rsidRPr="005928EF" w:rsidRDefault="00E33280" w:rsidP="00E33280">
      <w:pPr>
        <w:ind w:firstLine="709"/>
        <w:jc w:val="both"/>
        <w:rPr>
          <w:rFonts w:eastAsia="Times New Roman"/>
          <w:sz w:val="27"/>
          <w:szCs w:val="27"/>
        </w:rPr>
      </w:pPr>
    </w:p>
    <w:p w:rsidR="00E33280" w:rsidRPr="005928EF" w:rsidRDefault="00E33280" w:rsidP="00E33280">
      <w:pPr>
        <w:numPr>
          <w:ilvl w:val="0"/>
          <w:numId w:val="16"/>
        </w:numPr>
        <w:ind w:firstLine="709"/>
        <w:jc w:val="both"/>
        <w:rPr>
          <w:rFonts w:eastAsia="Times New Roman"/>
          <w:b/>
          <w:sz w:val="27"/>
          <w:szCs w:val="27"/>
        </w:rPr>
      </w:pPr>
      <w:r w:rsidRPr="005928EF">
        <w:rPr>
          <w:rFonts w:eastAsia="Times New Roman"/>
          <w:b/>
          <w:sz w:val="27"/>
          <w:szCs w:val="27"/>
        </w:rPr>
        <w:t>Прогноз конечных результатов подпрограммы 6, перечень показателей подпрограммы 6</w:t>
      </w:r>
    </w:p>
    <w:p w:rsidR="00E33280" w:rsidRPr="005928EF" w:rsidRDefault="00E33280" w:rsidP="00E33280">
      <w:pPr>
        <w:ind w:firstLine="709"/>
        <w:jc w:val="both"/>
        <w:rPr>
          <w:rFonts w:eastAsia="Times New Roman"/>
          <w:b/>
          <w:sz w:val="27"/>
          <w:szCs w:val="27"/>
        </w:rPr>
      </w:pPr>
    </w:p>
    <w:p w:rsidR="00E33280" w:rsidRPr="005928EF" w:rsidRDefault="00E33280" w:rsidP="00E33280">
      <w:pPr>
        <w:ind w:firstLine="709"/>
        <w:jc w:val="both"/>
        <w:rPr>
          <w:sz w:val="27"/>
          <w:szCs w:val="27"/>
        </w:rPr>
      </w:pPr>
      <w:r w:rsidRPr="005928EF">
        <w:rPr>
          <w:sz w:val="27"/>
          <w:szCs w:val="27"/>
        </w:rPr>
        <w:t>По итогам реализации подпрограммы 6 будут достигнуты следующие конечные результаты:</w:t>
      </w:r>
    </w:p>
    <w:p w:rsidR="00E33280" w:rsidRPr="005928EF" w:rsidRDefault="00A3133C" w:rsidP="00E33280">
      <w:pPr>
        <w:tabs>
          <w:tab w:val="left" w:pos="610"/>
        </w:tabs>
        <w:snapToGrid w:val="0"/>
        <w:ind w:firstLine="709"/>
        <w:jc w:val="both"/>
        <w:rPr>
          <w:sz w:val="27"/>
          <w:szCs w:val="27"/>
        </w:rPr>
      </w:pPr>
      <w:r>
        <w:rPr>
          <w:sz w:val="27"/>
          <w:szCs w:val="27"/>
        </w:rPr>
        <w:t xml:space="preserve">I этап реализации подпрограммы </w:t>
      </w:r>
      <w:r w:rsidR="00E33280" w:rsidRPr="005928EF">
        <w:rPr>
          <w:sz w:val="27"/>
          <w:szCs w:val="27"/>
        </w:rPr>
        <w:t>6 (2015 – 2020 годы):</w:t>
      </w:r>
    </w:p>
    <w:p w:rsidR="00E33280" w:rsidRPr="005928EF" w:rsidRDefault="00E33280" w:rsidP="00E33280">
      <w:pPr>
        <w:tabs>
          <w:tab w:val="left" w:pos="610"/>
        </w:tabs>
        <w:snapToGrid w:val="0"/>
        <w:ind w:firstLine="709"/>
        <w:jc w:val="both"/>
        <w:rPr>
          <w:sz w:val="27"/>
          <w:szCs w:val="27"/>
        </w:rPr>
      </w:pPr>
      <w:r w:rsidRPr="005928EF">
        <w:rPr>
          <w:sz w:val="27"/>
          <w:szCs w:val="27"/>
        </w:rPr>
        <w:t>К концу 2020 года целевой показатель достигнет следующего значения:</w:t>
      </w:r>
    </w:p>
    <w:p w:rsidR="00E33280" w:rsidRPr="005928EF" w:rsidRDefault="00E33280" w:rsidP="00E33280">
      <w:pPr>
        <w:ind w:firstLine="709"/>
        <w:jc w:val="both"/>
        <w:rPr>
          <w:sz w:val="27"/>
          <w:szCs w:val="27"/>
        </w:rPr>
      </w:pPr>
      <w:r w:rsidRPr="005928EF">
        <w:rPr>
          <w:sz w:val="27"/>
          <w:szCs w:val="27"/>
        </w:rPr>
        <w:t>- доля граждан, имеющих доступ к получению государственных и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Белгородского района» (МАУ «МФЦ») - 90%.</w:t>
      </w:r>
    </w:p>
    <w:p w:rsidR="00E33280" w:rsidRPr="005928EF" w:rsidRDefault="00E33280" w:rsidP="00E33280">
      <w:pPr>
        <w:ind w:firstLine="709"/>
        <w:jc w:val="both"/>
        <w:rPr>
          <w:sz w:val="27"/>
          <w:szCs w:val="27"/>
        </w:rPr>
      </w:pPr>
    </w:p>
    <w:p w:rsidR="00E33280" w:rsidRPr="005928EF" w:rsidRDefault="00E33280" w:rsidP="00E33280">
      <w:pPr>
        <w:ind w:firstLine="709"/>
        <w:jc w:val="both"/>
        <w:rPr>
          <w:sz w:val="27"/>
          <w:szCs w:val="27"/>
        </w:rPr>
      </w:pPr>
      <w:r w:rsidRPr="005928EF">
        <w:rPr>
          <w:sz w:val="27"/>
          <w:szCs w:val="27"/>
        </w:rPr>
        <w:t>II этап реализации подпрограммы 6 (2021 – 2025 годы):</w:t>
      </w:r>
    </w:p>
    <w:p w:rsidR="00E33280" w:rsidRPr="005928EF" w:rsidRDefault="00E33280" w:rsidP="00E33280">
      <w:pPr>
        <w:tabs>
          <w:tab w:val="left" w:pos="610"/>
        </w:tabs>
        <w:snapToGrid w:val="0"/>
        <w:ind w:firstLine="709"/>
        <w:jc w:val="both"/>
        <w:rPr>
          <w:sz w:val="27"/>
          <w:szCs w:val="27"/>
        </w:rPr>
      </w:pPr>
      <w:r w:rsidRPr="005928EF">
        <w:rPr>
          <w:sz w:val="27"/>
          <w:szCs w:val="27"/>
        </w:rPr>
        <w:t>К концу 202</w:t>
      </w:r>
      <w:r w:rsidR="00B14297">
        <w:rPr>
          <w:sz w:val="27"/>
          <w:szCs w:val="27"/>
        </w:rPr>
        <w:t>7</w:t>
      </w:r>
      <w:r w:rsidRPr="005928EF">
        <w:rPr>
          <w:sz w:val="27"/>
          <w:szCs w:val="27"/>
        </w:rPr>
        <w:t xml:space="preserve"> года целевой показатель достигнет следующего значения:</w:t>
      </w:r>
    </w:p>
    <w:p w:rsidR="00E33280" w:rsidRPr="005928EF" w:rsidRDefault="00E33280" w:rsidP="00E33280">
      <w:pPr>
        <w:ind w:firstLine="709"/>
        <w:jc w:val="both"/>
        <w:rPr>
          <w:rFonts w:eastAsia="Times New Roman"/>
          <w:sz w:val="27"/>
          <w:szCs w:val="27"/>
        </w:rPr>
      </w:pPr>
      <w:r w:rsidRPr="005928EF">
        <w:rPr>
          <w:sz w:val="27"/>
          <w:szCs w:val="27"/>
        </w:rPr>
        <w:t xml:space="preserve">- доля граждан, имеющих доступ к получению государственных и муниципальных услуг по принципу «одно окно» по месту пребывания, в том числе </w:t>
      </w:r>
      <w:r w:rsidRPr="005928EF">
        <w:rPr>
          <w:sz w:val="27"/>
          <w:szCs w:val="27"/>
        </w:rPr>
        <w:lastRenderedPageBreak/>
        <w:t>в МАУ «Многофункциональный центр предоставления государственных и муниципальных услуг Белгородского района» (МАУ «МФЦ») - 100%.</w:t>
      </w:r>
    </w:p>
    <w:p w:rsidR="00E33280" w:rsidRPr="005928EF" w:rsidRDefault="00E33280" w:rsidP="00E33280">
      <w:pPr>
        <w:ind w:firstLine="709"/>
        <w:jc w:val="both"/>
        <w:rPr>
          <w:rFonts w:eastAsia="Times New Roman"/>
          <w:sz w:val="27"/>
          <w:szCs w:val="27"/>
        </w:rPr>
      </w:pPr>
    </w:p>
    <w:p w:rsidR="00E33280" w:rsidRPr="005928EF" w:rsidRDefault="00E33280" w:rsidP="00E33280">
      <w:pPr>
        <w:ind w:firstLine="709"/>
        <w:jc w:val="both"/>
        <w:rPr>
          <w:rFonts w:eastAsia="Times New Roman"/>
          <w:sz w:val="27"/>
          <w:szCs w:val="27"/>
        </w:rPr>
      </w:pPr>
    </w:p>
    <w:p w:rsidR="00E33280" w:rsidRPr="005928EF" w:rsidRDefault="00E33280" w:rsidP="002D55EE">
      <w:pPr>
        <w:tabs>
          <w:tab w:val="num" w:pos="720"/>
        </w:tabs>
        <w:jc w:val="center"/>
        <w:rPr>
          <w:rFonts w:eastAsia="Times New Roman"/>
          <w:b/>
          <w:sz w:val="27"/>
          <w:szCs w:val="27"/>
        </w:rPr>
      </w:pPr>
      <w:r w:rsidRPr="005928EF">
        <w:rPr>
          <w:b/>
          <w:sz w:val="27"/>
          <w:szCs w:val="27"/>
        </w:rPr>
        <w:t xml:space="preserve">Ресурсное обеспечение подпрограммы 6 </w:t>
      </w:r>
      <w:r w:rsidRPr="005928EF">
        <w:rPr>
          <w:rFonts w:eastAsia="Times New Roman"/>
          <w:b/>
          <w:sz w:val="27"/>
          <w:szCs w:val="27"/>
        </w:rPr>
        <w:t>(в разрезе главных распорядителей средств районного бюджета, основных мероприятий, а также по годам реализации подпрограммы 6)</w:t>
      </w:r>
    </w:p>
    <w:p w:rsidR="00E33280" w:rsidRPr="005928EF" w:rsidRDefault="00E33280" w:rsidP="00E33280">
      <w:pPr>
        <w:jc w:val="both"/>
        <w:rPr>
          <w:b/>
          <w:sz w:val="27"/>
          <w:szCs w:val="27"/>
        </w:rPr>
      </w:pPr>
    </w:p>
    <w:p w:rsidR="00E33280" w:rsidRPr="005928EF" w:rsidRDefault="00E33280" w:rsidP="00E33280">
      <w:pPr>
        <w:ind w:firstLine="709"/>
        <w:jc w:val="both"/>
        <w:rPr>
          <w:sz w:val="27"/>
          <w:szCs w:val="27"/>
          <w:lang w:eastAsia="en-US"/>
        </w:rPr>
      </w:pPr>
      <w:r w:rsidRPr="005928EF">
        <w:rPr>
          <w:sz w:val="27"/>
          <w:szCs w:val="27"/>
          <w:lang w:eastAsia="en-US"/>
        </w:rPr>
        <w:t xml:space="preserve">Ресурсное обеспечение реализации подпрограммы 6 представлено в форме 1 «Ресурсное обеспечение и прогнозная (справочная) оценка расходов на реализацию основных мероприятий (мероприятий) муниципальной программы из различных источников финансирования» и форме 2 «Ресурсное обеспечение реализации муниципальной программы за счет средств бюджета Белгородского района» приложения № 1 к муниципальной программе. </w:t>
      </w:r>
    </w:p>
    <w:p w:rsidR="00E33280" w:rsidRPr="005928EF" w:rsidRDefault="00E33280" w:rsidP="00E33280">
      <w:pPr>
        <w:ind w:firstLine="709"/>
        <w:jc w:val="both"/>
        <w:rPr>
          <w:sz w:val="27"/>
          <w:szCs w:val="27"/>
          <w:lang w:eastAsia="en-US"/>
        </w:rPr>
      </w:pPr>
      <w:r w:rsidRPr="005928EF">
        <w:rPr>
          <w:sz w:val="27"/>
          <w:szCs w:val="27"/>
          <w:lang w:eastAsia="en-US"/>
        </w:rPr>
        <w:t xml:space="preserve">Объем финансового обеспечения подпрограммы 6 подлежит ежегодному уточнению в рамках подготовки проекта о бюджете муниципального района «Белгородский район» Белгородской области на очередной финансовый год и плановый период. </w:t>
      </w:r>
    </w:p>
    <w:p w:rsidR="00E33280" w:rsidRPr="005928EF" w:rsidRDefault="00E33280" w:rsidP="00E33280">
      <w:pPr>
        <w:ind w:firstLine="709"/>
        <w:jc w:val="both"/>
        <w:rPr>
          <w:rFonts w:eastAsia="Times New Roman"/>
          <w:sz w:val="27"/>
          <w:szCs w:val="27"/>
        </w:rPr>
      </w:pPr>
    </w:p>
    <w:p w:rsidR="00E33280" w:rsidRPr="005928EF" w:rsidRDefault="00E33280" w:rsidP="00E33280">
      <w:pPr>
        <w:widowControl w:val="0"/>
        <w:autoSpaceDE w:val="0"/>
        <w:ind w:firstLine="709"/>
        <w:jc w:val="both"/>
        <w:rPr>
          <w:rFonts w:eastAsia="Times New Roman"/>
          <w:sz w:val="27"/>
          <w:szCs w:val="27"/>
        </w:rPr>
      </w:pPr>
    </w:p>
    <w:p w:rsidR="00E33280" w:rsidRPr="005928EF" w:rsidRDefault="00E33280" w:rsidP="00E33280">
      <w:pPr>
        <w:ind w:firstLine="709"/>
        <w:jc w:val="both"/>
        <w:rPr>
          <w:rFonts w:eastAsia="Times New Roman"/>
          <w:sz w:val="27"/>
          <w:szCs w:val="27"/>
        </w:rPr>
      </w:pPr>
    </w:p>
    <w:p w:rsidR="008D4CBD" w:rsidRPr="005928EF" w:rsidRDefault="008D4CBD" w:rsidP="00E33280">
      <w:pPr>
        <w:ind w:firstLine="709"/>
        <w:jc w:val="both"/>
        <w:rPr>
          <w:rFonts w:eastAsia="Times New Roman"/>
          <w:sz w:val="27"/>
          <w:szCs w:val="27"/>
        </w:rPr>
      </w:pPr>
    </w:p>
    <w:p w:rsidR="008D4CBD" w:rsidRPr="005928EF" w:rsidRDefault="008D4CBD" w:rsidP="00E33280">
      <w:pPr>
        <w:ind w:firstLine="709"/>
        <w:jc w:val="both"/>
        <w:rPr>
          <w:rFonts w:eastAsia="Times New Roman"/>
          <w:sz w:val="27"/>
          <w:szCs w:val="27"/>
        </w:rPr>
      </w:pPr>
    </w:p>
    <w:p w:rsidR="008D4CBD" w:rsidRPr="005928EF" w:rsidRDefault="008D4CBD" w:rsidP="00E33280">
      <w:pPr>
        <w:ind w:firstLine="709"/>
        <w:jc w:val="both"/>
        <w:rPr>
          <w:rFonts w:eastAsia="Times New Roman"/>
          <w:sz w:val="27"/>
          <w:szCs w:val="27"/>
        </w:rPr>
      </w:pPr>
    </w:p>
    <w:p w:rsidR="008D4CBD" w:rsidRPr="005928EF" w:rsidRDefault="008D4CBD" w:rsidP="00E33280">
      <w:pPr>
        <w:ind w:firstLine="709"/>
        <w:jc w:val="both"/>
        <w:rPr>
          <w:rFonts w:eastAsia="Times New Roman"/>
          <w:sz w:val="27"/>
          <w:szCs w:val="27"/>
        </w:rPr>
      </w:pPr>
    </w:p>
    <w:p w:rsidR="008D4CBD" w:rsidRPr="005928EF" w:rsidRDefault="008D4CBD" w:rsidP="00E33280">
      <w:pPr>
        <w:ind w:firstLine="709"/>
        <w:jc w:val="both"/>
        <w:rPr>
          <w:rFonts w:eastAsia="Times New Roman"/>
          <w:sz w:val="27"/>
          <w:szCs w:val="27"/>
        </w:rPr>
      </w:pPr>
    </w:p>
    <w:p w:rsidR="008D4CBD" w:rsidRPr="005928EF" w:rsidRDefault="008D4CBD" w:rsidP="00E33280">
      <w:pPr>
        <w:ind w:firstLine="709"/>
        <w:jc w:val="both"/>
        <w:rPr>
          <w:rFonts w:eastAsia="Times New Roman"/>
          <w:sz w:val="27"/>
          <w:szCs w:val="27"/>
        </w:rPr>
      </w:pPr>
    </w:p>
    <w:p w:rsidR="008D4CBD" w:rsidRPr="005928EF" w:rsidRDefault="008D4CBD" w:rsidP="00E33280">
      <w:pPr>
        <w:ind w:firstLine="709"/>
        <w:jc w:val="both"/>
        <w:rPr>
          <w:rFonts w:eastAsia="Times New Roman"/>
          <w:sz w:val="27"/>
          <w:szCs w:val="27"/>
        </w:rPr>
        <w:sectPr w:rsidR="008D4CBD" w:rsidRPr="005928EF" w:rsidSect="00D36292">
          <w:headerReference w:type="default" r:id="rId11"/>
          <w:pgSz w:w="11906" w:h="16838"/>
          <w:pgMar w:top="1134" w:right="567" w:bottom="1134" w:left="1701" w:header="709" w:footer="709" w:gutter="0"/>
          <w:cols w:space="708"/>
          <w:titlePg/>
          <w:docGrid w:linePitch="360"/>
        </w:sectPr>
      </w:pPr>
    </w:p>
    <w:p w:rsidR="008D4CBD" w:rsidRPr="00427C69" w:rsidRDefault="008D4CBD" w:rsidP="008D4CBD">
      <w:pPr>
        <w:widowControl w:val="0"/>
        <w:autoSpaceDE w:val="0"/>
        <w:spacing w:line="276" w:lineRule="auto"/>
        <w:jc w:val="right"/>
        <w:rPr>
          <w:rFonts w:eastAsia="Times New Roman"/>
          <w:b/>
        </w:rPr>
      </w:pPr>
      <w:r w:rsidRPr="00427C69">
        <w:rPr>
          <w:rFonts w:eastAsia="Times New Roman"/>
          <w:b/>
        </w:rPr>
        <w:lastRenderedPageBreak/>
        <w:t xml:space="preserve"> Приложение N 1</w:t>
      </w:r>
    </w:p>
    <w:p w:rsidR="008D4CBD" w:rsidRPr="00427C69" w:rsidRDefault="008D4CBD" w:rsidP="008D4CBD">
      <w:pPr>
        <w:widowControl w:val="0"/>
        <w:autoSpaceDE w:val="0"/>
        <w:spacing w:line="276" w:lineRule="auto"/>
        <w:jc w:val="right"/>
        <w:rPr>
          <w:rFonts w:eastAsia="Times New Roman"/>
          <w:b/>
        </w:rPr>
      </w:pPr>
      <w:r w:rsidRPr="00427C69">
        <w:rPr>
          <w:rFonts w:eastAsia="Times New Roman"/>
          <w:b/>
        </w:rPr>
        <w:t>к программе "Устойчивое  развитие</w:t>
      </w:r>
    </w:p>
    <w:p w:rsidR="008D4CBD" w:rsidRPr="00427C69" w:rsidRDefault="008D4CBD" w:rsidP="008D4CBD">
      <w:pPr>
        <w:widowControl w:val="0"/>
        <w:autoSpaceDE w:val="0"/>
        <w:spacing w:line="276" w:lineRule="auto"/>
        <w:jc w:val="right"/>
        <w:rPr>
          <w:rFonts w:eastAsia="Times New Roman"/>
          <w:b/>
        </w:rPr>
      </w:pPr>
      <w:r w:rsidRPr="00427C69">
        <w:rPr>
          <w:rFonts w:eastAsia="Times New Roman"/>
          <w:b/>
        </w:rPr>
        <w:t xml:space="preserve">Крутологского сельского поселения»  </w:t>
      </w:r>
    </w:p>
    <w:p w:rsidR="008D4CBD" w:rsidRPr="00427C69" w:rsidRDefault="008D4CBD" w:rsidP="008D4CBD">
      <w:pPr>
        <w:widowControl w:val="0"/>
        <w:autoSpaceDE w:val="0"/>
        <w:spacing w:line="276" w:lineRule="auto"/>
        <w:jc w:val="right"/>
        <w:rPr>
          <w:rFonts w:eastAsia="Times New Roman"/>
        </w:rPr>
      </w:pPr>
    </w:p>
    <w:p w:rsidR="008D4CBD" w:rsidRPr="00427C69" w:rsidRDefault="008D4CBD" w:rsidP="008D4CBD">
      <w:pPr>
        <w:widowControl w:val="0"/>
        <w:autoSpaceDE w:val="0"/>
        <w:spacing w:line="276" w:lineRule="auto"/>
        <w:jc w:val="right"/>
        <w:rPr>
          <w:rFonts w:eastAsia="Times New Roman"/>
          <w:b/>
        </w:rPr>
      </w:pPr>
      <w:r w:rsidRPr="00427C69">
        <w:rPr>
          <w:rFonts w:eastAsia="Times New Roman"/>
          <w:b/>
        </w:rPr>
        <w:t>ФОРМА 1</w:t>
      </w:r>
    </w:p>
    <w:p w:rsidR="008D4CBD" w:rsidRPr="00427C69" w:rsidRDefault="008D4CBD" w:rsidP="008D4CBD">
      <w:pPr>
        <w:widowControl w:val="0"/>
        <w:autoSpaceDE w:val="0"/>
        <w:spacing w:line="276" w:lineRule="auto"/>
        <w:jc w:val="both"/>
        <w:rPr>
          <w:rFonts w:eastAsia="Times New Roman"/>
        </w:rPr>
      </w:pPr>
    </w:p>
    <w:p w:rsidR="008D4CBD" w:rsidRPr="00427C69" w:rsidRDefault="008D4CBD" w:rsidP="008D4CBD">
      <w:pPr>
        <w:widowControl w:val="0"/>
        <w:autoSpaceDE w:val="0"/>
        <w:spacing w:line="276" w:lineRule="auto"/>
        <w:jc w:val="center"/>
        <w:rPr>
          <w:rFonts w:eastAsia="Times New Roman"/>
          <w:b/>
        </w:rPr>
      </w:pPr>
      <w:r w:rsidRPr="00427C69">
        <w:rPr>
          <w:rFonts w:eastAsia="Times New Roman"/>
          <w:b/>
        </w:rPr>
        <w:t>Ресурсное обеспечение и прогнозная (справочная) оценка расходов на реализацию</w:t>
      </w:r>
    </w:p>
    <w:p w:rsidR="008D4CBD" w:rsidRPr="00427C69" w:rsidRDefault="008D4CBD" w:rsidP="008D4CBD">
      <w:pPr>
        <w:widowControl w:val="0"/>
        <w:autoSpaceDE w:val="0"/>
        <w:spacing w:line="276" w:lineRule="auto"/>
        <w:jc w:val="center"/>
        <w:rPr>
          <w:rFonts w:eastAsia="Times New Roman"/>
          <w:b/>
        </w:rPr>
      </w:pPr>
      <w:r w:rsidRPr="00427C69">
        <w:rPr>
          <w:rFonts w:eastAsia="Times New Roman"/>
          <w:b/>
        </w:rPr>
        <w:t>мероприятий муниципальной программы "Устойчивое  развитие Крутологского сельского  поселения"  из различных источников финансирования</w:t>
      </w:r>
    </w:p>
    <w:p w:rsidR="008D4CBD" w:rsidRPr="00427C69" w:rsidRDefault="008D4CBD" w:rsidP="008D4CBD">
      <w:pPr>
        <w:widowControl w:val="0"/>
        <w:autoSpaceDE w:val="0"/>
        <w:spacing w:line="276" w:lineRule="auto"/>
        <w:jc w:val="center"/>
        <w:rPr>
          <w:rFonts w:eastAsia="Times New Roman"/>
          <w:b/>
        </w:rPr>
      </w:pPr>
    </w:p>
    <w:p w:rsidR="008D4CBD" w:rsidRPr="00427C69" w:rsidRDefault="008D4CBD" w:rsidP="008D4CBD">
      <w:pPr>
        <w:widowControl w:val="0"/>
        <w:autoSpaceDE w:val="0"/>
        <w:spacing w:line="276" w:lineRule="auto"/>
        <w:jc w:val="right"/>
        <w:rPr>
          <w:rFonts w:eastAsia="Times New Roman"/>
          <w:b/>
        </w:rPr>
      </w:pPr>
      <w:r w:rsidRPr="00427C69">
        <w:rPr>
          <w:rFonts w:eastAsia="Times New Roman"/>
          <w:b/>
        </w:rPr>
        <w:t>1 этап реализации муниципальной программы (2015 – 2020 годы):</w:t>
      </w:r>
    </w:p>
    <w:p w:rsidR="008D4CBD" w:rsidRPr="00427C69" w:rsidRDefault="008D4CBD" w:rsidP="008D4CBD">
      <w:pPr>
        <w:widowControl w:val="0"/>
        <w:autoSpaceDE w:val="0"/>
        <w:spacing w:line="276" w:lineRule="auto"/>
        <w:jc w:val="both"/>
        <w:rPr>
          <w:rFonts w:eastAsia="Times New Roman"/>
        </w:rPr>
      </w:pPr>
    </w:p>
    <w:tbl>
      <w:tblPr>
        <w:tblW w:w="21514" w:type="dxa"/>
        <w:tblInd w:w="75" w:type="dxa"/>
        <w:tblLayout w:type="fixed"/>
        <w:tblCellMar>
          <w:top w:w="75" w:type="dxa"/>
          <w:left w:w="75" w:type="dxa"/>
          <w:bottom w:w="75" w:type="dxa"/>
          <w:right w:w="75" w:type="dxa"/>
        </w:tblCellMar>
        <w:tblLook w:val="0000"/>
      </w:tblPr>
      <w:tblGrid>
        <w:gridCol w:w="1571"/>
        <w:gridCol w:w="14"/>
        <w:gridCol w:w="3524"/>
        <w:gridCol w:w="11"/>
        <w:gridCol w:w="1848"/>
        <w:gridCol w:w="25"/>
        <w:gridCol w:w="14"/>
        <w:gridCol w:w="2164"/>
        <w:gridCol w:w="37"/>
        <w:gridCol w:w="859"/>
        <w:gridCol w:w="37"/>
        <w:gridCol w:w="24"/>
        <w:gridCol w:w="688"/>
        <w:gridCol w:w="37"/>
        <w:gridCol w:w="40"/>
        <w:gridCol w:w="626"/>
        <w:gridCol w:w="37"/>
        <w:gridCol w:w="13"/>
        <w:gridCol w:w="12"/>
        <w:gridCol w:w="227"/>
        <w:gridCol w:w="63"/>
        <w:gridCol w:w="397"/>
        <w:gridCol w:w="24"/>
        <w:gridCol w:w="15"/>
        <w:gridCol w:w="226"/>
        <w:gridCol w:w="63"/>
        <w:gridCol w:w="436"/>
        <w:gridCol w:w="11"/>
        <w:gridCol w:w="10"/>
        <w:gridCol w:w="413"/>
        <w:gridCol w:w="743"/>
        <w:gridCol w:w="22"/>
        <w:gridCol w:w="28"/>
        <w:gridCol w:w="754"/>
        <w:gridCol w:w="2167"/>
        <w:gridCol w:w="2167"/>
        <w:gridCol w:w="2167"/>
      </w:tblGrid>
      <w:tr w:rsidR="00427C69" w:rsidRPr="00427C69" w:rsidTr="00A3133C">
        <w:trPr>
          <w:gridAfter w:val="3"/>
          <w:wAfter w:w="6504" w:type="dxa"/>
          <w:trHeight w:val="149"/>
        </w:trPr>
        <w:tc>
          <w:tcPr>
            <w:tcW w:w="1573" w:type="dxa"/>
            <w:vMerge w:val="restart"/>
            <w:tcBorders>
              <w:top w:val="single" w:sz="4" w:space="0" w:color="000000"/>
              <w:left w:val="single" w:sz="4" w:space="0" w:color="000000"/>
              <w:bottom w:val="single" w:sz="4" w:space="0" w:color="000000"/>
            </w:tcBorders>
            <w:shd w:val="clear" w:color="auto" w:fill="auto"/>
          </w:tcPr>
          <w:p w:rsidR="008D4CBD" w:rsidRPr="00427C69" w:rsidRDefault="008D4CBD" w:rsidP="00E0091B">
            <w:pPr>
              <w:widowControl w:val="0"/>
              <w:autoSpaceDE w:val="0"/>
              <w:snapToGrid w:val="0"/>
              <w:spacing w:line="276" w:lineRule="auto"/>
              <w:jc w:val="center"/>
              <w:rPr>
                <w:rFonts w:eastAsia="Times New Roman"/>
              </w:rPr>
            </w:pPr>
            <w:r w:rsidRPr="00427C69">
              <w:rPr>
                <w:rFonts w:eastAsia="Times New Roman"/>
              </w:rPr>
              <w:t>Статус</w:t>
            </w:r>
          </w:p>
        </w:tc>
        <w:tc>
          <w:tcPr>
            <w:tcW w:w="3539" w:type="dxa"/>
            <w:gridSpan w:val="2"/>
            <w:vMerge w:val="restart"/>
            <w:tcBorders>
              <w:top w:val="single" w:sz="4" w:space="0" w:color="000000"/>
              <w:left w:val="single" w:sz="4" w:space="0" w:color="000000"/>
              <w:bottom w:val="single" w:sz="4" w:space="0" w:color="000000"/>
            </w:tcBorders>
            <w:shd w:val="clear" w:color="auto" w:fill="auto"/>
          </w:tcPr>
          <w:p w:rsidR="008D4CBD" w:rsidRPr="00427C69" w:rsidRDefault="008D4CBD" w:rsidP="00E0091B">
            <w:pPr>
              <w:widowControl w:val="0"/>
              <w:autoSpaceDE w:val="0"/>
              <w:snapToGrid w:val="0"/>
              <w:spacing w:line="276" w:lineRule="auto"/>
              <w:jc w:val="center"/>
              <w:rPr>
                <w:rFonts w:eastAsia="Times New Roman"/>
              </w:rPr>
            </w:pPr>
            <w:r w:rsidRPr="00427C69">
              <w:rPr>
                <w:rFonts w:eastAsia="Times New Roman"/>
              </w:rPr>
              <w:t>Наименование муниципальной программы, подпрограммы, основного мероприятия</w:t>
            </w:r>
          </w:p>
        </w:tc>
        <w:tc>
          <w:tcPr>
            <w:tcW w:w="1885" w:type="dxa"/>
            <w:gridSpan w:val="3"/>
            <w:vMerge w:val="restart"/>
            <w:tcBorders>
              <w:top w:val="single" w:sz="4" w:space="0" w:color="000000"/>
              <w:left w:val="single" w:sz="4" w:space="0" w:color="000000"/>
              <w:right w:val="single" w:sz="4" w:space="0" w:color="000000"/>
            </w:tcBorders>
          </w:tcPr>
          <w:p w:rsidR="008D4CBD" w:rsidRPr="00427C69" w:rsidRDefault="008D4CBD" w:rsidP="00E0091B">
            <w:pPr>
              <w:widowControl w:val="0"/>
              <w:autoSpaceDE w:val="0"/>
              <w:snapToGrid w:val="0"/>
              <w:spacing w:line="276" w:lineRule="auto"/>
              <w:jc w:val="center"/>
              <w:rPr>
                <w:rFonts w:eastAsia="Times New Roman"/>
              </w:rPr>
            </w:pPr>
            <w:r w:rsidRPr="00427C69">
              <w:rPr>
                <w:rFonts w:eastAsia="Times New Roman"/>
              </w:rPr>
              <w:t>Ответственный исполнитель, соисполнители, участники</w:t>
            </w:r>
          </w:p>
        </w:tc>
        <w:tc>
          <w:tcPr>
            <w:tcW w:w="2173" w:type="dxa"/>
            <w:gridSpan w:val="2"/>
            <w:vMerge w:val="restart"/>
            <w:tcBorders>
              <w:top w:val="single" w:sz="4" w:space="0" w:color="000000"/>
              <w:left w:val="single" w:sz="4" w:space="0" w:color="000000"/>
              <w:bottom w:val="single" w:sz="4" w:space="0" w:color="000000"/>
            </w:tcBorders>
            <w:shd w:val="clear" w:color="auto" w:fill="auto"/>
          </w:tcPr>
          <w:p w:rsidR="008D4CBD" w:rsidRPr="00427C69" w:rsidRDefault="008D4CBD" w:rsidP="00E0091B">
            <w:pPr>
              <w:widowControl w:val="0"/>
              <w:autoSpaceDE w:val="0"/>
              <w:snapToGrid w:val="0"/>
              <w:spacing w:line="276" w:lineRule="auto"/>
              <w:jc w:val="center"/>
              <w:rPr>
                <w:rFonts w:eastAsia="Times New Roman"/>
              </w:rPr>
            </w:pPr>
            <w:r w:rsidRPr="00427C69">
              <w:rPr>
                <w:rFonts w:eastAsia="Times New Roman"/>
              </w:rPr>
              <w:t>Объем финансирования, источники финансирования</w:t>
            </w:r>
          </w:p>
        </w:tc>
        <w:tc>
          <w:tcPr>
            <w:tcW w:w="5840" w:type="dxa"/>
            <w:gridSpan w:val="26"/>
            <w:tcBorders>
              <w:top w:val="single" w:sz="4" w:space="0" w:color="000000"/>
              <w:left w:val="single" w:sz="4" w:space="0" w:color="000000"/>
              <w:bottom w:val="single" w:sz="4" w:space="0" w:color="000000"/>
              <w:right w:val="single" w:sz="4" w:space="0" w:color="000000"/>
            </w:tcBorders>
          </w:tcPr>
          <w:p w:rsidR="008D4CBD" w:rsidRPr="00427C69" w:rsidRDefault="008D4CBD" w:rsidP="00E0091B">
            <w:pPr>
              <w:widowControl w:val="0"/>
              <w:tabs>
                <w:tab w:val="left" w:pos="1260"/>
              </w:tabs>
              <w:autoSpaceDE w:val="0"/>
              <w:snapToGrid w:val="0"/>
              <w:spacing w:line="276" w:lineRule="auto"/>
              <w:rPr>
                <w:rFonts w:eastAsia="Times New Roman"/>
              </w:rPr>
            </w:pPr>
            <w:r w:rsidRPr="00427C69">
              <w:rPr>
                <w:rFonts w:eastAsia="Times New Roman"/>
              </w:rPr>
              <w:tab/>
            </w:r>
          </w:p>
          <w:p w:rsidR="008D4CBD" w:rsidRPr="00427C69" w:rsidRDefault="008D4CBD" w:rsidP="00E0091B">
            <w:pPr>
              <w:widowControl w:val="0"/>
              <w:autoSpaceDE w:val="0"/>
              <w:spacing w:line="276" w:lineRule="auto"/>
              <w:jc w:val="center"/>
              <w:rPr>
                <w:rFonts w:eastAsia="Times New Roman"/>
              </w:rPr>
            </w:pPr>
            <w:r w:rsidRPr="00427C69">
              <w:rPr>
                <w:rFonts w:eastAsia="Times New Roman"/>
              </w:rPr>
              <w:t>Оценка расходов (тыс. рублей)</w:t>
            </w:r>
          </w:p>
        </w:tc>
      </w:tr>
      <w:tr w:rsidR="00427C69" w:rsidRPr="00427C69" w:rsidTr="00A3133C">
        <w:trPr>
          <w:gridAfter w:val="3"/>
          <w:wAfter w:w="6503" w:type="dxa"/>
          <w:trHeight w:val="149"/>
        </w:trPr>
        <w:tc>
          <w:tcPr>
            <w:tcW w:w="1573" w:type="dxa"/>
            <w:vMerge/>
            <w:tcBorders>
              <w:top w:val="single" w:sz="4" w:space="0" w:color="000000"/>
              <w:left w:val="single" w:sz="4" w:space="0" w:color="000000"/>
              <w:bottom w:val="single" w:sz="4" w:space="0" w:color="000000"/>
            </w:tcBorders>
            <w:shd w:val="clear" w:color="auto" w:fill="auto"/>
          </w:tcPr>
          <w:p w:rsidR="008D4CBD" w:rsidRPr="00427C69" w:rsidRDefault="008D4CBD" w:rsidP="00E0091B">
            <w:pPr>
              <w:widowControl w:val="0"/>
              <w:autoSpaceDE w:val="0"/>
              <w:snapToGrid w:val="0"/>
              <w:spacing w:line="276" w:lineRule="auto"/>
              <w:jc w:val="both"/>
              <w:rPr>
                <w:rFonts w:eastAsia="Times New Roman"/>
              </w:rPr>
            </w:pPr>
          </w:p>
        </w:tc>
        <w:tc>
          <w:tcPr>
            <w:tcW w:w="3539" w:type="dxa"/>
            <w:gridSpan w:val="2"/>
            <w:vMerge/>
            <w:tcBorders>
              <w:top w:val="single" w:sz="4" w:space="0" w:color="000000"/>
              <w:left w:val="single" w:sz="4" w:space="0" w:color="000000"/>
              <w:bottom w:val="single" w:sz="4" w:space="0" w:color="000000"/>
            </w:tcBorders>
            <w:shd w:val="clear" w:color="auto" w:fill="auto"/>
          </w:tcPr>
          <w:p w:rsidR="008D4CBD" w:rsidRPr="00427C69" w:rsidRDefault="008D4CBD" w:rsidP="00E0091B">
            <w:pPr>
              <w:widowControl w:val="0"/>
              <w:autoSpaceDE w:val="0"/>
              <w:snapToGrid w:val="0"/>
              <w:spacing w:line="276" w:lineRule="auto"/>
              <w:jc w:val="both"/>
              <w:rPr>
                <w:rFonts w:eastAsia="Times New Roman"/>
              </w:rPr>
            </w:pPr>
          </w:p>
        </w:tc>
        <w:tc>
          <w:tcPr>
            <w:tcW w:w="1885" w:type="dxa"/>
            <w:gridSpan w:val="3"/>
            <w:vMerge/>
            <w:tcBorders>
              <w:left w:val="single" w:sz="4" w:space="0" w:color="000000"/>
              <w:bottom w:val="single" w:sz="4" w:space="0" w:color="000000"/>
              <w:right w:val="single" w:sz="4" w:space="0" w:color="000000"/>
            </w:tcBorders>
          </w:tcPr>
          <w:p w:rsidR="008D4CBD" w:rsidRPr="00427C69" w:rsidRDefault="008D4CBD" w:rsidP="00E0091B">
            <w:pPr>
              <w:widowControl w:val="0"/>
              <w:autoSpaceDE w:val="0"/>
              <w:snapToGrid w:val="0"/>
              <w:spacing w:line="276" w:lineRule="auto"/>
              <w:jc w:val="both"/>
              <w:rPr>
                <w:rFonts w:eastAsia="Times New Roman"/>
              </w:rPr>
            </w:pPr>
          </w:p>
        </w:tc>
        <w:tc>
          <w:tcPr>
            <w:tcW w:w="2173" w:type="dxa"/>
            <w:gridSpan w:val="2"/>
            <w:vMerge/>
            <w:tcBorders>
              <w:top w:val="single" w:sz="4" w:space="0" w:color="000000"/>
              <w:left w:val="single" w:sz="4" w:space="0" w:color="000000"/>
              <w:bottom w:val="single" w:sz="4" w:space="0" w:color="000000"/>
            </w:tcBorders>
            <w:shd w:val="clear" w:color="auto" w:fill="auto"/>
          </w:tcPr>
          <w:p w:rsidR="008D4CBD" w:rsidRPr="00427C69" w:rsidRDefault="008D4CBD" w:rsidP="00E0091B">
            <w:pPr>
              <w:widowControl w:val="0"/>
              <w:autoSpaceDE w:val="0"/>
              <w:snapToGrid w:val="0"/>
              <w:spacing w:line="276" w:lineRule="auto"/>
              <w:jc w:val="both"/>
              <w:rPr>
                <w:rFonts w:eastAsia="Times New Roman"/>
              </w:rPr>
            </w:pPr>
          </w:p>
        </w:tc>
        <w:tc>
          <w:tcPr>
            <w:tcW w:w="957" w:type="dxa"/>
            <w:gridSpan w:val="4"/>
            <w:tcBorders>
              <w:top w:val="single" w:sz="4" w:space="0" w:color="000000"/>
              <w:left w:val="single" w:sz="4" w:space="0" w:color="000000"/>
              <w:bottom w:val="single" w:sz="4" w:space="0" w:color="000000"/>
              <w:right w:val="single" w:sz="4" w:space="0" w:color="000000"/>
            </w:tcBorders>
          </w:tcPr>
          <w:p w:rsidR="008D4CBD" w:rsidRPr="00427C69" w:rsidRDefault="008D4CBD" w:rsidP="00E0091B">
            <w:pPr>
              <w:widowControl w:val="0"/>
              <w:autoSpaceDE w:val="0"/>
              <w:snapToGrid w:val="0"/>
              <w:spacing w:line="276" w:lineRule="auto"/>
              <w:jc w:val="center"/>
              <w:rPr>
                <w:rFonts w:eastAsia="Times New Roman"/>
              </w:rPr>
            </w:pPr>
            <w:r w:rsidRPr="00427C69">
              <w:rPr>
                <w:rFonts w:eastAsia="Times New Roman"/>
              </w:rPr>
              <w:t>Всего по годам</w:t>
            </w:r>
          </w:p>
        </w:tc>
        <w:tc>
          <w:tcPr>
            <w:tcW w:w="725" w:type="dxa"/>
            <w:gridSpan w:val="2"/>
            <w:tcBorders>
              <w:top w:val="single" w:sz="4" w:space="0" w:color="000000"/>
              <w:left w:val="single" w:sz="4" w:space="0" w:color="000000"/>
              <w:bottom w:val="single" w:sz="4" w:space="0" w:color="000000"/>
            </w:tcBorders>
            <w:shd w:val="clear" w:color="auto" w:fill="auto"/>
          </w:tcPr>
          <w:p w:rsidR="008D4CBD" w:rsidRPr="00427C69" w:rsidRDefault="008D4CBD" w:rsidP="00E0091B">
            <w:pPr>
              <w:widowControl w:val="0"/>
              <w:autoSpaceDE w:val="0"/>
              <w:snapToGrid w:val="0"/>
              <w:spacing w:line="276" w:lineRule="auto"/>
              <w:jc w:val="center"/>
              <w:rPr>
                <w:rFonts w:eastAsia="Times New Roman"/>
              </w:rPr>
            </w:pPr>
            <w:r w:rsidRPr="00427C69">
              <w:rPr>
                <w:rFonts w:eastAsia="Times New Roman"/>
              </w:rPr>
              <w:t>2015</w:t>
            </w:r>
          </w:p>
        </w:tc>
        <w:tc>
          <w:tcPr>
            <w:tcW w:w="955" w:type="dxa"/>
            <w:gridSpan w:val="6"/>
            <w:tcBorders>
              <w:top w:val="single" w:sz="4" w:space="0" w:color="000000"/>
              <w:left w:val="single" w:sz="4" w:space="0" w:color="000000"/>
              <w:bottom w:val="single" w:sz="4" w:space="0" w:color="000000"/>
            </w:tcBorders>
            <w:shd w:val="clear" w:color="auto" w:fill="auto"/>
          </w:tcPr>
          <w:p w:rsidR="008D4CBD" w:rsidRPr="00427C69" w:rsidRDefault="008D4CBD" w:rsidP="00E0091B">
            <w:pPr>
              <w:widowControl w:val="0"/>
              <w:autoSpaceDE w:val="0"/>
              <w:snapToGrid w:val="0"/>
              <w:spacing w:line="276" w:lineRule="auto"/>
              <w:jc w:val="center"/>
              <w:rPr>
                <w:rFonts w:eastAsia="Times New Roman"/>
              </w:rPr>
            </w:pPr>
            <w:r w:rsidRPr="00427C69">
              <w:rPr>
                <w:rFonts w:eastAsia="Times New Roman"/>
              </w:rPr>
              <w:t>2016</w:t>
            </w:r>
          </w:p>
        </w:tc>
        <w:tc>
          <w:tcPr>
            <w:tcW w:w="725" w:type="dxa"/>
            <w:gridSpan w:val="5"/>
            <w:tcBorders>
              <w:top w:val="single" w:sz="4" w:space="0" w:color="000000"/>
              <w:left w:val="single" w:sz="4" w:space="0" w:color="000000"/>
              <w:bottom w:val="single" w:sz="4" w:space="0" w:color="000000"/>
            </w:tcBorders>
            <w:shd w:val="clear" w:color="auto" w:fill="auto"/>
          </w:tcPr>
          <w:p w:rsidR="008D4CBD" w:rsidRPr="00427C69" w:rsidRDefault="008D4CBD" w:rsidP="00E0091B">
            <w:pPr>
              <w:widowControl w:val="0"/>
              <w:autoSpaceDE w:val="0"/>
              <w:snapToGrid w:val="0"/>
              <w:spacing w:line="276" w:lineRule="auto"/>
              <w:jc w:val="center"/>
              <w:rPr>
                <w:rFonts w:eastAsia="Times New Roman"/>
              </w:rPr>
            </w:pPr>
            <w:r w:rsidRPr="00427C69">
              <w:rPr>
                <w:rFonts w:eastAsia="Times New Roman"/>
              </w:rPr>
              <w:t>2017</w:t>
            </w:r>
          </w:p>
        </w:tc>
        <w:tc>
          <w:tcPr>
            <w:tcW w:w="933" w:type="dxa"/>
            <w:gridSpan w:val="5"/>
            <w:tcBorders>
              <w:top w:val="single" w:sz="4" w:space="0" w:color="000000"/>
              <w:left w:val="single" w:sz="4" w:space="0" w:color="000000"/>
              <w:bottom w:val="single" w:sz="4" w:space="0" w:color="000000"/>
            </w:tcBorders>
            <w:shd w:val="clear" w:color="auto" w:fill="auto"/>
          </w:tcPr>
          <w:p w:rsidR="008D4CBD" w:rsidRPr="00427C69" w:rsidRDefault="008D4CBD" w:rsidP="00E0091B">
            <w:pPr>
              <w:widowControl w:val="0"/>
              <w:autoSpaceDE w:val="0"/>
              <w:snapToGrid w:val="0"/>
              <w:spacing w:line="276" w:lineRule="auto"/>
              <w:jc w:val="center"/>
              <w:rPr>
                <w:rFonts w:eastAsia="Times New Roman"/>
              </w:rPr>
            </w:pPr>
            <w:r w:rsidRPr="00427C69">
              <w:rPr>
                <w:rFonts w:eastAsia="Times New Roman"/>
              </w:rPr>
              <w:t>2018</w:t>
            </w:r>
          </w:p>
        </w:tc>
        <w:tc>
          <w:tcPr>
            <w:tcW w:w="792" w:type="dxa"/>
            <w:gridSpan w:val="3"/>
            <w:tcBorders>
              <w:top w:val="single" w:sz="4" w:space="0" w:color="000000"/>
              <w:left w:val="single" w:sz="4" w:space="0" w:color="000000"/>
              <w:bottom w:val="single" w:sz="4" w:space="0" w:color="000000"/>
            </w:tcBorders>
            <w:shd w:val="clear" w:color="auto" w:fill="auto"/>
          </w:tcPr>
          <w:p w:rsidR="008D4CBD" w:rsidRPr="00427C69" w:rsidRDefault="008D4CBD" w:rsidP="00E0091B">
            <w:pPr>
              <w:widowControl w:val="0"/>
              <w:autoSpaceDE w:val="0"/>
              <w:snapToGrid w:val="0"/>
              <w:spacing w:line="276" w:lineRule="auto"/>
              <w:jc w:val="center"/>
              <w:rPr>
                <w:rFonts w:eastAsia="Times New Roman"/>
              </w:rPr>
            </w:pPr>
            <w:r w:rsidRPr="00427C69">
              <w:rPr>
                <w:rFonts w:eastAsia="Times New Roman"/>
              </w:rPr>
              <w:t>2019</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427C69" w:rsidRDefault="008D4CBD" w:rsidP="00E0091B">
            <w:pPr>
              <w:widowControl w:val="0"/>
              <w:autoSpaceDE w:val="0"/>
              <w:snapToGrid w:val="0"/>
              <w:spacing w:line="276" w:lineRule="auto"/>
              <w:jc w:val="center"/>
              <w:rPr>
                <w:rFonts w:eastAsia="Times New Roman"/>
              </w:rPr>
            </w:pPr>
            <w:r w:rsidRPr="00427C69">
              <w:rPr>
                <w:rFonts w:eastAsia="Times New Roman"/>
              </w:rPr>
              <w:t>2020</w:t>
            </w:r>
          </w:p>
        </w:tc>
      </w:tr>
      <w:tr w:rsidR="00427C69" w:rsidRPr="00427C69" w:rsidTr="00A3133C">
        <w:trPr>
          <w:gridAfter w:val="3"/>
          <w:wAfter w:w="6503" w:type="dxa"/>
          <w:trHeight w:val="149"/>
        </w:trPr>
        <w:tc>
          <w:tcPr>
            <w:tcW w:w="1573" w:type="dxa"/>
            <w:tcBorders>
              <w:top w:val="single" w:sz="4" w:space="0" w:color="000000"/>
              <w:left w:val="single" w:sz="4" w:space="0" w:color="000000"/>
              <w:bottom w:val="single" w:sz="4" w:space="0" w:color="000000"/>
            </w:tcBorders>
            <w:shd w:val="clear" w:color="auto" w:fill="auto"/>
          </w:tcPr>
          <w:p w:rsidR="008D4CBD" w:rsidRPr="00427C69" w:rsidRDefault="008D4CBD" w:rsidP="00E0091B">
            <w:pPr>
              <w:widowControl w:val="0"/>
              <w:autoSpaceDE w:val="0"/>
              <w:snapToGrid w:val="0"/>
              <w:spacing w:line="276" w:lineRule="auto"/>
              <w:jc w:val="center"/>
              <w:rPr>
                <w:rFonts w:eastAsia="Times New Roman"/>
              </w:rPr>
            </w:pPr>
            <w:r w:rsidRPr="00427C69">
              <w:rPr>
                <w:rFonts w:eastAsia="Times New Roman"/>
              </w:rPr>
              <w:t>1</w:t>
            </w:r>
          </w:p>
        </w:tc>
        <w:tc>
          <w:tcPr>
            <w:tcW w:w="3539" w:type="dxa"/>
            <w:gridSpan w:val="2"/>
            <w:tcBorders>
              <w:top w:val="single" w:sz="4" w:space="0" w:color="000000"/>
              <w:left w:val="single" w:sz="4" w:space="0" w:color="000000"/>
              <w:bottom w:val="single" w:sz="4" w:space="0" w:color="000000"/>
            </w:tcBorders>
            <w:shd w:val="clear" w:color="auto" w:fill="auto"/>
          </w:tcPr>
          <w:p w:rsidR="008D4CBD" w:rsidRPr="00427C69" w:rsidRDefault="008D4CBD" w:rsidP="00E0091B">
            <w:pPr>
              <w:widowControl w:val="0"/>
              <w:autoSpaceDE w:val="0"/>
              <w:snapToGrid w:val="0"/>
              <w:spacing w:line="276" w:lineRule="auto"/>
              <w:jc w:val="center"/>
              <w:rPr>
                <w:rFonts w:eastAsia="Times New Roman"/>
              </w:rPr>
            </w:pPr>
            <w:r w:rsidRPr="00427C69">
              <w:rPr>
                <w:rFonts w:eastAsia="Times New Roman"/>
              </w:rPr>
              <w:t>2</w:t>
            </w:r>
          </w:p>
        </w:tc>
        <w:tc>
          <w:tcPr>
            <w:tcW w:w="1885" w:type="dxa"/>
            <w:gridSpan w:val="3"/>
            <w:tcBorders>
              <w:top w:val="single" w:sz="4" w:space="0" w:color="000000"/>
              <w:left w:val="single" w:sz="4" w:space="0" w:color="000000"/>
              <w:bottom w:val="single" w:sz="4" w:space="0" w:color="000000"/>
              <w:right w:val="single" w:sz="4" w:space="0" w:color="000000"/>
            </w:tcBorders>
          </w:tcPr>
          <w:p w:rsidR="008D4CBD" w:rsidRPr="00427C69" w:rsidRDefault="008D4CBD" w:rsidP="00E0091B">
            <w:pPr>
              <w:widowControl w:val="0"/>
              <w:autoSpaceDE w:val="0"/>
              <w:snapToGrid w:val="0"/>
              <w:spacing w:line="276" w:lineRule="auto"/>
              <w:jc w:val="center"/>
              <w:rPr>
                <w:rFonts w:eastAsia="Times New Roman"/>
              </w:rPr>
            </w:pPr>
            <w:r w:rsidRPr="00427C69">
              <w:rPr>
                <w:rFonts w:eastAsia="Times New Roman"/>
              </w:rPr>
              <w:t>3</w:t>
            </w:r>
          </w:p>
        </w:tc>
        <w:tc>
          <w:tcPr>
            <w:tcW w:w="2173" w:type="dxa"/>
            <w:gridSpan w:val="2"/>
            <w:tcBorders>
              <w:top w:val="single" w:sz="4" w:space="0" w:color="000000"/>
              <w:left w:val="single" w:sz="4" w:space="0" w:color="000000"/>
              <w:bottom w:val="single" w:sz="4" w:space="0" w:color="000000"/>
            </w:tcBorders>
            <w:shd w:val="clear" w:color="auto" w:fill="auto"/>
          </w:tcPr>
          <w:p w:rsidR="008D4CBD" w:rsidRPr="00427C69" w:rsidRDefault="008D4CBD" w:rsidP="00E0091B">
            <w:pPr>
              <w:widowControl w:val="0"/>
              <w:autoSpaceDE w:val="0"/>
              <w:snapToGrid w:val="0"/>
              <w:spacing w:line="276" w:lineRule="auto"/>
              <w:jc w:val="center"/>
              <w:rPr>
                <w:rFonts w:eastAsia="Times New Roman"/>
              </w:rPr>
            </w:pPr>
            <w:r w:rsidRPr="00427C69">
              <w:rPr>
                <w:rFonts w:eastAsia="Times New Roman"/>
              </w:rPr>
              <w:t>4</w:t>
            </w:r>
          </w:p>
        </w:tc>
        <w:tc>
          <w:tcPr>
            <w:tcW w:w="957" w:type="dxa"/>
            <w:gridSpan w:val="4"/>
            <w:tcBorders>
              <w:top w:val="single" w:sz="4" w:space="0" w:color="000000"/>
              <w:left w:val="single" w:sz="4" w:space="0" w:color="000000"/>
              <w:bottom w:val="single" w:sz="4" w:space="0" w:color="000000"/>
              <w:right w:val="single" w:sz="4" w:space="0" w:color="000000"/>
            </w:tcBorders>
          </w:tcPr>
          <w:p w:rsidR="008D4CBD" w:rsidRPr="00427C69" w:rsidRDefault="008D4CBD" w:rsidP="00E0091B">
            <w:pPr>
              <w:widowControl w:val="0"/>
              <w:autoSpaceDE w:val="0"/>
              <w:snapToGrid w:val="0"/>
              <w:spacing w:line="276" w:lineRule="auto"/>
              <w:jc w:val="center"/>
              <w:rPr>
                <w:rFonts w:eastAsia="Times New Roman"/>
              </w:rPr>
            </w:pPr>
            <w:r w:rsidRPr="00427C69">
              <w:rPr>
                <w:rFonts w:eastAsia="Times New Roman"/>
              </w:rPr>
              <w:t>5</w:t>
            </w:r>
          </w:p>
        </w:tc>
        <w:tc>
          <w:tcPr>
            <w:tcW w:w="725" w:type="dxa"/>
            <w:gridSpan w:val="2"/>
            <w:tcBorders>
              <w:top w:val="single" w:sz="4" w:space="0" w:color="000000"/>
              <w:left w:val="single" w:sz="4" w:space="0" w:color="000000"/>
              <w:bottom w:val="single" w:sz="4" w:space="0" w:color="000000"/>
            </w:tcBorders>
            <w:shd w:val="clear" w:color="auto" w:fill="auto"/>
          </w:tcPr>
          <w:p w:rsidR="008D4CBD" w:rsidRPr="00427C69" w:rsidRDefault="008D4CBD" w:rsidP="00E0091B">
            <w:pPr>
              <w:widowControl w:val="0"/>
              <w:autoSpaceDE w:val="0"/>
              <w:snapToGrid w:val="0"/>
              <w:spacing w:line="276" w:lineRule="auto"/>
              <w:jc w:val="center"/>
              <w:rPr>
                <w:rFonts w:eastAsia="Times New Roman"/>
              </w:rPr>
            </w:pPr>
            <w:r w:rsidRPr="00427C69">
              <w:rPr>
                <w:rFonts w:eastAsia="Times New Roman"/>
              </w:rPr>
              <w:t>6</w:t>
            </w:r>
          </w:p>
        </w:tc>
        <w:tc>
          <w:tcPr>
            <w:tcW w:w="955" w:type="dxa"/>
            <w:gridSpan w:val="6"/>
            <w:tcBorders>
              <w:top w:val="single" w:sz="4" w:space="0" w:color="000000"/>
              <w:left w:val="single" w:sz="4" w:space="0" w:color="000000"/>
              <w:bottom w:val="single" w:sz="4" w:space="0" w:color="000000"/>
            </w:tcBorders>
            <w:shd w:val="clear" w:color="auto" w:fill="auto"/>
          </w:tcPr>
          <w:p w:rsidR="008D4CBD" w:rsidRPr="00427C69" w:rsidRDefault="008D4CBD" w:rsidP="00E0091B">
            <w:pPr>
              <w:widowControl w:val="0"/>
              <w:autoSpaceDE w:val="0"/>
              <w:snapToGrid w:val="0"/>
              <w:spacing w:line="276" w:lineRule="auto"/>
              <w:jc w:val="center"/>
              <w:rPr>
                <w:rFonts w:eastAsia="Times New Roman"/>
              </w:rPr>
            </w:pPr>
            <w:r w:rsidRPr="00427C69">
              <w:rPr>
                <w:rFonts w:eastAsia="Times New Roman"/>
              </w:rPr>
              <w:t>7</w:t>
            </w:r>
          </w:p>
        </w:tc>
        <w:tc>
          <w:tcPr>
            <w:tcW w:w="725" w:type="dxa"/>
            <w:gridSpan w:val="5"/>
            <w:tcBorders>
              <w:top w:val="single" w:sz="4" w:space="0" w:color="000000"/>
              <w:left w:val="single" w:sz="4" w:space="0" w:color="000000"/>
              <w:bottom w:val="single" w:sz="4" w:space="0" w:color="000000"/>
            </w:tcBorders>
            <w:shd w:val="clear" w:color="auto" w:fill="auto"/>
          </w:tcPr>
          <w:p w:rsidR="008D4CBD" w:rsidRPr="00427C69" w:rsidRDefault="008D4CBD" w:rsidP="00E0091B">
            <w:pPr>
              <w:widowControl w:val="0"/>
              <w:autoSpaceDE w:val="0"/>
              <w:snapToGrid w:val="0"/>
              <w:spacing w:line="276" w:lineRule="auto"/>
              <w:jc w:val="center"/>
              <w:rPr>
                <w:rFonts w:eastAsia="Times New Roman"/>
              </w:rPr>
            </w:pPr>
            <w:r w:rsidRPr="00427C69">
              <w:rPr>
                <w:rFonts w:eastAsia="Times New Roman"/>
              </w:rPr>
              <w:t>8</w:t>
            </w:r>
          </w:p>
        </w:tc>
        <w:tc>
          <w:tcPr>
            <w:tcW w:w="933" w:type="dxa"/>
            <w:gridSpan w:val="5"/>
            <w:tcBorders>
              <w:top w:val="single" w:sz="4" w:space="0" w:color="000000"/>
              <w:left w:val="single" w:sz="4" w:space="0" w:color="000000"/>
              <w:bottom w:val="single" w:sz="4" w:space="0" w:color="000000"/>
            </w:tcBorders>
            <w:shd w:val="clear" w:color="auto" w:fill="auto"/>
          </w:tcPr>
          <w:p w:rsidR="008D4CBD" w:rsidRPr="00427C69" w:rsidRDefault="008D4CBD" w:rsidP="00E0091B">
            <w:pPr>
              <w:widowControl w:val="0"/>
              <w:autoSpaceDE w:val="0"/>
              <w:snapToGrid w:val="0"/>
              <w:spacing w:line="276" w:lineRule="auto"/>
              <w:jc w:val="center"/>
              <w:rPr>
                <w:rFonts w:eastAsia="Times New Roman"/>
              </w:rPr>
            </w:pPr>
            <w:r w:rsidRPr="00427C69">
              <w:rPr>
                <w:rFonts w:eastAsia="Times New Roman"/>
              </w:rPr>
              <w:t>9</w:t>
            </w:r>
          </w:p>
        </w:tc>
        <w:tc>
          <w:tcPr>
            <w:tcW w:w="792" w:type="dxa"/>
            <w:gridSpan w:val="3"/>
            <w:tcBorders>
              <w:top w:val="single" w:sz="4" w:space="0" w:color="000000"/>
              <w:left w:val="single" w:sz="4" w:space="0" w:color="000000"/>
              <w:bottom w:val="single" w:sz="4" w:space="0" w:color="000000"/>
            </w:tcBorders>
            <w:shd w:val="clear" w:color="auto" w:fill="auto"/>
          </w:tcPr>
          <w:p w:rsidR="008D4CBD" w:rsidRPr="00427C69" w:rsidRDefault="008D4CBD" w:rsidP="00E0091B">
            <w:pPr>
              <w:widowControl w:val="0"/>
              <w:autoSpaceDE w:val="0"/>
              <w:snapToGrid w:val="0"/>
              <w:spacing w:line="276" w:lineRule="auto"/>
              <w:jc w:val="center"/>
              <w:rPr>
                <w:rFonts w:eastAsia="Times New Roman"/>
              </w:rPr>
            </w:pPr>
            <w:r w:rsidRPr="00427C69">
              <w:rPr>
                <w:rFonts w:eastAsia="Times New Roman"/>
              </w:rPr>
              <w:t>10</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427C69" w:rsidRDefault="008D4CBD" w:rsidP="00E0091B">
            <w:pPr>
              <w:widowControl w:val="0"/>
              <w:autoSpaceDE w:val="0"/>
              <w:snapToGrid w:val="0"/>
              <w:spacing w:line="276" w:lineRule="auto"/>
              <w:jc w:val="center"/>
              <w:rPr>
                <w:rFonts w:eastAsia="Times New Roman"/>
              </w:rPr>
            </w:pPr>
            <w:r w:rsidRPr="00427C69">
              <w:rPr>
                <w:rFonts w:eastAsia="Times New Roman"/>
              </w:rPr>
              <w:t>11</w:t>
            </w:r>
          </w:p>
        </w:tc>
      </w:tr>
      <w:tr w:rsidR="00427C69" w:rsidRPr="00427C69" w:rsidTr="00A3133C">
        <w:trPr>
          <w:gridAfter w:val="3"/>
          <w:wAfter w:w="6503" w:type="dxa"/>
          <w:trHeight w:val="430"/>
        </w:trPr>
        <w:tc>
          <w:tcPr>
            <w:tcW w:w="1573" w:type="dxa"/>
            <w:vMerge w:val="restart"/>
            <w:tcBorders>
              <w:top w:val="single" w:sz="4" w:space="0" w:color="000000"/>
              <w:left w:val="single" w:sz="4" w:space="0" w:color="000000"/>
            </w:tcBorders>
            <w:shd w:val="clear" w:color="auto" w:fill="auto"/>
          </w:tcPr>
          <w:p w:rsidR="00A3133C" w:rsidRDefault="008D4CBD" w:rsidP="00E0091B">
            <w:pPr>
              <w:widowControl w:val="0"/>
              <w:autoSpaceDE w:val="0"/>
              <w:snapToGrid w:val="0"/>
              <w:spacing w:line="276" w:lineRule="auto"/>
              <w:jc w:val="center"/>
              <w:rPr>
                <w:rFonts w:eastAsia="Times New Roman"/>
                <w:b/>
              </w:rPr>
            </w:pPr>
            <w:r w:rsidRPr="00427C69">
              <w:rPr>
                <w:rFonts w:eastAsia="Times New Roman"/>
                <w:b/>
              </w:rPr>
              <w:t>Муниципа</w:t>
            </w:r>
          </w:p>
          <w:p w:rsidR="008D4CBD" w:rsidRPr="00427C69" w:rsidRDefault="008D4CBD" w:rsidP="00E0091B">
            <w:pPr>
              <w:widowControl w:val="0"/>
              <w:autoSpaceDE w:val="0"/>
              <w:snapToGrid w:val="0"/>
              <w:spacing w:line="276" w:lineRule="auto"/>
              <w:jc w:val="center"/>
              <w:rPr>
                <w:rFonts w:eastAsia="Times New Roman"/>
                <w:b/>
              </w:rPr>
            </w:pPr>
            <w:r w:rsidRPr="00427C69">
              <w:rPr>
                <w:rFonts w:eastAsia="Times New Roman"/>
                <w:b/>
              </w:rPr>
              <w:t>льная программа</w:t>
            </w:r>
          </w:p>
        </w:tc>
        <w:tc>
          <w:tcPr>
            <w:tcW w:w="3539" w:type="dxa"/>
            <w:gridSpan w:val="2"/>
            <w:vMerge w:val="restart"/>
            <w:tcBorders>
              <w:top w:val="single" w:sz="4" w:space="0" w:color="000000"/>
              <w:left w:val="single" w:sz="4" w:space="0" w:color="000000"/>
            </w:tcBorders>
            <w:shd w:val="clear" w:color="auto" w:fill="auto"/>
          </w:tcPr>
          <w:p w:rsidR="008D4CBD" w:rsidRPr="00427C69" w:rsidRDefault="008D4CBD" w:rsidP="00E0091B">
            <w:pPr>
              <w:widowControl w:val="0"/>
              <w:autoSpaceDE w:val="0"/>
              <w:spacing w:line="276" w:lineRule="auto"/>
              <w:jc w:val="center"/>
              <w:rPr>
                <w:rFonts w:eastAsia="Times New Roman"/>
              </w:rPr>
            </w:pPr>
            <w:r w:rsidRPr="00427C69">
              <w:rPr>
                <w:rFonts w:eastAsia="Times New Roman"/>
                <w:b/>
              </w:rPr>
              <w:t xml:space="preserve"> «Устойчивое  развитие Крутологского сельского поселения»</w:t>
            </w:r>
          </w:p>
        </w:tc>
        <w:tc>
          <w:tcPr>
            <w:tcW w:w="1885" w:type="dxa"/>
            <w:gridSpan w:val="3"/>
            <w:vMerge w:val="restart"/>
            <w:tcBorders>
              <w:top w:val="single" w:sz="4" w:space="0" w:color="000000"/>
              <w:left w:val="single" w:sz="4" w:space="0" w:color="000000"/>
              <w:right w:val="single" w:sz="4" w:space="0" w:color="000000"/>
            </w:tcBorders>
          </w:tcPr>
          <w:p w:rsidR="008D4CBD" w:rsidRPr="00427C69" w:rsidRDefault="008D4CBD" w:rsidP="00E0091B">
            <w:pPr>
              <w:widowControl w:val="0"/>
              <w:autoSpaceDE w:val="0"/>
              <w:snapToGrid w:val="0"/>
              <w:spacing w:line="276" w:lineRule="auto"/>
              <w:jc w:val="center"/>
              <w:rPr>
                <w:rFonts w:eastAsia="Times New Roman"/>
              </w:rPr>
            </w:pPr>
            <w:r w:rsidRPr="00427C69">
              <w:rPr>
                <w:rFonts w:eastAsia="Times New Roman"/>
              </w:rPr>
              <w:t>Администрация Крутологского сельского поселения</w:t>
            </w:r>
          </w:p>
        </w:tc>
        <w:tc>
          <w:tcPr>
            <w:tcW w:w="2173" w:type="dxa"/>
            <w:gridSpan w:val="2"/>
            <w:tcBorders>
              <w:top w:val="single" w:sz="4" w:space="0" w:color="000000"/>
              <w:left w:val="single" w:sz="4" w:space="0" w:color="000000"/>
              <w:bottom w:val="single" w:sz="4" w:space="0" w:color="000000"/>
            </w:tcBorders>
            <w:shd w:val="clear" w:color="auto" w:fill="auto"/>
          </w:tcPr>
          <w:p w:rsidR="008D4CBD" w:rsidRPr="00427C69" w:rsidRDefault="008D4CBD" w:rsidP="00E0091B">
            <w:pPr>
              <w:widowControl w:val="0"/>
              <w:autoSpaceDE w:val="0"/>
              <w:snapToGrid w:val="0"/>
              <w:spacing w:line="276" w:lineRule="auto"/>
              <w:jc w:val="center"/>
              <w:rPr>
                <w:rFonts w:eastAsia="Times New Roman"/>
                <w:b/>
              </w:rPr>
            </w:pPr>
            <w:r w:rsidRPr="00427C69">
              <w:rPr>
                <w:rFonts w:eastAsia="Times New Roman"/>
                <w:b/>
              </w:rPr>
              <w:t>Всего</w:t>
            </w:r>
          </w:p>
        </w:tc>
        <w:tc>
          <w:tcPr>
            <w:tcW w:w="957" w:type="dxa"/>
            <w:gridSpan w:val="4"/>
            <w:tcBorders>
              <w:top w:val="single" w:sz="4" w:space="0" w:color="000000"/>
              <w:left w:val="single" w:sz="4" w:space="0" w:color="000000"/>
              <w:bottom w:val="single" w:sz="4" w:space="0" w:color="000000"/>
              <w:right w:val="single" w:sz="4" w:space="0" w:color="000000"/>
            </w:tcBorders>
          </w:tcPr>
          <w:p w:rsidR="008D4CBD" w:rsidRPr="00427C69" w:rsidRDefault="00B9532D" w:rsidP="00E0091B">
            <w:pPr>
              <w:widowControl w:val="0"/>
              <w:autoSpaceDE w:val="0"/>
              <w:snapToGrid w:val="0"/>
              <w:spacing w:line="276" w:lineRule="auto"/>
              <w:jc w:val="center"/>
              <w:rPr>
                <w:rFonts w:eastAsia="Times New Roman"/>
                <w:sz w:val="20"/>
                <w:szCs w:val="20"/>
              </w:rPr>
            </w:pPr>
            <w:r>
              <w:rPr>
                <w:rFonts w:eastAsia="Times New Roman"/>
                <w:sz w:val="20"/>
                <w:szCs w:val="20"/>
              </w:rPr>
              <w:t>43718,2</w:t>
            </w:r>
          </w:p>
        </w:tc>
        <w:tc>
          <w:tcPr>
            <w:tcW w:w="725" w:type="dxa"/>
            <w:gridSpan w:val="2"/>
            <w:tcBorders>
              <w:top w:val="single" w:sz="4" w:space="0" w:color="000000"/>
              <w:left w:val="single" w:sz="4" w:space="0" w:color="000000"/>
              <w:bottom w:val="single" w:sz="4" w:space="0" w:color="000000"/>
            </w:tcBorders>
            <w:shd w:val="clear" w:color="auto" w:fill="auto"/>
          </w:tcPr>
          <w:p w:rsidR="008D4CBD" w:rsidRPr="00427C69" w:rsidRDefault="008D4CBD" w:rsidP="00452286">
            <w:pPr>
              <w:widowControl w:val="0"/>
              <w:autoSpaceDE w:val="0"/>
              <w:snapToGrid w:val="0"/>
              <w:spacing w:line="276" w:lineRule="auto"/>
              <w:jc w:val="center"/>
              <w:rPr>
                <w:rFonts w:eastAsia="Times New Roman"/>
                <w:sz w:val="20"/>
                <w:szCs w:val="20"/>
              </w:rPr>
            </w:pPr>
            <w:r w:rsidRPr="00427C69">
              <w:rPr>
                <w:rFonts w:eastAsia="Times New Roman"/>
                <w:sz w:val="20"/>
                <w:szCs w:val="20"/>
              </w:rPr>
              <w:t>1851,</w:t>
            </w:r>
            <w:r w:rsidR="00452286">
              <w:rPr>
                <w:rFonts w:eastAsia="Times New Roman"/>
                <w:sz w:val="20"/>
                <w:szCs w:val="20"/>
              </w:rPr>
              <w:t>8</w:t>
            </w:r>
          </w:p>
        </w:tc>
        <w:tc>
          <w:tcPr>
            <w:tcW w:w="955" w:type="dxa"/>
            <w:gridSpan w:val="6"/>
            <w:tcBorders>
              <w:top w:val="single" w:sz="4" w:space="0" w:color="000000"/>
              <w:left w:val="single" w:sz="4" w:space="0" w:color="000000"/>
              <w:bottom w:val="single" w:sz="4" w:space="0" w:color="000000"/>
            </w:tcBorders>
            <w:shd w:val="clear" w:color="auto" w:fill="auto"/>
          </w:tcPr>
          <w:p w:rsidR="008D4CBD" w:rsidRPr="00427C69" w:rsidRDefault="00452286" w:rsidP="00E0091B">
            <w:pPr>
              <w:widowControl w:val="0"/>
              <w:autoSpaceDE w:val="0"/>
              <w:snapToGrid w:val="0"/>
              <w:spacing w:line="276" w:lineRule="auto"/>
              <w:rPr>
                <w:rFonts w:eastAsia="Times New Roman"/>
                <w:sz w:val="20"/>
                <w:szCs w:val="20"/>
              </w:rPr>
            </w:pPr>
            <w:r>
              <w:rPr>
                <w:rFonts w:eastAsia="Times New Roman"/>
                <w:sz w:val="20"/>
                <w:szCs w:val="20"/>
              </w:rPr>
              <w:t>7213,7</w:t>
            </w:r>
          </w:p>
        </w:tc>
        <w:tc>
          <w:tcPr>
            <w:tcW w:w="725" w:type="dxa"/>
            <w:gridSpan w:val="5"/>
            <w:tcBorders>
              <w:top w:val="single" w:sz="4" w:space="0" w:color="000000"/>
              <w:left w:val="single" w:sz="4" w:space="0" w:color="000000"/>
              <w:bottom w:val="single" w:sz="4" w:space="0" w:color="000000"/>
            </w:tcBorders>
            <w:shd w:val="clear" w:color="auto" w:fill="auto"/>
          </w:tcPr>
          <w:p w:rsidR="008D4CBD" w:rsidRPr="00427C69" w:rsidRDefault="00452286" w:rsidP="00E0091B">
            <w:pPr>
              <w:widowControl w:val="0"/>
              <w:autoSpaceDE w:val="0"/>
              <w:snapToGrid w:val="0"/>
              <w:spacing w:line="276" w:lineRule="auto"/>
              <w:jc w:val="center"/>
              <w:rPr>
                <w:rFonts w:eastAsia="Times New Roman"/>
                <w:sz w:val="20"/>
                <w:szCs w:val="20"/>
              </w:rPr>
            </w:pPr>
            <w:r>
              <w:rPr>
                <w:rFonts w:eastAsia="Times New Roman"/>
                <w:sz w:val="20"/>
                <w:szCs w:val="20"/>
              </w:rPr>
              <w:t>6645,8</w:t>
            </w:r>
          </w:p>
        </w:tc>
        <w:tc>
          <w:tcPr>
            <w:tcW w:w="933" w:type="dxa"/>
            <w:gridSpan w:val="5"/>
            <w:tcBorders>
              <w:top w:val="single" w:sz="4" w:space="0" w:color="000000"/>
              <w:left w:val="single" w:sz="4" w:space="0" w:color="000000"/>
              <w:bottom w:val="single" w:sz="4" w:space="0" w:color="000000"/>
            </w:tcBorders>
            <w:shd w:val="clear" w:color="auto" w:fill="auto"/>
          </w:tcPr>
          <w:p w:rsidR="008D4CBD" w:rsidRPr="00427C69" w:rsidRDefault="00C81814" w:rsidP="00C81814">
            <w:pPr>
              <w:widowControl w:val="0"/>
              <w:autoSpaceDE w:val="0"/>
              <w:snapToGrid w:val="0"/>
              <w:spacing w:line="276" w:lineRule="auto"/>
              <w:jc w:val="center"/>
              <w:rPr>
                <w:rFonts w:eastAsia="Times New Roman"/>
                <w:sz w:val="20"/>
                <w:szCs w:val="20"/>
              </w:rPr>
            </w:pPr>
            <w:r w:rsidRPr="00427C69">
              <w:rPr>
                <w:rFonts w:eastAsia="Times New Roman"/>
                <w:sz w:val="20"/>
                <w:szCs w:val="20"/>
              </w:rPr>
              <w:t>11255,0</w:t>
            </w:r>
          </w:p>
        </w:tc>
        <w:tc>
          <w:tcPr>
            <w:tcW w:w="792" w:type="dxa"/>
            <w:gridSpan w:val="3"/>
            <w:tcBorders>
              <w:top w:val="single" w:sz="4" w:space="0" w:color="000000"/>
              <w:left w:val="single" w:sz="4" w:space="0" w:color="000000"/>
              <w:bottom w:val="single" w:sz="4" w:space="0" w:color="000000"/>
            </w:tcBorders>
            <w:shd w:val="clear" w:color="auto" w:fill="auto"/>
          </w:tcPr>
          <w:p w:rsidR="008D4CBD" w:rsidRPr="00427C69" w:rsidRDefault="00853D1F" w:rsidP="00E0091B">
            <w:pPr>
              <w:widowControl w:val="0"/>
              <w:autoSpaceDE w:val="0"/>
              <w:snapToGrid w:val="0"/>
              <w:spacing w:line="276" w:lineRule="auto"/>
              <w:jc w:val="center"/>
              <w:rPr>
                <w:rFonts w:eastAsia="Times New Roman"/>
                <w:sz w:val="20"/>
                <w:szCs w:val="20"/>
              </w:rPr>
            </w:pPr>
            <w:r>
              <w:rPr>
                <w:rFonts w:eastAsia="Times New Roman"/>
                <w:sz w:val="20"/>
                <w:szCs w:val="20"/>
              </w:rPr>
              <w:t>8447,0</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427C69" w:rsidRDefault="00407AD4" w:rsidP="00E0091B">
            <w:pPr>
              <w:widowControl w:val="0"/>
              <w:autoSpaceDE w:val="0"/>
              <w:snapToGrid w:val="0"/>
              <w:spacing w:line="276" w:lineRule="auto"/>
              <w:jc w:val="center"/>
              <w:rPr>
                <w:rFonts w:eastAsia="Times New Roman"/>
                <w:sz w:val="20"/>
                <w:szCs w:val="20"/>
              </w:rPr>
            </w:pPr>
            <w:r>
              <w:rPr>
                <w:rFonts w:eastAsia="Times New Roman"/>
                <w:sz w:val="20"/>
                <w:szCs w:val="20"/>
              </w:rPr>
              <w:t>8304,9</w:t>
            </w:r>
          </w:p>
        </w:tc>
      </w:tr>
      <w:tr w:rsidR="00427C69" w:rsidRPr="00427C69" w:rsidTr="00A3133C">
        <w:trPr>
          <w:gridAfter w:val="3"/>
          <w:wAfter w:w="6503" w:type="dxa"/>
          <w:trHeight w:val="149"/>
        </w:trPr>
        <w:tc>
          <w:tcPr>
            <w:tcW w:w="1573" w:type="dxa"/>
            <w:vMerge/>
            <w:tcBorders>
              <w:left w:val="single" w:sz="4" w:space="0" w:color="000000"/>
            </w:tcBorders>
            <w:shd w:val="clear" w:color="auto" w:fill="auto"/>
          </w:tcPr>
          <w:p w:rsidR="008D4CBD" w:rsidRPr="00427C69" w:rsidRDefault="008D4CBD" w:rsidP="00E0091B">
            <w:pPr>
              <w:widowControl w:val="0"/>
              <w:autoSpaceDE w:val="0"/>
              <w:snapToGrid w:val="0"/>
              <w:spacing w:line="276" w:lineRule="auto"/>
              <w:jc w:val="center"/>
              <w:rPr>
                <w:rFonts w:eastAsia="Times New Roman"/>
              </w:rPr>
            </w:pPr>
          </w:p>
        </w:tc>
        <w:tc>
          <w:tcPr>
            <w:tcW w:w="3539" w:type="dxa"/>
            <w:gridSpan w:val="2"/>
            <w:vMerge/>
            <w:tcBorders>
              <w:left w:val="single" w:sz="4" w:space="0" w:color="000000"/>
            </w:tcBorders>
            <w:shd w:val="clear" w:color="auto" w:fill="auto"/>
          </w:tcPr>
          <w:p w:rsidR="008D4CBD" w:rsidRPr="00427C69" w:rsidRDefault="008D4CBD" w:rsidP="00E0091B">
            <w:pPr>
              <w:widowControl w:val="0"/>
              <w:autoSpaceDE w:val="0"/>
              <w:spacing w:line="276" w:lineRule="auto"/>
              <w:jc w:val="center"/>
              <w:rPr>
                <w:rFonts w:eastAsia="Times New Roman"/>
                <w:b/>
              </w:rPr>
            </w:pPr>
          </w:p>
        </w:tc>
        <w:tc>
          <w:tcPr>
            <w:tcW w:w="1885" w:type="dxa"/>
            <w:gridSpan w:val="3"/>
            <w:vMerge/>
            <w:tcBorders>
              <w:left w:val="single" w:sz="4" w:space="0" w:color="000000"/>
              <w:right w:val="single" w:sz="4" w:space="0" w:color="000000"/>
            </w:tcBorders>
          </w:tcPr>
          <w:p w:rsidR="008D4CBD" w:rsidRPr="00427C69"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000000"/>
              <w:left w:val="single" w:sz="4" w:space="0" w:color="000000"/>
              <w:bottom w:val="single" w:sz="4" w:space="0" w:color="000000"/>
            </w:tcBorders>
            <w:shd w:val="clear" w:color="auto" w:fill="auto"/>
          </w:tcPr>
          <w:p w:rsidR="008D4CBD" w:rsidRPr="00427C69" w:rsidRDefault="008D4CBD" w:rsidP="00E0091B">
            <w:pPr>
              <w:widowControl w:val="0"/>
              <w:autoSpaceDE w:val="0"/>
              <w:snapToGrid w:val="0"/>
              <w:spacing w:line="276" w:lineRule="auto"/>
              <w:jc w:val="center"/>
              <w:rPr>
                <w:rFonts w:eastAsia="Times New Roman"/>
              </w:rPr>
            </w:pPr>
            <w:r w:rsidRPr="00427C69">
              <w:rPr>
                <w:rFonts w:eastAsia="Times New Roman"/>
              </w:rPr>
              <w:t>федеральный бюджет</w:t>
            </w:r>
          </w:p>
        </w:tc>
        <w:tc>
          <w:tcPr>
            <w:tcW w:w="957" w:type="dxa"/>
            <w:gridSpan w:val="4"/>
            <w:tcBorders>
              <w:top w:val="single" w:sz="4" w:space="0" w:color="000000"/>
              <w:left w:val="single" w:sz="4" w:space="0" w:color="000000"/>
              <w:bottom w:val="single" w:sz="4" w:space="0" w:color="000000"/>
              <w:right w:val="single" w:sz="4" w:space="0" w:color="000000"/>
            </w:tcBorders>
          </w:tcPr>
          <w:p w:rsidR="008D4CBD" w:rsidRPr="00427C69" w:rsidRDefault="008D4CBD" w:rsidP="00E0091B">
            <w:pPr>
              <w:widowControl w:val="0"/>
              <w:autoSpaceDE w:val="0"/>
              <w:snapToGrid w:val="0"/>
              <w:spacing w:line="276" w:lineRule="auto"/>
              <w:jc w:val="center"/>
              <w:rPr>
                <w:rFonts w:eastAsia="Times New Roman"/>
              </w:rPr>
            </w:pPr>
          </w:p>
        </w:tc>
        <w:tc>
          <w:tcPr>
            <w:tcW w:w="725" w:type="dxa"/>
            <w:gridSpan w:val="2"/>
            <w:tcBorders>
              <w:top w:val="single" w:sz="4" w:space="0" w:color="000000"/>
              <w:left w:val="single" w:sz="4" w:space="0" w:color="000000"/>
              <w:bottom w:val="single" w:sz="4" w:space="0" w:color="000000"/>
            </w:tcBorders>
            <w:shd w:val="clear" w:color="auto" w:fill="auto"/>
          </w:tcPr>
          <w:p w:rsidR="008D4CBD" w:rsidRPr="00427C69" w:rsidRDefault="008D4CBD" w:rsidP="00E0091B">
            <w:pPr>
              <w:widowControl w:val="0"/>
              <w:autoSpaceDE w:val="0"/>
              <w:snapToGrid w:val="0"/>
              <w:spacing w:line="276" w:lineRule="auto"/>
              <w:jc w:val="center"/>
              <w:rPr>
                <w:rFonts w:eastAsia="Times New Roman"/>
              </w:rPr>
            </w:pPr>
          </w:p>
        </w:tc>
        <w:tc>
          <w:tcPr>
            <w:tcW w:w="955" w:type="dxa"/>
            <w:gridSpan w:val="6"/>
            <w:tcBorders>
              <w:top w:val="single" w:sz="4" w:space="0" w:color="000000"/>
              <w:left w:val="single" w:sz="4" w:space="0" w:color="000000"/>
              <w:bottom w:val="single" w:sz="4" w:space="0" w:color="000000"/>
            </w:tcBorders>
            <w:shd w:val="clear" w:color="auto" w:fill="auto"/>
          </w:tcPr>
          <w:p w:rsidR="008D4CBD" w:rsidRPr="00427C69" w:rsidRDefault="008D4CBD" w:rsidP="00E0091B">
            <w:pPr>
              <w:widowControl w:val="0"/>
              <w:autoSpaceDE w:val="0"/>
              <w:snapToGrid w:val="0"/>
              <w:spacing w:line="276" w:lineRule="auto"/>
              <w:jc w:val="center"/>
              <w:rPr>
                <w:rFonts w:eastAsia="Times New Roman"/>
              </w:rPr>
            </w:pPr>
          </w:p>
        </w:tc>
        <w:tc>
          <w:tcPr>
            <w:tcW w:w="725" w:type="dxa"/>
            <w:gridSpan w:val="5"/>
            <w:tcBorders>
              <w:top w:val="single" w:sz="4" w:space="0" w:color="000000"/>
              <w:left w:val="single" w:sz="4" w:space="0" w:color="000000"/>
              <w:bottom w:val="single" w:sz="4" w:space="0" w:color="000000"/>
            </w:tcBorders>
            <w:shd w:val="clear" w:color="auto" w:fill="auto"/>
          </w:tcPr>
          <w:p w:rsidR="008D4CBD" w:rsidRPr="00427C69" w:rsidRDefault="008D4CBD" w:rsidP="00E0091B">
            <w:pPr>
              <w:widowControl w:val="0"/>
              <w:autoSpaceDE w:val="0"/>
              <w:snapToGrid w:val="0"/>
              <w:spacing w:line="276" w:lineRule="auto"/>
              <w:jc w:val="center"/>
              <w:rPr>
                <w:rFonts w:eastAsia="Times New Roman"/>
              </w:rPr>
            </w:pPr>
          </w:p>
        </w:tc>
        <w:tc>
          <w:tcPr>
            <w:tcW w:w="933" w:type="dxa"/>
            <w:gridSpan w:val="5"/>
            <w:tcBorders>
              <w:top w:val="single" w:sz="4" w:space="0" w:color="000000"/>
              <w:left w:val="single" w:sz="4" w:space="0" w:color="000000"/>
              <w:bottom w:val="single" w:sz="4" w:space="0" w:color="000000"/>
            </w:tcBorders>
            <w:shd w:val="clear" w:color="auto" w:fill="auto"/>
          </w:tcPr>
          <w:p w:rsidR="008D4CBD" w:rsidRPr="00427C69" w:rsidRDefault="008D4CBD" w:rsidP="00E0091B">
            <w:pPr>
              <w:widowControl w:val="0"/>
              <w:autoSpaceDE w:val="0"/>
              <w:snapToGrid w:val="0"/>
              <w:spacing w:line="276" w:lineRule="auto"/>
              <w:jc w:val="center"/>
              <w:rPr>
                <w:rFonts w:eastAsia="Times New Roman"/>
              </w:rPr>
            </w:pPr>
          </w:p>
        </w:tc>
        <w:tc>
          <w:tcPr>
            <w:tcW w:w="792" w:type="dxa"/>
            <w:gridSpan w:val="3"/>
            <w:tcBorders>
              <w:top w:val="single" w:sz="4" w:space="0" w:color="000000"/>
              <w:left w:val="single" w:sz="4" w:space="0" w:color="000000"/>
              <w:bottom w:val="single" w:sz="4" w:space="0" w:color="000000"/>
            </w:tcBorders>
            <w:shd w:val="clear" w:color="auto" w:fill="auto"/>
          </w:tcPr>
          <w:p w:rsidR="008D4CBD" w:rsidRPr="00427C69" w:rsidRDefault="008D4CBD" w:rsidP="00E0091B">
            <w:pPr>
              <w:widowControl w:val="0"/>
              <w:autoSpaceDE w:val="0"/>
              <w:snapToGrid w:val="0"/>
              <w:spacing w:line="276" w:lineRule="auto"/>
              <w:jc w:val="center"/>
              <w:rPr>
                <w:rFonts w:eastAsia="Times New Roman"/>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427C69" w:rsidRDefault="008D4CBD" w:rsidP="00E0091B">
            <w:pPr>
              <w:widowControl w:val="0"/>
              <w:autoSpaceDE w:val="0"/>
              <w:snapToGrid w:val="0"/>
              <w:spacing w:line="276" w:lineRule="auto"/>
              <w:jc w:val="center"/>
              <w:rPr>
                <w:rFonts w:eastAsia="Times New Roman"/>
              </w:rPr>
            </w:pPr>
          </w:p>
        </w:tc>
      </w:tr>
      <w:tr w:rsidR="00427C69" w:rsidRPr="00427C69" w:rsidTr="00A3133C">
        <w:trPr>
          <w:gridAfter w:val="3"/>
          <w:wAfter w:w="6503" w:type="dxa"/>
          <w:trHeight w:val="149"/>
        </w:trPr>
        <w:tc>
          <w:tcPr>
            <w:tcW w:w="1573" w:type="dxa"/>
            <w:vMerge/>
            <w:tcBorders>
              <w:left w:val="single" w:sz="4" w:space="0" w:color="000000"/>
            </w:tcBorders>
            <w:shd w:val="clear" w:color="auto" w:fill="auto"/>
          </w:tcPr>
          <w:p w:rsidR="008D4CBD" w:rsidRPr="00427C69" w:rsidRDefault="008D4CBD" w:rsidP="00E0091B">
            <w:pPr>
              <w:widowControl w:val="0"/>
              <w:autoSpaceDE w:val="0"/>
              <w:snapToGrid w:val="0"/>
              <w:spacing w:line="276" w:lineRule="auto"/>
              <w:jc w:val="center"/>
              <w:rPr>
                <w:rFonts w:eastAsia="Times New Roman"/>
              </w:rPr>
            </w:pPr>
          </w:p>
        </w:tc>
        <w:tc>
          <w:tcPr>
            <w:tcW w:w="3539" w:type="dxa"/>
            <w:gridSpan w:val="2"/>
            <w:vMerge/>
            <w:tcBorders>
              <w:left w:val="single" w:sz="4" w:space="0" w:color="000000"/>
            </w:tcBorders>
            <w:shd w:val="clear" w:color="auto" w:fill="auto"/>
          </w:tcPr>
          <w:p w:rsidR="008D4CBD" w:rsidRPr="00427C69" w:rsidRDefault="008D4CBD" w:rsidP="00E0091B">
            <w:pPr>
              <w:widowControl w:val="0"/>
              <w:autoSpaceDE w:val="0"/>
              <w:spacing w:line="276" w:lineRule="auto"/>
              <w:jc w:val="center"/>
              <w:rPr>
                <w:rFonts w:eastAsia="Times New Roman"/>
                <w:b/>
              </w:rPr>
            </w:pPr>
          </w:p>
        </w:tc>
        <w:tc>
          <w:tcPr>
            <w:tcW w:w="1885" w:type="dxa"/>
            <w:gridSpan w:val="3"/>
            <w:vMerge/>
            <w:tcBorders>
              <w:left w:val="single" w:sz="4" w:space="0" w:color="000000"/>
              <w:right w:val="single" w:sz="4" w:space="0" w:color="000000"/>
            </w:tcBorders>
          </w:tcPr>
          <w:p w:rsidR="008D4CBD" w:rsidRPr="00427C69"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000000"/>
              <w:left w:val="single" w:sz="4" w:space="0" w:color="000000"/>
              <w:bottom w:val="single" w:sz="4" w:space="0" w:color="000000"/>
            </w:tcBorders>
            <w:shd w:val="clear" w:color="auto" w:fill="auto"/>
          </w:tcPr>
          <w:p w:rsidR="008D4CBD" w:rsidRPr="00427C69" w:rsidRDefault="008D4CBD" w:rsidP="00E0091B">
            <w:pPr>
              <w:widowControl w:val="0"/>
              <w:autoSpaceDE w:val="0"/>
              <w:snapToGrid w:val="0"/>
              <w:spacing w:line="276" w:lineRule="auto"/>
              <w:jc w:val="center"/>
              <w:rPr>
                <w:rFonts w:eastAsia="Times New Roman"/>
              </w:rPr>
            </w:pPr>
            <w:r w:rsidRPr="00427C69">
              <w:rPr>
                <w:rFonts w:eastAsia="Times New Roman"/>
              </w:rPr>
              <w:t>областной бюджет</w:t>
            </w:r>
          </w:p>
        </w:tc>
        <w:tc>
          <w:tcPr>
            <w:tcW w:w="957" w:type="dxa"/>
            <w:gridSpan w:val="4"/>
            <w:tcBorders>
              <w:top w:val="single" w:sz="4" w:space="0" w:color="000000"/>
              <w:left w:val="single" w:sz="4" w:space="0" w:color="000000"/>
              <w:bottom w:val="single" w:sz="4" w:space="0" w:color="000000"/>
              <w:right w:val="single" w:sz="4" w:space="0" w:color="000000"/>
            </w:tcBorders>
          </w:tcPr>
          <w:p w:rsidR="008D4CBD" w:rsidRPr="00427C69" w:rsidRDefault="008D4CBD" w:rsidP="00E0091B">
            <w:pPr>
              <w:widowControl w:val="0"/>
              <w:autoSpaceDE w:val="0"/>
              <w:snapToGrid w:val="0"/>
              <w:spacing w:line="276" w:lineRule="auto"/>
              <w:jc w:val="center"/>
              <w:rPr>
                <w:rFonts w:eastAsia="Times New Roman"/>
              </w:rPr>
            </w:pPr>
          </w:p>
        </w:tc>
        <w:tc>
          <w:tcPr>
            <w:tcW w:w="725" w:type="dxa"/>
            <w:gridSpan w:val="2"/>
            <w:tcBorders>
              <w:top w:val="single" w:sz="4" w:space="0" w:color="000000"/>
              <w:left w:val="single" w:sz="4" w:space="0" w:color="000000"/>
              <w:bottom w:val="single" w:sz="4" w:space="0" w:color="000000"/>
            </w:tcBorders>
            <w:shd w:val="clear" w:color="auto" w:fill="auto"/>
          </w:tcPr>
          <w:p w:rsidR="008D4CBD" w:rsidRPr="00427C69" w:rsidRDefault="008D4CBD" w:rsidP="00E0091B">
            <w:pPr>
              <w:widowControl w:val="0"/>
              <w:autoSpaceDE w:val="0"/>
              <w:snapToGrid w:val="0"/>
              <w:spacing w:line="276" w:lineRule="auto"/>
              <w:jc w:val="center"/>
              <w:rPr>
                <w:rFonts w:eastAsia="Times New Roman"/>
              </w:rPr>
            </w:pPr>
          </w:p>
        </w:tc>
        <w:tc>
          <w:tcPr>
            <w:tcW w:w="955" w:type="dxa"/>
            <w:gridSpan w:val="6"/>
            <w:tcBorders>
              <w:top w:val="single" w:sz="4" w:space="0" w:color="000000"/>
              <w:left w:val="single" w:sz="4" w:space="0" w:color="000000"/>
              <w:bottom w:val="single" w:sz="4" w:space="0" w:color="000000"/>
            </w:tcBorders>
            <w:shd w:val="clear" w:color="auto" w:fill="auto"/>
          </w:tcPr>
          <w:p w:rsidR="008D4CBD" w:rsidRPr="00427C69" w:rsidRDefault="008D4CBD" w:rsidP="00E0091B">
            <w:pPr>
              <w:widowControl w:val="0"/>
              <w:autoSpaceDE w:val="0"/>
              <w:snapToGrid w:val="0"/>
              <w:spacing w:line="276" w:lineRule="auto"/>
              <w:jc w:val="center"/>
              <w:rPr>
                <w:rFonts w:eastAsia="Times New Roman"/>
              </w:rPr>
            </w:pPr>
          </w:p>
        </w:tc>
        <w:tc>
          <w:tcPr>
            <w:tcW w:w="725" w:type="dxa"/>
            <w:gridSpan w:val="5"/>
            <w:tcBorders>
              <w:top w:val="single" w:sz="4" w:space="0" w:color="000000"/>
              <w:left w:val="single" w:sz="4" w:space="0" w:color="000000"/>
              <w:bottom w:val="single" w:sz="4" w:space="0" w:color="000000"/>
            </w:tcBorders>
            <w:shd w:val="clear" w:color="auto" w:fill="auto"/>
          </w:tcPr>
          <w:p w:rsidR="008D4CBD" w:rsidRPr="00427C69" w:rsidRDefault="008D4CBD" w:rsidP="00E0091B">
            <w:pPr>
              <w:widowControl w:val="0"/>
              <w:autoSpaceDE w:val="0"/>
              <w:snapToGrid w:val="0"/>
              <w:spacing w:line="276" w:lineRule="auto"/>
              <w:jc w:val="center"/>
              <w:rPr>
                <w:rFonts w:eastAsia="Times New Roman"/>
              </w:rPr>
            </w:pPr>
          </w:p>
        </w:tc>
        <w:tc>
          <w:tcPr>
            <w:tcW w:w="933" w:type="dxa"/>
            <w:gridSpan w:val="5"/>
            <w:tcBorders>
              <w:top w:val="single" w:sz="4" w:space="0" w:color="000000"/>
              <w:left w:val="single" w:sz="4" w:space="0" w:color="000000"/>
              <w:bottom w:val="single" w:sz="4" w:space="0" w:color="000000"/>
            </w:tcBorders>
            <w:shd w:val="clear" w:color="auto" w:fill="auto"/>
          </w:tcPr>
          <w:p w:rsidR="008D4CBD" w:rsidRPr="00427C69" w:rsidRDefault="008D4CBD" w:rsidP="00E0091B">
            <w:pPr>
              <w:widowControl w:val="0"/>
              <w:autoSpaceDE w:val="0"/>
              <w:snapToGrid w:val="0"/>
              <w:spacing w:line="276" w:lineRule="auto"/>
              <w:jc w:val="center"/>
              <w:rPr>
                <w:rFonts w:eastAsia="Times New Roman"/>
              </w:rPr>
            </w:pPr>
          </w:p>
        </w:tc>
        <w:tc>
          <w:tcPr>
            <w:tcW w:w="792" w:type="dxa"/>
            <w:gridSpan w:val="3"/>
            <w:tcBorders>
              <w:top w:val="single" w:sz="4" w:space="0" w:color="000000"/>
              <w:left w:val="single" w:sz="4" w:space="0" w:color="000000"/>
              <w:bottom w:val="single" w:sz="4" w:space="0" w:color="000000"/>
            </w:tcBorders>
            <w:shd w:val="clear" w:color="auto" w:fill="auto"/>
          </w:tcPr>
          <w:p w:rsidR="008D4CBD" w:rsidRPr="00427C69" w:rsidRDefault="008D4CBD" w:rsidP="00E0091B">
            <w:pPr>
              <w:widowControl w:val="0"/>
              <w:autoSpaceDE w:val="0"/>
              <w:snapToGrid w:val="0"/>
              <w:spacing w:line="276" w:lineRule="auto"/>
              <w:jc w:val="center"/>
              <w:rPr>
                <w:rFonts w:eastAsia="Times New Roman"/>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427C69" w:rsidRDefault="008D4CBD" w:rsidP="00E0091B">
            <w:pPr>
              <w:widowControl w:val="0"/>
              <w:autoSpaceDE w:val="0"/>
              <w:snapToGrid w:val="0"/>
              <w:spacing w:line="276" w:lineRule="auto"/>
              <w:jc w:val="center"/>
              <w:rPr>
                <w:rFonts w:eastAsia="Times New Roman"/>
              </w:rPr>
            </w:pPr>
          </w:p>
        </w:tc>
      </w:tr>
      <w:tr w:rsidR="002A41C4" w:rsidRPr="00427C69" w:rsidTr="00A3133C">
        <w:trPr>
          <w:gridAfter w:val="3"/>
          <w:wAfter w:w="6503" w:type="dxa"/>
          <w:trHeight w:val="149"/>
        </w:trPr>
        <w:tc>
          <w:tcPr>
            <w:tcW w:w="1573" w:type="dxa"/>
            <w:vMerge/>
            <w:tcBorders>
              <w:left w:val="single" w:sz="4" w:space="0" w:color="000000"/>
            </w:tcBorders>
            <w:shd w:val="clear" w:color="auto" w:fill="auto"/>
          </w:tcPr>
          <w:p w:rsidR="002A41C4" w:rsidRPr="00427C69" w:rsidRDefault="002A41C4" w:rsidP="00E0091B">
            <w:pPr>
              <w:widowControl w:val="0"/>
              <w:autoSpaceDE w:val="0"/>
              <w:snapToGrid w:val="0"/>
              <w:spacing w:line="276" w:lineRule="auto"/>
              <w:jc w:val="center"/>
              <w:rPr>
                <w:rFonts w:eastAsia="Times New Roman"/>
              </w:rPr>
            </w:pPr>
          </w:p>
        </w:tc>
        <w:tc>
          <w:tcPr>
            <w:tcW w:w="3539" w:type="dxa"/>
            <w:gridSpan w:val="2"/>
            <w:vMerge/>
            <w:tcBorders>
              <w:left w:val="single" w:sz="4" w:space="0" w:color="000000"/>
            </w:tcBorders>
            <w:shd w:val="clear" w:color="auto" w:fill="auto"/>
          </w:tcPr>
          <w:p w:rsidR="002A41C4" w:rsidRPr="00427C69" w:rsidRDefault="002A41C4" w:rsidP="00E0091B">
            <w:pPr>
              <w:widowControl w:val="0"/>
              <w:autoSpaceDE w:val="0"/>
              <w:spacing w:line="276" w:lineRule="auto"/>
              <w:jc w:val="center"/>
              <w:rPr>
                <w:rFonts w:eastAsia="Times New Roman"/>
                <w:b/>
              </w:rPr>
            </w:pPr>
          </w:p>
        </w:tc>
        <w:tc>
          <w:tcPr>
            <w:tcW w:w="1885" w:type="dxa"/>
            <w:gridSpan w:val="3"/>
            <w:vMerge/>
            <w:tcBorders>
              <w:left w:val="single" w:sz="4" w:space="0" w:color="000000"/>
              <w:right w:val="single" w:sz="4" w:space="0" w:color="000000"/>
            </w:tcBorders>
          </w:tcPr>
          <w:p w:rsidR="002A41C4" w:rsidRPr="00427C69" w:rsidRDefault="002A41C4" w:rsidP="00E0091B">
            <w:pPr>
              <w:widowControl w:val="0"/>
              <w:autoSpaceDE w:val="0"/>
              <w:snapToGrid w:val="0"/>
              <w:spacing w:line="276" w:lineRule="auto"/>
              <w:jc w:val="center"/>
              <w:rPr>
                <w:rFonts w:eastAsia="Times New Roman"/>
              </w:rPr>
            </w:pPr>
          </w:p>
        </w:tc>
        <w:tc>
          <w:tcPr>
            <w:tcW w:w="2173" w:type="dxa"/>
            <w:gridSpan w:val="2"/>
            <w:tcBorders>
              <w:top w:val="single" w:sz="4" w:space="0" w:color="000000"/>
              <w:left w:val="single" w:sz="4" w:space="0" w:color="000000"/>
              <w:bottom w:val="single" w:sz="4" w:space="0" w:color="000000"/>
            </w:tcBorders>
            <w:shd w:val="clear" w:color="auto" w:fill="auto"/>
          </w:tcPr>
          <w:p w:rsidR="002A41C4" w:rsidRPr="00427C69" w:rsidRDefault="002A41C4" w:rsidP="00E0091B">
            <w:pPr>
              <w:widowControl w:val="0"/>
              <w:autoSpaceDE w:val="0"/>
              <w:snapToGrid w:val="0"/>
              <w:spacing w:line="276" w:lineRule="auto"/>
              <w:jc w:val="center"/>
              <w:rPr>
                <w:rFonts w:eastAsia="Times New Roman"/>
              </w:rPr>
            </w:pPr>
            <w:r w:rsidRPr="00427C69">
              <w:rPr>
                <w:rFonts w:eastAsia="Times New Roman"/>
              </w:rPr>
              <w:t>бюджет поселения</w:t>
            </w:r>
          </w:p>
        </w:tc>
        <w:tc>
          <w:tcPr>
            <w:tcW w:w="957" w:type="dxa"/>
            <w:gridSpan w:val="4"/>
            <w:tcBorders>
              <w:top w:val="single" w:sz="4" w:space="0" w:color="000000"/>
              <w:left w:val="single" w:sz="4" w:space="0" w:color="000000"/>
              <w:bottom w:val="single" w:sz="4" w:space="0" w:color="000000"/>
              <w:right w:val="single" w:sz="4" w:space="0" w:color="000000"/>
            </w:tcBorders>
          </w:tcPr>
          <w:p w:rsidR="002A41C4" w:rsidRPr="00427C69" w:rsidRDefault="00B9532D" w:rsidP="00E0051F">
            <w:pPr>
              <w:widowControl w:val="0"/>
              <w:autoSpaceDE w:val="0"/>
              <w:snapToGrid w:val="0"/>
              <w:spacing w:line="276" w:lineRule="auto"/>
              <w:jc w:val="center"/>
              <w:rPr>
                <w:rFonts w:eastAsia="Times New Roman"/>
                <w:sz w:val="20"/>
                <w:szCs w:val="20"/>
              </w:rPr>
            </w:pPr>
            <w:r>
              <w:rPr>
                <w:rFonts w:eastAsia="Times New Roman"/>
                <w:sz w:val="20"/>
                <w:szCs w:val="20"/>
              </w:rPr>
              <w:t>43718,2</w:t>
            </w:r>
          </w:p>
        </w:tc>
        <w:tc>
          <w:tcPr>
            <w:tcW w:w="725" w:type="dxa"/>
            <w:gridSpan w:val="2"/>
            <w:tcBorders>
              <w:top w:val="single" w:sz="4" w:space="0" w:color="000000"/>
              <w:left w:val="single" w:sz="4" w:space="0" w:color="000000"/>
              <w:bottom w:val="single" w:sz="4" w:space="0" w:color="000000"/>
            </w:tcBorders>
            <w:shd w:val="clear" w:color="auto" w:fill="auto"/>
          </w:tcPr>
          <w:p w:rsidR="002A41C4" w:rsidRPr="00427C69" w:rsidRDefault="002A41C4" w:rsidP="00244C7D">
            <w:pPr>
              <w:widowControl w:val="0"/>
              <w:autoSpaceDE w:val="0"/>
              <w:snapToGrid w:val="0"/>
              <w:spacing w:line="276" w:lineRule="auto"/>
              <w:jc w:val="center"/>
              <w:rPr>
                <w:rFonts w:eastAsia="Times New Roman"/>
                <w:sz w:val="20"/>
                <w:szCs w:val="20"/>
              </w:rPr>
            </w:pPr>
            <w:r w:rsidRPr="00427C69">
              <w:rPr>
                <w:rFonts w:eastAsia="Times New Roman"/>
                <w:sz w:val="20"/>
                <w:szCs w:val="20"/>
              </w:rPr>
              <w:t>1851,</w:t>
            </w:r>
            <w:r>
              <w:rPr>
                <w:rFonts w:eastAsia="Times New Roman"/>
                <w:sz w:val="20"/>
                <w:szCs w:val="20"/>
              </w:rPr>
              <w:t>8</w:t>
            </w:r>
          </w:p>
        </w:tc>
        <w:tc>
          <w:tcPr>
            <w:tcW w:w="955" w:type="dxa"/>
            <w:gridSpan w:val="6"/>
            <w:tcBorders>
              <w:top w:val="single" w:sz="4" w:space="0" w:color="000000"/>
              <w:left w:val="single" w:sz="4" w:space="0" w:color="000000"/>
              <w:bottom w:val="single" w:sz="4" w:space="0" w:color="000000"/>
            </w:tcBorders>
            <w:shd w:val="clear" w:color="auto" w:fill="auto"/>
          </w:tcPr>
          <w:p w:rsidR="002A41C4" w:rsidRPr="00427C69" w:rsidRDefault="002A41C4" w:rsidP="00244C7D">
            <w:pPr>
              <w:widowControl w:val="0"/>
              <w:autoSpaceDE w:val="0"/>
              <w:snapToGrid w:val="0"/>
              <w:spacing w:line="276" w:lineRule="auto"/>
              <w:rPr>
                <w:rFonts w:eastAsia="Times New Roman"/>
                <w:sz w:val="20"/>
                <w:szCs w:val="20"/>
              </w:rPr>
            </w:pPr>
            <w:r>
              <w:rPr>
                <w:rFonts w:eastAsia="Times New Roman"/>
                <w:sz w:val="20"/>
                <w:szCs w:val="20"/>
              </w:rPr>
              <w:t>7213,7</w:t>
            </w:r>
          </w:p>
        </w:tc>
        <w:tc>
          <w:tcPr>
            <w:tcW w:w="725" w:type="dxa"/>
            <w:gridSpan w:val="5"/>
            <w:tcBorders>
              <w:top w:val="single" w:sz="4" w:space="0" w:color="000000"/>
              <w:left w:val="single" w:sz="4" w:space="0" w:color="000000"/>
              <w:bottom w:val="single" w:sz="4" w:space="0" w:color="000000"/>
            </w:tcBorders>
            <w:shd w:val="clear" w:color="auto" w:fill="auto"/>
          </w:tcPr>
          <w:p w:rsidR="002A41C4" w:rsidRPr="00427C69" w:rsidRDefault="002A41C4" w:rsidP="00244C7D">
            <w:pPr>
              <w:widowControl w:val="0"/>
              <w:autoSpaceDE w:val="0"/>
              <w:snapToGrid w:val="0"/>
              <w:spacing w:line="276" w:lineRule="auto"/>
              <w:jc w:val="center"/>
              <w:rPr>
                <w:rFonts w:eastAsia="Times New Roman"/>
                <w:sz w:val="20"/>
                <w:szCs w:val="20"/>
              </w:rPr>
            </w:pPr>
            <w:r>
              <w:rPr>
                <w:rFonts w:eastAsia="Times New Roman"/>
                <w:sz w:val="20"/>
                <w:szCs w:val="20"/>
              </w:rPr>
              <w:t>6645,8</w:t>
            </w:r>
          </w:p>
        </w:tc>
        <w:tc>
          <w:tcPr>
            <w:tcW w:w="933" w:type="dxa"/>
            <w:gridSpan w:val="5"/>
            <w:tcBorders>
              <w:top w:val="single" w:sz="4" w:space="0" w:color="000000"/>
              <w:left w:val="single" w:sz="4" w:space="0" w:color="000000"/>
              <w:bottom w:val="single" w:sz="4" w:space="0" w:color="000000"/>
            </w:tcBorders>
            <w:shd w:val="clear" w:color="auto" w:fill="auto"/>
          </w:tcPr>
          <w:p w:rsidR="002A41C4" w:rsidRPr="00427C69" w:rsidRDefault="002A41C4" w:rsidP="00244C7D">
            <w:pPr>
              <w:widowControl w:val="0"/>
              <w:autoSpaceDE w:val="0"/>
              <w:snapToGrid w:val="0"/>
              <w:spacing w:line="276" w:lineRule="auto"/>
              <w:jc w:val="center"/>
              <w:rPr>
                <w:rFonts w:eastAsia="Times New Roman"/>
                <w:sz w:val="20"/>
                <w:szCs w:val="20"/>
              </w:rPr>
            </w:pPr>
            <w:r w:rsidRPr="00427C69">
              <w:rPr>
                <w:rFonts w:eastAsia="Times New Roman"/>
                <w:sz w:val="20"/>
                <w:szCs w:val="20"/>
              </w:rPr>
              <w:t>11255,0</w:t>
            </w:r>
          </w:p>
        </w:tc>
        <w:tc>
          <w:tcPr>
            <w:tcW w:w="792" w:type="dxa"/>
            <w:gridSpan w:val="3"/>
            <w:tcBorders>
              <w:top w:val="single" w:sz="4" w:space="0" w:color="000000"/>
              <w:left w:val="single" w:sz="4" w:space="0" w:color="000000"/>
              <w:bottom w:val="single" w:sz="4" w:space="0" w:color="000000"/>
            </w:tcBorders>
            <w:shd w:val="clear" w:color="auto" w:fill="auto"/>
          </w:tcPr>
          <w:p w:rsidR="002A41C4" w:rsidRPr="00427C69" w:rsidRDefault="002A41C4" w:rsidP="00244C7D">
            <w:pPr>
              <w:widowControl w:val="0"/>
              <w:autoSpaceDE w:val="0"/>
              <w:snapToGrid w:val="0"/>
              <w:spacing w:line="276" w:lineRule="auto"/>
              <w:jc w:val="center"/>
              <w:rPr>
                <w:rFonts w:eastAsia="Times New Roman"/>
                <w:sz w:val="20"/>
                <w:szCs w:val="20"/>
              </w:rPr>
            </w:pPr>
            <w:r>
              <w:rPr>
                <w:rFonts w:eastAsia="Times New Roman"/>
                <w:sz w:val="20"/>
                <w:szCs w:val="20"/>
              </w:rPr>
              <w:t>8447,0</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2A41C4" w:rsidRPr="00427C69" w:rsidRDefault="00407AD4" w:rsidP="00244C7D">
            <w:pPr>
              <w:widowControl w:val="0"/>
              <w:autoSpaceDE w:val="0"/>
              <w:snapToGrid w:val="0"/>
              <w:spacing w:line="276" w:lineRule="auto"/>
              <w:jc w:val="center"/>
              <w:rPr>
                <w:rFonts w:eastAsia="Times New Roman"/>
                <w:sz w:val="20"/>
                <w:szCs w:val="20"/>
              </w:rPr>
            </w:pPr>
            <w:r>
              <w:rPr>
                <w:rFonts w:eastAsia="Times New Roman"/>
                <w:sz w:val="20"/>
                <w:szCs w:val="20"/>
              </w:rPr>
              <w:t>8304,9</w:t>
            </w:r>
          </w:p>
        </w:tc>
      </w:tr>
      <w:tr w:rsidR="00427C69" w:rsidRPr="00427C69" w:rsidTr="00A3133C">
        <w:trPr>
          <w:gridAfter w:val="3"/>
          <w:wAfter w:w="6503" w:type="dxa"/>
          <w:trHeight w:val="149"/>
        </w:trPr>
        <w:tc>
          <w:tcPr>
            <w:tcW w:w="1573" w:type="dxa"/>
            <w:vMerge/>
            <w:tcBorders>
              <w:left w:val="single" w:sz="4" w:space="0" w:color="000000"/>
              <w:bottom w:val="single" w:sz="4" w:space="0" w:color="000000"/>
            </w:tcBorders>
            <w:shd w:val="clear" w:color="auto" w:fill="auto"/>
          </w:tcPr>
          <w:p w:rsidR="008D4CBD" w:rsidRPr="00427C69" w:rsidRDefault="008D4CBD" w:rsidP="00E0091B">
            <w:pPr>
              <w:widowControl w:val="0"/>
              <w:autoSpaceDE w:val="0"/>
              <w:snapToGrid w:val="0"/>
              <w:spacing w:line="276" w:lineRule="auto"/>
              <w:jc w:val="center"/>
              <w:rPr>
                <w:rFonts w:eastAsia="Times New Roman"/>
              </w:rPr>
            </w:pPr>
          </w:p>
        </w:tc>
        <w:tc>
          <w:tcPr>
            <w:tcW w:w="3539" w:type="dxa"/>
            <w:gridSpan w:val="2"/>
            <w:vMerge/>
            <w:tcBorders>
              <w:left w:val="single" w:sz="4" w:space="0" w:color="000000"/>
              <w:bottom w:val="single" w:sz="4" w:space="0" w:color="000000"/>
            </w:tcBorders>
            <w:shd w:val="clear" w:color="auto" w:fill="auto"/>
          </w:tcPr>
          <w:p w:rsidR="008D4CBD" w:rsidRPr="00427C69" w:rsidRDefault="008D4CBD" w:rsidP="00E0091B">
            <w:pPr>
              <w:widowControl w:val="0"/>
              <w:autoSpaceDE w:val="0"/>
              <w:spacing w:line="276" w:lineRule="auto"/>
              <w:jc w:val="center"/>
              <w:rPr>
                <w:rFonts w:eastAsia="Times New Roman"/>
                <w:b/>
              </w:rPr>
            </w:pPr>
          </w:p>
        </w:tc>
        <w:tc>
          <w:tcPr>
            <w:tcW w:w="1885" w:type="dxa"/>
            <w:gridSpan w:val="3"/>
            <w:vMerge/>
            <w:tcBorders>
              <w:left w:val="single" w:sz="4" w:space="0" w:color="000000"/>
              <w:bottom w:val="single" w:sz="4" w:space="0" w:color="000000"/>
              <w:right w:val="single" w:sz="4" w:space="0" w:color="000000"/>
            </w:tcBorders>
          </w:tcPr>
          <w:p w:rsidR="008D4CBD" w:rsidRPr="00427C69"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000000"/>
              <w:left w:val="single" w:sz="4" w:space="0" w:color="000000"/>
              <w:bottom w:val="single" w:sz="4" w:space="0" w:color="000000"/>
            </w:tcBorders>
            <w:shd w:val="clear" w:color="auto" w:fill="auto"/>
          </w:tcPr>
          <w:p w:rsidR="008D4CBD" w:rsidRPr="00427C69" w:rsidRDefault="008D4CBD" w:rsidP="00E0091B">
            <w:pPr>
              <w:widowControl w:val="0"/>
              <w:autoSpaceDE w:val="0"/>
              <w:snapToGrid w:val="0"/>
              <w:spacing w:line="276" w:lineRule="auto"/>
              <w:jc w:val="center"/>
              <w:rPr>
                <w:rFonts w:eastAsia="Times New Roman"/>
              </w:rPr>
            </w:pPr>
            <w:r w:rsidRPr="00427C69">
              <w:rPr>
                <w:rFonts w:eastAsia="Times New Roman"/>
              </w:rPr>
              <w:t>иные источники</w:t>
            </w:r>
          </w:p>
        </w:tc>
        <w:tc>
          <w:tcPr>
            <w:tcW w:w="957" w:type="dxa"/>
            <w:gridSpan w:val="4"/>
            <w:tcBorders>
              <w:top w:val="single" w:sz="4" w:space="0" w:color="000000"/>
              <w:left w:val="single" w:sz="4" w:space="0" w:color="000000"/>
              <w:bottom w:val="single" w:sz="4" w:space="0" w:color="000000"/>
              <w:right w:val="single" w:sz="4" w:space="0" w:color="000000"/>
            </w:tcBorders>
          </w:tcPr>
          <w:p w:rsidR="008D4CBD" w:rsidRPr="00427C69" w:rsidRDefault="008D4CBD" w:rsidP="00E0091B">
            <w:pPr>
              <w:widowControl w:val="0"/>
              <w:autoSpaceDE w:val="0"/>
              <w:snapToGrid w:val="0"/>
              <w:spacing w:line="276" w:lineRule="auto"/>
              <w:jc w:val="center"/>
              <w:rPr>
                <w:rFonts w:eastAsia="Times New Roman"/>
              </w:rPr>
            </w:pPr>
          </w:p>
        </w:tc>
        <w:tc>
          <w:tcPr>
            <w:tcW w:w="725" w:type="dxa"/>
            <w:gridSpan w:val="2"/>
            <w:tcBorders>
              <w:top w:val="single" w:sz="4" w:space="0" w:color="000000"/>
              <w:left w:val="single" w:sz="4" w:space="0" w:color="000000"/>
              <w:bottom w:val="single" w:sz="4" w:space="0" w:color="000000"/>
            </w:tcBorders>
            <w:shd w:val="clear" w:color="auto" w:fill="auto"/>
          </w:tcPr>
          <w:p w:rsidR="008D4CBD" w:rsidRPr="00427C69" w:rsidRDefault="008D4CBD" w:rsidP="00E0091B">
            <w:pPr>
              <w:widowControl w:val="0"/>
              <w:autoSpaceDE w:val="0"/>
              <w:snapToGrid w:val="0"/>
              <w:spacing w:line="276" w:lineRule="auto"/>
              <w:jc w:val="center"/>
              <w:rPr>
                <w:rFonts w:eastAsia="Times New Roman"/>
              </w:rPr>
            </w:pPr>
          </w:p>
        </w:tc>
        <w:tc>
          <w:tcPr>
            <w:tcW w:w="955" w:type="dxa"/>
            <w:gridSpan w:val="6"/>
            <w:tcBorders>
              <w:top w:val="single" w:sz="4" w:space="0" w:color="000000"/>
              <w:left w:val="single" w:sz="4" w:space="0" w:color="000000"/>
              <w:bottom w:val="single" w:sz="4" w:space="0" w:color="000000"/>
            </w:tcBorders>
            <w:shd w:val="clear" w:color="auto" w:fill="auto"/>
          </w:tcPr>
          <w:p w:rsidR="008D4CBD" w:rsidRPr="00427C69" w:rsidRDefault="008D4CBD" w:rsidP="00E0091B">
            <w:pPr>
              <w:widowControl w:val="0"/>
              <w:autoSpaceDE w:val="0"/>
              <w:snapToGrid w:val="0"/>
              <w:spacing w:line="276" w:lineRule="auto"/>
              <w:jc w:val="center"/>
              <w:rPr>
                <w:rFonts w:eastAsia="Times New Roman"/>
              </w:rPr>
            </w:pPr>
          </w:p>
        </w:tc>
        <w:tc>
          <w:tcPr>
            <w:tcW w:w="725" w:type="dxa"/>
            <w:gridSpan w:val="5"/>
            <w:tcBorders>
              <w:top w:val="single" w:sz="4" w:space="0" w:color="000000"/>
              <w:left w:val="single" w:sz="4" w:space="0" w:color="000000"/>
              <w:bottom w:val="single" w:sz="4" w:space="0" w:color="000000"/>
            </w:tcBorders>
            <w:shd w:val="clear" w:color="auto" w:fill="auto"/>
          </w:tcPr>
          <w:p w:rsidR="008D4CBD" w:rsidRPr="00427C69" w:rsidRDefault="008D4CBD" w:rsidP="00E0091B">
            <w:pPr>
              <w:widowControl w:val="0"/>
              <w:autoSpaceDE w:val="0"/>
              <w:snapToGrid w:val="0"/>
              <w:spacing w:line="276" w:lineRule="auto"/>
              <w:jc w:val="center"/>
              <w:rPr>
                <w:rFonts w:eastAsia="Times New Roman"/>
              </w:rPr>
            </w:pPr>
          </w:p>
        </w:tc>
        <w:tc>
          <w:tcPr>
            <w:tcW w:w="933" w:type="dxa"/>
            <w:gridSpan w:val="5"/>
            <w:tcBorders>
              <w:top w:val="single" w:sz="4" w:space="0" w:color="000000"/>
              <w:left w:val="single" w:sz="4" w:space="0" w:color="000000"/>
              <w:bottom w:val="single" w:sz="4" w:space="0" w:color="000000"/>
            </w:tcBorders>
            <w:shd w:val="clear" w:color="auto" w:fill="auto"/>
          </w:tcPr>
          <w:p w:rsidR="008D4CBD" w:rsidRPr="00427C69" w:rsidRDefault="008D4CBD" w:rsidP="00E0091B">
            <w:pPr>
              <w:widowControl w:val="0"/>
              <w:autoSpaceDE w:val="0"/>
              <w:snapToGrid w:val="0"/>
              <w:spacing w:line="276" w:lineRule="auto"/>
              <w:jc w:val="center"/>
              <w:rPr>
                <w:rFonts w:eastAsia="Times New Roman"/>
              </w:rPr>
            </w:pPr>
          </w:p>
        </w:tc>
        <w:tc>
          <w:tcPr>
            <w:tcW w:w="792" w:type="dxa"/>
            <w:gridSpan w:val="3"/>
            <w:tcBorders>
              <w:top w:val="single" w:sz="4" w:space="0" w:color="000000"/>
              <w:left w:val="single" w:sz="4" w:space="0" w:color="000000"/>
              <w:bottom w:val="single" w:sz="4" w:space="0" w:color="000000"/>
            </w:tcBorders>
            <w:shd w:val="clear" w:color="auto" w:fill="auto"/>
          </w:tcPr>
          <w:p w:rsidR="008D4CBD" w:rsidRPr="00427C69" w:rsidRDefault="008D4CBD" w:rsidP="00E0091B">
            <w:pPr>
              <w:widowControl w:val="0"/>
              <w:autoSpaceDE w:val="0"/>
              <w:snapToGrid w:val="0"/>
              <w:spacing w:line="276" w:lineRule="auto"/>
              <w:jc w:val="center"/>
              <w:rPr>
                <w:rFonts w:eastAsia="Times New Roman"/>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427C69" w:rsidRDefault="008D4CBD" w:rsidP="00E0091B">
            <w:pPr>
              <w:widowControl w:val="0"/>
              <w:autoSpaceDE w:val="0"/>
              <w:snapToGrid w:val="0"/>
              <w:spacing w:line="276" w:lineRule="auto"/>
              <w:jc w:val="center"/>
              <w:rPr>
                <w:rFonts w:eastAsia="Times New Roman"/>
              </w:rPr>
            </w:pPr>
          </w:p>
        </w:tc>
      </w:tr>
      <w:tr w:rsidR="00002AEB" w:rsidRPr="00427C69" w:rsidTr="00A3133C">
        <w:trPr>
          <w:gridAfter w:val="3"/>
          <w:wAfter w:w="6504" w:type="dxa"/>
          <w:trHeight w:val="149"/>
        </w:trPr>
        <w:tc>
          <w:tcPr>
            <w:tcW w:w="15010" w:type="dxa"/>
            <w:gridSpan w:val="34"/>
            <w:tcBorders>
              <w:top w:val="single" w:sz="4" w:space="0" w:color="000000"/>
            </w:tcBorders>
            <w:shd w:val="clear" w:color="auto" w:fill="auto"/>
          </w:tcPr>
          <w:p w:rsidR="00002AEB" w:rsidRPr="00002AEB" w:rsidRDefault="00002AEB" w:rsidP="00E0091B">
            <w:pPr>
              <w:widowControl w:val="0"/>
              <w:autoSpaceDE w:val="0"/>
              <w:snapToGrid w:val="0"/>
              <w:spacing w:line="276" w:lineRule="auto"/>
              <w:jc w:val="center"/>
              <w:rPr>
                <w:rFonts w:eastAsia="Times New Roman"/>
                <w:b/>
              </w:rPr>
            </w:pPr>
            <w:r w:rsidRPr="00002AEB">
              <w:rPr>
                <w:rFonts w:eastAsia="Times New Roman"/>
                <w:b/>
              </w:rPr>
              <w:t>Подпрограмма 1.Обеспечение безопасности жизнедеятельности населения и территории Крутологского сельского поселения</w:t>
            </w:r>
          </w:p>
        </w:tc>
      </w:tr>
      <w:tr w:rsidR="00427C69" w:rsidRPr="00427C69" w:rsidTr="00A3133C">
        <w:trPr>
          <w:gridAfter w:val="3"/>
          <w:wAfter w:w="6503" w:type="dxa"/>
          <w:trHeight w:val="149"/>
        </w:trPr>
        <w:tc>
          <w:tcPr>
            <w:tcW w:w="1573" w:type="dxa"/>
            <w:vMerge w:val="restart"/>
            <w:tcBorders>
              <w:top w:val="single" w:sz="4" w:space="0" w:color="000000"/>
              <w:left w:val="single" w:sz="4" w:space="0" w:color="000000"/>
            </w:tcBorders>
            <w:shd w:val="clear" w:color="auto" w:fill="auto"/>
          </w:tcPr>
          <w:p w:rsidR="008D4CBD" w:rsidRPr="00427C69" w:rsidRDefault="008D4CBD" w:rsidP="00E0091B">
            <w:pPr>
              <w:widowControl w:val="0"/>
              <w:autoSpaceDE w:val="0"/>
              <w:snapToGrid w:val="0"/>
              <w:spacing w:line="276" w:lineRule="auto"/>
              <w:jc w:val="center"/>
              <w:rPr>
                <w:rFonts w:eastAsia="Times New Roman"/>
                <w:sz w:val="20"/>
                <w:szCs w:val="20"/>
              </w:rPr>
            </w:pPr>
            <w:r w:rsidRPr="00427C69">
              <w:rPr>
                <w:rFonts w:eastAsia="Times New Roman"/>
                <w:b/>
              </w:rPr>
              <w:lastRenderedPageBreak/>
              <w:t>Подпрограмма 1</w:t>
            </w:r>
          </w:p>
        </w:tc>
        <w:tc>
          <w:tcPr>
            <w:tcW w:w="3539" w:type="dxa"/>
            <w:gridSpan w:val="2"/>
            <w:vMerge w:val="restart"/>
            <w:tcBorders>
              <w:top w:val="single" w:sz="4" w:space="0" w:color="000000"/>
              <w:left w:val="single" w:sz="4" w:space="0" w:color="000000"/>
            </w:tcBorders>
            <w:shd w:val="clear" w:color="auto" w:fill="auto"/>
          </w:tcPr>
          <w:p w:rsidR="008D4CBD" w:rsidRPr="00427C69" w:rsidRDefault="008D4CBD" w:rsidP="00E0091B">
            <w:pPr>
              <w:widowControl w:val="0"/>
              <w:autoSpaceDE w:val="0"/>
              <w:snapToGrid w:val="0"/>
              <w:spacing w:line="276" w:lineRule="auto"/>
              <w:jc w:val="center"/>
              <w:rPr>
                <w:rFonts w:eastAsia="Times New Roman"/>
                <w:b/>
              </w:rPr>
            </w:pPr>
            <w:r w:rsidRPr="00427C69">
              <w:rPr>
                <w:rFonts w:eastAsia="Times New Roman"/>
                <w:b/>
              </w:rPr>
              <w:t xml:space="preserve">Обеспечение безопасности жизнедеятельности населения и территории Крутологского сельского поселения </w:t>
            </w:r>
          </w:p>
        </w:tc>
        <w:tc>
          <w:tcPr>
            <w:tcW w:w="1885" w:type="dxa"/>
            <w:gridSpan w:val="3"/>
            <w:vMerge w:val="restart"/>
            <w:tcBorders>
              <w:top w:val="single" w:sz="4" w:space="0" w:color="000000"/>
              <w:left w:val="single" w:sz="4" w:space="0" w:color="000000"/>
              <w:right w:val="single" w:sz="4" w:space="0" w:color="000000"/>
            </w:tcBorders>
          </w:tcPr>
          <w:p w:rsidR="008D4CBD" w:rsidRPr="00427C69" w:rsidRDefault="008D4CBD" w:rsidP="00E0091B">
            <w:pPr>
              <w:widowControl w:val="0"/>
              <w:autoSpaceDE w:val="0"/>
              <w:snapToGrid w:val="0"/>
              <w:spacing w:line="276" w:lineRule="auto"/>
              <w:jc w:val="center"/>
              <w:rPr>
                <w:rFonts w:eastAsia="Times New Roman"/>
              </w:rPr>
            </w:pPr>
            <w:r w:rsidRPr="00427C69">
              <w:rPr>
                <w:rFonts w:eastAsia="Times New Roman"/>
              </w:rPr>
              <w:t>Администрация Крутологского сельского поселения</w:t>
            </w:r>
          </w:p>
        </w:tc>
        <w:tc>
          <w:tcPr>
            <w:tcW w:w="2173" w:type="dxa"/>
            <w:gridSpan w:val="2"/>
            <w:tcBorders>
              <w:top w:val="single" w:sz="4" w:space="0" w:color="000000"/>
              <w:left w:val="single" w:sz="4" w:space="0" w:color="000000"/>
              <w:bottom w:val="single" w:sz="4" w:space="0" w:color="000000"/>
            </w:tcBorders>
            <w:shd w:val="clear" w:color="auto" w:fill="auto"/>
          </w:tcPr>
          <w:p w:rsidR="008D4CBD" w:rsidRPr="00427C69" w:rsidRDefault="008D4CBD" w:rsidP="00E0091B">
            <w:pPr>
              <w:widowControl w:val="0"/>
              <w:autoSpaceDE w:val="0"/>
              <w:snapToGrid w:val="0"/>
              <w:spacing w:line="276" w:lineRule="auto"/>
              <w:jc w:val="center"/>
              <w:rPr>
                <w:rFonts w:eastAsia="Times New Roman"/>
                <w:b/>
              </w:rPr>
            </w:pPr>
            <w:r w:rsidRPr="00427C69">
              <w:rPr>
                <w:rFonts w:eastAsia="Times New Roman"/>
                <w:b/>
              </w:rPr>
              <w:t>Всего</w:t>
            </w:r>
          </w:p>
        </w:tc>
        <w:tc>
          <w:tcPr>
            <w:tcW w:w="957" w:type="dxa"/>
            <w:gridSpan w:val="4"/>
            <w:tcBorders>
              <w:top w:val="single" w:sz="4" w:space="0" w:color="000000"/>
              <w:left w:val="single" w:sz="4" w:space="0" w:color="000000"/>
              <w:bottom w:val="single" w:sz="4" w:space="0" w:color="000000"/>
              <w:right w:val="single" w:sz="4" w:space="0" w:color="000000"/>
            </w:tcBorders>
          </w:tcPr>
          <w:p w:rsidR="008D4CBD" w:rsidRPr="00427C69" w:rsidRDefault="00E0051F" w:rsidP="00E0091B">
            <w:pPr>
              <w:widowControl w:val="0"/>
              <w:autoSpaceDE w:val="0"/>
              <w:snapToGrid w:val="0"/>
              <w:spacing w:line="276" w:lineRule="auto"/>
              <w:jc w:val="center"/>
              <w:rPr>
                <w:rFonts w:eastAsia="Times New Roman"/>
              </w:rPr>
            </w:pPr>
            <w:r>
              <w:rPr>
                <w:rFonts w:eastAsia="Times New Roman"/>
              </w:rPr>
              <w:t>455,4</w:t>
            </w:r>
          </w:p>
        </w:tc>
        <w:tc>
          <w:tcPr>
            <w:tcW w:w="725" w:type="dxa"/>
            <w:gridSpan w:val="2"/>
            <w:tcBorders>
              <w:top w:val="single" w:sz="4" w:space="0" w:color="000000"/>
              <w:left w:val="single" w:sz="4" w:space="0" w:color="000000"/>
              <w:bottom w:val="single" w:sz="4" w:space="0" w:color="000000"/>
            </w:tcBorders>
            <w:shd w:val="clear" w:color="auto" w:fill="auto"/>
          </w:tcPr>
          <w:p w:rsidR="008D4CBD" w:rsidRPr="00427C69" w:rsidRDefault="008D4CBD" w:rsidP="00E0091B">
            <w:pPr>
              <w:widowControl w:val="0"/>
              <w:autoSpaceDE w:val="0"/>
              <w:snapToGrid w:val="0"/>
              <w:spacing w:line="276" w:lineRule="auto"/>
              <w:jc w:val="center"/>
              <w:rPr>
                <w:rFonts w:eastAsia="Times New Roman"/>
              </w:rPr>
            </w:pPr>
            <w:r w:rsidRPr="00427C69">
              <w:rPr>
                <w:rFonts w:eastAsia="Times New Roman"/>
              </w:rPr>
              <w:t>103,0</w:t>
            </w:r>
          </w:p>
        </w:tc>
        <w:tc>
          <w:tcPr>
            <w:tcW w:w="955" w:type="dxa"/>
            <w:gridSpan w:val="6"/>
            <w:tcBorders>
              <w:top w:val="single" w:sz="4" w:space="0" w:color="000000"/>
              <w:left w:val="single" w:sz="4" w:space="0" w:color="000000"/>
              <w:bottom w:val="single" w:sz="4" w:space="0" w:color="000000"/>
            </w:tcBorders>
            <w:shd w:val="clear" w:color="auto" w:fill="auto"/>
          </w:tcPr>
          <w:p w:rsidR="008D4CBD" w:rsidRPr="00427C69" w:rsidRDefault="008D4CBD" w:rsidP="00E0091B">
            <w:pPr>
              <w:widowControl w:val="0"/>
              <w:autoSpaceDE w:val="0"/>
              <w:snapToGrid w:val="0"/>
              <w:spacing w:line="276" w:lineRule="auto"/>
              <w:jc w:val="center"/>
              <w:rPr>
                <w:rFonts w:eastAsia="Times New Roman"/>
              </w:rPr>
            </w:pPr>
            <w:r w:rsidRPr="00427C69">
              <w:rPr>
                <w:rFonts w:eastAsia="Times New Roman"/>
              </w:rPr>
              <w:t>128,2</w:t>
            </w:r>
          </w:p>
        </w:tc>
        <w:tc>
          <w:tcPr>
            <w:tcW w:w="725" w:type="dxa"/>
            <w:gridSpan w:val="5"/>
            <w:tcBorders>
              <w:top w:val="single" w:sz="4" w:space="0" w:color="000000"/>
              <w:left w:val="single" w:sz="4" w:space="0" w:color="000000"/>
              <w:bottom w:val="single" w:sz="4" w:space="0" w:color="000000"/>
            </w:tcBorders>
            <w:shd w:val="clear" w:color="auto" w:fill="auto"/>
          </w:tcPr>
          <w:p w:rsidR="008D4CBD" w:rsidRPr="00427C69" w:rsidRDefault="008D4CBD" w:rsidP="00E0091B">
            <w:pPr>
              <w:widowControl w:val="0"/>
              <w:autoSpaceDE w:val="0"/>
              <w:snapToGrid w:val="0"/>
              <w:spacing w:line="276" w:lineRule="auto"/>
              <w:jc w:val="center"/>
              <w:rPr>
                <w:rFonts w:eastAsia="Times New Roman"/>
              </w:rPr>
            </w:pPr>
            <w:r w:rsidRPr="00427C69">
              <w:rPr>
                <w:rFonts w:eastAsia="Times New Roman"/>
              </w:rPr>
              <w:t>122,5</w:t>
            </w:r>
          </w:p>
        </w:tc>
        <w:tc>
          <w:tcPr>
            <w:tcW w:w="933" w:type="dxa"/>
            <w:gridSpan w:val="5"/>
            <w:tcBorders>
              <w:top w:val="single" w:sz="4" w:space="0" w:color="000000"/>
              <w:left w:val="single" w:sz="4" w:space="0" w:color="000000"/>
              <w:bottom w:val="single" w:sz="4" w:space="0" w:color="000000"/>
            </w:tcBorders>
            <w:shd w:val="clear" w:color="auto" w:fill="auto"/>
          </w:tcPr>
          <w:p w:rsidR="008D4CBD" w:rsidRPr="00427C69" w:rsidRDefault="00C81814" w:rsidP="00E0091B">
            <w:pPr>
              <w:widowControl w:val="0"/>
              <w:autoSpaceDE w:val="0"/>
              <w:snapToGrid w:val="0"/>
              <w:spacing w:line="276" w:lineRule="auto"/>
              <w:jc w:val="center"/>
              <w:rPr>
                <w:rFonts w:eastAsia="Times New Roman"/>
              </w:rPr>
            </w:pPr>
            <w:r w:rsidRPr="00427C69">
              <w:rPr>
                <w:rFonts w:eastAsia="Times New Roman"/>
              </w:rPr>
              <w:t>30,8</w:t>
            </w:r>
          </w:p>
        </w:tc>
        <w:tc>
          <w:tcPr>
            <w:tcW w:w="792" w:type="dxa"/>
            <w:gridSpan w:val="3"/>
            <w:tcBorders>
              <w:top w:val="single" w:sz="4" w:space="0" w:color="000000"/>
              <w:left w:val="single" w:sz="4" w:space="0" w:color="000000"/>
              <w:bottom w:val="single" w:sz="4" w:space="0" w:color="000000"/>
            </w:tcBorders>
            <w:shd w:val="clear" w:color="auto" w:fill="auto"/>
          </w:tcPr>
          <w:p w:rsidR="008D4CBD" w:rsidRPr="00427C69" w:rsidRDefault="00853D1F" w:rsidP="00E0091B">
            <w:pPr>
              <w:widowControl w:val="0"/>
              <w:autoSpaceDE w:val="0"/>
              <w:snapToGrid w:val="0"/>
              <w:spacing w:line="276" w:lineRule="auto"/>
              <w:jc w:val="center"/>
              <w:rPr>
                <w:rFonts w:eastAsia="Times New Roman"/>
              </w:rPr>
            </w:pPr>
            <w:r>
              <w:rPr>
                <w:rFonts w:eastAsia="Times New Roman"/>
              </w:rPr>
              <w:t>55,1</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427C69" w:rsidRDefault="00E0051F" w:rsidP="00E0091B">
            <w:pPr>
              <w:widowControl w:val="0"/>
              <w:autoSpaceDE w:val="0"/>
              <w:snapToGrid w:val="0"/>
              <w:spacing w:line="276" w:lineRule="auto"/>
              <w:jc w:val="center"/>
              <w:rPr>
                <w:rFonts w:eastAsia="Times New Roman"/>
              </w:rPr>
            </w:pPr>
            <w:r>
              <w:rPr>
                <w:rFonts w:eastAsia="Times New Roman"/>
              </w:rPr>
              <w:t>15,8</w:t>
            </w:r>
          </w:p>
        </w:tc>
      </w:tr>
      <w:tr w:rsidR="008D4CBD" w:rsidRPr="00E658CA" w:rsidTr="00A3133C">
        <w:trPr>
          <w:gridAfter w:val="3"/>
          <w:wAfter w:w="6503" w:type="dxa"/>
          <w:trHeight w:val="149"/>
        </w:trPr>
        <w:tc>
          <w:tcPr>
            <w:tcW w:w="1573" w:type="dxa"/>
            <w:vMerge/>
            <w:tcBorders>
              <w:left w:val="single" w:sz="4" w:space="0" w:color="000000"/>
            </w:tcBorders>
            <w:shd w:val="clear" w:color="auto" w:fill="auto"/>
          </w:tcPr>
          <w:p w:rsidR="008D4CBD" w:rsidRPr="00E658CA" w:rsidRDefault="008D4CBD" w:rsidP="00E0091B">
            <w:pPr>
              <w:widowControl w:val="0"/>
              <w:autoSpaceDE w:val="0"/>
              <w:snapToGrid w:val="0"/>
              <w:spacing w:line="276" w:lineRule="auto"/>
              <w:jc w:val="center"/>
              <w:rPr>
                <w:rFonts w:eastAsia="Times New Roman"/>
                <w:b/>
                <w:color w:val="FF0000"/>
              </w:rPr>
            </w:pPr>
          </w:p>
        </w:tc>
        <w:tc>
          <w:tcPr>
            <w:tcW w:w="3539" w:type="dxa"/>
            <w:gridSpan w:val="2"/>
            <w:vMerge/>
            <w:tcBorders>
              <w:left w:val="single" w:sz="4" w:space="0" w:color="000000"/>
            </w:tcBorders>
            <w:shd w:val="clear" w:color="auto" w:fill="auto"/>
          </w:tcPr>
          <w:p w:rsidR="008D4CBD" w:rsidRPr="00E658CA" w:rsidRDefault="008D4CBD" w:rsidP="00E0091B">
            <w:pPr>
              <w:widowControl w:val="0"/>
              <w:autoSpaceDE w:val="0"/>
              <w:snapToGrid w:val="0"/>
              <w:spacing w:line="276" w:lineRule="auto"/>
              <w:jc w:val="center"/>
              <w:rPr>
                <w:rFonts w:eastAsia="Times New Roman"/>
                <w:b/>
                <w:color w:val="FF0000"/>
              </w:rPr>
            </w:pPr>
          </w:p>
        </w:tc>
        <w:tc>
          <w:tcPr>
            <w:tcW w:w="1885" w:type="dxa"/>
            <w:gridSpan w:val="3"/>
            <w:vMerge/>
            <w:tcBorders>
              <w:left w:val="single" w:sz="4" w:space="0" w:color="000000"/>
              <w:right w:val="single" w:sz="4" w:space="0" w:color="000000"/>
            </w:tcBorders>
          </w:tcPr>
          <w:p w:rsidR="008D4CBD" w:rsidRPr="00E658CA" w:rsidRDefault="008D4CBD" w:rsidP="00E0091B">
            <w:pPr>
              <w:widowControl w:val="0"/>
              <w:autoSpaceDE w:val="0"/>
              <w:snapToGrid w:val="0"/>
              <w:spacing w:line="276" w:lineRule="auto"/>
              <w:jc w:val="center"/>
              <w:rPr>
                <w:rFonts w:eastAsia="Times New Roman"/>
                <w:color w:val="FF0000"/>
              </w:rPr>
            </w:pPr>
          </w:p>
        </w:tc>
        <w:tc>
          <w:tcPr>
            <w:tcW w:w="2173" w:type="dxa"/>
            <w:gridSpan w:val="2"/>
            <w:tcBorders>
              <w:top w:val="single" w:sz="4" w:space="0" w:color="000000"/>
              <w:left w:val="single" w:sz="4" w:space="0" w:color="000000"/>
              <w:bottom w:val="single" w:sz="4" w:space="0" w:color="000000"/>
            </w:tcBorders>
            <w:shd w:val="clear" w:color="auto" w:fill="auto"/>
          </w:tcPr>
          <w:p w:rsidR="008D4CBD" w:rsidRPr="00427C69" w:rsidRDefault="008D4CBD" w:rsidP="00E0091B">
            <w:pPr>
              <w:widowControl w:val="0"/>
              <w:autoSpaceDE w:val="0"/>
              <w:snapToGrid w:val="0"/>
              <w:spacing w:line="276" w:lineRule="auto"/>
              <w:jc w:val="center"/>
              <w:rPr>
                <w:rFonts w:eastAsia="Times New Roman"/>
              </w:rPr>
            </w:pPr>
            <w:r w:rsidRPr="00427C69">
              <w:rPr>
                <w:rFonts w:eastAsia="Times New Roman"/>
              </w:rPr>
              <w:t>федеральный бюджет</w:t>
            </w:r>
          </w:p>
        </w:tc>
        <w:tc>
          <w:tcPr>
            <w:tcW w:w="957" w:type="dxa"/>
            <w:gridSpan w:val="4"/>
            <w:tcBorders>
              <w:top w:val="single" w:sz="4" w:space="0" w:color="000000"/>
              <w:left w:val="single" w:sz="4" w:space="0" w:color="000000"/>
              <w:bottom w:val="single" w:sz="4" w:space="0" w:color="000000"/>
              <w:right w:val="single" w:sz="4" w:space="0" w:color="000000"/>
            </w:tcBorders>
          </w:tcPr>
          <w:p w:rsidR="008D4CBD" w:rsidRPr="00427C69" w:rsidRDefault="008D4CBD" w:rsidP="00E0091B">
            <w:pPr>
              <w:widowControl w:val="0"/>
              <w:autoSpaceDE w:val="0"/>
              <w:snapToGrid w:val="0"/>
              <w:spacing w:line="276" w:lineRule="auto"/>
              <w:jc w:val="center"/>
              <w:rPr>
                <w:rFonts w:eastAsia="Times New Roman"/>
              </w:rPr>
            </w:pPr>
          </w:p>
        </w:tc>
        <w:tc>
          <w:tcPr>
            <w:tcW w:w="725" w:type="dxa"/>
            <w:gridSpan w:val="2"/>
            <w:tcBorders>
              <w:top w:val="single" w:sz="4" w:space="0" w:color="000000"/>
              <w:left w:val="single" w:sz="4" w:space="0" w:color="000000"/>
              <w:bottom w:val="single" w:sz="4" w:space="0" w:color="000000"/>
            </w:tcBorders>
            <w:shd w:val="clear" w:color="auto" w:fill="auto"/>
          </w:tcPr>
          <w:p w:rsidR="008D4CBD" w:rsidRPr="00427C69" w:rsidRDefault="008D4CBD" w:rsidP="00E0091B">
            <w:pPr>
              <w:widowControl w:val="0"/>
              <w:autoSpaceDE w:val="0"/>
              <w:snapToGrid w:val="0"/>
              <w:spacing w:line="276" w:lineRule="auto"/>
              <w:jc w:val="center"/>
              <w:rPr>
                <w:rFonts w:eastAsia="Times New Roman"/>
              </w:rPr>
            </w:pPr>
          </w:p>
        </w:tc>
        <w:tc>
          <w:tcPr>
            <w:tcW w:w="955" w:type="dxa"/>
            <w:gridSpan w:val="6"/>
            <w:tcBorders>
              <w:top w:val="single" w:sz="4" w:space="0" w:color="000000"/>
              <w:left w:val="single" w:sz="4" w:space="0" w:color="000000"/>
              <w:bottom w:val="single" w:sz="4" w:space="0" w:color="000000"/>
            </w:tcBorders>
            <w:shd w:val="clear" w:color="auto" w:fill="auto"/>
          </w:tcPr>
          <w:p w:rsidR="008D4CBD" w:rsidRPr="00427C69" w:rsidRDefault="008D4CBD" w:rsidP="00E0091B">
            <w:pPr>
              <w:widowControl w:val="0"/>
              <w:autoSpaceDE w:val="0"/>
              <w:snapToGrid w:val="0"/>
              <w:spacing w:line="276" w:lineRule="auto"/>
              <w:jc w:val="center"/>
              <w:rPr>
                <w:rFonts w:eastAsia="Times New Roman"/>
              </w:rPr>
            </w:pPr>
          </w:p>
        </w:tc>
        <w:tc>
          <w:tcPr>
            <w:tcW w:w="725" w:type="dxa"/>
            <w:gridSpan w:val="5"/>
            <w:tcBorders>
              <w:top w:val="single" w:sz="4" w:space="0" w:color="000000"/>
              <w:left w:val="single" w:sz="4" w:space="0" w:color="000000"/>
              <w:bottom w:val="single" w:sz="4" w:space="0" w:color="000000"/>
            </w:tcBorders>
            <w:shd w:val="clear" w:color="auto" w:fill="auto"/>
          </w:tcPr>
          <w:p w:rsidR="008D4CBD" w:rsidRPr="00427C69" w:rsidRDefault="008D4CBD" w:rsidP="00E0091B">
            <w:pPr>
              <w:widowControl w:val="0"/>
              <w:autoSpaceDE w:val="0"/>
              <w:snapToGrid w:val="0"/>
              <w:spacing w:line="276" w:lineRule="auto"/>
              <w:jc w:val="center"/>
              <w:rPr>
                <w:rFonts w:eastAsia="Times New Roman"/>
              </w:rPr>
            </w:pPr>
          </w:p>
        </w:tc>
        <w:tc>
          <w:tcPr>
            <w:tcW w:w="933" w:type="dxa"/>
            <w:gridSpan w:val="5"/>
            <w:tcBorders>
              <w:top w:val="single" w:sz="4" w:space="0" w:color="000000"/>
              <w:left w:val="single" w:sz="4" w:space="0" w:color="000000"/>
              <w:bottom w:val="single" w:sz="4" w:space="0" w:color="000000"/>
            </w:tcBorders>
            <w:shd w:val="clear" w:color="auto" w:fill="auto"/>
          </w:tcPr>
          <w:p w:rsidR="008D4CBD" w:rsidRPr="00427C69" w:rsidRDefault="008D4CBD" w:rsidP="00E0091B">
            <w:pPr>
              <w:widowControl w:val="0"/>
              <w:autoSpaceDE w:val="0"/>
              <w:snapToGrid w:val="0"/>
              <w:spacing w:line="276" w:lineRule="auto"/>
              <w:jc w:val="center"/>
              <w:rPr>
                <w:rFonts w:eastAsia="Times New Roman"/>
              </w:rPr>
            </w:pPr>
          </w:p>
        </w:tc>
        <w:tc>
          <w:tcPr>
            <w:tcW w:w="792" w:type="dxa"/>
            <w:gridSpan w:val="3"/>
            <w:tcBorders>
              <w:top w:val="single" w:sz="4" w:space="0" w:color="000000"/>
              <w:left w:val="single" w:sz="4" w:space="0" w:color="000000"/>
              <w:bottom w:val="single" w:sz="4" w:space="0" w:color="000000"/>
            </w:tcBorders>
            <w:shd w:val="clear" w:color="auto" w:fill="auto"/>
          </w:tcPr>
          <w:p w:rsidR="008D4CBD" w:rsidRPr="00427C69" w:rsidRDefault="008D4CBD" w:rsidP="00E0091B">
            <w:pPr>
              <w:widowControl w:val="0"/>
              <w:autoSpaceDE w:val="0"/>
              <w:snapToGrid w:val="0"/>
              <w:spacing w:line="276" w:lineRule="auto"/>
              <w:jc w:val="center"/>
              <w:rPr>
                <w:rFonts w:eastAsia="Times New Roman"/>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427C69" w:rsidRDefault="008D4CBD" w:rsidP="00E0091B">
            <w:pPr>
              <w:widowControl w:val="0"/>
              <w:autoSpaceDE w:val="0"/>
              <w:snapToGrid w:val="0"/>
              <w:spacing w:line="276" w:lineRule="auto"/>
              <w:jc w:val="center"/>
              <w:rPr>
                <w:rFonts w:eastAsia="Times New Roman"/>
              </w:rPr>
            </w:pPr>
          </w:p>
        </w:tc>
      </w:tr>
      <w:tr w:rsidR="008D4CBD" w:rsidRPr="00E658CA" w:rsidTr="00A3133C">
        <w:trPr>
          <w:gridAfter w:val="3"/>
          <w:wAfter w:w="6503" w:type="dxa"/>
          <w:trHeight w:val="149"/>
        </w:trPr>
        <w:tc>
          <w:tcPr>
            <w:tcW w:w="1573" w:type="dxa"/>
            <w:vMerge/>
            <w:tcBorders>
              <w:left w:val="single" w:sz="4" w:space="0" w:color="000000"/>
            </w:tcBorders>
            <w:shd w:val="clear" w:color="auto" w:fill="auto"/>
          </w:tcPr>
          <w:p w:rsidR="008D4CBD" w:rsidRPr="00E658CA" w:rsidRDefault="008D4CBD" w:rsidP="00E0091B">
            <w:pPr>
              <w:widowControl w:val="0"/>
              <w:autoSpaceDE w:val="0"/>
              <w:snapToGrid w:val="0"/>
              <w:spacing w:line="276" w:lineRule="auto"/>
              <w:jc w:val="center"/>
              <w:rPr>
                <w:rFonts w:eastAsia="Times New Roman"/>
                <w:b/>
                <w:color w:val="FF0000"/>
              </w:rPr>
            </w:pPr>
          </w:p>
        </w:tc>
        <w:tc>
          <w:tcPr>
            <w:tcW w:w="3539" w:type="dxa"/>
            <w:gridSpan w:val="2"/>
            <w:vMerge/>
            <w:tcBorders>
              <w:left w:val="single" w:sz="4" w:space="0" w:color="000000"/>
            </w:tcBorders>
            <w:shd w:val="clear" w:color="auto" w:fill="auto"/>
          </w:tcPr>
          <w:p w:rsidR="008D4CBD" w:rsidRPr="00E658CA" w:rsidRDefault="008D4CBD" w:rsidP="00E0091B">
            <w:pPr>
              <w:widowControl w:val="0"/>
              <w:autoSpaceDE w:val="0"/>
              <w:snapToGrid w:val="0"/>
              <w:spacing w:line="276" w:lineRule="auto"/>
              <w:jc w:val="center"/>
              <w:rPr>
                <w:rFonts w:eastAsia="Times New Roman"/>
                <w:b/>
                <w:color w:val="FF0000"/>
              </w:rPr>
            </w:pPr>
          </w:p>
        </w:tc>
        <w:tc>
          <w:tcPr>
            <w:tcW w:w="1885" w:type="dxa"/>
            <w:gridSpan w:val="3"/>
            <w:vMerge/>
            <w:tcBorders>
              <w:left w:val="single" w:sz="4" w:space="0" w:color="000000"/>
              <w:right w:val="single" w:sz="4" w:space="0" w:color="000000"/>
            </w:tcBorders>
          </w:tcPr>
          <w:p w:rsidR="008D4CBD" w:rsidRPr="00E658CA" w:rsidRDefault="008D4CBD" w:rsidP="00E0091B">
            <w:pPr>
              <w:widowControl w:val="0"/>
              <w:autoSpaceDE w:val="0"/>
              <w:snapToGrid w:val="0"/>
              <w:spacing w:line="276" w:lineRule="auto"/>
              <w:jc w:val="center"/>
              <w:rPr>
                <w:rFonts w:eastAsia="Times New Roman"/>
                <w:color w:val="FF0000"/>
              </w:rPr>
            </w:pPr>
          </w:p>
        </w:tc>
        <w:tc>
          <w:tcPr>
            <w:tcW w:w="2173" w:type="dxa"/>
            <w:gridSpan w:val="2"/>
            <w:tcBorders>
              <w:top w:val="single" w:sz="4" w:space="0" w:color="000000"/>
              <w:left w:val="single" w:sz="4" w:space="0" w:color="000000"/>
              <w:bottom w:val="single" w:sz="4" w:space="0" w:color="000000"/>
            </w:tcBorders>
            <w:shd w:val="clear" w:color="auto" w:fill="auto"/>
          </w:tcPr>
          <w:p w:rsidR="008D4CBD" w:rsidRPr="00427C69" w:rsidRDefault="008D4CBD" w:rsidP="00E0091B">
            <w:pPr>
              <w:widowControl w:val="0"/>
              <w:autoSpaceDE w:val="0"/>
              <w:snapToGrid w:val="0"/>
              <w:spacing w:line="276" w:lineRule="auto"/>
              <w:jc w:val="center"/>
              <w:rPr>
                <w:rFonts w:eastAsia="Times New Roman"/>
              </w:rPr>
            </w:pPr>
            <w:r w:rsidRPr="00427C69">
              <w:rPr>
                <w:rFonts w:eastAsia="Times New Roman"/>
              </w:rPr>
              <w:t>областной бюджет</w:t>
            </w:r>
          </w:p>
        </w:tc>
        <w:tc>
          <w:tcPr>
            <w:tcW w:w="957" w:type="dxa"/>
            <w:gridSpan w:val="4"/>
            <w:tcBorders>
              <w:top w:val="single" w:sz="4" w:space="0" w:color="000000"/>
              <w:left w:val="single" w:sz="4" w:space="0" w:color="000000"/>
              <w:bottom w:val="single" w:sz="4" w:space="0" w:color="000000"/>
              <w:right w:val="single" w:sz="4" w:space="0" w:color="000000"/>
            </w:tcBorders>
          </w:tcPr>
          <w:p w:rsidR="008D4CBD" w:rsidRPr="00427C69" w:rsidRDefault="008D4CBD" w:rsidP="00E0091B">
            <w:pPr>
              <w:widowControl w:val="0"/>
              <w:autoSpaceDE w:val="0"/>
              <w:snapToGrid w:val="0"/>
              <w:spacing w:line="276" w:lineRule="auto"/>
              <w:jc w:val="center"/>
              <w:rPr>
                <w:rFonts w:eastAsia="Times New Roman"/>
              </w:rPr>
            </w:pPr>
          </w:p>
        </w:tc>
        <w:tc>
          <w:tcPr>
            <w:tcW w:w="725" w:type="dxa"/>
            <w:gridSpan w:val="2"/>
            <w:tcBorders>
              <w:top w:val="single" w:sz="4" w:space="0" w:color="000000"/>
              <w:left w:val="single" w:sz="4" w:space="0" w:color="000000"/>
              <w:bottom w:val="single" w:sz="4" w:space="0" w:color="000000"/>
            </w:tcBorders>
            <w:shd w:val="clear" w:color="auto" w:fill="auto"/>
          </w:tcPr>
          <w:p w:rsidR="008D4CBD" w:rsidRPr="00427C69" w:rsidRDefault="008D4CBD" w:rsidP="00E0091B">
            <w:pPr>
              <w:widowControl w:val="0"/>
              <w:autoSpaceDE w:val="0"/>
              <w:snapToGrid w:val="0"/>
              <w:spacing w:line="276" w:lineRule="auto"/>
              <w:jc w:val="center"/>
              <w:rPr>
                <w:rFonts w:eastAsia="Times New Roman"/>
              </w:rPr>
            </w:pPr>
          </w:p>
        </w:tc>
        <w:tc>
          <w:tcPr>
            <w:tcW w:w="955" w:type="dxa"/>
            <w:gridSpan w:val="6"/>
            <w:tcBorders>
              <w:top w:val="single" w:sz="4" w:space="0" w:color="000000"/>
              <w:left w:val="single" w:sz="4" w:space="0" w:color="000000"/>
              <w:bottom w:val="single" w:sz="4" w:space="0" w:color="000000"/>
            </w:tcBorders>
            <w:shd w:val="clear" w:color="auto" w:fill="auto"/>
          </w:tcPr>
          <w:p w:rsidR="008D4CBD" w:rsidRPr="00427C69" w:rsidRDefault="008D4CBD" w:rsidP="00E0091B">
            <w:pPr>
              <w:widowControl w:val="0"/>
              <w:autoSpaceDE w:val="0"/>
              <w:snapToGrid w:val="0"/>
              <w:spacing w:line="276" w:lineRule="auto"/>
              <w:jc w:val="center"/>
              <w:rPr>
                <w:rFonts w:eastAsia="Times New Roman"/>
              </w:rPr>
            </w:pPr>
          </w:p>
        </w:tc>
        <w:tc>
          <w:tcPr>
            <w:tcW w:w="725" w:type="dxa"/>
            <w:gridSpan w:val="5"/>
            <w:tcBorders>
              <w:top w:val="single" w:sz="4" w:space="0" w:color="000000"/>
              <w:left w:val="single" w:sz="4" w:space="0" w:color="000000"/>
              <w:bottom w:val="single" w:sz="4" w:space="0" w:color="000000"/>
            </w:tcBorders>
            <w:shd w:val="clear" w:color="auto" w:fill="auto"/>
          </w:tcPr>
          <w:p w:rsidR="008D4CBD" w:rsidRPr="00427C69" w:rsidRDefault="008D4CBD" w:rsidP="00E0091B">
            <w:pPr>
              <w:widowControl w:val="0"/>
              <w:autoSpaceDE w:val="0"/>
              <w:snapToGrid w:val="0"/>
              <w:spacing w:line="276" w:lineRule="auto"/>
              <w:jc w:val="center"/>
              <w:rPr>
                <w:rFonts w:eastAsia="Times New Roman"/>
              </w:rPr>
            </w:pPr>
          </w:p>
        </w:tc>
        <w:tc>
          <w:tcPr>
            <w:tcW w:w="933" w:type="dxa"/>
            <w:gridSpan w:val="5"/>
            <w:tcBorders>
              <w:top w:val="single" w:sz="4" w:space="0" w:color="000000"/>
              <w:left w:val="single" w:sz="4" w:space="0" w:color="000000"/>
              <w:bottom w:val="single" w:sz="4" w:space="0" w:color="000000"/>
            </w:tcBorders>
            <w:shd w:val="clear" w:color="auto" w:fill="auto"/>
          </w:tcPr>
          <w:p w:rsidR="008D4CBD" w:rsidRPr="00427C69" w:rsidRDefault="008D4CBD" w:rsidP="00E0091B">
            <w:pPr>
              <w:widowControl w:val="0"/>
              <w:autoSpaceDE w:val="0"/>
              <w:snapToGrid w:val="0"/>
              <w:spacing w:line="276" w:lineRule="auto"/>
              <w:jc w:val="center"/>
              <w:rPr>
                <w:rFonts w:eastAsia="Times New Roman"/>
              </w:rPr>
            </w:pPr>
          </w:p>
        </w:tc>
        <w:tc>
          <w:tcPr>
            <w:tcW w:w="792" w:type="dxa"/>
            <w:gridSpan w:val="3"/>
            <w:tcBorders>
              <w:top w:val="single" w:sz="4" w:space="0" w:color="000000"/>
              <w:left w:val="single" w:sz="4" w:space="0" w:color="000000"/>
              <w:bottom w:val="single" w:sz="4" w:space="0" w:color="000000"/>
            </w:tcBorders>
            <w:shd w:val="clear" w:color="auto" w:fill="auto"/>
          </w:tcPr>
          <w:p w:rsidR="008D4CBD" w:rsidRPr="00427C69" w:rsidRDefault="008D4CBD" w:rsidP="00E0091B">
            <w:pPr>
              <w:widowControl w:val="0"/>
              <w:autoSpaceDE w:val="0"/>
              <w:snapToGrid w:val="0"/>
              <w:spacing w:line="276" w:lineRule="auto"/>
              <w:jc w:val="center"/>
              <w:rPr>
                <w:rFonts w:eastAsia="Times New Roman"/>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427C69" w:rsidRDefault="008D4CBD" w:rsidP="00E0091B">
            <w:pPr>
              <w:widowControl w:val="0"/>
              <w:autoSpaceDE w:val="0"/>
              <w:snapToGrid w:val="0"/>
              <w:spacing w:line="276" w:lineRule="auto"/>
              <w:jc w:val="center"/>
              <w:rPr>
                <w:rFonts w:eastAsia="Times New Roman"/>
              </w:rPr>
            </w:pPr>
          </w:p>
        </w:tc>
      </w:tr>
      <w:tr w:rsidR="00C81814" w:rsidRPr="00E658CA" w:rsidTr="00A3133C">
        <w:trPr>
          <w:gridAfter w:val="3"/>
          <w:wAfter w:w="6503" w:type="dxa"/>
          <w:trHeight w:val="149"/>
        </w:trPr>
        <w:tc>
          <w:tcPr>
            <w:tcW w:w="1573" w:type="dxa"/>
            <w:vMerge/>
            <w:tcBorders>
              <w:left w:val="single" w:sz="4" w:space="0" w:color="000000"/>
            </w:tcBorders>
            <w:shd w:val="clear" w:color="auto" w:fill="auto"/>
          </w:tcPr>
          <w:p w:rsidR="00C81814" w:rsidRPr="00E658CA" w:rsidRDefault="00C81814" w:rsidP="00E0091B">
            <w:pPr>
              <w:widowControl w:val="0"/>
              <w:autoSpaceDE w:val="0"/>
              <w:snapToGrid w:val="0"/>
              <w:spacing w:line="276" w:lineRule="auto"/>
              <w:jc w:val="center"/>
              <w:rPr>
                <w:rFonts w:eastAsia="Times New Roman"/>
                <w:b/>
                <w:color w:val="FF0000"/>
              </w:rPr>
            </w:pPr>
          </w:p>
        </w:tc>
        <w:tc>
          <w:tcPr>
            <w:tcW w:w="3539" w:type="dxa"/>
            <w:gridSpan w:val="2"/>
            <w:vMerge/>
            <w:tcBorders>
              <w:left w:val="single" w:sz="4" w:space="0" w:color="000000"/>
            </w:tcBorders>
            <w:shd w:val="clear" w:color="auto" w:fill="auto"/>
          </w:tcPr>
          <w:p w:rsidR="00C81814" w:rsidRPr="00E658CA" w:rsidRDefault="00C81814" w:rsidP="00E0091B">
            <w:pPr>
              <w:widowControl w:val="0"/>
              <w:autoSpaceDE w:val="0"/>
              <w:snapToGrid w:val="0"/>
              <w:spacing w:line="276" w:lineRule="auto"/>
              <w:jc w:val="center"/>
              <w:rPr>
                <w:rFonts w:eastAsia="Times New Roman"/>
                <w:b/>
                <w:color w:val="FF0000"/>
              </w:rPr>
            </w:pPr>
          </w:p>
        </w:tc>
        <w:tc>
          <w:tcPr>
            <w:tcW w:w="1885" w:type="dxa"/>
            <w:gridSpan w:val="3"/>
            <w:vMerge/>
            <w:tcBorders>
              <w:left w:val="single" w:sz="4" w:space="0" w:color="000000"/>
              <w:right w:val="single" w:sz="4" w:space="0" w:color="000000"/>
            </w:tcBorders>
          </w:tcPr>
          <w:p w:rsidR="00C81814" w:rsidRPr="00E658CA" w:rsidRDefault="00C81814" w:rsidP="00E0091B">
            <w:pPr>
              <w:widowControl w:val="0"/>
              <w:autoSpaceDE w:val="0"/>
              <w:snapToGrid w:val="0"/>
              <w:spacing w:line="276" w:lineRule="auto"/>
              <w:jc w:val="center"/>
              <w:rPr>
                <w:rFonts w:eastAsia="Times New Roman"/>
                <w:color w:val="FF0000"/>
              </w:rPr>
            </w:pPr>
          </w:p>
        </w:tc>
        <w:tc>
          <w:tcPr>
            <w:tcW w:w="2173" w:type="dxa"/>
            <w:gridSpan w:val="2"/>
            <w:tcBorders>
              <w:top w:val="single" w:sz="4" w:space="0" w:color="000000"/>
              <w:left w:val="single" w:sz="4" w:space="0" w:color="000000"/>
              <w:bottom w:val="single" w:sz="4" w:space="0" w:color="000000"/>
            </w:tcBorders>
            <w:shd w:val="clear" w:color="auto" w:fill="auto"/>
          </w:tcPr>
          <w:p w:rsidR="00C81814" w:rsidRPr="00427C69" w:rsidRDefault="00C81814" w:rsidP="00E0091B">
            <w:pPr>
              <w:widowControl w:val="0"/>
              <w:autoSpaceDE w:val="0"/>
              <w:snapToGrid w:val="0"/>
              <w:spacing w:line="276" w:lineRule="auto"/>
              <w:jc w:val="center"/>
              <w:rPr>
                <w:rFonts w:eastAsia="Times New Roman"/>
              </w:rPr>
            </w:pPr>
            <w:r w:rsidRPr="00427C69">
              <w:rPr>
                <w:rFonts w:eastAsia="Times New Roman"/>
              </w:rPr>
              <w:t>бюджет поселения</w:t>
            </w:r>
          </w:p>
        </w:tc>
        <w:tc>
          <w:tcPr>
            <w:tcW w:w="957" w:type="dxa"/>
            <w:gridSpan w:val="4"/>
            <w:tcBorders>
              <w:top w:val="single" w:sz="4" w:space="0" w:color="000000"/>
              <w:left w:val="single" w:sz="4" w:space="0" w:color="000000"/>
              <w:bottom w:val="single" w:sz="4" w:space="0" w:color="000000"/>
              <w:right w:val="single" w:sz="4" w:space="0" w:color="000000"/>
            </w:tcBorders>
          </w:tcPr>
          <w:p w:rsidR="00C81814" w:rsidRPr="00427C69" w:rsidRDefault="00E0051F" w:rsidP="00853D1F">
            <w:pPr>
              <w:widowControl w:val="0"/>
              <w:autoSpaceDE w:val="0"/>
              <w:snapToGrid w:val="0"/>
              <w:spacing w:line="276" w:lineRule="auto"/>
              <w:jc w:val="center"/>
              <w:rPr>
                <w:rFonts w:eastAsia="Times New Roman"/>
              </w:rPr>
            </w:pPr>
            <w:r>
              <w:rPr>
                <w:rFonts w:eastAsia="Times New Roman"/>
              </w:rPr>
              <w:t>455,4</w:t>
            </w:r>
          </w:p>
        </w:tc>
        <w:tc>
          <w:tcPr>
            <w:tcW w:w="725" w:type="dxa"/>
            <w:gridSpan w:val="2"/>
            <w:tcBorders>
              <w:top w:val="single" w:sz="4" w:space="0" w:color="000000"/>
              <w:left w:val="single" w:sz="4" w:space="0" w:color="000000"/>
              <w:bottom w:val="single" w:sz="4" w:space="0" w:color="000000"/>
            </w:tcBorders>
            <w:shd w:val="clear" w:color="auto" w:fill="auto"/>
          </w:tcPr>
          <w:p w:rsidR="00C81814" w:rsidRPr="00427C69" w:rsidRDefault="00C81814" w:rsidP="00E0091B">
            <w:pPr>
              <w:widowControl w:val="0"/>
              <w:autoSpaceDE w:val="0"/>
              <w:snapToGrid w:val="0"/>
              <w:spacing w:line="276" w:lineRule="auto"/>
              <w:jc w:val="center"/>
              <w:rPr>
                <w:rFonts w:eastAsia="Times New Roman"/>
              </w:rPr>
            </w:pPr>
            <w:r w:rsidRPr="00427C69">
              <w:rPr>
                <w:rFonts w:eastAsia="Times New Roman"/>
              </w:rPr>
              <w:t>103,0</w:t>
            </w:r>
          </w:p>
        </w:tc>
        <w:tc>
          <w:tcPr>
            <w:tcW w:w="955" w:type="dxa"/>
            <w:gridSpan w:val="6"/>
            <w:tcBorders>
              <w:top w:val="single" w:sz="4" w:space="0" w:color="000000"/>
              <w:left w:val="single" w:sz="4" w:space="0" w:color="000000"/>
              <w:bottom w:val="single" w:sz="4" w:space="0" w:color="000000"/>
            </w:tcBorders>
            <w:shd w:val="clear" w:color="auto" w:fill="auto"/>
          </w:tcPr>
          <w:p w:rsidR="00C81814" w:rsidRPr="00427C69" w:rsidRDefault="00C81814" w:rsidP="00E0091B">
            <w:pPr>
              <w:widowControl w:val="0"/>
              <w:autoSpaceDE w:val="0"/>
              <w:snapToGrid w:val="0"/>
              <w:spacing w:line="276" w:lineRule="auto"/>
              <w:jc w:val="center"/>
              <w:rPr>
                <w:rFonts w:eastAsia="Times New Roman"/>
              </w:rPr>
            </w:pPr>
            <w:r w:rsidRPr="00427C69">
              <w:rPr>
                <w:rFonts w:eastAsia="Times New Roman"/>
              </w:rPr>
              <w:t>128,2</w:t>
            </w:r>
          </w:p>
        </w:tc>
        <w:tc>
          <w:tcPr>
            <w:tcW w:w="725" w:type="dxa"/>
            <w:gridSpan w:val="5"/>
            <w:tcBorders>
              <w:top w:val="single" w:sz="4" w:space="0" w:color="000000"/>
              <w:left w:val="single" w:sz="4" w:space="0" w:color="000000"/>
              <w:bottom w:val="single" w:sz="4" w:space="0" w:color="000000"/>
            </w:tcBorders>
            <w:shd w:val="clear" w:color="auto" w:fill="auto"/>
          </w:tcPr>
          <w:p w:rsidR="00C81814" w:rsidRPr="00427C69" w:rsidRDefault="00C81814" w:rsidP="00E0091B">
            <w:pPr>
              <w:widowControl w:val="0"/>
              <w:autoSpaceDE w:val="0"/>
              <w:snapToGrid w:val="0"/>
              <w:spacing w:line="276" w:lineRule="auto"/>
              <w:jc w:val="center"/>
              <w:rPr>
                <w:rFonts w:eastAsia="Times New Roman"/>
              </w:rPr>
            </w:pPr>
            <w:r w:rsidRPr="00427C69">
              <w:rPr>
                <w:rFonts w:eastAsia="Times New Roman"/>
              </w:rPr>
              <w:t>122,5</w:t>
            </w:r>
          </w:p>
        </w:tc>
        <w:tc>
          <w:tcPr>
            <w:tcW w:w="933" w:type="dxa"/>
            <w:gridSpan w:val="5"/>
            <w:tcBorders>
              <w:top w:val="single" w:sz="4" w:space="0" w:color="000000"/>
              <w:left w:val="single" w:sz="4" w:space="0" w:color="000000"/>
              <w:bottom w:val="single" w:sz="4" w:space="0" w:color="000000"/>
            </w:tcBorders>
            <w:shd w:val="clear" w:color="auto" w:fill="auto"/>
          </w:tcPr>
          <w:p w:rsidR="00C81814" w:rsidRPr="00427C69" w:rsidRDefault="00C81814" w:rsidP="003B0A5E">
            <w:pPr>
              <w:widowControl w:val="0"/>
              <w:autoSpaceDE w:val="0"/>
              <w:snapToGrid w:val="0"/>
              <w:spacing w:line="276" w:lineRule="auto"/>
              <w:jc w:val="center"/>
              <w:rPr>
                <w:rFonts w:eastAsia="Times New Roman"/>
              </w:rPr>
            </w:pPr>
            <w:r w:rsidRPr="00427C69">
              <w:rPr>
                <w:rFonts w:eastAsia="Times New Roman"/>
              </w:rPr>
              <w:t>30,8</w:t>
            </w:r>
          </w:p>
        </w:tc>
        <w:tc>
          <w:tcPr>
            <w:tcW w:w="792" w:type="dxa"/>
            <w:gridSpan w:val="3"/>
            <w:tcBorders>
              <w:top w:val="single" w:sz="4" w:space="0" w:color="000000"/>
              <w:left w:val="single" w:sz="4" w:space="0" w:color="000000"/>
              <w:bottom w:val="single" w:sz="4" w:space="0" w:color="000000"/>
            </w:tcBorders>
            <w:shd w:val="clear" w:color="auto" w:fill="auto"/>
          </w:tcPr>
          <w:p w:rsidR="00C81814" w:rsidRPr="00427C69" w:rsidRDefault="00853D1F" w:rsidP="003B0A5E">
            <w:pPr>
              <w:widowControl w:val="0"/>
              <w:autoSpaceDE w:val="0"/>
              <w:snapToGrid w:val="0"/>
              <w:spacing w:line="276" w:lineRule="auto"/>
              <w:jc w:val="center"/>
              <w:rPr>
                <w:rFonts w:eastAsia="Times New Roman"/>
              </w:rPr>
            </w:pPr>
            <w:r>
              <w:rPr>
                <w:rFonts w:eastAsia="Times New Roman"/>
              </w:rPr>
              <w:t>55,1</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C81814" w:rsidRPr="00427C69" w:rsidRDefault="00E0051F" w:rsidP="003B0A5E">
            <w:pPr>
              <w:widowControl w:val="0"/>
              <w:autoSpaceDE w:val="0"/>
              <w:snapToGrid w:val="0"/>
              <w:spacing w:line="276" w:lineRule="auto"/>
              <w:jc w:val="center"/>
              <w:rPr>
                <w:rFonts w:eastAsia="Times New Roman"/>
              </w:rPr>
            </w:pPr>
            <w:r>
              <w:rPr>
                <w:rFonts w:eastAsia="Times New Roman"/>
              </w:rPr>
              <w:t>15,8</w:t>
            </w:r>
          </w:p>
        </w:tc>
      </w:tr>
      <w:tr w:rsidR="008D4CBD" w:rsidRPr="00E658CA" w:rsidTr="00A3133C">
        <w:trPr>
          <w:gridAfter w:val="3"/>
          <w:wAfter w:w="6503" w:type="dxa"/>
          <w:trHeight w:val="149"/>
        </w:trPr>
        <w:tc>
          <w:tcPr>
            <w:tcW w:w="1573" w:type="dxa"/>
            <w:vMerge/>
            <w:tcBorders>
              <w:left w:val="single" w:sz="4" w:space="0" w:color="000000"/>
              <w:bottom w:val="single" w:sz="4" w:space="0" w:color="000000"/>
            </w:tcBorders>
            <w:shd w:val="clear" w:color="auto" w:fill="auto"/>
          </w:tcPr>
          <w:p w:rsidR="008D4CBD" w:rsidRPr="00E658CA" w:rsidRDefault="008D4CBD" w:rsidP="00E0091B">
            <w:pPr>
              <w:widowControl w:val="0"/>
              <w:autoSpaceDE w:val="0"/>
              <w:snapToGrid w:val="0"/>
              <w:spacing w:line="276" w:lineRule="auto"/>
              <w:jc w:val="center"/>
              <w:rPr>
                <w:rFonts w:eastAsia="Times New Roman"/>
                <w:b/>
                <w:color w:val="FF0000"/>
              </w:rPr>
            </w:pPr>
          </w:p>
        </w:tc>
        <w:tc>
          <w:tcPr>
            <w:tcW w:w="3539" w:type="dxa"/>
            <w:gridSpan w:val="2"/>
            <w:vMerge/>
            <w:tcBorders>
              <w:left w:val="single" w:sz="4" w:space="0" w:color="000000"/>
              <w:bottom w:val="single" w:sz="4" w:space="0" w:color="000000"/>
            </w:tcBorders>
            <w:shd w:val="clear" w:color="auto" w:fill="auto"/>
          </w:tcPr>
          <w:p w:rsidR="008D4CBD" w:rsidRPr="00E658CA" w:rsidRDefault="008D4CBD" w:rsidP="00E0091B">
            <w:pPr>
              <w:widowControl w:val="0"/>
              <w:autoSpaceDE w:val="0"/>
              <w:snapToGrid w:val="0"/>
              <w:spacing w:line="276" w:lineRule="auto"/>
              <w:jc w:val="center"/>
              <w:rPr>
                <w:rFonts w:eastAsia="Times New Roman"/>
                <w:b/>
                <w:color w:val="FF0000"/>
              </w:rPr>
            </w:pPr>
          </w:p>
        </w:tc>
        <w:tc>
          <w:tcPr>
            <w:tcW w:w="1885" w:type="dxa"/>
            <w:gridSpan w:val="3"/>
            <w:vMerge/>
            <w:tcBorders>
              <w:left w:val="single" w:sz="4" w:space="0" w:color="000000"/>
              <w:bottom w:val="single" w:sz="4" w:space="0" w:color="000000"/>
              <w:right w:val="single" w:sz="4" w:space="0" w:color="000000"/>
            </w:tcBorders>
          </w:tcPr>
          <w:p w:rsidR="008D4CBD" w:rsidRPr="00E658CA" w:rsidRDefault="008D4CBD" w:rsidP="00E0091B">
            <w:pPr>
              <w:widowControl w:val="0"/>
              <w:autoSpaceDE w:val="0"/>
              <w:snapToGrid w:val="0"/>
              <w:spacing w:line="276" w:lineRule="auto"/>
              <w:jc w:val="center"/>
              <w:rPr>
                <w:rFonts w:eastAsia="Times New Roman"/>
                <w:color w:val="FF0000"/>
              </w:rPr>
            </w:pPr>
          </w:p>
        </w:tc>
        <w:tc>
          <w:tcPr>
            <w:tcW w:w="2173" w:type="dxa"/>
            <w:gridSpan w:val="2"/>
            <w:tcBorders>
              <w:top w:val="single" w:sz="4" w:space="0" w:color="000000"/>
              <w:left w:val="single" w:sz="4" w:space="0" w:color="000000"/>
              <w:bottom w:val="single" w:sz="4" w:space="0" w:color="000000"/>
            </w:tcBorders>
            <w:shd w:val="clear" w:color="auto" w:fill="auto"/>
          </w:tcPr>
          <w:p w:rsidR="008D4CBD" w:rsidRPr="00427C69" w:rsidRDefault="008D4CBD" w:rsidP="00E0091B">
            <w:pPr>
              <w:widowControl w:val="0"/>
              <w:autoSpaceDE w:val="0"/>
              <w:snapToGrid w:val="0"/>
              <w:spacing w:line="276" w:lineRule="auto"/>
              <w:jc w:val="center"/>
              <w:rPr>
                <w:rFonts w:eastAsia="Times New Roman"/>
              </w:rPr>
            </w:pPr>
            <w:r w:rsidRPr="00427C69">
              <w:rPr>
                <w:rFonts w:eastAsia="Times New Roman"/>
              </w:rPr>
              <w:t>иные источники</w:t>
            </w:r>
          </w:p>
        </w:tc>
        <w:tc>
          <w:tcPr>
            <w:tcW w:w="957" w:type="dxa"/>
            <w:gridSpan w:val="4"/>
            <w:tcBorders>
              <w:top w:val="single" w:sz="4" w:space="0" w:color="000000"/>
              <w:left w:val="single" w:sz="4" w:space="0" w:color="000000"/>
              <w:bottom w:val="single" w:sz="4" w:space="0" w:color="000000"/>
              <w:right w:val="single" w:sz="4" w:space="0" w:color="000000"/>
            </w:tcBorders>
          </w:tcPr>
          <w:p w:rsidR="008D4CBD" w:rsidRPr="00427C69" w:rsidRDefault="008D4CBD" w:rsidP="00E0091B">
            <w:pPr>
              <w:widowControl w:val="0"/>
              <w:autoSpaceDE w:val="0"/>
              <w:snapToGrid w:val="0"/>
              <w:spacing w:line="276" w:lineRule="auto"/>
              <w:jc w:val="center"/>
              <w:rPr>
                <w:rFonts w:eastAsia="Times New Roman"/>
              </w:rPr>
            </w:pPr>
          </w:p>
        </w:tc>
        <w:tc>
          <w:tcPr>
            <w:tcW w:w="725" w:type="dxa"/>
            <w:gridSpan w:val="2"/>
            <w:tcBorders>
              <w:top w:val="single" w:sz="4" w:space="0" w:color="000000"/>
              <w:left w:val="single" w:sz="4" w:space="0" w:color="000000"/>
              <w:bottom w:val="single" w:sz="4" w:space="0" w:color="000000"/>
            </w:tcBorders>
            <w:shd w:val="clear" w:color="auto" w:fill="auto"/>
          </w:tcPr>
          <w:p w:rsidR="008D4CBD" w:rsidRPr="00427C69" w:rsidRDefault="008D4CBD" w:rsidP="00E0091B">
            <w:pPr>
              <w:widowControl w:val="0"/>
              <w:autoSpaceDE w:val="0"/>
              <w:snapToGrid w:val="0"/>
              <w:spacing w:line="276" w:lineRule="auto"/>
              <w:jc w:val="center"/>
              <w:rPr>
                <w:rFonts w:eastAsia="Times New Roman"/>
              </w:rPr>
            </w:pPr>
          </w:p>
        </w:tc>
        <w:tc>
          <w:tcPr>
            <w:tcW w:w="955" w:type="dxa"/>
            <w:gridSpan w:val="6"/>
            <w:tcBorders>
              <w:top w:val="single" w:sz="4" w:space="0" w:color="000000"/>
              <w:left w:val="single" w:sz="4" w:space="0" w:color="000000"/>
              <w:bottom w:val="single" w:sz="4" w:space="0" w:color="000000"/>
            </w:tcBorders>
            <w:shd w:val="clear" w:color="auto" w:fill="auto"/>
          </w:tcPr>
          <w:p w:rsidR="008D4CBD" w:rsidRPr="00427C69" w:rsidRDefault="008D4CBD" w:rsidP="00E0091B">
            <w:pPr>
              <w:widowControl w:val="0"/>
              <w:autoSpaceDE w:val="0"/>
              <w:snapToGrid w:val="0"/>
              <w:spacing w:line="276" w:lineRule="auto"/>
              <w:jc w:val="center"/>
              <w:rPr>
                <w:rFonts w:eastAsia="Times New Roman"/>
              </w:rPr>
            </w:pPr>
          </w:p>
        </w:tc>
        <w:tc>
          <w:tcPr>
            <w:tcW w:w="725" w:type="dxa"/>
            <w:gridSpan w:val="5"/>
            <w:tcBorders>
              <w:top w:val="single" w:sz="4" w:space="0" w:color="000000"/>
              <w:left w:val="single" w:sz="4" w:space="0" w:color="000000"/>
              <w:bottom w:val="single" w:sz="4" w:space="0" w:color="000000"/>
            </w:tcBorders>
            <w:shd w:val="clear" w:color="auto" w:fill="auto"/>
          </w:tcPr>
          <w:p w:rsidR="008D4CBD" w:rsidRPr="00427C69" w:rsidRDefault="008D4CBD" w:rsidP="00E0091B">
            <w:pPr>
              <w:widowControl w:val="0"/>
              <w:autoSpaceDE w:val="0"/>
              <w:snapToGrid w:val="0"/>
              <w:spacing w:line="276" w:lineRule="auto"/>
              <w:jc w:val="center"/>
              <w:rPr>
                <w:rFonts w:eastAsia="Times New Roman"/>
              </w:rPr>
            </w:pPr>
          </w:p>
        </w:tc>
        <w:tc>
          <w:tcPr>
            <w:tcW w:w="933" w:type="dxa"/>
            <w:gridSpan w:val="5"/>
            <w:tcBorders>
              <w:top w:val="single" w:sz="4" w:space="0" w:color="000000"/>
              <w:left w:val="single" w:sz="4" w:space="0" w:color="000000"/>
              <w:bottom w:val="single" w:sz="4" w:space="0" w:color="000000"/>
            </w:tcBorders>
            <w:shd w:val="clear" w:color="auto" w:fill="auto"/>
          </w:tcPr>
          <w:p w:rsidR="008D4CBD" w:rsidRPr="00427C69" w:rsidRDefault="008D4CBD" w:rsidP="00E0091B">
            <w:pPr>
              <w:widowControl w:val="0"/>
              <w:autoSpaceDE w:val="0"/>
              <w:snapToGrid w:val="0"/>
              <w:spacing w:line="276" w:lineRule="auto"/>
              <w:jc w:val="center"/>
              <w:rPr>
                <w:rFonts w:eastAsia="Times New Roman"/>
              </w:rPr>
            </w:pPr>
          </w:p>
        </w:tc>
        <w:tc>
          <w:tcPr>
            <w:tcW w:w="792" w:type="dxa"/>
            <w:gridSpan w:val="3"/>
            <w:tcBorders>
              <w:top w:val="single" w:sz="4" w:space="0" w:color="000000"/>
              <w:left w:val="single" w:sz="4" w:space="0" w:color="000000"/>
              <w:bottom w:val="single" w:sz="4" w:space="0" w:color="000000"/>
            </w:tcBorders>
            <w:shd w:val="clear" w:color="auto" w:fill="auto"/>
          </w:tcPr>
          <w:p w:rsidR="008D4CBD" w:rsidRPr="00427C69" w:rsidRDefault="008D4CBD" w:rsidP="00E0091B">
            <w:pPr>
              <w:widowControl w:val="0"/>
              <w:autoSpaceDE w:val="0"/>
              <w:snapToGrid w:val="0"/>
              <w:spacing w:line="276" w:lineRule="auto"/>
              <w:jc w:val="center"/>
              <w:rPr>
                <w:rFonts w:eastAsia="Times New Roman"/>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427C69" w:rsidRDefault="008D4CBD" w:rsidP="00E0091B">
            <w:pPr>
              <w:widowControl w:val="0"/>
              <w:autoSpaceDE w:val="0"/>
              <w:snapToGrid w:val="0"/>
              <w:spacing w:line="276" w:lineRule="auto"/>
              <w:jc w:val="center"/>
              <w:rPr>
                <w:rFonts w:eastAsia="Times New Roman"/>
              </w:rPr>
            </w:pPr>
          </w:p>
        </w:tc>
      </w:tr>
      <w:tr w:rsidR="008D4CBD" w:rsidRPr="00E658CA" w:rsidTr="00A3133C">
        <w:trPr>
          <w:trHeight w:val="387"/>
        </w:trPr>
        <w:tc>
          <w:tcPr>
            <w:tcW w:w="15010" w:type="dxa"/>
            <w:gridSpan w:val="34"/>
            <w:tcBorders>
              <w:top w:val="single" w:sz="4" w:space="0" w:color="000000"/>
              <w:left w:val="single" w:sz="4" w:space="0" w:color="000000"/>
              <w:bottom w:val="single" w:sz="4" w:space="0" w:color="000000"/>
              <w:right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r w:rsidRPr="00D76836">
              <w:rPr>
                <w:rFonts w:eastAsia="Times New Roman"/>
                <w:b/>
              </w:rPr>
              <w:t>Задача 1. Профилактика экстремизма и терроризма на территории поселения</w:t>
            </w:r>
          </w:p>
        </w:tc>
        <w:tc>
          <w:tcPr>
            <w:tcW w:w="2168" w:type="dxa"/>
          </w:tcPr>
          <w:p w:rsidR="008D4CBD" w:rsidRPr="00E658CA" w:rsidRDefault="008D4CBD" w:rsidP="00E0091B">
            <w:pPr>
              <w:rPr>
                <w:rFonts w:eastAsia="Times New Roman"/>
                <w:color w:val="FF0000"/>
              </w:rPr>
            </w:pPr>
          </w:p>
        </w:tc>
        <w:tc>
          <w:tcPr>
            <w:tcW w:w="2168" w:type="dxa"/>
          </w:tcPr>
          <w:p w:rsidR="008D4CBD" w:rsidRPr="00E658CA" w:rsidRDefault="008D4CBD" w:rsidP="00E0091B">
            <w:pPr>
              <w:widowControl w:val="0"/>
              <w:autoSpaceDE w:val="0"/>
              <w:snapToGrid w:val="0"/>
              <w:spacing w:line="276" w:lineRule="auto"/>
              <w:jc w:val="center"/>
              <w:rPr>
                <w:rFonts w:eastAsia="Times New Roman"/>
                <w:color w:val="FF0000"/>
              </w:rPr>
            </w:pPr>
          </w:p>
        </w:tc>
        <w:tc>
          <w:tcPr>
            <w:tcW w:w="2168" w:type="dxa"/>
          </w:tcPr>
          <w:p w:rsidR="008D4CBD" w:rsidRPr="00E658CA" w:rsidRDefault="008D4CBD" w:rsidP="00E0091B">
            <w:pPr>
              <w:widowControl w:val="0"/>
              <w:autoSpaceDE w:val="0"/>
              <w:snapToGrid w:val="0"/>
              <w:spacing w:line="276" w:lineRule="auto"/>
              <w:jc w:val="center"/>
              <w:rPr>
                <w:rFonts w:eastAsia="Times New Roman"/>
                <w:color w:val="FF0000"/>
              </w:rPr>
            </w:pPr>
            <w:r w:rsidRPr="00E658CA">
              <w:rPr>
                <w:rFonts w:eastAsia="Times New Roman"/>
                <w:color w:val="FF0000"/>
              </w:rPr>
              <w:t>федеральный бюджет</w:t>
            </w:r>
          </w:p>
        </w:tc>
      </w:tr>
      <w:tr w:rsidR="008D4CBD" w:rsidRPr="00E658CA" w:rsidTr="00A3133C">
        <w:trPr>
          <w:gridAfter w:val="3"/>
          <w:wAfter w:w="6504" w:type="dxa"/>
          <w:trHeight w:val="149"/>
        </w:trPr>
        <w:tc>
          <w:tcPr>
            <w:tcW w:w="1573" w:type="dxa"/>
            <w:vMerge w:val="restart"/>
            <w:tcBorders>
              <w:top w:val="single" w:sz="4" w:space="0" w:color="000000"/>
              <w:left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r w:rsidRPr="00D76836">
              <w:rPr>
                <w:rFonts w:eastAsia="Times New Roman"/>
              </w:rPr>
              <w:t>Основное мероприятие1.1</w:t>
            </w:r>
          </w:p>
        </w:tc>
        <w:tc>
          <w:tcPr>
            <w:tcW w:w="3539" w:type="dxa"/>
            <w:gridSpan w:val="2"/>
            <w:vMerge w:val="restart"/>
            <w:tcBorders>
              <w:top w:val="single" w:sz="4" w:space="0" w:color="000000"/>
              <w:left w:val="single" w:sz="4" w:space="0" w:color="000000"/>
            </w:tcBorders>
            <w:shd w:val="clear" w:color="auto" w:fill="auto"/>
          </w:tcPr>
          <w:p w:rsidR="008D4CBD" w:rsidRPr="00D76836" w:rsidRDefault="008D4CBD" w:rsidP="00E0091B">
            <w:pPr>
              <w:widowControl w:val="0"/>
              <w:autoSpaceDE w:val="0"/>
              <w:snapToGrid w:val="0"/>
              <w:spacing w:line="276" w:lineRule="auto"/>
              <w:rPr>
                <w:rFonts w:eastAsia="Times New Roman"/>
              </w:rPr>
            </w:pPr>
            <w:r w:rsidRPr="00D76836">
              <w:rPr>
                <w:rFonts w:eastAsia="Times New Roman"/>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1885" w:type="dxa"/>
            <w:gridSpan w:val="3"/>
            <w:vMerge w:val="restart"/>
            <w:tcBorders>
              <w:top w:val="single" w:sz="4" w:space="0" w:color="000000"/>
              <w:left w:val="single" w:sz="4" w:space="0" w:color="000000"/>
              <w:right w:val="single" w:sz="4" w:space="0" w:color="000000"/>
            </w:tcBorders>
          </w:tcPr>
          <w:p w:rsidR="008D4CBD" w:rsidRPr="00D76836" w:rsidRDefault="008D4CBD" w:rsidP="00E0091B">
            <w:pPr>
              <w:widowControl w:val="0"/>
              <w:autoSpaceDE w:val="0"/>
              <w:snapToGrid w:val="0"/>
              <w:spacing w:line="276" w:lineRule="auto"/>
              <w:jc w:val="center"/>
              <w:rPr>
                <w:rFonts w:eastAsia="Times New Roman"/>
              </w:rPr>
            </w:pPr>
          </w:p>
          <w:p w:rsidR="008D4CBD" w:rsidRPr="00D76836" w:rsidRDefault="008D4CBD" w:rsidP="00E0091B">
            <w:pPr>
              <w:widowControl w:val="0"/>
              <w:autoSpaceDE w:val="0"/>
              <w:snapToGrid w:val="0"/>
              <w:spacing w:line="276" w:lineRule="auto"/>
              <w:jc w:val="center"/>
              <w:rPr>
                <w:rFonts w:eastAsia="Times New Roman"/>
              </w:rPr>
            </w:pPr>
            <w:r w:rsidRPr="00D76836">
              <w:rPr>
                <w:rFonts w:eastAsia="Times New Roman"/>
              </w:rPr>
              <w:t>Администрация Крутологского сельского поселения</w:t>
            </w:r>
          </w:p>
        </w:tc>
        <w:tc>
          <w:tcPr>
            <w:tcW w:w="2173" w:type="dxa"/>
            <w:gridSpan w:val="2"/>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b/>
              </w:rPr>
            </w:pPr>
            <w:r w:rsidRPr="00D76836">
              <w:rPr>
                <w:rFonts w:eastAsia="Times New Roman"/>
                <w:b/>
              </w:rPr>
              <w:t>Всего</w:t>
            </w:r>
          </w:p>
        </w:tc>
        <w:tc>
          <w:tcPr>
            <w:tcW w:w="957" w:type="dxa"/>
            <w:gridSpan w:val="4"/>
            <w:tcBorders>
              <w:top w:val="single" w:sz="4" w:space="0" w:color="000000"/>
              <w:left w:val="single" w:sz="4" w:space="0" w:color="000000"/>
              <w:bottom w:val="single" w:sz="4" w:space="0" w:color="000000"/>
              <w:right w:val="single" w:sz="4" w:space="0" w:color="000000"/>
            </w:tcBorders>
          </w:tcPr>
          <w:p w:rsidR="008D4CBD" w:rsidRPr="00D76836" w:rsidRDefault="00E0051F" w:rsidP="00E0091B">
            <w:pPr>
              <w:widowControl w:val="0"/>
              <w:autoSpaceDE w:val="0"/>
              <w:snapToGrid w:val="0"/>
              <w:spacing w:line="276" w:lineRule="auto"/>
              <w:jc w:val="center"/>
              <w:rPr>
                <w:rFonts w:eastAsia="Times New Roman"/>
                <w:b/>
              </w:rPr>
            </w:pPr>
            <w:r>
              <w:rPr>
                <w:rFonts w:eastAsia="Times New Roman"/>
                <w:b/>
              </w:rPr>
              <w:t>41,6</w:t>
            </w:r>
          </w:p>
        </w:tc>
        <w:tc>
          <w:tcPr>
            <w:tcW w:w="725" w:type="dxa"/>
            <w:gridSpan w:val="2"/>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b/>
              </w:rPr>
            </w:pPr>
            <w:r w:rsidRPr="00D76836">
              <w:rPr>
                <w:rFonts w:eastAsia="Times New Roman"/>
                <w:b/>
              </w:rPr>
              <w:t>10,0</w:t>
            </w:r>
          </w:p>
        </w:tc>
        <w:tc>
          <w:tcPr>
            <w:tcW w:w="1018" w:type="dxa"/>
            <w:gridSpan w:val="7"/>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b/>
              </w:rPr>
            </w:pPr>
            <w:r w:rsidRPr="00D76836">
              <w:rPr>
                <w:rFonts w:eastAsia="Times New Roman"/>
                <w:b/>
              </w:rPr>
              <w:t>10,0</w:t>
            </w:r>
          </w:p>
        </w:tc>
        <w:tc>
          <w:tcPr>
            <w:tcW w:w="725" w:type="dxa"/>
            <w:gridSpan w:val="5"/>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b/>
              </w:rPr>
            </w:pPr>
            <w:r w:rsidRPr="00D76836">
              <w:rPr>
                <w:rFonts w:eastAsia="Times New Roman"/>
                <w:b/>
              </w:rPr>
              <w:t>10,0</w:t>
            </w:r>
          </w:p>
        </w:tc>
        <w:tc>
          <w:tcPr>
            <w:tcW w:w="869" w:type="dxa"/>
            <w:gridSpan w:val="4"/>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b/>
              </w:rPr>
            </w:pPr>
            <w:r w:rsidRPr="00D76836">
              <w:rPr>
                <w:rFonts w:eastAsia="Times New Roman"/>
                <w:b/>
              </w:rPr>
              <w:t>6,6</w:t>
            </w:r>
          </w:p>
        </w:tc>
        <w:tc>
          <w:tcPr>
            <w:tcW w:w="792" w:type="dxa"/>
            <w:gridSpan w:val="3"/>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b/>
              </w:rPr>
            </w:pPr>
            <w:r w:rsidRPr="00D76836">
              <w:rPr>
                <w:rFonts w:eastAsia="Times New Roman"/>
                <w:b/>
              </w:rPr>
              <w:t>5,0</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D76836" w:rsidRDefault="00E0051F" w:rsidP="00E0091B">
            <w:pPr>
              <w:widowControl w:val="0"/>
              <w:autoSpaceDE w:val="0"/>
              <w:snapToGrid w:val="0"/>
              <w:spacing w:line="276" w:lineRule="auto"/>
              <w:jc w:val="center"/>
              <w:rPr>
                <w:rFonts w:eastAsia="Times New Roman"/>
                <w:b/>
              </w:rPr>
            </w:pPr>
            <w:r>
              <w:rPr>
                <w:rFonts w:eastAsia="Times New Roman"/>
                <w:b/>
              </w:rPr>
              <w:t>0,0</w:t>
            </w:r>
          </w:p>
        </w:tc>
      </w:tr>
      <w:tr w:rsidR="008D4CBD" w:rsidRPr="00E658CA" w:rsidTr="00A3133C">
        <w:trPr>
          <w:gridAfter w:val="3"/>
          <w:wAfter w:w="6504" w:type="dxa"/>
          <w:trHeight w:val="149"/>
        </w:trPr>
        <w:tc>
          <w:tcPr>
            <w:tcW w:w="1573" w:type="dxa"/>
            <w:vMerge/>
            <w:tcBorders>
              <w:left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3539" w:type="dxa"/>
            <w:gridSpan w:val="2"/>
            <w:vMerge/>
            <w:tcBorders>
              <w:left w:val="single" w:sz="4" w:space="0" w:color="000000"/>
            </w:tcBorders>
            <w:shd w:val="clear" w:color="auto" w:fill="auto"/>
          </w:tcPr>
          <w:p w:rsidR="008D4CBD" w:rsidRPr="00D76836" w:rsidRDefault="008D4CBD" w:rsidP="00E0091B">
            <w:pPr>
              <w:widowControl w:val="0"/>
              <w:autoSpaceDE w:val="0"/>
              <w:snapToGrid w:val="0"/>
              <w:spacing w:line="276" w:lineRule="auto"/>
              <w:rPr>
                <w:rFonts w:eastAsia="Times New Roman"/>
              </w:rPr>
            </w:pPr>
          </w:p>
        </w:tc>
        <w:tc>
          <w:tcPr>
            <w:tcW w:w="1885" w:type="dxa"/>
            <w:gridSpan w:val="3"/>
            <w:vMerge/>
            <w:tcBorders>
              <w:left w:val="single" w:sz="4" w:space="0" w:color="000000"/>
              <w:right w:val="single" w:sz="4" w:space="0" w:color="000000"/>
            </w:tcBorders>
          </w:tcPr>
          <w:p w:rsidR="008D4CBD" w:rsidRPr="00D76836"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r w:rsidRPr="00D76836">
              <w:rPr>
                <w:rFonts w:eastAsia="Times New Roman"/>
              </w:rPr>
              <w:t>федеральный бюджет</w:t>
            </w:r>
          </w:p>
        </w:tc>
        <w:tc>
          <w:tcPr>
            <w:tcW w:w="957" w:type="dxa"/>
            <w:gridSpan w:val="4"/>
            <w:tcBorders>
              <w:top w:val="single" w:sz="4" w:space="0" w:color="000000"/>
              <w:left w:val="single" w:sz="4" w:space="0" w:color="000000"/>
              <w:bottom w:val="single" w:sz="4" w:space="0" w:color="000000"/>
              <w:right w:val="single" w:sz="4" w:space="0" w:color="000000"/>
            </w:tcBorders>
          </w:tcPr>
          <w:p w:rsidR="008D4CBD" w:rsidRPr="00D76836" w:rsidRDefault="008D4CBD" w:rsidP="00E0091B">
            <w:pPr>
              <w:widowControl w:val="0"/>
              <w:autoSpaceDE w:val="0"/>
              <w:snapToGrid w:val="0"/>
              <w:spacing w:line="276" w:lineRule="auto"/>
              <w:jc w:val="center"/>
              <w:rPr>
                <w:rFonts w:eastAsia="Times New Roman"/>
              </w:rPr>
            </w:pPr>
          </w:p>
        </w:tc>
        <w:tc>
          <w:tcPr>
            <w:tcW w:w="725" w:type="dxa"/>
            <w:gridSpan w:val="2"/>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1018" w:type="dxa"/>
            <w:gridSpan w:val="7"/>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25" w:type="dxa"/>
            <w:gridSpan w:val="5"/>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869" w:type="dxa"/>
            <w:gridSpan w:val="4"/>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92" w:type="dxa"/>
            <w:gridSpan w:val="3"/>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r>
      <w:tr w:rsidR="008D4CBD" w:rsidRPr="00E658CA" w:rsidTr="00A3133C">
        <w:trPr>
          <w:gridAfter w:val="3"/>
          <w:wAfter w:w="6504" w:type="dxa"/>
          <w:trHeight w:val="149"/>
        </w:trPr>
        <w:tc>
          <w:tcPr>
            <w:tcW w:w="1573" w:type="dxa"/>
            <w:vMerge/>
            <w:tcBorders>
              <w:left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3539" w:type="dxa"/>
            <w:gridSpan w:val="2"/>
            <w:vMerge/>
            <w:tcBorders>
              <w:left w:val="single" w:sz="4" w:space="0" w:color="000000"/>
            </w:tcBorders>
            <w:shd w:val="clear" w:color="auto" w:fill="auto"/>
          </w:tcPr>
          <w:p w:rsidR="008D4CBD" w:rsidRPr="00D76836" w:rsidRDefault="008D4CBD" w:rsidP="00E0091B">
            <w:pPr>
              <w:widowControl w:val="0"/>
              <w:autoSpaceDE w:val="0"/>
              <w:snapToGrid w:val="0"/>
              <w:spacing w:line="276" w:lineRule="auto"/>
              <w:rPr>
                <w:rFonts w:eastAsia="Times New Roman"/>
              </w:rPr>
            </w:pPr>
          </w:p>
        </w:tc>
        <w:tc>
          <w:tcPr>
            <w:tcW w:w="1885" w:type="dxa"/>
            <w:gridSpan w:val="3"/>
            <w:vMerge/>
            <w:tcBorders>
              <w:left w:val="single" w:sz="4" w:space="0" w:color="000000"/>
              <w:right w:val="single" w:sz="4" w:space="0" w:color="000000"/>
            </w:tcBorders>
          </w:tcPr>
          <w:p w:rsidR="008D4CBD" w:rsidRPr="00D76836"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r w:rsidRPr="00D76836">
              <w:rPr>
                <w:rFonts w:eastAsia="Times New Roman"/>
              </w:rPr>
              <w:t>областной бюджет</w:t>
            </w:r>
          </w:p>
        </w:tc>
        <w:tc>
          <w:tcPr>
            <w:tcW w:w="957" w:type="dxa"/>
            <w:gridSpan w:val="4"/>
            <w:tcBorders>
              <w:top w:val="single" w:sz="4" w:space="0" w:color="000000"/>
              <w:left w:val="single" w:sz="4" w:space="0" w:color="000000"/>
              <w:bottom w:val="single" w:sz="4" w:space="0" w:color="000000"/>
              <w:right w:val="single" w:sz="4" w:space="0" w:color="000000"/>
            </w:tcBorders>
          </w:tcPr>
          <w:p w:rsidR="008D4CBD" w:rsidRPr="00D76836" w:rsidRDefault="008D4CBD" w:rsidP="00E0091B">
            <w:pPr>
              <w:widowControl w:val="0"/>
              <w:autoSpaceDE w:val="0"/>
              <w:snapToGrid w:val="0"/>
              <w:spacing w:line="276" w:lineRule="auto"/>
              <w:jc w:val="center"/>
              <w:rPr>
                <w:rFonts w:eastAsia="Times New Roman"/>
              </w:rPr>
            </w:pPr>
          </w:p>
        </w:tc>
        <w:tc>
          <w:tcPr>
            <w:tcW w:w="725" w:type="dxa"/>
            <w:gridSpan w:val="2"/>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1018" w:type="dxa"/>
            <w:gridSpan w:val="7"/>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25" w:type="dxa"/>
            <w:gridSpan w:val="5"/>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869" w:type="dxa"/>
            <w:gridSpan w:val="4"/>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92" w:type="dxa"/>
            <w:gridSpan w:val="3"/>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r>
      <w:tr w:rsidR="008D4CBD" w:rsidRPr="00E658CA" w:rsidTr="00A3133C">
        <w:trPr>
          <w:gridAfter w:val="3"/>
          <w:wAfter w:w="6504" w:type="dxa"/>
          <w:trHeight w:val="149"/>
        </w:trPr>
        <w:tc>
          <w:tcPr>
            <w:tcW w:w="1573" w:type="dxa"/>
            <w:vMerge/>
            <w:tcBorders>
              <w:left w:val="single" w:sz="4" w:space="0" w:color="000000"/>
            </w:tcBorders>
            <w:shd w:val="clear" w:color="auto" w:fill="auto"/>
          </w:tcPr>
          <w:p w:rsidR="008D4CBD" w:rsidRPr="00D76836" w:rsidRDefault="008D4CBD" w:rsidP="00E0091B">
            <w:pPr>
              <w:widowControl w:val="0"/>
              <w:autoSpaceDE w:val="0"/>
              <w:snapToGrid w:val="0"/>
              <w:spacing w:line="276" w:lineRule="auto"/>
              <w:rPr>
                <w:rFonts w:eastAsia="Times New Roman"/>
              </w:rPr>
            </w:pPr>
          </w:p>
        </w:tc>
        <w:tc>
          <w:tcPr>
            <w:tcW w:w="3539" w:type="dxa"/>
            <w:gridSpan w:val="2"/>
            <w:vMerge/>
            <w:tcBorders>
              <w:left w:val="single" w:sz="4" w:space="0" w:color="000000"/>
            </w:tcBorders>
            <w:shd w:val="clear" w:color="auto" w:fill="auto"/>
          </w:tcPr>
          <w:p w:rsidR="008D4CBD" w:rsidRPr="00D76836" w:rsidRDefault="008D4CBD" w:rsidP="00E0091B">
            <w:pPr>
              <w:widowControl w:val="0"/>
              <w:autoSpaceDE w:val="0"/>
              <w:snapToGrid w:val="0"/>
              <w:spacing w:line="276" w:lineRule="auto"/>
              <w:rPr>
                <w:rFonts w:eastAsia="Times New Roman"/>
              </w:rPr>
            </w:pPr>
          </w:p>
        </w:tc>
        <w:tc>
          <w:tcPr>
            <w:tcW w:w="1885" w:type="dxa"/>
            <w:gridSpan w:val="3"/>
            <w:vMerge/>
            <w:tcBorders>
              <w:left w:val="single" w:sz="4" w:space="0" w:color="000000"/>
              <w:right w:val="single" w:sz="4" w:space="0" w:color="000000"/>
            </w:tcBorders>
          </w:tcPr>
          <w:p w:rsidR="008D4CBD" w:rsidRPr="00D76836"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r w:rsidRPr="00D76836">
              <w:rPr>
                <w:rFonts w:eastAsia="Times New Roman"/>
              </w:rPr>
              <w:t>бюджет поселения</w:t>
            </w:r>
          </w:p>
        </w:tc>
        <w:tc>
          <w:tcPr>
            <w:tcW w:w="957" w:type="dxa"/>
            <w:gridSpan w:val="4"/>
            <w:tcBorders>
              <w:top w:val="single" w:sz="4" w:space="0" w:color="000000"/>
              <w:left w:val="single" w:sz="4" w:space="0" w:color="000000"/>
              <w:bottom w:val="single" w:sz="4" w:space="0" w:color="000000"/>
              <w:right w:val="single" w:sz="4" w:space="0" w:color="000000"/>
            </w:tcBorders>
          </w:tcPr>
          <w:p w:rsidR="008D4CBD" w:rsidRPr="00D76836" w:rsidRDefault="00E0051F" w:rsidP="00E0091B">
            <w:pPr>
              <w:widowControl w:val="0"/>
              <w:autoSpaceDE w:val="0"/>
              <w:snapToGrid w:val="0"/>
              <w:spacing w:line="276" w:lineRule="auto"/>
              <w:jc w:val="center"/>
              <w:rPr>
                <w:rFonts w:eastAsia="Times New Roman"/>
              </w:rPr>
            </w:pPr>
            <w:r>
              <w:rPr>
                <w:rFonts w:eastAsia="Times New Roman"/>
              </w:rPr>
              <w:t>41,6</w:t>
            </w:r>
          </w:p>
        </w:tc>
        <w:tc>
          <w:tcPr>
            <w:tcW w:w="725" w:type="dxa"/>
            <w:gridSpan w:val="2"/>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r w:rsidRPr="00D76836">
              <w:rPr>
                <w:rFonts w:eastAsia="Times New Roman"/>
              </w:rPr>
              <w:t>10,0</w:t>
            </w:r>
          </w:p>
        </w:tc>
        <w:tc>
          <w:tcPr>
            <w:tcW w:w="1018" w:type="dxa"/>
            <w:gridSpan w:val="7"/>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r w:rsidRPr="00D76836">
              <w:rPr>
                <w:rFonts w:eastAsia="Times New Roman"/>
              </w:rPr>
              <w:t>10,0</w:t>
            </w:r>
          </w:p>
        </w:tc>
        <w:tc>
          <w:tcPr>
            <w:tcW w:w="725" w:type="dxa"/>
            <w:gridSpan w:val="5"/>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r w:rsidRPr="00D76836">
              <w:rPr>
                <w:rFonts w:eastAsia="Times New Roman"/>
              </w:rPr>
              <w:t>10,0</w:t>
            </w:r>
          </w:p>
        </w:tc>
        <w:tc>
          <w:tcPr>
            <w:tcW w:w="869" w:type="dxa"/>
            <w:gridSpan w:val="4"/>
            <w:tcBorders>
              <w:top w:val="single" w:sz="4" w:space="0" w:color="000000"/>
              <w:left w:val="single" w:sz="4" w:space="0" w:color="000000"/>
              <w:bottom w:val="single" w:sz="4" w:space="0" w:color="000000"/>
            </w:tcBorders>
            <w:shd w:val="clear" w:color="auto" w:fill="auto"/>
          </w:tcPr>
          <w:p w:rsidR="008D4CBD" w:rsidRPr="00D76836" w:rsidRDefault="00C63739" w:rsidP="00E0091B">
            <w:pPr>
              <w:widowControl w:val="0"/>
              <w:autoSpaceDE w:val="0"/>
              <w:snapToGrid w:val="0"/>
              <w:spacing w:line="276" w:lineRule="auto"/>
              <w:jc w:val="center"/>
              <w:rPr>
                <w:rFonts w:eastAsia="Times New Roman"/>
              </w:rPr>
            </w:pPr>
            <w:r w:rsidRPr="00D76836">
              <w:rPr>
                <w:rFonts w:eastAsia="Times New Roman"/>
              </w:rPr>
              <w:t>6,6</w:t>
            </w:r>
          </w:p>
        </w:tc>
        <w:tc>
          <w:tcPr>
            <w:tcW w:w="792" w:type="dxa"/>
            <w:gridSpan w:val="3"/>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r w:rsidRPr="00D76836">
              <w:rPr>
                <w:rFonts w:eastAsia="Times New Roman"/>
              </w:rPr>
              <w:t>5,0</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D76836" w:rsidRDefault="00E0051F" w:rsidP="00E0091B">
            <w:pPr>
              <w:widowControl w:val="0"/>
              <w:autoSpaceDE w:val="0"/>
              <w:snapToGrid w:val="0"/>
              <w:spacing w:line="276" w:lineRule="auto"/>
              <w:jc w:val="center"/>
              <w:rPr>
                <w:rFonts w:eastAsia="Times New Roman"/>
              </w:rPr>
            </w:pPr>
            <w:r>
              <w:rPr>
                <w:rFonts w:eastAsia="Times New Roman"/>
              </w:rPr>
              <w:t>0,0</w:t>
            </w:r>
          </w:p>
        </w:tc>
      </w:tr>
      <w:tr w:rsidR="008D4CBD" w:rsidRPr="00E658CA" w:rsidTr="00A3133C">
        <w:trPr>
          <w:gridAfter w:val="3"/>
          <w:wAfter w:w="6504" w:type="dxa"/>
          <w:trHeight w:val="149"/>
        </w:trPr>
        <w:tc>
          <w:tcPr>
            <w:tcW w:w="1573" w:type="dxa"/>
            <w:vMerge/>
            <w:tcBorders>
              <w:left w:val="single" w:sz="4" w:space="0" w:color="000000"/>
              <w:bottom w:val="single" w:sz="4" w:space="0" w:color="auto"/>
            </w:tcBorders>
            <w:shd w:val="clear" w:color="auto" w:fill="auto"/>
          </w:tcPr>
          <w:p w:rsidR="008D4CBD" w:rsidRPr="00D76836" w:rsidRDefault="008D4CBD" w:rsidP="00E0091B">
            <w:pPr>
              <w:widowControl w:val="0"/>
              <w:autoSpaceDE w:val="0"/>
              <w:snapToGrid w:val="0"/>
              <w:spacing w:line="276" w:lineRule="auto"/>
              <w:rPr>
                <w:rFonts w:eastAsia="Times New Roman"/>
              </w:rPr>
            </w:pPr>
          </w:p>
        </w:tc>
        <w:tc>
          <w:tcPr>
            <w:tcW w:w="3539" w:type="dxa"/>
            <w:gridSpan w:val="2"/>
            <w:vMerge/>
            <w:tcBorders>
              <w:left w:val="single" w:sz="4" w:space="0" w:color="000000"/>
              <w:bottom w:val="single" w:sz="4" w:space="0" w:color="auto"/>
            </w:tcBorders>
            <w:shd w:val="clear" w:color="auto" w:fill="auto"/>
          </w:tcPr>
          <w:p w:rsidR="008D4CBD" w:rsidRPr="00D76836" w:rsidRDefault="008D4CBD" w:rsidP="00E0091B">
            <w:pPr>
              <w:widowControl w:val="0"/>
              <w:autoSpaceDE w:val="0"/>
              <w:snapToGrid w:val="0"/>
              <w:spacing w:line="276" w:lineRule="auto"/>
              <w:rPr>
                <w:rFonts w:eastAsia="Times New Roman"/>
              </w:rPr>
            </w:pPr>
          </w:p>
        </w:tc>
        <w:tc>
          <w:tcPr>
            <w:tcW w:w="1885" w:type="dxa"/>
            <w:gridSpan w:val="3"/>
            <w:vMerge/>
            <w:tcBorders>
              <w:left w:val="single" w:sz="4" w:space="0" w:color="000000"/>
              <w:bottom w:val="single" w:sz="4" w:space="0" w:color="auto"/>
              <w:right w:val="single" w:sz="4" w:space="0" w:color="000000"/>
            </w:tcBorders>
          </w:tcPr>
          <w:p w:rsidR="008D4CBD" w:rsidRPr="00D76836"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000000"/>
              <w:left w:val="single" w:sz="4" w:space="0" w:color="000000"/>
              <w:bottom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r w:rsidRPr="00D76836">
              <w:rPr>
                <w:rFonts w:eastAsia="Times New Roman"/>
              </w:rPr>
              <w:t>иные источники</w:t>
            </w:r>
          </w:p>
        </w:tc>
        <w:tc>
          <w:tcPr>
            <w:tcW w:w="957" w:type="dxa"/>
            <w:gridSpan w:val="4"/>
            <w:tcBorders>
              <w:top w:val="single" w:sz="4" w:space="0" w:color="000000"/>
              <w:left w:val="single" w:sz="4" w:space="0" w:color="000000"/>
              <w:bottom w:val="single" w:sz="4" w:space="0" w:color="auto"/>
              <w:right w:val="single" w:sz="4" w:space="0" w:color="000000"/>
            </w:tcBorders>
          </w:tcPr>
          <w:p w:rsidR="008D4CBD" w:rsidRPr="00D76836" w:rsidRDefault="008D4CBD" w:rsidP="00E0091B">
            <w:pPr>
              <w:widowControl w:val="0"/>
              <w:autoSpaceDE w:val="0"/>
              <w:snapToGrid w:val="0"/>
              <w:spacing w:line="276" w:lineRule="auto"/>
              <w:jc w:val="center"/>
              <w:rPr>
                <w:rFonts w:eastAsia="Times New Roman"/>
              </w:rPr>
            </w:pPr>
          </w:p>
        </w:tc>
        <w:tc>
          <w:tcPr>
            <w:tcW w:w="725" w:type="dxa"/>
            <w:gridSpan w:val="2"/>
            <w:tcBorders>
              <w:top w:val="single" w:sz="4" w:space="0" w:color="000000"/>
              <w:left w:val="single" w:sz="4" w:space="0" w:color="000000"/>
              <w:bottom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1018" w:type="dxa"/>
            <w:gridSpan w:val="7"/>
            <w:tcBorders>
              <w:top w:val="single" w:sz="4" w:space="0" w:color="000000"/>
              <w:left w:val="single" w:sz="4" w:space="0" w:color="000000"/>
              <w:bottom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25" w:type="dxa"/>
            <w:gridSpan w:val="5"/>
            <w:tcBorders>
              <w:top w:val="single" w:sz="4" w:space="0" w:color="000000"/>
              <w:left w:val="single" w:sz="4" w:space="0" w:color="000000"/>
              <w:bottom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869" w:type="dxa"/>
            <w:gridSpan w:val="4"/>
            <w:tcBorders>
              <w:top w:val="single" w:sz="4" w:space="0" w:color="000000"/>
              <w:left w:val="single" w:sz="4" w:space="0" w:color="000000"/>
              <w:bottom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92" w:type="dxa"/>
            <w:gridSpan w:val="3"/>
            <w:tcBorders>
              <w:top w:val="single" w:sz="4" w:space="0" w:color="000000"/>
              <w:left w:val="single" w:sz="4" w:space="0" w:color="000000"/>
              <w:bottom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54" w:type="dxa"/>
            <w:tcBorders>
              <w:top w:val="single" w:sz="4" w:space="0" w:color="000000"/>
              <w:left w:val="single" w:sz="4" w:space="0" w:color="000000"/>
              <w:bottom w:val="single" w:sz="4" w:space="0" w:color="auto"/>
              <w:right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r>
      <w:tr w:rsidR="008D4CBD" w:rsidRPr="00E658CA" w:rsidTr="00A3133C">
        <w:trPr>
          <w:gridAfter w:val="3"/>
          <w:wAfter w:w="6504" w:type="dxa"/>
          <w:trHeight w:val="149"/>
        </w:trPr>
        <w:tc>
          <w:tcPr>
            <w:tcW w:w="1573" w:type="dxa"/>
            <w:vMerge w:val="restart"/>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rPr>
                <w:rFonts w:eastAsia="Times New Roman"/>
              </w:rPr>
            </w:pPr>
            <w:r w:rsidRPr="00D76836">
              <w:rPr>
                <w:rFonts w:eastAsia="Times New Roman"/>
              </w:rPr>
              <w:t>Основное мероприятие 1.2</w:t>
            </w:r>
          </w:p>
        </w:tc>
        <w:tc>
          <w:tcPr>
            <w:tcW w:w="353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pacing w:line="276" w:lineRule="auto"/>
              <w:jc w:val="both"/>
              <w:rPr>
                <w:rFonts w:eastAsia="Times New Roman"/>
              </w:rPr>
            </w:pPr>
            <w:r w:rsidRPr="00D76836">
              <w:rPr>
                <w:rFonts w:eastAsia="Times New Roman"/>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1885" w:type="dxa"/>
            <w:gridSpan w:val="3"/>
            <w:vMerge/>
            <w:tcBorders>
              <w:top w:val="single" w:sz="4" w:space="0" w:color="auto"/>
              <w:left w:val="single" w:sz="4" w:space="0" w:color="auto"/>
              <w:bottom w:val="single" w:sz="4" w:space="0" w:color="auto"/>
              <w:right w:val="single" w:sz="4" w:space="0" w:color="auto"/>
            </w:tcBorders>
          </w:tcPr>
          <w:p w:rsidR="008D4CBD" w:rsidRPr="00D76836"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b/>
              </w:rPr>
            </w:pPr>
            <w:r w:rsidRPr="00D76836">
              <w:rPr>
                <w:rFonts w:eastAsia="Times New Roman"/>
                <w:b/>
              </w:rPr>
              <w:t>Всего</w:t>
            </w:r>
          </w:p>
        </w:tc>
        <w:tc>
          <w:tcPr>
            <w:tcW w:w="957" w:type="dxa"/>
            <w:gridSpan w:val="4"/>
            <w:tcBorders>
              <w:top w:val="single" w:sz="4" w:space="0" w:color="auto"/>
              <w:left w:val="single" w:sz="4" w:space="0" w:color="auto"/>
              <w:bottom w:val="single" w:sz="4" w:space="0" w:color="auto"/>
              <w:right w:val="single" w:sz="4" w:space="0" w:color="auto"/>
            </w:tcBorders>
          </w:tcPr>
          <w:p w:rsidR="008D4CBD" w:rsidRPr="00D76836" w:rsidRDefault="00E0051F" w:rsidP="00E0091B">
            <w:pPr>
              <w:widowControl w:val="0"/>
              <w:autoSpaceDE w:val="0"/>
              <w:snapToGrid w:val="0"/>
              <w:spacing w:line="276" w:lineRule="auto"/>
              <w:jc w:val="center"/>
              <w:rPr>
                <w:rFonts w:eastAsia="Times New Roman"/>
                <w:b/>
              </w:rPr>
            </w:pPr>
            <w:r>
              <w:rPr>
                <w:rFonts w:eastAsia="Times New Roman"/>
                <w:b/>
              </w:rPr>
              <w:t>48,7</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b/>
              </w:rPr>
            </w:pPr>
            <w:r w:rsidRPr="00D76836">
              <w:rPr>
                <w:rFonts w:eastAsia="Times New Roman"/>
                <w:b/>
              </w:rPr>
              <w:t>0,0</w:t>
            </w:r>
          </w:p>
        </w:tc>
        <w:tc>
          <w:tcPr>
            <w:tcW w:w="1018" w:type="dxa"/>
            <w:gridSpan w:val="7"/>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b/>
              </w:rPr>
            </w:pPr>
            <w:r w:rsidRPr="00D76836">
              <w:rPr>
                <w:rFonts w:eastAsia="Times New Roman"/>
                <w:b/>
              </w:rPr>
              <w:t>10,0</w:t>
            </w:r>
          </w:p>
        </w:tc>
        <w:tc>
          <w:tcPr>
            <w:tcW w:w="725" w:type="dxa"/>
            <w:gridSpan w:val="5"/>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b/>
              </w:rPr>
            </w:pPr>
            <w:r w:rsidRPr="00D76836">
              <w:rPr>
                <w:rFonts w:eastAsia="Times New Roman"/>
                <w:b/>
              </w:rPr>
              <w:t>10,0</w:t>
            </w:r>
          </w:p>
        </w:tc>
        <w:tc>
          <w:tcPr>
            <w:tcW w:w="869" w:type="dxa"/>
            <w:gridSpan w:val="4"/>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C81814" w:rsidP="00E0091B">
            <w:pPr>
              <w:widowControl w:val="0"/>
              <w:autoSpaceDE w:val="0"/>
              <w:snapToGrid w:val="0"/>
              <w:spacing w:line="276" w:lineRule="auto"/>
              <w:jc w:val="center"/>
              <w:rPr>
                <w:rFonts w:eastAsia="Times New Roman"/>
                <w:b/>
              </w:rPr>
            </w:pPr>
            <w:r w:rsidRPr="00D76836">
              <w:rPr>
                <w:rFonts w:eastAsia="Times New Roman"/>
                <w:b/>
              </w:rPr>
              <w:t>8,1</w:t>
            </w:r>
          </w:p>
        </w:tc>
        <w:tc>
          <w:tcPr>
            <w:tcW w:w="792" w:type="dxa"/>
            <w:gridSpan w:val="3"/>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53D1F" w:rsidP="00E0091B">
            <w:pPr>
              <w:widowControl w:val="0"/>
              <w:autoSpaceDE w:val="0"/>
              <w:snapToGrid w:val="0"/>
              <w:spacing w:line="276" w:lineRule="auto"/>
              <w:jc w:val="center"/>
              <w:rPr>
                <w:rFonts w:eastAsia="Times New Roman"/>
                <w:b/>
              </w:rPr>
            </w:pPr>
            <w:r>
              <w:rPr>
                <w:rFonts w:eastAsia="Times New Roman"/>
                <w:b/>
              </w:rPr>
              <w:t>10,0</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A22593" w:rsidP="00E0091B">
            <w:pPr>
              <w:widowControl w:val="0"/>
              <w:autoSpaceDE w:val="0"/>
              <w:snapToGrid w:val="0"/>
              <w:spacing w:line="276" w:lineRule="auto"/>
              <w:jc w:val="center"/>
              <w:rPr>
                <w:rFonts w:eastAsia="Times New Roman"/>
                <w:b/>
              </w:rPr>
            </w:pPr>
            <w:r>
              <w:rPr>
                <w:rFonts w:eastAsia="Times New Roman"/>
                <w:b/>
              </w:rPr>
              <w:t>10,6</w:t>
            </w:r>
          </w:p>
        </w:tc>
      </w:tr>
      <w:tr w:rsidR="008D4CBD" w:rsidRPr="00E658CA" w:rsidTr="00A3133C">
        <w:trPr>
          <w:gridAfter w:val="3"/>
          <w:wAfter w:w="6504" w:type="dxa"/>
          <w:trHeight w:val="149"/>
        </w:trPr>
        <w:tc>
          <w:tcPr>
            <w:tcW w:w="1573" w:type="dxa"/>
            <w:vMerge/>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rPr>
                <w:rFonts w:eastAsia="Times New Roman"/>
              </w:rPr>
            </w:pPr>
          </w:p>
        </w:tc>
        <w:tc>
          <w:tcPr>
            <w:tcW w:w="3539" w:type="dxa"/>
            <w:gridSpan w:val="2"/>
            <w:vMerge/>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pacing w:line="276" w:lineRule="auto"/>
              <w:jc w:val="both"/>
              <w:rPr>
                <w:rFonts w:eastAsia="Times New Roman"/>
              </w:rPr>
            </w:pPr>
          </w:p>
        </w:tc>
        <w:tc>
          <w:tcPr>
            <w:tcW w:w="1885" w:type="dxa"/>
            <w:gridSpan w:val="3"/>
            <w:vMerge/>
            <w:tcBorders>
              <w:top w:val="single" w:sz="4" w:space="0" w:color="auto"/>
              <w:left w:val="single" w:sz="4" w:space="0" w:color="auto"/>
              <w:bottom w:val="single" w:sz="4" w:space="0" w:color="auto"/>
              <w:right w:val="single" w:sz="4" w:space="0" w:color="auto"/>
            </w:tcBorders>
          </w:tcPr>
          <w:p w:rsidR="008D4CBD" w:rsidRPr="00D76836"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r w:rsidRPr="00D76836">
              <w:rPr>
                <w:rFonts w:eastAsia="Times New Roman"/>
              </w:rPr>
              <w:t>федеральный бюджет</w:t>
            </w:r>
          </w:p>
        </w:tc>
        <w:tc>
          <w:tcPr>
            <w:tcW w:w="957" w:type="dxa"/>
            <w:gridSpan w:val="4"/>
            <w:tcBorders>
              <w:top w:val="single" w:sz="4" w:space="0" w:color="auto"/>
              <w:left w:val="single" w:sz="4" w:space="0" w:color="auto"/>
              <w:bottom w:val="single" w:sz="4" w:space="0" w:color="auto"/>
              <w:right w:val="single" w:sz="4" w:space="0" w:color="auto"/>
            </w:tcBorders>
          </w:tcPr>
          <w:p w:rsidR="008D4CBD" w:rsidRPr="00D76836" w:rsidRDefault="008D4CBD" w:rsidP="00E0091B">
            <w:pPr>
              <w:widowControl w:val="0"/>
              <w:autoSpaceDE w:val="0"/>
              <w:snapToGrid w:val="0"/>
              <w:spacing w:line="276" w:lineRule="auto"/>
              <w:jc w:val="center"/>
              <w:rPr>
                <w:rFonts w:eastAsia="Times New Roman"/>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1018" w:type="dxa"/>
            <w:gridSpan w:val="7"/>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25" w:type="dxa"/>
            <w:gridSpan w:val="5"/>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869" w:type="dxa"/>
            <w:gridSpan w:val="4"/>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92" w:type="dxa"/>
            <w:gridSpan w:val="3"/>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r>
      <w:tr w:rsidR="008D4CBD" w:rsidRPr="00E658CA" w:rsidTr="00A3133C">
        <w:trPr>
          <w:gridAfter w:val="3"/>
          <w:wAfter w:w="6504" w:type="dxa"/>
          <w:trHeight w:val="149"/>
        </w:trPr>
        <w:tc>
          <w:tcPr>
            <w:tcW w:w="1573" w:type="dxa"/>
            <w:vMerge/>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rPr>
                <w:rFonts w:eastAsia="Times New Roman"/>
              </w:rPr>
            </w:pPr>
          </w:p>
        </w:tc>
        <w:tc>
          <w:tcPr>
            <w:tcW w:w="3539" w:type="dxa"/>
            <w:gridSpan w:val="2"/>
            <w:vMerge/>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pacing w:line="276" w:lineRule="auto"/>
              <w:jc w:val="both"/>
              <w:rPr>
                <w:rFonts w:eastAsia="Times New Roman"/>
              </w:rPr>
            </w:pPr>
          </w:p>
        </w:tc>
        <w:tc>
          <w:tcPr>
            <w:tcW w:w="1885" w:type="dxa"/>
            <w:gridSpan w:val="3"/>
            <w:vMerge/>
            <w:tcBorders>
              <w:top w:val="single" w:sz="4" w:space="0" w:color="auto"/>
              <w:left w:val="single" w:sz="4" w:space="0" w:color="auto"/>
              <w:bottom w:val="single" w:sz="4" w:space="0" w:color="auto"/>
              <w:right w:val="single" w:sz="4" w:space="0" w:color="auto"/>
            </w:tcBorders>
          </w:tcPr>
          <w:p w:rsidR="008D4CBD" w:rsidRPr="00D76836"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r w:rsidRPr="00D76836">
              <w:rPr>
                <w:rFonts w:eastAsia="Times New Roman"/>
              </w:rPr>
              <w:t>областной бюджет</w:t>
            </w:r>
          </w:p>
        </w:tc>
        <w:tc>
          <w:tcPr>
            <w:tcW w:w="957" w:type="dxa"/>
            <w:gridSpan w:val="4"/>
            <w:tcBorders>
              <w:top w:val="single" w:sz="4" w:space="0" w:color="auto"/>
              <w:left w:val="single" w:sz="4" w:space="0" w:color="auto"/>
              <w:bottom w:val="single" w:sz="4" w:space="0" w:color="auto"/>
              <w:right w:val="single" w:sz="4" w:space="0" w:color="auto"/>
            </w:tcBorders>
          </w:tcPr>
          <w:p w:rsidR="008D4CBD" w:rsidRPr="00D76836" w:rsidRDefault="008D4CBD" w:rsidP="00E0091B">
            <w:pPr>
              <w:widowControl w:val="0"/>
              <w:autoSpaceDE w:val="0"/>
              <w:snapToGrid w:val="0"/>
              <w:spacing w:line="276" w:lineRule="auto"/>
              <w:jc w:val="center"/>
              <w:rPr>
                <w:rFonts w:eastAsia="Times New Roman"/>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1018" w:type="dxa"/>
            <w:gridSpan w:val="7"/>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25" w:type="dxa"/>
            <w:gridSpan w:val="5"/>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869" w:type="dxa"/>
            <w:gridSpan w:val="4"/>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92" w:type="dxa"/>
            <w:gridSpan w:val="3"/>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r>
      <w:tr w:rsidR="008D4CBD" w:rsidRPr="00E658CA" w:rsidTr="00A3133C">
        <w:trPr>
          <w:gridAfter w:val="3"/>
          <w:wAfter w:w="6504" w:type="dxa"/>
          <w:trHeight w:val="149"/>
        </w:trPr>
        <w:tc>
          <w:tcPr>
            <w:tcW w:w="1573" w:type="dxa"/>
            <w:vMerge/>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rPr>
                <w:rFonts w:eastAsia="Times New Roman"/>
              </w:rPr>
            </w:pPr>
          </w:p>
        </w:tc>
        <w:tc>
          <w:tcPr>
            <w:tcW w:w="3539" w:type="dxa"/>
            <w:gridSpan w:val="2"/>
            <w:vMerge/>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pacing w:line="276" w:lineRule="auto"/>
              <w:jc w:val="both"/>
              <w:rPr>
                <w:rFonts w:eastAsia="Times New Roman"/>
              </w:rPr>
            </w:pPr>
          </w:p>
        </w:tc>
        <w:tc>
          <w:tcPr>
            <w:tcW w:w="1885" w:type="dxa"/>
            <w:gridSpan w:val="3"/>
            <w:vMerge/>
            <w:tcBorders>
              <w:top w:val="single" w:sz="4" w:space="0" w:color="auto"/>
              <w:left w:val="single" w:sz="4" w:space="0" w:color="auto"/>
              <w:bottom w:val="single" w:sz="4" w:space="0" w:color="auto"/>
              <w:right w:val="single" w:sz="4" w:space="0" w:color="auto"/>
            </w:tcBorders>
          </w:tcPr>
          <w:p w:rsidR="008D4CBD" w:rsidRPr="00D76836"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r w:rsidRPr="00D76836">
              <w:rPr>
                <w:rFonts w:eastAsia="Times New Roman"/>
              </w:rPr>
              <w:t>бюджет поселения</w:t>
            </w:r>
          </w:p>
        </w:tc>
        <w:tc>
          <w:tcPr>
            <w:tcW w:w="957" w:type="dxa"/>
            <w:gridSpan w:val="4"/>
            <w:tcBorders>
              <w:top w:val="single" w:sz="4" w:space="0" w:color="auto"/>
              <w:left w:val="single" w:sz="4" w:space="0" w:color="auto"/>
              <w:bottom w:val="single" w:sz="4" w:space="0" w:color="auto"/>
              <w:right w:val="single" w:sz="4" w:space="0" w:color="auto"/>
            </w:tcBorders>
          </w:tcPr>
          <w:p w:rsidR="008D4CBD" w:rsidRPr="00D76836" w:rsidRDefault="00E0051F" w:rsidP="00E0091B">
            <w:pPr>
              <w:widowControl w:val="0"/>
              <w:autoSpaceDE w:val="0"/>
              <w:snapToGrid w:val="0"/>
              <w:spacing w:line="276" w:lineRule="auto"/>
              <w:jc w:val="center"/>
              <w:rPr>
                <w:rFonts w:eastAsia="Times New Roman"/>
              </w:rPr>
            </w:pPr>
            <w:r>
              <w:rPr>
                <w:rFonts w:eastAsia="Times New Roman"/>
              </w:rPr>
              <w:t>48,7</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r w:rsidRPr="00D76836">
              <w:rPr>
                <w:rFonts w:eastAsia="Times New Roman"/>
              </w:rPr>
              <w:t>0,0</w:t>
            </w:r>
          </w:p>
        </w:tc>
        <w:tc>
          <w:tcPr>
            <w:tcW w:w="1018" w:type="dxa"/>
            <w:gridSpan w:val="7"/>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r w:rsidRPr="00D76836">
              <w:rPr>
                <w:rFonts w:eastAsia="Times New Roman"/>
              </w:rPr>
              <w:t>10,0</w:t>
            </w:r>
          </w:p>
        </w:tc>
        <w:tc>
          <w:tcPr>
            <w:tcW w:w="725" w:type="dxa"/>
            <w:gridSpan w:val="5"/>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r w:rsidRPr="00D76836">
              <w:rPr>
                <w:rFonts w:eastAsia="Times New Roman"/>
              </w:rPr>
              <w:t>10,0</w:t>
            </w:r>
          </w:p>
        </w:tc>
        <w:tc>
          <w:tcPr>
            <w:tcW w:w="869" w:type="dxa"/>
            <w:gridSpan w:val="4"/>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C81814" w:rsidP="00E0091B">
            <w:pPr>
              <w:widowControl w:val="0"/>
              <w:autoSpaceDE w:val="0"/>
              <w:snapToGrid w:val="0"/>
              <w:spacing w:line="276" w:lineRule="auto"/>
              <w:jc w:val="center"/>
              <w:rPr>
                <w:rFonts w:eastAsia="Times New Roman"/>
              </w:rPr>
            </w:pPr>
            <w:r w:rsidRPr="00D76836">
              <w:rPr>
                <w:rFonts w:eastAsia="Times New Roman"/>
              </w:rPr>
              <w:t>8,1</w:t>
            </w:r>
          </w:p>
        </w:tc>
        <w:tc>
          <w:tcPr>
            <w:tcW w:w="792" w:type="dxa"/>
            <w:gridSpan w:val="3"/>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53D1F" w:rsidP="00E0091B">
            <w:pPr>
              <w:widowControl w:val="0"/>
              <w:autoSpaceDE w:val="0"/>
              <w:snapToGrid w:val="0"/>
              <w:spacing w:line="276" w:lineRule="auto"/>
              <w:jc w:val="center"/>
              <w:rPr>
                <w:rFonts w:eastAsia="Times New Roman"/>
              </w:rPr>
            </w:pPr>
            <w:r>
              <w:rPr>
                <w:rFonts w:eastAsia="Times New Roman"/>
              </w:rPr>
              <w:t>10,0</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E0051F" w:rsidP="00E0091B">
            <w:pPr>
              <w:widowControl w:val="0"/>
              <w:autoSpaceDE w:val="0"/>
              <w:snapToGrid w:val="0"/>
              <w:spacing w:line="276" w:lineRule="auto"/>
              <w:jc w:val="center"/>
              <w:rPr>
                <w:rFonts w:eastAsia="Times New Roman"/>
              </w:rPr>
            </w:pPr>
            <w:r>
              <w:rPr>
                <w:rFonts w:eastAsia="Times New Roman"/>
              </w:rPr>
              <w:t>10,6</w:t>
            </w:r>
          </w:p>
        </w:tc>
      </w:tr>
      <w:tr w:rsidR="008D4CBD" w:rsidRPr="00E658CA" w:rsidTr="00A3133C">
        <w:trPr>
          <w:gridAfter w:val="3"/>
          <w:wAfter w:w="6504" w:type="dxa"/>
          <w:trHeight w:val="149"/>
        </w:trPr>
        <w:tc>
          <w:tcPr>
            <w:tcW w:w="1573" w:type="dxa"/>
            <w:vMerge/>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rPr>
                <w:rFonts w:eastAsia="Times New Roman"/>
              </w:rPr>
            </w:pPr>
          </w:p>
        </w:tc>
        <w:tc>
          <w:tcPr>
            <w:tcW w:w="3539" w:type="dxa"/>
            <w:gridSpan w:val="2"/>
            <w:vMerge/>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pacing w:line="276" w:lineRule="auto"/>
              <w:jc w:val="both"/>
              <w:rPr>
                <w:rFonts w:eastAsia="Times New Roman"/>
              </w:rPr>
            </w:pPr>
          </w:p>
        </w:tc>
        <w:tc>
          <w:tcPr>
            <w:tcW w:w="1885" w:type="dxa"/>
            <w:gridSpan w:val="3"/>
            <w:vMerge/>
            <w:tcBorders>
              <w:top w:val="single" w:sz="4" w:space="0" w:color="auto"/>
              <w:left w:val="single" w:sz="4" w:space="0" w:color="auto"/>
              <w:bottom w:val="single" w:sz="4" w:space="0" w:color="auto"/>
              <w:right w:val="single" w:sz="4" w:space="0" w:color="auto"/>
            </w:tcBorders>
          </w:tcPr>
          <w:p w:rsidR="008D4CBD" w:rsidRPr="00D76836"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r w:rsidRPr="00D76836">
              <w:rPr>
                <w:rFonts w:eastAsia="Times New Roman"/>
              </w:rPr>
              <w:t>иные источники</w:t>
            </w:r>
          </w:p>
        </w:tc>
        <w:tc>
          <w:tcPr>
            <w:tcW w:w="957" w:type="dxa"/>
            <w:gridSpan w:val="4"/>
            <w:tcBorders>
              <w:top w:val="single" w:sz="4" w:space="0" w:color="auto"/>
              <w:left w:val="single" w:sz="4" w:space="0" w:color="auto"/>
              <w:bottom w:val="single" w:sz="4" w:space="0" w:color="auto"/>
              <w:right w:val="single" w:sz="4" w:space="0" w:color="auto"/>
            </w:tcBorders>
          </w:tcPr>
          <w:p w:rsidR="008D4CBD" w:rsidRPr="00D76836" w:rsidRDefault="008D4CBD" w:rsidP="00E0091B">
            <w:pPr>
              <w:widowControl w:val="0"/>
              <w:autoSpaceDE w:val="0"/>
              <w:snapToGrid w:val="0"/>
              <w:spacing w:line="276" w:lineRule="auto"/>
              <w:jc w:val="center"/>
              <w:rPr>
                <w:rFonts w:eastAsia="Times New Roman"/>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1018" w:type="dxa"/>
            <w:gridSpan w:val="7"/>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25" w:type="dxa"/>
            <w:gridSpan w:val="5"/>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869" w:type="dxa"/>
            <w:gridSpan w:val="4"/>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92" w:type="dxa"/>
            <w:gridSpan w:val="3"/>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r>
      <w:tr w:rsidR="008D4CBD" w:rsidRPr="00E658CA" w:rsidTr="00A3133C">
        <w:trPr>
          <w:gridAfter w:val="3"/>
          <w:wAfter w:w="6504" w:type="dxa"/>
          <w:trHeight w:val="149"/>
        </w:trPr>
        <w:tc>
          <w:tcPr>
            <w:tcW w:w="1573" w:type="dxa"/>
            <w:vMerge w:val="restart"/>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rPr>
                <w:rFonts w:eastAsia="Times New Roman"/>
              </w:rPr>
            </w:pPr>
            <w:r w:rsidRPr="00D76836">
              <w:rPr>
                <w:rFonts w:eastAsia="Times New Roman"/>
              </w:rPr>
              <w:t xml:space="preserve">Основное </w:t>
            </w:r>
            <w:r w:rsidRPr="00D76836">
              <w:rPr>
                <w:rFonts w:eastAsia="Times New Roman"/>
              </w:rPr>
              <w:lastRenderedPageBreak/>
              <w:t>мероприятие 1.3</w:t>
            </w:r>
          </w:p>
        </w:tc>
        <w:tc>
          <w:tcPr>
            <w:tcW w:w="353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pacing w:line="23" w:lineRule="atLeast"/>
              <w:jc w:val="both"/>
              <w:rPr>
                <w:rFonts w:eastAsia="Times New Roman"/>
              </w:rPr>
            </w:pPr>
            <w:r w:rsidRPr="00D76836">
              <w:rPr>
                <w:rFonts w:eastAsia="Times New Roman"/>
              </w:rPr>
              <w:lastRenderedPageBreak/>
              <w:t xml:space="preserve">Предоставление межбюджетных </w:t>
            </w:r>
            <w:r w:rsidRPr="00D76836">
              <w:rPr>
                <w:rFonts w:eastAsia="Times New Roman"/>
              </w:rPr>
              <w:lastRenderedPageBreak/>
              <w:t>трансфертов из бюджетов поселений в бюджет муниципального района на реализацию полномочий поорганизация деятельности аварийно-спасательных служб</w:t>
            </w:r>
          </w:p>
        </w:tc>
        <w:tc>
          <w:tcPr>
            <w:tcW w:w="1885" w:type="dxa"/>
            <w:gridSpan w:val="3"/>
            <w:vMerge/>
            <w:tcBorders>
              <w:top w:val="single" w:sz="4" w:space="0" w:color="auto"/>
              <w:left w:val="single" w:sz="4" w:space="0" w:color="auto"/>
              <w:bottom w:val="single" w:sz="4" w:space="0" w:color="auto"/>
              <w:right w:val="single" w:sz="4" w:space="0" w:color="auto"/>
            </w:tcBorders>
          </w:tcPr>
          <w:p w:rsidR="008D4CBD" w:rsidRPr="00D76836"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b/>
              </w:rPr>
            </w:pPr>
            <w:r w:rsidRPr="00D76836">
              <w:rPr>
                <w:rFonts w:eastAsia="Times New Roman"/>
                <w:b/>
              </w:rPr>
              <w:t>Всего</w:t>
            </w:r>
          </w:p>
        </w:tc>
        <w:tc>
          <w:tcPr>
            <w:tcW w:w="957" w:type="dxa"/>
            <w:gridSpan w:val="4"/>
            <w:tcBorders>
              <w:top w:val="single" w:sz="4" w:space="0" w:color="auto"/>
              <w:left w:val="single" w:sz="4" w:space="0" w:color="auto"/>
              <w:bottom w:val="single" w:sz="4" w:space="0" w:color="auto"/>
              <w:right w:val="single" w:sz="4" w:space="0" w:color="auto"/>
            </w:tcBorders>
          </w:tcPr>
          <w:p w:rsidR="008D4CBD" w:rsidRPr="00D76836" w:rsidRDefault="008D4CBD" w:rsidP="00E0091B">
            <w:pPr>
              <w:widowControl w:val="0"/>
              <w:autoSpaceDE w:val="0"/>
              <w:snapToGrid w:val="0"/>
              <w:spacing w:line="276" w:lineRule="auto"/>
              <w:jc w:val="center"/>
              <w:rPr>
                <w:rFonts w:eastAsia="Times New Roman"/>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1018" w:type="dxa"/>
            <w:gridSpan w:val="7"/>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25" w:type="dxa"/>
            <w:gridSpan w:val="5"/>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869" w:type="dxa"/>
            <w:gridSpan w:val="4"/>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92" w:type="dxa"/>
            <w:gridSpan w:val="3"/>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r>
      <w:tr w:rsidR="008D4CBD" w:rsidRPr="00E658CA" w:rsidTr="00A3133C">
        <w:trPr>
          <w:gridAfter w:val="3"/>
          <w:wAfter w:w="6504" w:type="dxa"/>
          <w:trHeight w:val="149"/>
        </w:trPr>
        <w:tc>
          <w:tcPr>
            <w:tcW w:w="1573" w:type="dxa"/>
            <w:vMerge/>
            <w:tcBorders>
              <w:top w:val="single" w:sz="4" w:space="0" w:color="auto"/>
              <w:left w:val="single" w:sz="4" w:space="0" w:color="auto"/>
              <w:bottom w:val="single" w:sz="4" w:space="0" w:color="auto"/>
              <w:right w:val="single" w:sz="4" w:space="0" w:color="auto"/>
            </w:tcBorders>
            <w:shd w:val="clear" w:color="auto" w:fill="auto"/>
          </w:tcPr>
          <w:p w:rsidR="008D4CBD" w:rsidRPr="00E658CA" w:rsidRDefault="008D4CBD" w:rsidP="00E0091B">
            <w:pPr>
              <w:widowControl w:val="0"/>
              <w:autoSpaceDE w:val="0"/>
              <w:snapToGrid w:val="0"/>
              <w:spacing w:line="276" w:lineRule="auto"/>
              <w:rPr>
                <w:rFonts w:eastAsia="Times New Roman"/>
                <w:color w:val="FF0000"/>
              </w:rPr>
            </w:pPr>
          </w:p>
        </w:tc>
        <w:tc>
          <w:tcPr>
            <w:tcW w:w="3539" w:type="dxa"/>
            <w:gridSpan w:val="2"/>
            <w:vMerge/>
            <w:tcBorders>
              <w:top w:val="single" w:sz="4" w:space="0" w:color="auto"/>
              <w:left w:val="single" w:sz="4" w:space="0" w:color="auto"/>
              <w:bottom w:val="single" w:sz="4" w:space="0" w:color="auto"/>
              <w:right w:val="single" w:sz="4" w:space="0" w:color="auto"/>
            </w:tcBorders>
            <w:shd w:val="clear" w:color="auto" w:fill="auto"/>
          </w:tcPr>
          <w:p w:rsidR="008D4CBD" w:rsidRPr="00E658CA" w:rsidRDefault="008D4CBD" w:rsidP="00E0091B">
            <w:pPr>
              <w:widowControl w:val="0"/>
              <w:autoSpaceDE w:val="0"/>
              <w:spacing w:line="23" w:lineRule="atLeast"/>
              <w:jc w:val="both"/>
              <w:rPr>
                <w:rFonts w:eastAsia="Times New Roman"/>
                <w:color w:val="FF0000"/>
              </w:rPr>
            </w:pPr>
          </w:p>
        </w:tc>
        <w:tc>
          <w:tcPr>
            <w:tcW w:w="1885" w:type="dxa"/>
            <w:gridSpan w:val="3"/>
            <w:vMerge/>
            <w:tcBorders>
              <w:top w:val="single" w:sz="4" w:space="0" w:color="auto"/>
              <w:left w:val="single" w:sz="4" w:space="0" w:color="auto"/>
              <w:bottom w:val="single" w:sz="4" w:space="0" w:color="auto"/>
              <w:right w:val="single" w:sz="4" w:space="0" w:color="auto"/>
            </w:tcBorders>
          </w:tcPr>
          <w:p w:rsidR="008D4CBD" w:rsidRPr="00D76836"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r w:rsidRPr="00D76836">
              <w:rPr>
                <w:rFonts w:eastAsia="Times New Roman"/>
              </w:rPr>
              <w:t>федеральный бюджет</w:t>
            </w:r>
          </w:p>
        </w:tc>
        <w:tc>
          <w:tcPr>
            <w:tcW w:w="957" w:type="dxa"/>
            <w:gridSpan w:val="4"/>
            <w:tcBorders>
              <w:top w:val="single" w:sz="4" w:space="0" w:color="auto"/>
              <w:left w:val="single" w:sz="4" w:space="0" w:color="auto"/>
              <w:bottom w:val="single" w:sz="4" w:space="0" w:color="auto"/>
              <w:right w:val="single" w:sz="4" w:space="0" w:color="auto"/>
            </w:tcBorders>
          </w:tcPr>
          <w:p w:rsidR="008D4CBD" w:rsidRPr="00D76836" w:rsidRDefault="008D4CBD" w:rsidP="00E0091B">
            <w:pPr>
              <w:widowControl w:val="0"/>
              <w:autoSpaceDE w:val="0"/>
              <w:snapToGrid w:val="0"/>
              <w:spacing w:line="276" w:lineRule="auto"/>
              <w:jc w:val="center"/>
              <w:rPr>
                <w:rFonts w:eastAsia="Times New Roman"/>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1018" w:type="dxa"/>
            <w:gridSpan w:val="7"/>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25" w:type="dxa"/>
            <w:gridSpan w:val="5"/>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869" w:type="dxa"/>
            <w:gridSpan w:val="4"/>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92" w:type="dxa"/>
            <w:gridSpan w:val="3"/>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r>
      <w:tr w:rsidR="008D4CBD" w:rsidRPr="00E658CA" w:rsidTr="00A3133C">
        <w:trPr>
          <w:gridAfter w:val="3"/>
          <w:wAfter w:w="6504" w:type="dxa"/>
          <w:trHeight w:val="149"/>
        </w:trPr>
        <w:tc>
          <w:tcPr>
            <w:tcW w:w="1573" w:type="dxa"/>
            <w:vMerge/>
            <w:tcBorders>
              <w:top w:val="single" w:sz="4" w:space="0" w:color="auto"/>
              <w:left w:val="single" w:sz="4" w:space="0" w:color="auto"/>
              <w:bottom w:val="single" w:sz="4" w:space="0" w:color="auto"/>
              <w:right w:val="single" w:sz="4" w:space="0" w:color="auto"/>
            </w:tcBorders>
            <w:shd w:val="clear" w:color="auto" w:fill="auto"/>
          </w:tcPr>
          <w:p w:rsidR="008D4CBD" w:rsidRPr="00E658CA" w:rsidRDefault="008D4CBD" w:rsidP="00E0091B">
            <w:pPr>
              <w:widowControl w:val="0"/>
              <w:autoSpaceDE w:val="0"/>
              <w:snapToGrid w:val="0"/>
              <w:spacing w:line="276" w:lineRule="auto"/>
              <w:rPr>
                <w:rFonts w:eastAsia="Times New Roman"/>
                <w:color w:val="FF0000"/>
              </w:rPr>
            </w:pPr>
          </w:p>
        </w:tc>
        <w:tc>
          <w:tcPr>
            <w:tcW w:w="3539" w:type="dxa"/>
            <w:gridSpan w:val="2"/>
            <w:vMerge/>
            <w:tcBorders>
              <w:top w:val="single" w:sz="4" w:space="0" w:color="auto"/>
              <w:left w:val="single" w:sz="4" w:space="0" w:color="auto"/>
              <w:bottom w:val="single" w:sz="4" w:space="0" w:color="auto"/>
              <w:right w:val="single" w:sz="4" w:space="0" w:color="auto"/>
            </w:tcBorders>
            <w:shd w:val="clear" w:color="auto" w:fill="auto"/>
          </w:tcPr>
          <w:p w:rsidR="008D4CBD" w:rsidRPr="00E658CA" w:rsidRDefault="008D4CBD" w:rsidP="00E0091B">
            <w:pPr>
              <w:widowControl w:val="0"/>
              <w:autoSpaceDE w:val="0"/>
              <w:spacing w:line="23" w:lineRule="atLeast"/>
              <w:jc w:val="both"/>
              <w:rPr>
                <w:rFonts w:eastAsia="Times New Roman"/>
                <w:color w:val="FF0000"/>
              </w:rPr>
            </w:pPr>
          </w:p>
        </w:tc>
        <w:tc>
          <w:tcPr>
            <w:tcW w:w="1885" w:type="dxa"/>
            <w:gridSpan w:val="3"/>
            <w:vMerge/>
            <w:tcBorders>
              <w:top w:val="single" w:sz="4" w:space="0" w:color="auto"/>
              <w:left w:val="single" w:sz="4" w:space="0" w:color="auto"/>
              <w:bottom w:val="single" w:sz="4" w:space="0" w:color="auto"/>
              <w:right w:val="single" w:sz="4" w:space="0" w:color="auto"/>
            </w:tcBorders>
          </w:tcPr>
          <w:p w:rsidR="008D4CBD" w:rsidRPr="00D76836"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r w:rsidRPr="00D76836">
              <w:rPr>
                <w:rFonts w:eastAsia="Times New Roman"/>
              </w:rPr>
              <w:t>областной бюджет</w:t>
            </w:r>
          </w:p>
        </w:tc>
        <w:tc>
          <w:tcPr>
            <w:tcW w:w="957" w:type="dxa"/>
            <w:gridSpan w:val="4"/>
            <w:tcBorders>
              <w:top w:val="single" w:sz="4" w:space="0" w:color="auto"/>
              <w:left w:val="single" w:sz="4" w:space="0" w:color="auto"/>
              <w:bottom w:val="single" w:sz="4" w:space="0" w:color="auto"/>
              <w:right w:val="single" w:sz="4" w:space="0" w:color="auto"/>
            </w:tcBorders>
          </w:tcPr>
          <w:p w:rsidR="008D4CBD" w:rsidRPr="00D76836" w:rsidRDefault="008D4CBD" w:rsidP="00E0091B">
            <w:pPr>
              <w:widowControl w:val="0"/>
              <w:autoSpaceDE w:val="0"/>
              <w:snapToGrid w:val="0"/>
              <w:spacing w:line="276" w:lineRule="auto"/>
              <w:jc w:val="center"/>
              <w:rPr>
                <w:rFonts w:eastAsia="Times New Roman"/>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1018" w:type="dxa"/>
            <w:gridSpan w:val="7"/>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25" w:type="dxa"/>
            <w:gridSpan w:val="5"/>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869" w:type="dxa"/>
            <w:gridSpan w:val="4"/>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92" w:type="dxa"/>
            <w:gridSpan w:val="3"/>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r>
      <w:tr w:rsidR="008D4CBD" w:rsidRPr="00E658CA" w:rsidTr="00A3133C">
        <w:trPr>
          <w:gridAfter w:val="3"/>
          <w:wAfter w:w="6504" w:type="dxa"/>
          <w:trHeight w:val="149"/>
        </w:trPr>
        <w:tc>
          <w:tcPr>
            <w:tcW w:w="1573" w:type="dxa"/>
            <w:vMerge/>
            <w:tcBorders>
              <w:top w:val="single" w:sz="4" w:space="0" w:color="auto"/>
              <w:left w:val="single" w:sz="4" w:space="0" w:color="auto"/>
              <w:bottom w:val="single" w:sz="4" w:space="0" w:color="auto"/>
              <w:right w:val="single" w:sz="4" w:space="0" w:color="auto"/>
            </w:tcBorders>
            <w:shd w:val="clear" w:color="auto" w:fill="auto"/>
          </w:tcPr>
          <w:p w:rsidR="008D4CBD" w:rsidRPr="00E658CA" w:rsidRDefault="008D4CBD" w:rsidP="00E0091B">
            <w:pPr>
              <w:widowControl w:val="0"/>
              <w:autoSpaceDE w:val="0"/>
              <w:snapToGrid w:val="0"/>
              <w:spacing w:line="276" w:lineRule="auto"/>
              <w:rPr>
                <w:rFonts w:eastAsia="Times New Roman"/>
                <w:color w:val="FF0000"/>
              </w:rPr>
            </w:pPr>
          </w:p>
        </w:tc>
        <w:tc>
          <w:tcPr>
            <w:tcW w:w="3539" w:type="dxa"/>
            <w:gridSpan w:val="2"/>
            <w:vMerge/>
            <w:tcBorders>
              <w:top w:val="single" w:sz="4" w:space="0" w:color="auto"/>
              <w:left w:val="single" w:sz="4" w:space="0" w:color="auto"/>
              <w:bottom w:val="single" w:sz="4" w:space="0" w:color="auto"/>
              <w:right w:val="single" w:sz="4" w:space="0" w:color="auto"/>
            </w:tcBorders>
            <w:shd w:val="clear" w:color="auto" w:fill="auto"/>
          </w:tcPr>
          <w:p w:rsidR="008D4CBD" w:rsidRPr="00E658CA" w:rsidRDefault="008D4CBD" w:rsidP="00E0091B">
            <w:pPr>
              <w:widowControl w:val="0"/>
              <w:autoSpaceDE w:val="0"/>
              <w:spacing w:line="23" w:lineRule="atLeast"/>
              <w:jc w:val="both"/>
              <w:rPr>
                <w:rFonts w:eastAsia="Times New Roman"/>
                <w:color w:val="FF0000"/>
              </w:rPr>
            </w:pPr>
          </w:p>
        </w:tc>
        <w:tc>
          <w:tcPr>
            <w:tcW w:w="1885" w:type="dxa"/>
            <w:gridSpan w:val="3"/>
            <w:vMerge/>
            <w:tcBorders>
              <w:top w:val="single" w:sz="4" w:space="0" w:color="auto"/>
              <w:left w:val="single" w:sz="4" w:space="0" w:color="auto"/>
              <w:bottom w:val="single" w:sz="4" w:space="0" w:color="auto"/>
              <w:right w:val="single" w:sz="4" w:space="0" w:color="auto"/>
            </w:tcBorders>
          </w:tcPr>
          <w:p w:rsidR="008D4CBD" w:rsidRPr="00D76836"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r w:rsidRPr="00D76836">
              <w:rPr>
                <w:rFonts w:eastAsia="Times New Roman"/>
              </w:rPr>
              <w:t>бюджет поселения</w:t>
            </w:r>
          </w:p>
        </w:tc>
        <w:tc>
          <w:tcPr>
            <w:tcW w:w="957" w:type="dxa"/>
            <w:gridSpan w:val="4"/>
            <w:tcBorders>
              <w:top w:val="single" w:sz="4" w:space="0" w:color="auto"/>
              <w:left w:val="single" w:sz="4" w:space="0" w:color="auto"/>
              <w:bottom w:val="single" w:sz="4" w:space="0" w:color="auto"/>
              <w:right w:val="single" w:sz="4" w:space="0" w:color="auto"/>
            </w:tcBorders>
          </w:tcPr>
          <w:p w:rsidR="008D4CBD" w:rsidRPr="00D76836" w:rsidRDefault="008D4CBD" w:rsidP="00E0091B">
            <w:pPr>
              <w:widowControl w:val="0"/>
              <w:autoSpaceDE w:val="0"/>
              <w:snapToGrid w:val="0"/>
              <w:spacing w:line="276" w:lineRule="auto"/>
              <w:jc w:val="center"/>
              <w:rPr>
                <w:rFonts w:eastAsia="Times New Roman"/>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rPr>
                <w:rFonts w:eastAsia="Times New Roman"/>
              </w:rPr>
            </w:pPr>
          </w:p>
        </w:tc>
        <w:tc>
          <w:tcPr>
            <w:tcW w:w="1018" w:type="dxa"/>
            <w:gridSpan w:val="7"/>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25" w:type="dxa"/>
            <w:gridSpan w:val="5"/>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869" w:type="dxa"/>
            <w:gridSpan w:val="4"/>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92" w:type="dxa"/>
            <w:gridSpan w:val="3"/>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r>
      <w:tr w:rsidR="008D4CBD" w:rsidRPr="00E658CA" w:rsidTr="00A3133C">
        <w:trPr>
          <w:gridAfter w:val="3"/>
          <w:wAfter w:w="6504" w:type="dxa"/>
          <w:trHeight w:val="149"/>
        </w:trPr>
        <w:tc>
          <w:tcPr>
            <w:tcW w:w="1573" w:type="dxa"/>
            <w:vMerge/>
            <w:tcBorders>
              <w:top w:val="single" w:sz="4" w:space="0" w:color="auto"/>
              <w:left w:val="single" w:sz="4" w:space="0" w:color="auto"/>
              <w:bottom w:val="single" w:sz="4" w:space="0" w:color="auto"/>
              <w:right w:val="single" w:sz="4" w:space="0" w:color="auto"/>
            </w:tcBorders>
            <w:shd w:val="clear" w:color="auto" w:fill="auto"/>
          </w:tcPr>
          <w:p w:rsidR="008D4CBD" w:rsidRPr="00E658CA" w:rsidRDefault="008D4CBD" w:rsidP="00E0091B">
            <w:pPr>
              <w:widowControl w:val="0"/>
              <w:autoSpaceDE w:val="0"/>
              <w:snapToGrid w:val="0"/>
              <w:spacing w:line="276" w:lineRule="auto"/>
              <w:rPr>
                <w:rFonts w:eastAsia="Times New Roman"/>
                <w:color w:val="FF0000"/>
              </w:rPr>
            </w:pPr>
          </w:p>
        </w:tc>
        <w:tc>
          <w:tcPr>
            <w:tcW w:w="3539" w:type="dxa"/>
            <w:gridSpan w:val="2"/>
            <w:vMerge/>
            <w:tcBorders>
              <w:top w:val="single" w:sz="4" w:space="0" w:color="auto"/>
              <w:left w:val="single" w:sz="4" w:space="0" w:color="auto"/>
              <w:bottom w:val="single" w:sz="4" w:space="0" w:color="auto"/>
              <w:right w:val="single" w:sz="4" w:space="0" w:color="auto"/>
            </w:tcBorders>
            <w:shd w:val="clear" w:color="auto" w:fill="auto"/>
          </w:tcPr>
          <w:p w:rsidR="008D4CBD" w:rsidRPr="00E658CA" w:rsidRDefault="008D4CBD" w:rsidP="00E0091B">
            <w:pPr>
              <w:widowControl w:val="0"/>
              <w:autoSpaceDE w:val="0"/>
              <w:spacing w:line="23" w:lineRule="atLeast"/>
              <w:jc w:val="both"/>
              <w:rPr>
                <w:rFonts w:eastAsia="Times New Roman"/>
                <w:color w:val="FF0000"/>
              </w:rPr>
            </w:pPr>
          </w:p>
        </w:tc>
        <w:tc>
          <w:tcPr>
            <w:tcW w:w="1885" w:type="dxa"/>
            <w:gridSpan w:val="3"/>
            <w:vMerge/>
            <w:tcBorders>
              <w:top w:val="single" w:sz="4" w:space="0" w:color="auto"/>
              <w:left w:val="single" w:sz="4" w:space="0" w:color="auto"/>
              <w:bottom w:val="single" w:sz="4" w:space="0" w:color="auto"/>
              <w:right w:val="single" w:sz="4" w:space="0" w:color="auto"/>
            </w:tcBorders>
          </w:tcPr>
          <w:p w:rsidR="008D4CBD" w:rsidRPr="00D76836"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r w:rsidRPr="00D76836">
              <w:rPr>
                <w:rFonts w:eastAsia="Times New Roman"/>
              </w:rPr>
              <w:t>иные источники</w:t>
            </w:r>
          </w:p>
        </w:tc>
        <w:tc>
          <w:tcPr>
            <w:tcW w:w="957" w:type="dxa"/>
            <w:gridSpan w:val="4"/>
            <w:tcBorders>
              <w:top w:val="single" w:sz="4" w:space="0" w:color="auto"/>
              <w:left w:val="single" w:sz="4" w:space="0" w:color="auto"/>
              <w:bottom w:val="single" w:sz="4" w:space="0" w:color="auto"/>
              <w:right w:val="single" w:sz="4" w:space="0" w:color="auto"/>
            </w:tcBorders>
          </w:tcPr>
          <w:p w:rsidR="008D4CBD" w:rsidRPr="00D76836" w:rsidRDefault="008D4CBD" w:rsidP="00E0091B">
            <w:pPr>
              <w:widowControl w:val="0"/>
              <w:autoSpaceDE w:val="0"/>
              <w:snapToGrid w:val="0"/>
              <w:spacing w:line="276" w:lineRule="auto"/>
              <w:jc w:val="center"/>
              <w:rPr>
                <w:rFonts w:eastAsia="Times New Roman"/>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1018" w:type="dxa"/>
            <w:gridSpan w:val="7"/>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25" w:type="dxa"/>
            <w:gridSpan w:val="5"/>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869" w:type="dxa"/>
            <w:gridSpan w:val="4"/>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92" w:type="dxa"/>
            <w:gridSpan w:val="3"/>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r>
      <w:tr w:rsidR="008D4CBD" w:rsidRPr="00E658CA" w:rsidTr="00A3133C">
        <w:trPr>
          <w:gridAfter w:val="3"/>
          <w:wAfter w:w="6504" w:type="dxa"/>
          <w:trHeight w:val="149"/>
        </w:trPr>
        <w:tc>
          <w:tcPr>
            <w:tcW w:w="15010" w:type="dxa"/>
            <w:gridSpan w:val="34"/>
            <w:tcBorders>
              <w:top w:val="single" w:sz="4" w:space="0" w:color="auto"/>
              <w:left w:val="single" w:sz="4" w:space="0" w:color="auto"/>
              <w:bottom w:val="single" w:sz="4" w:space="0" w:color="auto"/>
              <w:right w:val="single" w:sz="4" w:space="0" w:color="auto"/>
            </w:tcBorders>
            <w:shd w:val="clear" w:color="auto" w:fill="auto"/>
          </w:tcPr>
          <w:p w:rsidR="005928EF" w:rsidRDefault="005928EF" w:rsidP="00E0091B">
            <w:pPr>
              <w:widowControl w:val="0"/>
              <w:autoSpaceDE w:val="0"/>
              <w:snapToGrid w:val="0"/>
              <w:spacing w:line="276" w:lineRule="auto"/>
              <w:jc w:val="center"/>
              <w:rPr>
                <w:rFonts w:eastAsia="Times New Roman"/>
                <w:b/>
              </w:rPr>
            </w:pPr>
          </w:p>
          <w:p w:rsidR="008D4CBD" w:rsidRDefault="008D4CBD" w:rsidP="00E0091B">
            <w:pPr>
              <w:widowControl w:val="0"/>
              <w:autoSpaceDE w:val="0"/>
              <w:snapToGrid w:val="0"/>
              <w:spacing w:line="276" w:lineRule="auto"/>
              <w:jc w:val="center"/>
              <w:rPr>
                <w:rFonts w:eastAsia="Times New Roman"/>
                <w:b/>
              </w:rPr>
            </w:pPr>
            <w:r w:rsidRPr="00D76836">
              <w:rPr>
                <w:rFonts w:eastAsia="Times New Roman"/>
                <w:b/>
              </w:rPr>
              <w:t>Задача 2. Обеспечение первичных мер пожарной безопасности</w:t>
            </w:r>
          </w:p>
          <w:p w:rsidR="005928EF" w:rsidRPr="00D76836" w:rsidRDefault="005928EF" w:rsidP="00E0091B">
            <w:pPr>
              <w:widowControl w:val="0"/>
              <w:autoSpaceDE w:val="0"/>
              <w:snapToGrid w:val="0"/>
              <w:spacing w:line="276" w:lineRule="auto"/>
              <w:jc w:val="center"/>
              <w:rPr>
                <w:rFonts w:eastAsia="Times New Roman"/>
              </w:rPr>
            </w:pPr>
          </w:p>
        </w:tc>
      </w:tr>
      <w:tr w:rsidR="008D4CBD" w:rsidRPr="00E658CA" w:rsidTr="00A3133C">
        <w:trPr>
          <w:gridAfter w:val="3"/>
          <w:wAfter w:w="6504" w:type="dxa"/>
          <w:trHeight w:val="149"/>
        </w:trPr>
        <w:tc>
          <w:tcPr>
            <w:tcW w:w="1573" w:type="dxa"/>
            <w:vMerge w:val="restart"/>
            <w:tcBorders>
              <w:top w:val="single" w:sz="4" w:space="0" w:color="000000"/>
              <w:left w:val="single" w:sz="4" w:space="0" w:color="000000"/>
              <w:right w:val="single" w:sz="4" w:space="0" w:color="auto"/>
            </w:tcBorders>
            <w:shd w:val="clear" w:color="auto" w:fill="auto"/>
          </w:tcPr>
          <w:p w:rsidR="008D4CBD" w:rsidRPr="00D76836" w:rsidRDefault="008D4CBD" w:rsidP="00E0091B">
            <w:pPr>
              <w:widowControl w:val="0"/>
              <w:autoSpaceDE w:val="0"/>
              <w:snapToGrid w:val="0"/>
              <w:spacing w:line="276" w:lineRule="auto"/>
              <w:rPr>
                <w:rFonts w:eastAsia="Times New Roman"/>
              </w:rPr>
            </w:pPr>
            <w:r w:rsidRPr="00D76836">
              <w:rPr>
                <w:rFonts w:eastAsia="Times New Roman"/>
              </w:rPr>
              <w:t>Основное мероприятие 2.1</w:t>
            </w:r>
          </w:p>
        </w:tc>
        <w:tc>
          <w:tcPr>
            <w:tcW w:w="353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rPr>
                <w:rFonts w:eastAsia="Times New Roman"/>
              </w:rPr>
            </w:pPr>
            <w:r w:rsidRPr="00D76836">
              <w:rPr>
                <w:rFonts w:eastAsia="Times New Roman"/>
              </w:rPr>
              <w:t>Поддержка деятельности добровольной пожарной дружины</w:t>
            </w:r>
          </w:p>
        </w:tc>
        <w:tc>
          <w:tcPr>
            <w:tcW w:w="1885" w:type="dxa"/>
            <w:gridSpan w:val="3"/>
            <w:vMerge w:val="restart"/>
            <w:tcBorders>
              <w:top w:val="single" w:sz="4" w:space="0" w:color="auto"/>
              <w:left w:val="single" w:sz="4" w:space="0" w:color="auto"/>
              <w:bottom w:val="single" w:sz="4" w:space="0" w:color="auto"/>
              <w:right w:val="single" w:sz="4" w:space="0" w:color="auto"/>
            </w:tcBorders>
          </w:tcPr>
          <w:p w:rsidR="008D4CBD" w:rsidRPr="00D76836" w:rsidRDefault="008D4CBD" w:rsidP="00E0091B">
            <w:pPr>
              <w:widowControl w:val="0"/>
              <w:autoSpaceDE w:val="0"/>
              <w:snapToGrid w:val="0"/>
              <w:spacing w:line="276" w:lineRule="auto"/>
              <w:jc w:val="center"/>
              <w:rPr>
                <w:rFonts w:eastAsia="Times New Roman"/>
              </w:rPr>
            </w:pPr>
            <w:r w:rsidRPr="00D76836">
              <w:rPr>
                <w:rFonts w:eastAsia="Times New Roman"/>
              </w:rPr>
              <w:t>Администрация Крутологского сельского поселения</w:t>
            </w:r>
          </w:p>
        </w:tc>
        <w:tc>
          <w:tcPr>
            <w:tcW w:w="2173"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b/>
              </w:rPr>
            </w:pPr>
            <w:r w:rsidRPr="00D76836">
              <w:rPr>
                <w:rFonts w:eastAsia="Times New Roman"/>
                <w:b/>
              </w:rPr>
              <w:t>Всего</w:t>
            </w:r>
          </w:p>
        </w:tc>
        <w:tc>
          <w:tcPr>
            <w:tcW w:w="957" w:type="dxa"/>
            <w:gridSpan w:val="4"/>
            <w:tcBorders>
              <w:top w:val="single" w:sz="4" w:space="0" w:color="000000"/>
              <w:left w:val="single" w:sz="4" w:space="0" w:color="auto"/>
              <w:bottom w:val="single" w:sz="4" w:space="0" w:color="000000"/>
              <w:right w:val="single" w:sz="4" w:space="0" w:color="000000"/>
            </w:tcBorders>
          </w:tcPr>
          <w:p w:rsidR="008D4CBD" w:rsidRPr="00D76836" w:rsidRDefault="00E0051F" w:rsidP="00E0091B">
            <w:pPr>
              <w:widowControl w:val="0"/>
              <w:autoSpaceDE w:val="0"/>
              <w:snapToGrid w:val="0"/>
              <w:spacing w:line="276" w:lineRule="auto"/>
              <w:jc w:val="center"/>
              <w:rPr>
                <w:rFonts w:eastAsia="Times New Roman"/>
                <w:b/>
              </w:rPr>
            </w:pPr>
            <w:r>
              <w:rPr>
                <w:rFonts w:eastAsia="Times New Roman"/>
                <w:b/>
              </w:rPr>
              <w:t>76,1</w:t>
            </w:r>
          </w:p>
        </w:tc>
        <w:tc>
          <w:tcPr>
            <w:tcW w:w="725" w:type="dxa"/>
            <w:gridSpan w:val="2"/>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b/>
              </w:rPr>
            </w:pPr>
            <w:r w:rsidRPr="00D76836">
              <w:rPr>
                <w:rFonts w:eastAsia="Times New Roman"/>
                <w:b/>
              </w:rPr>
              <w:t>0,0</w:t>
            </w:r>
          </w:p>
        </w:tc>
        <w:tc>
          <w:tcPr>
            <w:tcW w:w="1018" w:type="dxa"/>
            <w:gridSpan w:val="7"/>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b/>
              </w:rPr>
            </w:pPr>
            <w:r w:rsidRPr="00D76836">
              <w:rPr>
                <w:rFonts w:eastAsia="Times New Roman"/>
                <w:b/>
              </w:rPr>
              <w:t>18,0</w:t>
            </w:r>
          </w:p>
        </w:tc>
        <w:tc>
          <w:tcPr>
            <w:tcW w:w="725" w:type="dxa"/>
            <w:gridSpan w:val="5"/>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b/>
              </w:rPr>
            </w:pPr>
            <w:r w:rsidRPr="00D76836">
              <w:rPr>
                <w:rFonts w:eastAsia="Times New Roman"/>
                <w:b/>
              </w:rPr>
              <w:t>18,0</w:t>
            </w:r>
          </w:p>
        </w:tc>
        <w:tc>
          <w:tcPr>
            <w:tcW w:w="869" w:type="dxa"/>
            <w:gridSpan w:val="4"/>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b/>
              </w:rPr>
            </w:pPr>
            <w:r w:rsidRPr="00D76836">
              <w:rPr>
                <w:rFonts w:eastAsia="Times New Roman"/>
                <w:b/>
              </w:rPr>
              <w:t>16,1</w:t>
            </w:r>
          </w:p>
        </w:tc>
        <w:tc>
          <w:tcPr>
            <w:tcW w:w="792" w:type="dxa"/>
            <w:gridSpan w:val="3"/>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b/>
              </w:rPr>
            </w:pPr>
            <w:r w:rsidRPr="00D76836">
              <w:rPr>
                <w:rFonts w:eastAsia="Times New Roman"/>
                <w:b/>
              </w:rPr>
              <w:t>18,8</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D76836" w:rsidRDefault="00E0051F" w:rsidP="00E0091B">
            <w:pPr>
              <w:widowControl w:val="0"/>
              <w:autoSpaceDE w:val="0"/>
              <w:snapToGrid w:val="0"/>
              <w:spacing w:line="276" w:lineRule="auto"/>
              <w:jc w:val="center"/>
              <w:rPr>
                <w:rFonts w:eastAsia="Times New Roman"/>
                <w:b/>
              </w:rPr>
            </w:pPr>
            <w:r>
              <w:rPr>
                <w:rFonts w:eastAsia="Times New Roman"/>
                <w:b/>
              </w:rPr>
              <w:t>5,2</w:t>
            </w:r>
          </w:p>
        </w:tc>
      </w:tr>
      <w:tr w:rsidR="008D4CBD" w:rsidRPr="00E658CA" w:rsidTr="00A3133C">
        <w:trPr>
          <w:gridAfter w:val="3"/>
          <w:wAfter w:w="6504" w:type="dxa"/>
          <w:trHeight w:val="149"/>
        </w:trPr>
        <w:tc>
          <w:tcPr>
            <w:tcW w:w="1573" w:type="dxa"/>
            <w:vMerge/>
            <w:tcBorders>
              <w:left w:val="single" w:sz="4" w:space="0" w:color="000000"/>
              <w:right w:val="single" w:sz="4" w:space="0" w:color="auto"/>
            </w:tcBorders>
            <w:shd w:val="clear" w:color="auto" w:fill="auto"/>
          </w:tcPr>
          <w:p w:rsidR="008D4CBD" w:rsidRPr="00D76836" w:rsidRDefault="008D4CBD" w:rsidP="00E0091B">
            <w:pPr>
              <w:widowControl w:val="0"/>
              <w:autoSpaceDE w:val="0"/>
              <w:snapToGrid w:val="0"/>
              <w:spacing w:line="276" w:lineRule="auto"/>
              <w:rPr>
                <w:rFonts w:eastAsia="Times New Roman"/>
              </w:rPr>
            </w:pPr>
          </w:p>
        </w:tc>
        <w:tc>
          <w:tcPr>
            <w:tcW w:w="3539" w:type="dxa"/>
            <w:gridSpan w:val="2"/>
            <w:vMerge/>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rPr>
                <w:rFonts w:eastAsia="Times New Roman"/>
              </w:rPr>
            </w:pPr>
          </w:p>
        </w:tc>
        <w:tc>
          <w:tcPr>
            <w:tcW w:w="1885" w:type="dxa"/>
            <w:gridSpan w:val="3"/>
            <w:vMerge/>
            <w:tcBorders>
              <w:top w:val="single" w:sz="4" w:space="0" w:color="auto"/>
              <w:left w:val="single" w:sz="4" w:space="0" w:color="auto"/>
              <w:bottom w:val="single" w:sz="4" w:space="0" w:color="auto"/>
              <w:right w:val="single" w:sz="4" w:space="0" w:color="auto"/>
            </w:tcBorders>
          </w:tcPr>
          <w:p w:rsidR="008D4CBD" w:rsidRPr="00D76836"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r w:rsidRPr="00D76836">
              <w:rPr>
                <w:rFonts w:eastAsia="Times New Roman"/>
              </w:rPr>
              <w:t>федеральный бюджет</w:t>
            </w:r>
          </w:p>
        </w:tc>
        <w:tc>
          <w:tcPr>
            <w:tcW w:w="957" w:type="dxa"/>
            <w:gridSpan w:val="4"/>
            <w:tcBorders>
              <w:top w:val="single" w:sz="4" w:space="0" w:color="000000"/>
              <w:left w:val="single" w:sz="4" w:space="0" w:color="auto"/>
              <w:bottom w:val="single" w:sz="4" w:space="0" w:color="000000"/>
              <w:right w:val="single" w:sz="4" w:space="0" w:color="000000"/>
            </w:tcBorders>
          </w:tcPr>
          <w:p w:rsidR="008D4CBD" w:rsidRPr="00D76836" w:rsidRDefault="008D4CBD" w:rsidP="00E0091B">
            <w:pPr>
              <w:widowControl w:val="0"/>
              <w:autoSpaceDE w:val="0"/>
              <w:snapToGrid w:val="0"/>
              <w:spacing w:line="276" w:lineRule="auto"/>
              <w:jc w:val="center"/>
              <w:rPr>
                <w:rFonts w:eastAsia="Times New Roman"/>
              </w:rPr>
            </w:pPr>
          </w:p>
        </w:tc>
        <w:tc>
          <w:tcPr>
            <w:tcW w:w="725" w:type="dxa"/>
            <w:gridSpan w:val="2"/>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1018" w:type="dxa"/>
            <w:gridSpan w:val="7"/>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25" w:type="dxa"/>
            <w:gridSpan w:val="5"/>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869" w:type="dxa"/>
            <w:gridSpan w:val="4"/>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92" w:type="dxa"/>
            <w:gridSpan w:val="3"/>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r>
      <w:tr w:rsidR="008D4CBD" w:rsidRPr="00E658CA" w:rsidTr="00A3133C">
        <w:trPr>
          <w:gridAfter w:val="3"/>
          <w:wAfter w:w="6504" w:type="dxa"/>
          <w:trHeight w:val="149"/>
        </w:trPr>
        <w:tc>
          <w:tcPr>
            <w:tcW w:w="1573" w:type="dxa"/>
            <w:vMerge/>
            <w:tcBorders>
              <w:left w:val="single" w:sz="4" w:space="0" w:color="000000"/>
            </w:tcBorders>
            <w:shd w:val="clear" w:color="auto" w:fill="auto"/>
          </w:tcPr>
          <w:p w:rsidR="008D4CBD" w:rsidRPr="00D76836" w:rsidRDefault="008D4CBD" w:rsidP="00E0091B">
            <w:pPr>
              <w:widowControl w:val="0"/>
              <w:autoSpaceDE w:val="0"/>
              <w:snapToGrid w:val="0"/>
              <w:spacing w:line="276" w:lineRule="auto"/>
              <w:rPr>
                <w:rFonts w:eastAsia="Times New Roman"/>
              </w:rPr>
            </w:pPr>
          </w:p>
        </w:tc>
        <w:tc>
          <w:tcPr>
            <w:tcW w:w="3539" w:type="dxa"/>
            <w:gridSpan w:val="2"/>
            <w:vMerge/>
            <w:tcBorders>
              <w:top w:val="single" w:sz="4" w:space="0" w:color="auto"/>
              <w:left w:val="single" w:sz="4" w:space="0" w:color="000000"/>
            </w:tcBorders>
            <w:shd w:val="clear" w:color="auto" w:fill="auto"/>
          </w:tcPr>
          <w:p w:rsidR="008D4CBD" w:rsidRPr="00D76836" w:rsidRDefault="008D4CBD" w:rsidP="00E0091B">
            <w:pPr>
              <w:widowControl w:val="0"/>
              <w:autoSpaceDE w:val="0"/>
              <w:snapToGrid w:val="0"/>
              <w:spacing w:line="276" w:lineRule="auto"/>
              <w:rPr>
                <w:rFonts w:eastAsia="Times New Roman"/>
              </w:rPr>
            </w:pPr>
          </w:p>
        </w:tc>
        <w:tc>
          <w:tcPr>
            <w:tcW w:w="1885" w:type="dxa"/>
            <w:gridSpan w:val="3"/>
            <w:vMerge/>
            <w:tcBorders>
              <w:top w:val="single" w:sz="4" w:space="0" w:color="auto"/>
              <w:left w:val="single" w:sz="4" w:space="0" w:color="000000"/>
              <w:right w:val="single" w:sz="4" w:space="0" w:color="000000"/>
            </w:tcBorders>
          </w:tcPr>
          <w:p w:rsidR="008D4CBD" w:rsidRPr="00D76836"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auto"/>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r w:rsidRPr="00D76836">
              <w:rPr>
                <w:rFonts w:eastAsia="Times New Roman"/>
              </w:rPr>
              <w:t>областной бюджет</w:t>
            </w:r>
          </w:p>
        </w:tc>
        <w:tc>
          <w:tcPr>
            <w:tcW w:w="957" w:type="dxa"/>
            <w:gridSpan w:val="4"/>
            <w:tcBorders>
              <w:top w:val="single" w:sz="4" w:space="0" w:color="000000"/>
              <w:left w:val="single" w:sz="4" w:space="0" w:color="000000"/>
              <w:bottom w:val="single" w:sz="4" w:space="0" w:color="000000"/>
              <w:right w:val="single" w:sz="4" w:space="0" w:color="000000"/>
            </w:tcBorders>
          </w:tcPr>
          <w:p w:rsidR="008D4CBD" w:rsidRPr="00D76836" w:rsidRDefault="008D4CBD" w:rsidP="00E0091B">
            <w:pPr>
              <w:widowControl w:val="0"/>
              <w:autoSpaceDE w:val="0"/>
              <w:snapToGrid w:val="0"/>
              <w:spacing w:line="276" w:lineRule="auto"/>
              <w:jc w:val="center"/>
              <w:rPr>
                <w:rFonts w:eastAsia="Times New Roman"/>
              </w:rPr>
            </w:pPr>
          </w:p>
        </w:tc>
        <w:tc>
          <w:tcPr>
            <w:tcW w:w="725" w:type="dxa"/>
            <w:gridSpan w:val="2"/>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1018" w:type="dxa"/>
            <w:gridSpan w:val="7"/>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25" w:type="dxa"/>
            <w:gridSpan w:val="5"/>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869" w:type="dxa"/>
            <w:gridSpan w:val="4"/>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92" w:type="dxa"/>
            <w:gridSpan w:val="3"/>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r>
      <w:tr w:rsidR="008D4CBD" w:rsidRPr="00E658CA" w:rsidTr="00A3133C">
        <w:trPr>
          <w:gridAfter w:val="3"/>
          <w:wAfter w:w="6504" w:type="dxa"/>
          <w:trHeight w:val="149"/>
        </w:trPr>
        <w:tc>
          <w:tcPr>
            <w:tcW w:w="1573" w:type="dxa"/>
            <w:vMerge/>
            <w:tcBorders>
              <w:left w:val="single" w:sz="4" w:space="0" w:color="000000"/>
            </w:tcBorders>
            <w:shd w:val="clear" w:color="auto" w:fill="auto"/>
          </w:tcPr>
          <w:p w:rsidR="008D4CBD" w:rsidRPr="00D76836" w:rsidRDefault="008D4CBD" w:rsidP="00E0091B">
            <w:pPr>
              <w:widowControl w:val="0"/>
              <w:autoSpaceDE w:val="0"/>
              <w:snapToGrid w:val="0"/>
              <w:spacing w:line="276" w:lineRule="auto"/>
              <w:rPr>
                <w:rFonts w:eastAsia="Times New Roman"/>
              </w:rPr>
            </w:pPr>
          </w:p>
        </w:tc>
        <w:tc>
          <w:tcPr>
            <w:tcW w:w="3539" w:type="dxa"/>
            <w:gridSpan w:val="2"/>
            <w:vMerge/>
            <w:tcBorders>
              <w:left w:val="single" w:sz="4" w:space="0" w:color="000000"/>
            </w:tcBorders>
            <w:shd w:val="clear" w:color="auto" w:fill="auto"/>
          </w:tcPr>
          <w:p w:rsidR="008D4CBD" w:rsidRPr="00D76836" w:rsidRDefault="008D4CBD" w:rsidP="00E0091B">
            <w:pPr>
              <w:widowControl w:val="0"/>
              <w:autoSpaceDE w:val="0"/>
              <w:snapToGrid w:val="0"/>
              <w:spacing w:line="276" w:lineRule="auto"/>
              <w:rPr>
                <w:rFonts w:eastAsia="Times New Roman"/>
              </w:rPr>
            </w:pPr>
          </w:p>
        </w:tc>
        <w:tc>
          <w:tcPr>
            <w:tcW w:w="1885" w:type="dxa"/>
            <w:gridSpan w:val="3"/>
            <w:vMerge/>
            <w:tcBorders>
              <w:left w:val="single" w:sz="4" w:space="0" w:color="000000"/>
              <w:right w:val="single" w:sz="4" w:space="0" w:color="000000"/>
            </w:tcBorders>
          </w:tcPr>
          <w:p w:rsidR="008D4CBD" w:rsidRPr="00D76836"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r w:rsidRPr="00D76836">
              <w:rPr>
                <w:rFonts w:eastAsia="Times New Roman"/>
              </w:rPr>
              <w:t>бюджет поселения</w:t>
            </w:r>
          </w:p>
        </w:tc>
        <w:tc>
          <w:tcPr>
            <w:tcW w:w="957" w:type="dxa"/>
            <w:gridSpan w:val="4"/>
            <w:tcBorders>
              <w:top w:val="single" w:sz="4" w:space="0" w:color="000000"/>
              <w:left w:val="single" w:sz="4" w:space="0" w:color="000000"/>
              <w:bottom w:val="single" w:sz="4" w:space="0" w:color="000000"/>
              <w:right w:val="single" w:sz="4" w:space="0" w:color="000000"/>
            </w:tcBorders>
          </w:tcPr>
          <w:p w:rsidR="008D4CBD" w:rsidRPr="00D76836" w:rsidRDefault="00E0051F" w:rsidP="00E0091B">
            <w:pPr>
              <w:widowControl w:val="0"/>
              <w:autoSpaceDE w:val="0"/>
              <w:snapToGrid w:val="0"/>
              <w:spacing w:line="276" w:lineRule="auto"/>
              <w:jc w:val="center"/>
              <w:rPr>
                <w:rFonts w:eastAsia="Times New Roman"/>
              </w:rPr>
            </w:pPr>
            <w:r>
              <w:rPr>
                <w:rFonts w:eastAsia="Times New Roman"/>
              </w:rPr>
              <w:t>76,1</w:t>
            </w:r>
          </w:p>
        </w:tc>
        <w:tc>
          <w:tcPr>
            <w:tcW w:w="725" w:type="dxa"/>
            <w:gridSpan w:val="2"/>
            <w:tcBorders>
              <w:top w:val="single" w:sz="4" w:space="0" w:color="000000"/>
              <w:left w:val="single" w:sz="4" w:space="0" w:color="000000"/>
              <w:bottom w:val="single" w:sz="4" w:space="0" w:color="000000"/>
            </w:tcBorders>
            <w:shd w:val="clear" w:color="auto" w:fill="auto"/>
          </w:tcPr>
          <w:p w:rsidR="008D4CBD" w:rsidRPr="00D76836" w:rsidRDefault="008D4CBD" w:rsidP="00E0091B">
            <w:pPr>
              <w:rPr>
                <w:rFonts w:eastAsia="Times New Roman"/>
              </w:rPr>
            </w:pPr>
            <w:r w:rsidRPr="00D76836">
              <w:rPr>
                <w:rFonts w:eastAsia="Times New Roman"/>
              </w:rPr>
              <w:t>0,0</w:t>
            </w:r>
          </w:p>
        </w:tc>
        <w:tc>
          <w:tcPr>
            <w:tcW w:w="1018" w:type="dxa"/>
            <w:gridSpan w:val="7"/>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r w:rsidRPr="00D76836">
              <w:rPr>
                <w:rFonts w:eastAsia="Times New Roman"/>
              </w:rPr>
              <w:t>18,0</w:t>
            </w:r>
          </w:p>
        </w:tc>
        <w:tc>
          <w:tcPr>
            <w:tcW w:w="725" w:type="dxa"/>
            <w:gridSpan w:val="5"/>
            <w:tcBorders>
              <w:top w:val="single" w:sz="4" w:space="0" w:color="000000"/>
              <w:left w:val="single" w:sz="4" w:space="0" w:color="000000"/>
              <w:bottom w:val="single" w:sz="4" w:space="0" w:color="000000"/>
            </w:tcBorders>
            <w:shd w:val="clear" w:color="auto" w:fill="auto"/>
          </w:tcPr>
          <w:p w:rsidR="008D4CBD" w:rsidRPr="00D76836" w:rsidRDefault="00D76836" w:rsidP="00E0091B">
            <w:pPr>
              <w:widowControl w:val="0"/>
              <w:autoSpaceDE w:val="0"/>
              <w:snapToGrid w:val="0"/>
              <w:spacing w:line="276" w:lineRule="auto"/>
              <w:jc w:val="center"/>
              <w:rPr>
                <w:rFonts w:eastAsia="Times New Roman"/>
              </w:rPr>
            </w:pPr>
            <w:r w:rsidRPr="00D76836">
              <w:rPr>
                <w:rFonts w:eastAsia="Times New Roman"/>
              </w:rPr>
              <w:t>18,0</w:t>
            </w:r>
          </w:p>
        </w:tc>
        <w:tc>
          <w:tcPr>
            <w:tcW w:w="869" w:type="dxa"/>
            <w:gridSpan w:val="4"/>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r w:rsidRPr="00D76836">
              <w:rPr>
                <w:rFonts w:eastAsia="Times New Roman"/>
              </w:rPr>
              <w:t>16,1</w:t>
            </w:r>
          </w:p>
        </w:tc>
        <w:tc>
          <w:tcPr>
            <w:tcW w:w="792" w:type="dxa"/>
            <w:gridSpan w:val="3"/>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r w:rsidRPr="00D76836">
              <w:rPr>
                <w:rFonts w:eastAsia="Times New Roman"/>
              </w:rPr>
              <w:t>18,8</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D76836" w:rsidRDefault="00E0051F" w:rsidP="00E0091B">
            <w:pPr>
              <w:widowControl w:val="0"/>
              <w:autoSpaceDE w:val="0"/>
              <w:snapToGrid w:val="0"/>
              <w:spacing w:line="276" w:lineRule="auto"/>
              <w:jc w:val="center"/>
              <w:rPr>
                <w:rFonts w:eastAsia="Times New Roman"/>
              </w:rPr>
            </w:pPr>
            <w:r>
              <w:rPr>
                <w:rFonts w:eastAsia="Times New Roman"/>
              </w:rPr>
              <w:t>5,2</w:t>
            </w:r>
          </w:p>
        </w:tc>
      </w:tr>
      <w:tr w:rsidR="008D4CBD" w:rsidRPr="00E658CA" w:rsidTr="00A3133C">
        <w:trPr>
          <w:gridAfter w:val="3"/>
          <w:wAfter w:w="6504" w:type="dxa"/>
          <w:trHeight w:val="149"/>
        </w:trPr>
        <w:tc>
          <w:tcPr>
            <w:tcW w:w="1573" w:type="dxa"/>
            <w:vMerge/>
            <w:tcBorders>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rPr>
                <w:rFonts w:eastAsia="Times New Roman"/>
              </w:rPr>
            </w:pPr>
          </w:p>
        </w:tc>
        <w:tc>
          <w:tcPr>
            <w:tcW w:w="3539" w:type="dxa"/>
            <w:gridSpan w:val="2"/>
            <w:vMerge/>
            <w:tcBorders>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rPr>
                <w:rFonts w:eastAsia="Times New Roman"/>
              </w:rPr>
            </w:pPr>
          </w:p>
        </w:tc>
        <w:tc>
          <w:tcPr>
            <w:tcW w:w="1885" w:type="dxa"/>
            <w:gridSpan w:val="3"/>
            <w:vMerge/>
            <w:tcBorders>
              <w:left w:val="single" w:sz="4" w:space="0" w:color="000000"/>
              <w:bottom w:val="single" w:sz="4" w:space="0" w:color="000000"/>
              <w:right w:val="single" w:sz="4" w:space="0" w:color="000000"/>
            </w:tcBorders>
          </w:tcPr>
          <w:p w:rsidR="008D4CBD" w:rsidRPr="00D76836"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r w:rsidRPr="00D76836">
              <w:rPr>
                <w:rFonts w:eastAsia="Times New Roman"/>
              </w:rPr>
              <w:t>иные источники</w:t>
            </w:r>
          </w:p>
        </w:tc>
        <w:tc>
          <w:tcPr>
            <w:tcW w:w="957" w:type="dxa"/>
            <w:gridSpan w:val="4"/>
            <w:tcBorders>
              <w:top w:val="single" w:sz="4" w:space="0" w:color="000000"/>
              <w:left w:val="single" w:sz="4" w:space="0" w:color="000000"/>
              <w:bottom w:val="single" w:sz="4" w:space="0" w:color="000000"/>
              <w:right w:val="single" w:sz="4" w:space="0" w:color="000000"/>
            </w:tcBorders>
          </w:tcPr>
          <w:p w:rsidR="008D4CBD" w:rsidRPr="00D76836" w:rsidRDefault="008D4CBD" w:rsidP="00E0091B">
            <w:pPr>
              <w:widowControl w:val="0"/>
              <w:autoSpaceDE w:val="0"/>
              <w:snapToGrid w:val="0"/>
              <w:spacing w:line="276" w:lineRule="auto"/>
              <w:jc w:val="center"/>
              <w:rPr>
                <w:rFonts w:eastAsia="Times New Roman"/>
              </w:rPr>
            </w:pPr>
          </w:p>
        </w:tc>
        <w:tc>
          <w:tcPr>
            <w:tcW w:w="725" w:type="dxa"/>
            <w:gridSpan w:val="2"/>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1018" w:type="dxa"/>
            <w:gridSpan w:val="7"/>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25" w:type="dxa"/>
            <w:gridSpan w:val="5"/>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869" w:type="dxa"/>
            <w:gridSpan w:val="4"/>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92" w:type="dxa"/>
            <w:gridSpan w:val="3"/>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r>
      <w:tr w:rsidR="008D4CBD" w:rsidRPr="00E658CA" w:rsidTr="00A3133C">
        <w:trPr>
          <w:gridAfter w:val="3"/>
          <w:wAfter w:w="6504" w:type="dxa"/>
          <w:trHeight w:val="149"/>
        </w:trPr>
        <w:tc>
          <w:tcPr>
            <w:tcW w:w="15010" w:type="dxa"/>
            <w:gridSpan w:val="34"/>
            <w:tcBorders>
              <w:top w:val="single" w:sz="4" w:space="0" w:color="000000"/>
              <w:left w:val="single" w:sz="4" w:space="0" w:color="000000"/>
              <w:bottom w:val="single" w:sz="4" w:space="0" w:color="000000"/>
              <w:right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r w:rsidRPr="00D76836">
              <w:rPr>
                <w:rFonts w:eastAsia="Times New Roman"/>
                <w:b/>
              </w:rPr>
              <w:t>Задача 3. Предупреждение и ликвидация последствий чрезвычайных ситуаций природного и техногенного характера.</w:t>
            </w:r>
          </w:p>
        </w:tc>
      </w:tr>
      <w:tr w:rsidR="008D4CBD" w:rsidRPr="00E658CA" w:rsidTr="00A3133C">
        <w:trPr>
          <w:gridAfter w:val="3"/>
          <w:wAfter w:w="6504" w:type="dxa"/>
          <w:trHeight w:val="149"/>
        </w:trPr>
        <w:tc>
          <w:tcPr>
            <w:tcW w:w="1573" w:type="dxa"/>
            <w:vMerge w:val="restart"/>
            <w:tcBorders>
              <w:top w:val="single" w:sz="4" w:space="0" w:color="000000"/>
              <w:left w:val="single" w:sz="4" w:space="0" w:color="000000"/>
            </w:tcBorders>
            <w:shd w:val="clear" w:color="auto" w:fill="auto"/>
          </w:tcPr>
          <w:p w:rsidR="008D4CBD" w:rsidRPr="00D76836" w:rsidRDefault="008D4CBD" w:rsidP="00E0091B">
            <w:pPr>
              <w:widowControl w:val="0"/>
              <w:autoSpaceDE w:val="0"/>
              <w:snapToGrid w:val="0"/>
              <w:spacing w:line="276" w:lineRule="auto"/>
              <w:rPr>
                <w:rFonts w:eastAsia="Times New Roman"/>
              </w:rPr>
            </w:pPr>
            <w:r w:rsidRPr="00D76836">
              <w:rPr>
                <w:rFonts w:eastAsia="Times New Roman"/>
              </w:rPr>
              <w:t>Основное мероприятие 3.1</w:t>
            </w:r>
          </w:p>
        </w:tc>
        <w:tc>
          <w:tcPr>
            <w:tcW w:w="3539" w:type="dxa"/>
            <w:gridSpan w:val="2"/>
            <w:vMerge w:val="restart"/>
            <w:tcBorders>
              <w:top w:val="single" w:sz="4" w:space="0" w:color="000000"/>
              <w:left w:val="single" w:sz="4" w:space="0" w:color="000000"/>
            </w:tcBorders>
            <w:shd w:val="clear" w:color="auto" w:fill="auto"/>
          </w:tcPr>
          <w:p w:rsidR="008D4CBD" w:rsidRPr="00D76836" w:rsidRDefault="008D4CBD" w:rsidP="00E0091B">
            <w:pPr>
              <w:widowControl w:val="0"/>
              <w:autoSpaceDE w:val="0"/>
              <w:spacing w:line="23" w:lineRule="atLeast"/>
              <w:jc w:val="both"/>
              <w:rPr>
                <w:rFonts w:eastAsia="Times New Roman"/>
              </w:rPr>
            </w:pPr>
            <w:r w:rsidRPr="00D76836">
              <w:rPr>
                <w:rFonts w:eastAsia="Times New Roman"/>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D4CBD" w:rsidRPr="00D76836" w:rsidRDefault="008D4CBD" w:rsidP="00E0091B">
            <w:pPr>
              <w:widowControl w:val="0"/>
              <w:autoSpaceDE w:val="0"/>
              <w:spacing w:line="276" w:lineRule="auto"/>
              <w:jc w:val="both"/>
              <w:rPr>
                <w:rFonts w:eastAsia="Times New Roman"/>
              </w:rPr>
            </w:pPr>
          </w:p>
        </w:tc>
        <w:tc>
          <w:tcPr>
            <w:tcW w:w="1885" w:type="dxa"/>
            <w:gridSpan w:val="3"/>
            <w:vMerge w:val="restart"/>
            <w:tcBorders>
              <w:top w:val="single" w:sz="4" w:space="0" w:color="000000"/>
              <w:left w:val="single" w:sz="4" w:space="0" w:color="000000"/>
              <w:right w:val="single" w:sz="4" w:space="0" w:color="000000"/>
            </w:tcBorders>
          </w:tcPr>
          <w:p w:rsidR="008D4CBD" w:rsidRPr="00D76836" w:rsidRDefault="008D4CBD" w:rsidP="00E0091B">
            <w:pPr>
              <w:widowControl w:val="0"/>
              <w:autoSpaceDE w:val="0"/>
              <w:snapToGrid w:val="0"/>
              <w:spacing w:line="276" w:lineRule="auto"/>
              <w:jc w:val="center"/>
              <w:rPr>
                <w:rFonts w:eastAsia="Times New Roman"/>
              </w:rPr>
            </w:pPr>
            <w:r w:rsidRPr="00D76836">
              <w:rPr>
                <w:rFonts w:eastAsia="Times New Roman"/>
              </w:rPr>
              <w:t>Администрация Крутологского сельского поселения</w:t>
            </w:r>
          </w:p>
        </w:tc>
        <w:tc>
          <w:tcPr>
            <w:tcW w:w="2173" w:type="dxa"/>
            <w:gridSpan w:val="2"/>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b/>
              </w:rPr>
            </w:pPr>
            <w:r w:rsidRPr="00D76836">
              <w:rPr>
                <w:rFonts w:eastAsia="Times New Roman"/>
                <w:b/>
              </w:rPr>
              <w:t>Всего</w:t>
            </w:r>
          </w:p>
        </w:tc>
        <w:tc>
          <w:tcPr>
            <w:tcW w:w="957" w:type="dxa"/>
            <w:gridSpan w:val="4"/>
            <w:tcBorders>
              <w:top w:val="single" w:sz="4" w:space="0" w:color="000000"/>
              <w:left w:val="single" w:sz="4" w:space="0" w:color="000000"/>
              <w:bottom w:val="single" w:sz="4" w:space="0" w:color="000000"/>
              <w:right w:val="single" w:sz="4" w:space="0" w:color="000000"/>
            </w:tcBorders>
          </w:tcPr>
          <w:p w:rsidR="008D4CBD" w:rsidRPr="00D76836" w:rsidRDefault="001E3012" w:rsidP="00E0091B">
            <w:pPr>
              <w:widowControl w:val="0"/>
              <w:autoSpaceDE w:val="0"/>
              <w:snapToGrid w:val="0"/>
              <w:spacing w:line="276" w:lineRule="auto"/>
              <w:jc w:val="center"/>
              <w:rPr>
                <w:rFonts w:eastAsia="Times New Roman"/>
                <w:b/>
              </w:rPr>
            </w:pPr>
            <w:r>
              <w:rPr>
                <w:rFonts w:eastAsia="Times New Roman"/>
                <w:b/>
              </w:rPr>
              <w:t>289,0</w:t>
            </w:r>
          </w:p>
        </w:tc>
        <w:tc>
          <w:tcPr>
            <w:tcW w:w="725" w:type="dxa"/>
            <w:gridSpan w:val="2"/>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b/>
              </w:rPr>
            </w:pPr>
            <w:r w:rsidRPr="00D76836">
              <w:rPr>
                <w:rFonts w:eastAsia="Times New Roman"/>
                <w:b/>
              </w:rPr>
              <w:t>93</w:t>
            </w:r>
          </w:p>
        </w:tc>
        <w:tc>
          <w:tcPr>
            <w:tcW w:w="1018" w:type="dxa"/>
            <w:gridSpan w:val="7"/>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b/>
              </w:rPr>
            </w:pPr>
            <w:r w:rsidRPr="00D76836">
              <w:rPr>
                <w:rFonts w:eastAsia="Times New Roman"/>
                <w:b/>
              </w:rPr>
              <w:t>90,2</w:t>
            </w:r>
          </w:p>
        </w:tc>
        <w:tc>
          <w:tcPr>
            <w:tcW w:w="725" w:type="dxa"/>
            <w:gridSpan w:val="5"/>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b/>
              </w:rPr>
            </w:pPr>
            <w:r w:rsidRPr="00D76836">
              <w:rPr>
                <w:rFonts w:eastAsia="Times New Roman"/>
                <w:b/>
              </w:rPr>
              <w:t>84,5</w:t>
            </w:r>
          </w:p>
        </w:tc>
        <w:tc>
          <w:tcPr>
            <w:tcW w:w="869" w:type="dxa"/>
            <w:gridSpan w:val="4"/>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b/>
              </w:rPr>
            </w:pPr>
            <w:r w:rsidRPr="00D76836">
              <w:rPr>
                <w:rFonts w:eastAsia="Times New Roman"/>
                <w:b/>
              </w:rPr>
              <w:t>0,0</w:t>
            </w:r>
          </w:p>
        </w:tc>
        <w:tc>
          <w:tcPr>
            <w:tcW w:w="792" w:type="dxa"/>
            <w:gridSpan w:val="3"/>
            <w:tcBorders>
              <w:top w:val="single" w:sz="4" w:space="0" w:color="000000"/>
              <w:left w:val="single" w:sz="4" w:space="0" w:color="000000"/>
              <w:bottom w:val="single" w:sz="4" w:space="0" w:color="000000"/>
            </w:tcBorders>
            <w:shd w:val="clear" w:color="auto" w:fill="auto"/>
          </w:tcPr>
          <w:p w:rsidR="008D4CBD" w:rsidRPr="00D76836" w:rsidRDefault="00853D1F" w:rsidP="00E0091B">
            <w:pPr>
              <w:widowControl w:val="0"/>
              <w:autoSpaceDE w:val="0"/>
              <w:snapToGrid w:val="0"/>
              <w:spacing w:line="276" w:lineRule="auto"/>
              <w:jc w:val="center"/>
              <w:rPr>
                <w:rFonts w:eastAsia="Times New Roman"/>
                <w:b/>
              </w:rPr>
            </w:pPr>
            <w:r>
              <w:rPr>
                <w:rFonts w:eastAsia="Times New Roman"/>
                <w:b/>
              </w:rPr>
              <w:t>21,3</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D76836" w:rsidRDefault="001E3012" w:rsidP="00E0091B">
            <w:pPr>
              <w:widowControl w:val="0"/>
              <w:autoSpaceDE w:val="0"/>
              <w:snapToGrid w:val="0"/>
              <w:spacing w:line="276" w:lineRule="auto"/>
              <w:jc w:val="center"/>
              <w:rPr>
                <w:rFonts w:eastAsia="Times New Roman"/>
                <w:b/>
              </w:rPr>
            </w:pPr>
            <w:r>
              <w:rPr>
                <w:rFonts w:eastAsia="Times New Roman"/>
                <w:b/>
              </w:rPr>
              <w:t>0,0</w:t>
            </w:r>
          </w:p>
        </w:tc>
      </w:tr>
      <w:tr w:rsidR="008D4CBD" w:rsidRPr="00E658CA" w:rsidTr="00A3133C">
        <w:trPr>
          <w:gridAfter w:val="3"/>
          <w:wAfter w:w="6504" w:type="dxa"/>
          <w:trHeight w:val="149"/>
        </w:trPr>
        <w:tc>
          <w:tcPr>
            <w:tcW w:w="1573" w:type="dxa"/>
            <w:vMerge/>
            <w:tcBorders>
              <w:left w:val="single" w:sz="4" w:space="0" w:color="000000"/>
            </w:tcBorders>
            <w:shd w:val="clear" w:color="auto" w:fill="auto"/>
          </w:tcPr>
          <w:p w:rsidR="008D4CBD" w:rsidRPr="00D76836" w:rsidRDefault="008D4CBD" w:rsidP="00E0091B">
            <w:pPr>
              <w:widowControl w:val="0"/>
              <w:autoSpaceDE w:val="0"/>
              <w:snapToGrid w:val="0"/>
              <w:spacing w:line="276" w:lineRule="auto"/>
              <w:rPr>
                <w:rFonts w:eastAsia="Times New Roman"/>
              </w:rPr>
            </w:pPr>
          </w:p>
        </w:tc>
        <w:tc>
          <w:tcPr>
            <w:tcW w:w="3539" w:type="dxa"/>
            <w:gridSpan w:val="2"/>
            <w:vMerge/>
            <w:tcBorders>
              <w:left w:val="single" w:sz="4" w:space="0" w:color="000000"/>
            </w:tcBorders>
            <w:shd w:val="clear" w:color="auto" w:fill="auto"/>
          </w:tcPr>
          <w:p w:rsidR="008D4CBD" w:rsidRPr="00D76836" w:rsidRDefault="008D4CBD" w:rsidP="00E0091B">
            <w:pPr>
              <w:widowControl w:val="0"/>
              <w:autoSpaceDE w:val="0"/>
              <w:spacing w:line="23" w:lineRule="atLeast"/>
              <w:jc w:val="both"/>
              <w:rPr>
                <w:rFonts w:eastAsia="Times New Roman"/>
              </w:rPr>
            </w:pPr>
          </w:p>
        </w:tc>
        <w:tc>
          <w:tcPr>
            <w:tcW w:w="1885" w:type="dxa"/>
            <w:gridSpan w:val="3"/>
            <w:vMerge/>
            <w:tcBorders>
              <w:left w:val="single" w:sz="4" w:space="0" w:color="000000"/>
              <w:right w:val="single" w:sz="4" w:space="0" w:color="000000"/>
            </w:tcBorders>
          </w:tcPr>
          <w:p w:rsidR="008D4CBD" w:rsidRPr="00D76836"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r w:rsidRPr="00D76836">
              <w:rPr>
                <w:rFonts w:eastAsia="Times New Roman"/>
              </w:rPr>
              <w:t>федеральный бюджет</w:t>
            </w:r>
          </w:p>
        </w:tc>
        <w:tc>
          <w:tcPr>
            <w:tcW w:w="957" w:type="dxa"/>
            <w:gridSpan w:val="4"/>
            <w:tcBorders>
              <w:top w:val="single" w:sz="4" w:space="0" w:color="000000"/>
              <w:left w:val="single" w:sz="4" w:space="0" w:color="000000"/>
              <w:bottom w:val="single" w:sz="4" w:space="0" w:color="000000"/>
              <w:right w:val="single" w:sz="4" w:space="0" w:color="000000"/>
            </w:tcBorders>
          </w:tcPr>
          <w:p w:rsidR="008D4CBD" w:rsidRPr="00D76836" w:rsidRDefault="008D4CBD" w:rsidP="00E0091B">
            <w:pPr>
              <w:widowControl w:val="0"/>
              <w:autoSpaceDE w:val="0"/>
              <w:snapToGrid w:val="0"/>
              <w:spacing w:line="276" w:lineRule="auto"/>
              <w:jc w:val="center"/>
              <w:rPr>
                <w:rFonts w:eastAsia="Times New Roman"/>
              </w:rPr>
            </w:pPr>
          </w:p>
        </w:tc>
        <w:tc>
          <w:tcPr>
            <w:tcW w:w="725" w:type="dxa"/>
            <w:gridSpan w:val="2"/>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1018" w:type="dxa"/>
            <w:gridSpan w:val="7"/>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25" w:type="dxa"/>
            <w:gridSpan w:val="5"/>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869" w:type="dxa"/>
            <w:gridSpan w:val="4"/>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92" w:type="dxa"/>
            <w:gridSpan w:val="3"/>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r>
      <w:tr w:rsidR="008D4CBD" w:rsidRPr="00E658CA" w:rsidTr="00A3133C">
        <w:trPr>
          <w:gridAfter w:val="3"/>
          <w:wAfter w:w="6504" w:type="dxa"/>
          <w:trHeight w:val="149"/>
        </w:trPr>
        <w:tc>
          <w:tcPr>
            <w:tcW w:w="1573" w:type="dxa"/>
            <w:vMerge/>
            <w:tcBorders>
              <w:left w:val="single" w:sz="4" w:space="0" w:color="000000"/>
            </w:tcBorders>
            <w:shd w:val="clear" w:color="auto" w:fill="auto"/>
          </w:tcPr>
          <w:p w:rsidR="008D4CBD" w:rsidRPr="00D76836" w:rsidRDefault="008D4CBD" w:rsidP="00E0091B">
            <w:pPr>
              <w:widowControl w:val="0"/>
              <w:autoSpaceDE w:val="0"/>
              <w:snapToGrid w:val="0"/>
              <w:spacing w:line="276" w:lineRule="auto"/>
              <w:rPr>
                <w:rFonts w:eastAsia="Times New Roman"/>
              </w:rPr>
            </w:pPr>
          </w:p>
        </w:tc>
        <w:tc>
          <w:tcPr>
            <w:tcW w:w="3539" w:type="dxa"/>
            <w:gridSpan w:val="2"/>
            <w:vMerge/>
            <w:tcBorders>
              <w:left w:val="single" w:sz="4" w:space="0" w:color="000000"/>
            </w:tcBorders>
            <w:shd w:val="clear" w:color="auto" w:fill="auto"/>
          </w:tcPr>
          <w:p w:rsidR="008D4CBD" w:rsidRPr="00D76836" w:rsidRDefault="008D4CBD" w:rsidP="00E0091B">
            <w:pPr>
              <w:widowControl w:val="0"/>
              <w:autoSpaceDE w:val="0"/>
              <w:spacing w:line="23" w:lineRule="atLeast"/>
              <w:jc w:val="both"/>
              <w:rPr>
                <w:rFonts w:eastAsia="Times New Roman"/>
              </w:rPr>
            </w:pPr>
          </w:p>
        </w:tc>
        <w:tc>
          <w:tcPr>
            <w:tcW w:w="1885" w:type="dxa"/>
            <w:gridSpan w:val="3"/>
            <w:vMerge/>
            <w:tcBorders>
              <w:left w:val="single" w:sz="4" w:space="0" w:color="000000"/>
              <w:right w:val="single" w:sz="4" w:space="0" w:color="000000"/>
            </w:tcBorders>
          </w:tcPr>
          <w:p w:rsidR="008D4CBD" w:rsidRPr="00D76836"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r w:rsidRPr="00D76836">
              <w:rPr>
                <w:rFonts w:eastAsia="Times New Roman"/>
              </w:rPr>
              <w:t>областной бюджет</w:t>
            </w:r>
          </w:p>
        </w:tc>
        <w:tc>
          <w:tcPr>
            <w:tcW w:w="957" w:type="dxa"/>
            <w:gridSpan w:val="4"/>
            <w:tcBorders>
              <w:top w:val="single" w:sz="4" w:space="0" w:color="000000"/>
              <w:left w:val="single" w:sz="4" w:space="0" w:color="000000"/>
              <w:bottom w:val="single" w:sz="4" w:space="0" w:color="000000"/>
              <w:right w:val="single" w:sz="4" w:space="0" w:color="000000"/>
            </w:tcBorders>
          </w:tcPr>
          <w:p w:rsidR="008D4CBD" w:rsidRPr="00D76836" w:rsidRDefault="008D4CBD" w:rsidP="00E0091B">
            <w:pPr>
              <w:widowControl w:val="0"/>
              <w:autoSpaceDE w:val="0"/>
              <w:snapToGrid w:val="0"/>
              <w:spacing w:line="276" w:lineRule="auto"/>
              <w:jc w:val="center"/>
              <w:rPr>
                <w:rFonts w:eastAsia="Times New Roman"/>
              </w:rPr>
            </w:pPr>
          </w:p>
        </w:tc>
        <w:tc>
          <w:tcPr>
            <w:tcW w:w="725" w:type="dxa"/>
            <w:gridSpan w:val="2"/>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1018" w:type="dxa"/>
            <w:gridSpan w:val="7"/>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25" w:type="dxa"/>
            <w:gridSpan w:val="5"/>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869" w:type="dxa"/>
            <w:gridSpan w:val="4"/>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92" w:type="dxa"/>
            <w:gridSpan w:val="3"/>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r>
      <w:tr w:rsidR="008D4CBD" w:rsidRPr="00E658CA" w:rsidTr="00A3133C">
        <w:trPr>
          <w:gridAfter w:val="3"/>
          <w:wAfter w:w="6504" w:type="dxa"/>
          <w:trHeight w:val="149"/>
        </w:trPr>
        <w:tc>
          <w:tcPr>
            <w:tcW w:w="1573" w:type="dxa"/>
            <w:vMerge/>
            <w:tcBorders>
              <w:left w:val="single" w:sz="4" w:space="0" w:color="000000"/>
            </w:tcBorders>
            <w:shd w:val="clear" w:color="auto" w:fill="auto"/>
          </w:tcPr>
          <w:p w:rsidR="008D4CBD" w:rsidRPr="00D76836" w:rsidRDefault="008D4CBD" w:rsidP="00E0091B">
            <w:pPr>
              <w:widowControl w:val="0"/>
              <w:autoSpaceDE w:val="0"/>
              <w:snapToGrid w:val="0"/>
              <w:spacing w:line="276" w:lineRule="auto"/>
              <w:rPr>
                <w:rFonts w:eastAsia="Times New Roman"/>
              </w:rPr>
            </w:pPr>
          </w:p>
        </w:tc>
        <w:tc>
          <w:tcPr>
            <w:tcW w:w="3539" w:type="dxa"/>
            <w:gridSpan w:val="2"/>
            <w:vMerge/>
            <w:tcBorders>
              <w:left w:val="single" w:sz="4" w:space="0" w:color="000000"/>
            </w:tcBorders>
            <w:shd w:val="clear" w:color="auto" w:fill="auto"/>
          </w:tcPr>
          <w:p w:rsidR="008D4CBD" w:rsidRPr="00D76836" w:rsidRDefault="008D4CBD" w:rsidP="00E0091B">
            <w:pPr>
              <w:widowControl w:val="0"/>
              <w:autoSpaceDE w:val="0"/>
              <w:spacing w:line="23" w:lineRule="atLeast"/>
              <w:jc w:val="both"/>
              <w:rPr>
                <w:rFonts w:eastAsia="Times New Roman"/>
              </w:rPr>
            </w:pPr>
          </w:p>
        </w:tc>
        <w:tc>
          <w:tcPr>
            <w:tcW w:w="1885" w:type="dxa"/>
            <w:gridSpan w:val="3"/>
            <w:vMerge/>
            <w:tcBorders>
              <w:left w:val="single" w:sz="4" w:space="0" w:color="000000"/>
              <w:right w:val="single" w:sz="4" w:space="0" w:color="000000"/>
            </w:tcBorders>
          </w:tcPr>
          <w:p w:rsidR="008D4CBD" w:rsidRPr="00D76836"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r w:rsidRPr="00D76836">
              <w:rPr>
                <w:rFonts w:eastAsia="Times New Roman"/>
              </w:rPr>
              <w:t>бюджет поселения</w:t>
            </w:r>
          </w:p>
        </w:tc>
        <w:tc>
          <w:tcPr>
            <w:tcW w:w="957" w:type="dxa"/>
            <w:gridSpan w:val="4"/>
            <w:tcBorders>
              <w:top w:val="single" w:sz="4" w:space="0" w:color="000000"/>
              <w:left w:val="single" w:sz="4" w:space="0" w:color="000000"/>
              <w:bottom w:val="single" w:sz="4" w:space="0" w:color="000000"/>
              <w:right w:val="single" w:sz="4" w:space="0" w:color="000000"/>
            </w:tcBorders>
          </w:tcPr>
          <w:p w:rsidR="008D4CBD" w:rsidRPr="00D76836" w:rsidRDefault="001E3012" w:rsidP="00E0091B">
            <w:pPr>
              <w:widowControl w:val="0"/>
              <w:autoSpaceDE w:val="0"/>
              <w:snapToGrid w:val="0"/>
              <w:spacing w:line="276" w:lineRule="auto"/>
              <w:jc w:val="center"/>
              <w:rPr>
                <w:rFonts w:eastAsia="Times New Roman"/>
              </w:rPr>
            </w:pPr>
            <w:r>
              <w:rPr>
                <w:rFonts w:eastAsia="Times New Roman"/>
              </w:rPr>
              <w:t>289,0</w:t>
            </w:r>
          </w:p>
        </w:tc>
        <w:tc>
          <w:tcPr>
            <w:tcW w:w="725" w:type="dxa"/>
            <w:gridSpan w:val="2"/>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r w:rsidRPr="00D76836">
              <w:rPr>
                <w:rFonts w:eastAsia="Times New Roman"/>
              </w:rPr>
              <w:t>93</w:t>
            </w:r>
          </w:p>
        </w:tc>
        <w:tc>
          <w:tcPr>
            <w:tcW w:w="1018" w:type="dxa"/>
            <w:gridSpan w:val="7"/>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r w:rsidRPr="00D76836">
              <w:rPr>
                <w:rFonts w:eastAsia="Times New Roman"/>
              </w:rPr>
              <w:t>90,2</w:t>
            </w:r>
          </w:p>
        </w:tc>
        <w:tc>
          <w:tcPr>
            <w:tcW w:w="725" w:type="dxa"/>
            <w:gridSpan w:val="5"/>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r w:rsidRPr="00D76836">
              <w:rPr>
                <w:rFonts w:eastAsia="Times New Roman"/>
              </w:rPr>
              <w:t>84,5</w:t>
            </w:r>
          </w:p>
        </w:tc>
        <w:tc>
          <w:tcPr>
            <w:tcW w:w="869" w:type="dxa"/>
            <w:gridSpan w:val="4"/>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r w:rsidRPr="00D76836">
              <w:rPr>
                <w:rFonts w:eastAsia="Times New Roman"/>
              </w:rPr>
              <w:t>0,0</w:t>
            </w:r>
          </w:p>
        </w:tc>
        <w:tc>
          <w:tcPr>
            <w:tcW w:w="792" w:type="dxa"/>
            <w:gridSpan w:val="3"/>
            <w:tcBorders>
              <w:top w:val="single" w:sz="4" w:space="0" w:color="000000"/>
              <w:left w:val="single" w:sz="4" w:space="0" w:color="000000"/>
              <w:bottom w:val="single" w:sz="4" w:space="0" w:color="000000"/>
            </w:tcBorders>
            <w:shd w:val="clear" w:color="auto" w:fill="auto"/>
          </w:tcPr>
          <w:p w:rsidR="008D4CBD" w:rsidRPr="00D76836" w:rsidRDefault="00853D1F" w:rsidP="00E0091B">
            <w:pPr>
              <w:widowControl w:val="0"/>
              <w:autoSpaceDE w:val="0"/>
              <w:snapToGrid w:val="0"/>
              <w:spacing w:line="276" w:lineRule="auto"/>
              <w:jc w:val="center"/>
              <w:rPr>
                <w:rFonts w:eastAsia="Times New Roman"/>
              </w:rPr>
            </w:pPr>
            <w:r>
              <w:rPr>
                <w:rFonts w:eastAsia="Times New Roman"/>
              </w:rPr>
              <w:t>21,3</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D76836" w:rsidRDefault="001E3012" w:rsidP="001E3012">
            <w:pPr>
              <w:widowControl w:val="0"/>
              <w:autoSpaceDE w:val="0"/>
              <w:snapToGrid w:val="0"/>
              <w:spacing w:line="276" w:lineRule="auto"/>
              <w:jc w:val="center"/>
              <w:rPr>
                <w:rFonts w:eastAsia="Times New Roman"/>
              </w:rPr>
            </w:pPr>
            <w:r>
              <w:rPr>
                <w:rFonts w:eastAsia="Times New Roman"/>
              </w:rPr>
              <w:t>0,0</w:t>
            </w:r>
          </w:p>
        </w:tc>
      </w:tr>
      <w:tr w:rsidR="008D4CBD" w:rsidRPr="00E658CA" w:rsidTr="00A3133C">
        <w:trPr>
          <w:gridAfter w:val="3"/>
          <w:wAfter w:w="6504" w:type="dxa"/>
          <w:trHeight w:val="149"/>
        </w:trPr>
        <w:tc>
          <w:tcPr>
            <w:tcW w:w="1573" w:type="dxa"/>
            <w:vMerge/>
            <w:tcBorders>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rPr>
                <w:rFonts w:eastAsia="Times New Roman"/>
              </w:rPr>
            </w:pPr>
          </w:p>
        </w:tc>
        <w:tc>
          <w:tcPr>
            <w:tcW w:w="3539" w:type="dxa"/>
            <w:gridSpan w:val="2"/>
            <w:vMerge/>
            <w:tcBorders>
              <w:left w:val="single" w:sz="4" w:space="0" w:color="000000"/>
              <w:bottom w:val="single" w:sz="4" w:space="0" w:color="000000"/>
            </w:tcBorders>
            <w:shd w:val="clear" w:color="auto" w:fill="auto"/>
          </w:tcPr>
          <w:p w:rsidR="008D4CBD" w:rsidRPr="00D76836" w:rsidRDefault="008D4CBD" w:rsidP="00E0091B">
            <w:pPr>
              <w:widowControl w:val="0"/>
              <w:autoSpaceDE w:val="0"/>
              <w:spacing w:line="23" w:lineRule="atLeast"/>
              <w:jc w:val="both"/>
              <w:rPr>
                <w:rFonts w:eastAsia="Times New Roman"/>
              </w:rPr>
            </w:pPr>
          </w:p>
        </w:tc>
        <w:tc>
          <w:tcPr>
            <w:tcW w:w="1885" w:type="dxa"/>
            <w:gridSpan w:val="3"/>
            <w:vMerge/>
            <w:tcBorders>
              <w:left w:val="single" w:sz="4" w:space="0" w:color="000000"/>
              <w:bottom w:val="single" w:sz="4" w:space="0" w:color="000000"/>
              <w:right w:val="single" w:sz="4" w:space="0" w:color="000000"/>
            </w:tcBorders>
          </w:tcPr>
          <w:p w:rsidR="008D4CBD" w:rsidRPr="00D76836"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r w:rsidRPr="00D76836">
              <w:rPr>
                <w:rFonts w:eastAsia="Times New Roman"/>
              </w:rPr>
              <w:t>иные источники</w:t>
            </w:r>
          </w:p>
        </w:tc>
        <w:tc>
          <w:tcPr>
            <w:tcW w:w="957" w:type="dxa"/>
            <w:gridSpan w:val="4"/>
            <w:tcBorders>
              <w:top w:val="single" w:sz="4" w:space="0" w:color="000000"/>
              <w:left w:val="single" w:sz="4" w:space="0" w:color="000000"/>
              <w:bottom w:val="single" w:sz="4" w:space="0" w:color="000000"/>
              <w:right w:val="single" w:sz="4" w:space="0" w:color="000000"/>
            </w:tcBorders>
          </w:tcPr>
          <w:p w:rsidR="008D4CBD" w:rsidRPr="00D76836" w:rsidRDefault="008D4CBD" w:rsidP="00E0091B">
            <w:pPr>
              <w:widowControl w:val="0"/>
              <w:autoSpaceDE w:val="0"/>
              <w:snapToGrid w:val="0"/>
              <w:spacing w:line="276" w:lineRule="auto"/>
              <w:jc w:val="center"/>
              <w:rPr>
                <w:rFonts w:eastAsia="Times New Roman"/>
              </w:rPr>
            </w:pPr>
          </w:p>
        </w:tc>
        <w:tc>
          <w:tcPr>
            <w:tcW w:w="725" w:type="dxa"/>
            <w:gridSpan w:val="2"/>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1018" w:type="dxa"/>
            <w:gridSpan w:val="7"/>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25" w:type="dxa"/>
            <w:gridSpan w:val="5"/>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869" w:type="dxa"/>
            <w:gridSpan w:val="4"/>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92" w:type="dxa"/>
            <w:gridSpan w:val="3"/>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r>
      <w:tr w:rsidR="008D4CBD" w:rsidRPr="00E658CA" w:rsidTr="00A3133C">
        <w:trPr>
          <w:gridAfter w:val="3"/>
          <w:wAfter w:w="6504" w:type="dxa"/>
          <w:trHeight w:val="149"/>
        </w:trPr>
        <w:tc>
          <w:tcPr>
            <w:tcW w:w="15010" w:type="dxa"/>
            <w:gridSpan w:val="34"/>
            <w:tcBorders>
              <w:top w:val="single" w:sz="4" w:space="0" w:color="000000"/>
              <w:left w:val="single" w:sz="4" w:space="0" w:color="000000"/>
              <w:bottom w:val="single" w:sz="4" w:space="0" w:color="000000"/>
              <w:right w:val="single" w:sz="4" w:space="0" w:color="000000"/>
            </w:tcBorders>
            <w:shd w:val="clear" w:color="auto" w:fill="auto"/>
          </w:tcPr>
          <w:p w:rsidR="005928EF" w:rsidRPr="004C3FA9" w:rsidRDefault="005928EF" w:rsidP="005928EF">
            <w:pPr>
              <w:widowControl w:val="0"/>
              <w:autoSpaceDE w:val="0"/>
              <w:snapToGrid w:val="0"/>
              <w:spacing w:line="276" w:lineRule="auto"/>
              <w:rPr>
                <w:rFonts w:eastAsia="Times New Roman"/>
                <w:b/>
                <w:color w:val="FF0000"/>
              </w:rPr>
            </w:pPr>
          </w:p>
          <w:p w:rsidR="008D4CBD" w:rsidRDefault="008D4CBD" w:rsidP="00E0091B">
            <w:pPr>
              <w:widowControl w:val="0"/>
              <w:autoSpaceDE w:val="0"/>
              <w:snapToGrid w:val="0"/>
              <w:spacing w:line="276" w:lineRule="auto"/>
              <w:jc w:val="center"/>
              <w:rPr>
                <w:rFonts w:eastAsia="Times New Roman"/>
                <w:b/>
              </w:rPr>
            </w:pPr>
            <w:r w:rsidRPr="004C3FA9">
              <w:rPr>
                <w:rFonts w:eastAsia="Times New Roman"/>
                <w:b/>
              </w:rPr>
              <w:t xml:space="preserve">Задача 1. </w:t>
            </w:r>
            <w:r w:rsidR="004C3FA9" w:rsidRPr="004C3FA9">
              <w:rPr>
                <w:rFonts w:eastAsia="Times New Roman"/>
                <w:b/>
              </w:rPr>
              <w:t>Организация досуга и обеспечение жителей поселения услугами культуры</w:t>
            </w:r>
          </w:p>
          <w:p w:rsidR="005928EF" w:rsidRPr="004C3FA9" w:rsidRDefault="005928EF" w:rsidP="00E0091B">
            <w:pPr>
              <w:widowControl w:val="0"/>
              <w:autoSpaceDE w:val="0"/>
              <w:snapToGrid w:val="0"/>
              <w:spacing w:line="276" w:lineRule="auto"/>
              <w:jc w:val="center"/>
              <w:rPr>
                <w:rFonts w:eastAsia="Times New Roman"/>
                <w:color w:val="FF0000"/>
              </w:rPr>
            </w:pPr>
          </w:p>
        </w:tc>
      </w:tr>
      <w:tr w:rsidR="004C3FA9" w:rsidRPr="00E658CA" w:rsidTr="00A3133C">
        <w:trPr>
          <w:gridAfter w:val="3"/>
          <w:wAfter w:w="6504" w:type="dxa"/>
          <w:trHeight w:val="149"/>
        </w:trPr>
        <w:tc>
          <w:tcPr>
            <w:tcW w:w="15010" w:type="dxa"/>
            <w:gridSpan w:val="34"/>
            <w:tcBorders>
              <w:top w:val="single" w:sz="4" w:space="0" w:color="000000"/>
              <w:left w:val="single" w:sz="4" w:space="0" w:color="000000"/>
              <w:bottom w:val="single" w:sz="4" w:space="0" w:color="000000"/>
              <w:right w:val="single" w:sz="4" w:space="0" w:color="000000"/>
            </w:tcBorders>
            <w:shd w:val="clear" w:color="auto" w:fill="auto"/>
          </w:tcPr>
          <w:p w:rsidR="004C3FA9" w:rsidRPr="004C3FA9" w:rsidRDefault="004C3FA9" w:rsidP="00E0091B">
            <w:pPr>
              <w:widowControl w:val="0"/>
              <w:autoSpaceDE w:val="0"/>
              <w:snapToGrid w:val="0"/>
              <w:spacing w:line="276" w:lineRule="auto"/>
              <w:jc w:val="center"/>
              <w:rPr>
                <w:rFonts w:eastAsia="Times New Roman"/>
                <w:b/>
                <w:color w:val="FF0000"/>
              </w:rPr>
            </w:pPr>
          </w:p>
        </w:tc>
      </w:tr>
      <w:tr w:rsidR="004C3FA9" w:rsidRPr="00E658CA" w:rsidTr="00A3133C">
        <w:trPr>
          <w:gridAfter w:val="3"/>
          <w:wAfter w:w="6503" w:type="dxa"/>
          <w:trHeight w:val="223"/>
        </w:trPr>
        <w:tc>
          <w:tcPr>
            <w:tcW w:w="1573" w:type="dxa"/>
            <w:vMerge w:val="restart"/>
            <w:tcBorders>
              <w:top w:val="single" w:sz="4" w:space="0" w:color="000000"/>
              <w:left w:val="single" w:sz="4" w:space="0" w:color="000000"/>
              <w:right w:val="single" w:sz="4" w:space="0" w:color="auto"/>
            </w:tcBorders>
            <w:shd w:val="clear" w:color="auto" w:fill="auto"/>
          </w:tcPr>
          <w:p w:rsidR="004C3FA9" w:rsidRPr="004C3FA9" w:rsidRDefault="004C3FA9" w:rsidP="004C3FA9">
            <w:pPr>
              <w:widowControl w:val="0"/>
              <w:autoSpaceDE w:val="0"/>
              <w:snapToGrid w:val="0"/>
              <w:spacing w:line="276" w:lineRule="auto"/>
              <w:jc w:val="center"/>
              <w:rPr>
                <w:rFonts w:eastAsia="Times New Roman"/>
                <w:color w:val="FF0000"/>
              </w:rPr>
            </w:pPr>
            <w:r w:rsidRPr="004C3FA9">
              <w:rPr>
                <w:rFonts w:eastAsia="Times New Roman"/>
              </w:rPr>
              <w:t xml:space="preserve">Подпрограмма </w:t>
            </w:r>
            <w:r>
              <w:rPr>
                <w:rFonts w:eastAsia="Times New Roman"/>
              </w:rPr>
              <w:t>2</w:t>
            </w:r>
          </w:p>
        </w:tc>
        <w:tc>
          <w:tcPr>
            <w:tcW w:w="3539" w:type="dxa"/>
            <w:gridSpan w:val="2"/>
            <w:vMerge w:val="restart"/>
            <w:tcBorders>
              <w:top w:val="single" w:sz="4" w:space="0" w:color="000000"/>
              <w:left w:val="single" w:sz="4" w:space="0" w:color="auto"/>
              <w:right w:val="single" w:sz="4" w:space="0" w:color="auto"/>
            </w:tcBorders>
            <w:shd w:val="clear" w:color="auto" w:fill="auto"/>
          </w:tcPr>
          <w:p w:rsidR="004C3FA9" w:rsidRPr="004C3FA9" w:rsidRDefault="004C3FA9" w:rsidP="00E0091B">
            <w:pPr>
              <w:widowControl w:val="0"/>
              <w:autoSpaceDE w:val="0"/>
              <w:snapToGrid w:val="0"/>
              <w:spacing w:line="276" w:lineRule="auto"/>
              <w:jc w:val="center"/>
              <w:rPr>
                <w:rFonts w:eastAsia="Times New Roman"/>
                <w:color w:val="FF0000"/>
              </w:rPr>
            </w:pPr>
            <w:r w:rsidRPr="004C3FA9">
              <w:rPr>
                <w:bCs/>
              </w:rPr>
              <w:t>Обеспечение организации и развития библиотечного обслуживания населения поселения, сохранности и комплектования библиотечных фондов</w:t>
            </w:r>
          </w:p>
        </w:tc>
        <w:tc>
          <w:tcPr>
            <w:tcW w:w="1885" w:type="dxa"/>
            <w:gridSpan w:val="3"/>
            <w:vMerge w:val="restart"/>
            <w:tcBorders>
              <w:top w:val="single" w:sz="4" w:space="0" w:color="000000"/>
              <w:left w:val="single" w:sz="4" w:space="0" w:color="auto"/>
              <w:right w:val="single" w:sz="4" w:space="0" w:color="auto"/>
            </w:tcBorders>
            <w:shd w:val="clear" w:color="auto" w:fill="auto"/>
          </w:tcPr>
          <w:p w:rsidR="004C3FA9" w:rsidRPr="004C3FA9" w:rsidRDefault="004C3FA9" w:rsidP="00E0091B">
            <w:pPr>
              <w:widowControl w:val="0"/>
              <w:autoSpaceDE w:val="0"/>
              <w:snapToGrid w:val="0"/>
              <w:spacing w:line="276" w:lineRule="auto"/>
              <w:jc w:val="center"/>
              <w:rPr>
                <w:rFonts w:eastAsia="Times New Roman"/>
                <w:b/>
                <w:color w:val="FF0000"/>
              </w:rPr>
            </w:pPr>
            <w:r w:rsidRPr="00D76836">
              <w:rPr>
                <w:rFonts w:eastAsia="Times New Roman"/>
              </w:rPr>
              <w:t>Администрация Крутологского сельского поселения</w:t>
            </w:r>
          </w:p>
        </w:tc>
        <w:tc>
          <w:tcPr>
            <w:tcW w:w="2173" w:type="dxa"/>
            <w:gridSpan w:val="2"/>
            <w:tcBorders>
              <w:top w:val="single" w:sz="4" w:space="0" w:color="000000"/>
              <w:left w:val="single" w:sz="4" w:space="0" w:color="auto"/>
              <w:bottom w:val="single" w:sz="4" w:space="0" w:color="auto"/>
              <w:right w:val="single" w:sz="4" w:space="0" w:color="auto"/>
            </w:tcBorders>
            <w:shd w:val="clear" w:color="auto" w:fill="auto"/>
          </w:tcPr>
          <w:p w:rsidR="004C3FA9" w:rsidRPr="00D76836" w:rsidRDefault="004C3FA9" w:rsidP="00C47788">
            <w:pPr>
              <w:widowControl w:val="0"/>
              <w:autoSpaceDE w:val="0"/>
              <w:snapToGrid w:val="0"/>
              <w:spacing w:line="276" w:lineRule="auto"/>
              <w:jc w:val="center"/>
              <w:rPr>
                <w:rFonts w:eastAsia="Times New Roman"/>
                <w:b/>
              </w:rPr>
            </w:pPr>
            <w:r w:rsidRPr="00D76836">
              <w:rPr>
                <w:rFonts w:eastAsia="Times New Roman"/>
                <w:b/>
              </w:rPr>
              <w:t>Всего</w:t>
            </w:r>
          </w:p>
        </w:tc>
        <w:tc>
          <w:tcPr>
            <w:tcW w:w="957" w:type="dxa"/>
            <w:gridSpan w:val="4"/>
            <w:tcBorders>
              <w:top w:val="single" w:sz="4" w:space="0" w:color="000000"/>
              <w:left w:val="single" w:sz="4" w:space="0" w:color="auto"/>
              <w:bottom w:val="single" w:sz="4" w:space="0" w:color="auto"/>
              <w:right w:val="single" w:sz="4" w:space="0" w:color="auto"/>
            </w:tcBorders>
            <w:shd w:val="clear" w:color="auto" w:fill="auto"/>
          </w:tcPr>
          <w:p w:rsidR="004C3FA9" w:rsidRPr="004C3FA9" w:rsidRDefault="004C3FA9" w:rsidP="00E0091B">
            <w:pPr>
              <w:widowControl w:val="0"/>
              <w:autoSpaceDE w:val="0"/>
              <w:snapToGrid w:val="0"/>
              <w:spacing w:line="276" w:lineRule="auto"/>
              <w:jc w:val="center"/>
              <w:rPr>
                <w:rFonts w:eastAsia="Times New Roman"/>
                <w:b/>
                <w:color w:val="FF0000"/>
              </w:rPr>
            </w:pPr>
          </w:p>
        </w:tc>
        <w:tc>
          <w:tcPr>
            <w:tcW w:w="725" w:type="dxa"/>
            <w:gridSpan w:val="2"/>
            <w:tcBorders>
              <w:top w:val="single" w:sz="4" w:space="0" w:color="000000"/>
              <w:left w:val="single" w:sz="4" w:space="0" w:color="auto"/>
              <w:bottom w:val="single" w:sz="4" w:space="0" w:color="auto"/>
              <w:right w:val="single" w:sz="4" w:space="0" w:color="auto"/>
            </w:tcBorders>
            <w:shd w:val="clear" w:color="auto" w:fill="auto"/>
          </w:tcPr>
          <w:p w:rsidR="004C3FA9" w:rsidRPr="004C3FA9" w:rsidRDefault="004C3FA9" w:rsidP="00E0091B">
            <w:pPr>
              <w:widowControl w:val="0"/>
              <w:autoSpaceDE w:val="0"/>
              <w:snapToGrid w:val="0"/>
              <w:spacing w:line="276" w:lineRule="auto"/>
              <w:jc w:val="center"/>
              <w:rPr>
                <w:rFonts w:eastAsia="Times New Roman"/>
                <w:b/>
                <w:color w:val="FF0000"/>
              </w:rPr>
            </w:pPr>
          </w:p>
        </w:tc>
        <w:tc>
          <w:tcPr>
            <w:tcW w:w="728" w:type="dxa"/>
            <w:gridSpan w:val="5"/>
            <w:tcBorders>
              <w:top w:val="single" w:sz="4" w:space="0" w:color="000000"/>
              <w:left w:val="single" w:sz="4" w:space="0" w:color="auto"/>
              <w:bottom w:val="single" w:sz="4" w:space="0" w:color="auto"/>
              <w:right w:val="single" w:sz="4" w:space="0" w:color="auto"/>
            </w:tcBorders>
            <w:shd w:val="clear" w:color="auto" w:fill="auto"/>
          </w:tcPr>
          <w:p w:rsidR="004C3FA9" w:rsidRPr="004C3FA9" w:rsidRDefault="004C3FA9" w:rsidP="00E0091B">
            <w:pPr>
              <w:widowControl w:val="0"/>
              <w:autoSpaceDE w:val="0"/>
              <w:snapToGrid w:val="0"/>
              <w:spacing w:line="276" w:lineRule="auto"/>
              <w:jc w:val="center"/>
              <w:rPr>
                <w:rFonts w:eastAsia="Times New Roman"/>
                <w:b/>
                <w:color w:val="FF0000"/>
              </w:rPr>
            </w:pPr>
          </w:p>
        </w:tc>
        <w:tc>
          <w:tcPr>
            <w:tcW w:w="725" w:type="dxa"/>
            <w:gridSpan w:val="5"/>
            <w:tcBorders>
              <w:top w:val="single" w:sz="4" w:space="0" w:color="000000"/>
              <w:left w:val="single" w:sz="4" w:space="0" w:color="auto"/>
              <w:bottom w:val="single" w:sz="4" w:space="0" w:color="auto"/>
              <w:right w:val="single" w:sz="4" w:space="0" w:color="auto"/>
            </w:tcBorders>
            <w:shd w:val="clear" w:color="auto" w:fill="auto"/>
          </w:tcPr>
          <w:p w:rsidR="004C3FA9" w:rsidRPr="004C3FA9" w:rsidRDefault="004C3FA9" w:rsidP="00E0091B">
            <w:pPr>
              <w:widowControl w:val="0"/>
              <w:autoSpaceDE w:val="0"/>
              <w:snapToGrid w:val="0"/>
              <w:spacing w:line="276" w:lineRule="auto"/>
              <w:jc w:val="center"/>
              <w:rPr>
                <w:rFonts w:eastAsia="Times New Roman"/>
                <w:b/>
                <w:color w:val="FF0000"/>
              </w:rPr>
            </w:pPr>
          </w:p>
        </w:tc>
        <w:tc>
          <w:tcPr>
            <w:tcW w:w="725" w:type="dxa"/>
            <w:gridSpan w:val="3"/>
            <w:tcBorders>
              <w:top w:val="single" w:sz="4" w:space="0" w:color="auto"/>
              <w:left w:val="single" w:sz="4" w:space="0" w:color="auto"/>
              <w:bottom w:val="single" w:sz="4" w:space="0" w:color="auto"/>
              <w:right w:val="single" w:sz="4" w:space="0" w:color="auto"/>
            </w:tcBorders>
            <w:shd w:val="clear" w:color="auto" w:fill="auto"/>
          </w:tcPr>
          <w:p w:rsidR="004C3FA9" w:rsidRPr="004C3FA9" w:rsidRDefault="004C3FA9" w:rsidP="00E0091B">
            <w:pPr>
              <w:widowControl w:val="0"/>
              <w:autoSpaceDE w:val="0"/>
              <w:snapToGrid w:val="0"/>
              <w:spacing w:line="276" w:lineRule="auto"/>
              <w:jc w:val="center"/>
              <w:rPr>
                <w:rFonts w:eastAsia="Times New Roman"/>
                <w:b/>
                <w:color w:val="FF0000"/>
              </w:rPr>
            </w:pPr>
          </w:p>
        </w:tc>
        <w:tc>
          <w:tcPr>
            <w:tcW w:w="1227" w:type="dxa"/>
            <w:gridSpan w:val="6"/>
            <w:tcBorders>
              <w:top w:val="single" w:sz="4" w:space="0" w:color="auto"/>
              <w:left w:val="single" w:sz="4" w:space="0" w:color="auto"/>
              <w:bottom w:val="single" w:sz="4" w:space="0" w:color="auto"/>
              <w:right w:val="single" w:sz="4" w:space="0" w:color="auto"/>
            </w:tcBorders>
            <w:shd w:val="clear" w:color="auto" w:fill="auto"/>
          </w:tcPr>
          <w:p w:rsidR="004C3FA9" w:rsidRPr="004C3FA9" w:rsidRDefault="004C3FA9" w:rsidP="00E0091B">
            <w:pPr>
              <w:widowControl w:val="0"/>
              <w:autoSpaceDE w:val="0"/>
              <w:snapToGrid w:val="0"/>
              <w:spacing w:line="276" w:lineRule="auto"/>
              <w:jc w:val="center"/>
              <w:rPr>
                <w:rFonts w:eastAsia="Times New Roman"/>
                <w:b/>
                <w:color w:val="FF0000"/>
              </w:rPr>
            </w:pPr>
          </w:p>
        </w:tc>
        <w:tc>
          <w:tcPr>
            <w:tcW w:w="754" w:type="dxa"/>
            <w:tcBorders>
              <w:top w:val="single" w:sz="4" w:space="0" w:color="auto"/>
              <w:left w:val="single" w:sz="4" w:space="0" w:color="auto"/>
              <w:bottom w:val="single" w:sz="4" w:space="0" w:color="auto"/>
              <w:right w:val="single" w:sz="4" w:space="0" w:color="000000"/>
            </w:tcBorders>
            <w:shd w:val="clear" w:color="auto" w:fill="auto"/>
          </w:tcPr>
          <w:p w:rsidR="004C3FA9" w:rsidRPr="004C3FA9" w:rsidRDefault="004C3FA9" w:rsidP="00E0091B">
            <w:pPr>
              <w:widowControl w:val="0"/>
              <w:autoSpaceDE w:val="0"/>
              <w:snapToGrid w:val="0"/>
              <w:spacing w:line="276" w:lineRule="auto"/>
              <w:jc w:val="center"/>
              <w:rPr>
                <w:rFonts w:eastAsia="Times New Roman"/>
                <w:b/>
                <w:color w:val="FF0000"/>
              </w:rPr>
            </w:pPr>
          </w:p>
        </w:tc>
      </w:tr>
      <w:tr w:rsidR="004C3FA9" w:rsidRPr="00E658CA" w:rsidTr="00A3133C">
        <w:trPr>
          <w:gridAfter w:val="3"/>
          <w:wAfter w:w="6503" w:type="dxa"/>
          <w:trHeight w:val="273"/>
        </w:trPr>
        <w:tc>
          <w:tcPr>
            <w:tcW w:w="1573" w:type="dxa"/>
            <w:vMerge/>
            <w:tcBorders>
              <w:left w:val="single" w:sz="4" w:space="0" w:color="000000"/>
              <w:right w:val="single" w:sz="4" w:space="0" w:color="auto"/>
            </w:tcBorders>
            <w:shd w:val="clear" w:color="auto" w:fill="auto"/>
          </w:tcPr>
          <w:p w:rsidR="004C3FA9" w:rsidRPr="004C3FA9" w:rsidRDefault="004C3FA9" w:rsidP="00E0091B">
            <w:pPr>
              <w:widowControl w:val="0"/>
              <w:autoSpaceDE w:val="0"/>
              <w:snapToGrid w:val="0"/>
              <w:spacing w:line="276" w:lineRule="auto"/>
              <w:jc w:val="center"/>
              <w:rPr>
                <w:rFonts w:eastAsia="Times New Roman"/>
                <w:color w:val="FF0000"/>
              </w:rPr>
            </w:pPr>
          </w:p>
        </w:tc>
        <w:tc>
          <w:tcPr>
            <w:tcW w:w="3539" w:type="dxa"/>
            <w:gridSpan w:val="2"/>
            <w:vMerge/>
            <w:tcBorders>
              <w:left w:val="single" w:sz="4" w:space="0" w:color="auto"/>
              <w:right w:val="single" w:sz="4" w:space="0" w:color="auto"/>
            </w:tcBorders>
            <w:shd w:val="clear" w:color="auto" w:fill="auto"/>
          </w:tcPr>
          <w:p w:rsidR="004C3FA9" w:rsidRPr="004C3FA9" w:rsidRDefault="004C3FA9" w:rsidP="00E0091B">
            <w:pPr>
              <w:widowControl w:val="0"/>
              <w:autoSpaceDE w:val="0"/>
              <w:snapToGrid w:val="0"/>
              <w:spacing w:line="276" w:lineRule="auto"/>
              <w:jc w:val="center"/>
              <w:rPr>
                <w:rFonts w:eastAsia="Times New Roman"/>
                <w:color w:val="FF0000"/>
              </w:rPr>
            </w:pPr>
          </w:p>
        </w:tc>
        <w:tc>
          <w:tcPr>
            <w:tcW w:w="1885" w:type="dxa"/>
            <w:gridSpan w:val="3"/>
            <w:vMerge/>
            <w:tcBorders>
              <w:left w:val="single" w:sz="4" w:space="0" w:color="auto"/>
              <w:right w:val="single" w:sz="4" w:space="0" w:color="auto"/>
            </w:tcBorders>
            <w:shd w:val="clear" w:color="auto" w:fill="auto"/>
          </w:tcPr>
          <w:p w:rsidR="004C3FA9" w:rsidRPr="004C3FA9" w:rsidRDefault="004C3FA9" w:rsidP="00E0091B">
            <w:pPr>
              <w:widowControl w:val="0"/>
              <w:autoSpaceDE w:val="0"/>
              <w:snapToGrid w:val="0"/>
              <w:spacing w:line="276" w:lineRule="auto"/>
              <w:jc w:val="center"/>
              <w:rPr>
                <w:rFonts w:eastAsia="Times New Roman"/>
                <w:b/>
                <w:color w:val="FF0000"/>
              </w:rPr>
            </w:pPr>
          </w:p>
        </w:tc>
        <w:tc>
          <w:tcPr>
            <w:tcW w:w="2173" w:type="dxa"/>
            <w:gridSpan w:val="2"/>
            <w:tcBorders>
              <w:top w:val="single" w:sz="4" w:space="0" w:color="auto"/>
              <w:left w:val="single" w:sz="4" w:space="0" w:color="auto"/>
              <w:bottom w:val="single" w:sz="4" w:space="0" w:color="auto"/>
              <w:right w:val="single" w:sz="4" w:space="0" w:color="auto"/>
            </w:tcBorders>
            <w:shd w:val="clear" w:color="auto" w:fill="auto"/>
          </w:tcPr>
          <w:p w:rsidR="004C3FA9" w:rsidRPr="00D76836" w:rsidRDefault="004C3FA9" w:rsidP="00C47788">
            <w:pPr>
              <w:widowControl w:val="0"/>
              <w:autoSpaceDE w:val="0"/>
              <w:snapToGrid w:val="0"/>
              <w:spacing w:line="276" w:lineRule="auto"/>
              <w:jc w:val="center"/>
              <w:rPr>
                <w:rFonts w:eastAsia="Times New Roman"/>
              </w:rPr>
            </w:pPr>
            <w:r w:rsidRPr="00D76836">
              <w:rPr>
                <w:rFonts w:eastAsia="Times New Roman"/>
              </w:rPr>
              <w:t>федеральный бюджет</w:t>
            </w:r>
          </w:p>
        </w:tc>
        <w:tc>
          <w:tcPr>
            <w:tcW w:w="957" w:type="dxa"/>
            <w:gridSpan w:val="4"/>
            <w:tcBorders>
              <w:top w:val="single" w:sz="4" w:space="0" w:color="auto"/>
              <w:left w:val="single" w:sz="4" w:space="0" w:color="auto"/>
              <w:bottom w:val="single" w:sz="4" w:space="0" w:color="auto"/>
              <w:right w:val="single" w:sz="4" w:space="0" w:color="auto"/>
            </w:tcBorders>
            <w:shd w:val="clear" w:color="auto" w:fill="auto"/>
          </w:tcPr>
          <w:p w:rsidR="004C3FA9" w:rsidRPr="004C3FA9" w:rsidRDefault="004C3FA9" w:rsidP="00E0091B">
            <w:pPr>
              <w:widowControl w:val="0"/>
              <w:autoSpaceDE w:val="0"/>
              <w:snapToGrid w:val="0"/>
              <w:spacing w:line="276" w:lineRule="auto"/>
              <w:jc w:val="center"/>
              <w:rPr>
                <w:rFonts w:eastAsia="Times New Roman"/>
                <w:b/>
                <w:color w:val="FF0000"/>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tcPr>
          <w:p w:rsidR="004C3FA9" w:rsidRPr="004C3FA9" w:rsidRDefault="004C3FA9" w:rsidP="00E0091B">
            <w:pPr>
              <w:widowControl w:val="0"/>
              <w:autoSpaceDE w:val="0"/>
              <w:snapToGrid w:val="0"/>
              <w:spacing w:line="276" w:lineRule="auto"/>
              <w:jc w:val="center"/>
              <w:rPr>
                <w:rFonts w:eastAsia="Times New Roman"/>
                <w:b/>
                <w:color w:val="FF0000"/>
              </w:rPr>
            </w:pPr>
          </w:p>
        </w:tc>
        <w:tc>
          <w:tcPr>
            <w:tcW w:w="728" w:type="dxa"/>
            <w:gridSpan w:val="5"/>
            <w:tcBorders>
              <w:top w:val="single" w:sz="4" w:space="0" w:color="auto"/>
              <w:left w:val="single" w:sz="4" w:space="0" w:color="auto"/>
              <w:bottom w:val="single" w:sz="4" w:space="0" w:color="auto"/>
              <w:right w:val="single" w:sz="4" w:space="0" w:color="auto"/>
            </w:tcBorders>
            <w:shd w:val="clear" w:color="auto" w:fill="auto"/>
          </w:tcPr>
          <w:p w:rsidR="004C3FA9" w:rsidRPr="004C3FA9" w:rsidRDefault="004C3FA9" w:rsidP="00E0091B">
            <w:pPr>
              <w:widowControl w:val="0"/>
              <w:autoSpaceDE w:val="0"/>
              <w:snapToGrid w:val="0"/>
              <w:spacing w:line="276" w:lineRule="auto"/>
              <w:jc w:val="center"/>
              <w:rPr>
                <w:rFonts w:eastAsia="Times New Roman"/>
                <w:b/>
                <w:color w:val="FF0000"/>
              </w:rPr>
            </w:pPr>
          </w:p>
        </w:tc>
        <w:tc>
          <w:tcPr>
            <w:tcW w:w="725" w:type="dxa"/>
            <w:gridSpan w:val="5"/>
            <w:tcBorders>
              <w:top w:val="single" w:sz="4" w:space="0" w:color="auto"/>
              <w:left w:val="single" w:sz="4" w:space="0" w:color="auto"/>
              <w:bottom w:val="single" w:sz="4" w:space="0" w:color="auto"/>
              <w:right w:val="single" w:sz="4" w:space="0" w:color="auto"/>
            </w:tcBorders>
            <w:shd w:val="clear" w:color="auto" w:fill="auto"/>
          </w:tcPr>
          <w:p w:rsidR="004C3FA9" w:rsidRPr="004C3FA9" w:rsidRDefault="004C3FA9" w:rsidP="00E0091B">
            <w:pPr>
              <w:widowControl w:val="0"/>
              <w:autoSpaceDE w:val="0"/>
              <w:snapToGrid w:val="0"/>
              <w:spacing w:line="276" w:lineRule="auto"/>
              <w:jc w:val="center"/>
              <w:rPr>
                <w:rFonts w:eastAsia="Times New Roman"/>
                <w:b/>
                <w:color w:val="FF0000"/>
              </w:rPr>
            </w:pPr>
          </w:p>
        </w:tc>
        <w:tc>
          <w:tcPr>
            <w:tcW w:w="725" w:type="dxa"/>
            <w:gridSpan w:val="3"/>
            <w:tcBorders>
              <w:top w:val="single" w:sz="4" w:space="0" w:color="auto"/>
              <w:left w:val="single" w:sz="4" w:space="0" w:color="auto"/>
              <w:bottom w:val="single" w:sz="4" w:space="0" w:color="auto"/>
              <w:right w:val="single" w:sz="4" w:space="0" w:color="auto"/>
            </w:tcBorders>
            <w:shd w:val="clear" w:color="auto" w:fill="auto"/>
          </w:tcPr>
          <w:p w:rsidR="004C3FA9" w:rsidRPr="004C3FA9" w:rsidRDefault="004C3FA9" w:rsidP="00E0091B">
            <w:pPr>
              <w:widowControl w:val="0"/>
              <w:autoSpaceDE w:val="0"/>
              <w:snapToGrid w:val="0"/>
              <w:spacing w:line="276" w:lineRule="auto"/>
              <w:jc w:val="center"/>
              <w:rPr>
                <w:rFonts w:eastAsia="Times New Roman"/>
                <w:b/>
                <w:color w:val="FF0000"/>
              </w:rPr>
            </w:pPr>
          </w:p>
        </w:tc>
        <w:tc>
          <w:tcPr>
            <w:tcW w:w="1227" w:type="dxa"/>
            <w:gridSpan w:val="6"/>
            <w:tcBorders>
              <w:top w:val="single" w:sz="4" w:space="0" w:color="auto"/>
              <w:left w:val="single" w:sz="4" w:space="0" w:color="auto"/>
              <w:bottom w:val="single" w:sz="4" w:space="0" w:color="auto"/>
              <w:right w:val="single" w:sz="4" w:space="0" w:color="auto"/>
            </w:tcBorders>
            <w:shd w:val="clear" w:color="auto" w:fill="auto"/>
          </w:tcPr>
          <w:p w:rsidR="004C3FA9" w:rsidRPr="004C3FA9" w:rsidRDefault="004C3FA9" w:rsidP="00E0091B">
            <w:pPr>
              <w:widowControl w:val="0"/>
              <w:autoSpaceDE w:val="0"/>
              <w:snapToGrid w:val="0"/>
              <w:spacing w:line="276" w:lineRule="auto"/>
              <w:jc w:val="center"/>
              <w:rPr>
                <w:rFonts w:eastAsia="Times New Roman"/>
                <w:b/>
                <w:color w:val="FF0000"/>
              </w:rPr>
            </w:pPr>
          </w:p>
        </w:tc>
        <w:tc>
          <w:tcPr>
            <w:tcW w:w="754" w:type="dxa"/>
            <w:tcBorders>
              <w:top w:val="single" w:sz="4" w:space="0" w:color="auto"/>
              <w:left w:val="single" w:sz="4" w:space="0" w:color="auto"/>
              <w:bottom w:val="single" w:sz="4" w:space="0" w:color="auto"/>
              <w:right w:val="single" w:sz="4" w:space="0" w:color="000000"/>
            </w:tcBorders>
            <w:shd w:val="clear" w:color="auto" w:fill="auto"/>
          </w:tcPr>
          <w:p w:rsidR="004C3FA9" w:rsidRPr="004C3FA9" w:rsidRDefault="004C3FA9" w:rsidP="00E0091B">
            <w:pPr>
              <w:widowControl w:val="0"/>
              <w:autoSpaceDE w:val="0"/>
              <w:snapToGrid w:val="0"/>
              <w:spacing w:line="276" w:lineRule="auto"/>
              <w:jc w:val="center"/>
              <w:rPr>
                <w:rFonts w:eastAsia="Times New Roman"/>
                <w:b/>
                <w:color w:val="FF0000"/>
              </w:rPr>
            </w:pPr>
          </w:p>
        </w:tc>
      </w:tr>
      <w:tr w:rsidR="004C3FA9" w:rsidRPr="00E658CA" w:rsidTr="00A3133C">
        <w:trPr>
          <w:gridAfter w:val="3"/>
          <w:wAfter w:w="6503" w:type="dxa"/>
          <w:trHeight w:val="248"/>
        </w:trPr>
        <w:tc>
          <w:tcPr>
            <w:tcW w:w="1573" w:type="dxa"/>
            <w:vMerge/>
            <w:tcBorders>
              <w:left w:val="single" w:sz="4" w:space="0" w:color="000000"/>
              <w:right w:val="single" w:sz="4" w:space="0" w:color="auto"/>
            </w:tcBorders>
            <w:shd w:val="clear" w:color="auto" w:fill="auto"/>
          </w:tcPr>
          <w:p w:rsidR="004C3FA9" w:rsidRPr="004C3FA9" w:rsidRDefault="004C3FA9" w:rsidP="00E0091B">
            <w:pPr>
              <w:widowControl w:val="0"/>
              <w:autoSpaceDE w:val="0"/>
              <w:snapToGrid w:val="0"/>
              <w:spacing w:line="276" w:lineRule="auto"/>
              <w:jc w:val="center"/>
              <w:rPr>
                <w:rFonts w:eastAsia="Times New Roman"/>
                <w:color w:val="FF0000"/>
              </w:rPr>
            </w:pPr>
          </w:p>
        </w:tc>
        <w:tc>
          <w:tcPr>
            <w:tcW w:w="3539" w:type="dxa"/>
            <w:gridSpan w:val="2"/>
            <w:vMerge/>
            <w:tcBorders>
              <w:left w:val="single" w:sz="4" w:space="0" w:color="auto"/>
              <w:right w:val="single" w:sz="4" w:space="0" w:color="auto"/>
            </w:tcBorders>
            <w:shd w:val="clear" w:color="auto" w:fill="auto"/>
          </w:tcPr>
          <w:p w:rsidR="004C3FA9" w:rsidRPr="004C3FA9" w:rsidRDefault="004C3FA9" w:rsidP="00E0091B">
            <w:pPr>
              <w:widowControl w:val="0"/>
              <w:autoSpaceDE w:val="0"/>
              <w:snapToGrid w:val="0"/>
              <w:spacing w:line="276" w:lineRule="auto"/>
              <w:jc w:val="center"/>
              <w:rPr>
                <w:rFonts w:eastAsia="Times New Roman"/>
                <w:color w:val="FF0000"/>
              </w:rPr>
            </w:pPr>
          </w:p>
        </w:tc>
        <w:tc>
          <w:tcPr>
            <w:tcW w:w="1885" w:type="dxa"/>
            <w:gridSpan w:val="3"/>
            <w:vMerge/>
            <w:tcBorders>
              <w:left w:val="single" w:sz="4" w:space="0" w:color="auto"/>
              <w:right w:val="single" w:sz="4" w:space="0" w:color="auto"/>
            </w:tcBorders>
            <w:shd w:val="clear" w:color="auto" w:fill="auto"/>
          </w:tcPr>
          <w:p w:rsidR="004C3FA9" w:rsidRPr="004C3FA9" w:rsidRDefault="004C3FA9" w:rsidP="00E0091B">
            <w:pPr>
              <w:widowControl w:val="0"/>
              <w:autoSpaceDE w:val="0"/>
              <w:snapToGrid w:val="0"/>
              <w:spacing w:line="276" w:lineRule="auto"/>
              <w:jc w:val="center"/>
              <w:rPr>
                <w:rFonts w:eastAsia="Times New Roman"/>
                <w:b/>
                <w:color w:val="FF0000"/>
              </w:rPr>
            </w:pPr>
          </w:p>
        </w:tc>
        <w:tc>
          <w:tcPr>
            <w:tcW w:w="2173" w:type="dxa"/>
            <w:gridSpan w:val="2"/>
            <w:tcBorders>
              <w:top w:val="single" w:sz="4" w:space="0" w:color="auto"/>
              <w:left w:val="single" w:sz="4" w:space="0" w:color="auto"/>
              <w:bottom w:val="single" w:sz="4" w:space="0" w:color="auto"/>
              <w:right w:val="single" w:sz="4" w:space="0" w:color="auto"/>
            </w:tcBorders>
            <w:shd w:val="clear" w:color="auto" w:fill="auto"/>
          </w:tcPr>
          <w:p w:rsidR="004C3FA9" w:rsidRPr="00D76836" w:rsidRDefault="004C3FA9" w:rsidP="00C47788">
            <w:pPr>
              <w:widowControl w:val="0"/>
              <w:autoSpaceDE w:val="0"/>
              <w:snapToGrid w:val="0"/>
              <w:spacing w:line="276" w:lineRule="auto"/>
              <w:jc w:val="center"/>
              <w:rPr>
                <w:rFonts w:eastAsia="Times New Roman"/>
              </w:rPr>
            </w:pPr>
            <w:r w:rsidRPr="00D76836">
              <w:rPr>
                <w:rFonts w:eastAsia="Times New Roman"/>
              </w:rPr>
              <w:t>областной бюджет</w:t>
            </w:r>
          </w:p>
        </w:tc>
        <w:tc>
          <w:tcPr>
            <w:tcW w:w="957" w:type="dxa"/>
            <w:gridSpan w:val="4"/>
            <w:tcBorders>
              <w:top w:val="single" w:sz="4" w:space="0" w:color="auto"/>
              <w:left w:val="single" w:sz="4" w:space="0" w:color="auto"/>
              <w:bottom w:val="single" w:sz="4" w:space="0" w:color="auto"/>
              <w:right w:val="single" w:sz="4" w:space="0" w:color="auto"/>
            </w:tcBorders>
            <w:shd w:val="clear" w:color="auto" w:fill="auto"/>
          </w:tcPr>
          <w:p w:rsidR="004C3FA9" w:rsidRPr="004C3FA9" w:rsidRDefault="004C3FA9" w:rsidP="00E0091B">
            <w:pPr>
              <w:widowControl w:val="0"/>
              <w:autoSpaceDE w:val="0"/>
              <w:snapToGrid w:val="0"/>
              <w:spacing w:line="276" w:lineRule="auto"/>
              <w:jc w:val="center"/>
              <w:rPr>
                <w:rFonts w:eastAsia="Times New Roman"/>
                <w:b/>
                <w:color w:val="FF0000"/>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tcPr>
          <w:p w:rsidR="004C3FA9" w:rsidRPr="004C3FA9" w:rsidRDefault="004C3FA9" w:rsidP="00E0091B">
            <w:pPr>
              <w:widowControl w:val="0"/>
              <w:autoSpaceDE w:val="0"/>
              <w:snapToGrid w:val="0"/>
              <w:spacing w:line="276" w:lineRule="auto"/>
              <w:jc w:val="center"/>
              <w:rPr>
                <w:rFonts w:eastAsia="Times New Roman"/>
                <w:b/>
                <w:color w:val="FF0000"/>
              </w:rPr>
            </w:pPr>
          </w:p>
        </w:tc>
        <w:tc>
          <w:tcPr>
            <w:tcW w:w="728" w:type="dxa"/>
            <w:gridSpan w:val="5"/>
            <w:tcBorders>
              <w:top w:val="single" w:sz="4" w:space="0" w:color="auto"/>
              <w:left w:val="single" w:sz="4" w:space="0" w:color="auto"/>
              <w:bottom w:val="single" w:sz="4" w:space="0" w:color="auto"/>
              <w:right w:val="single" w:sz="4" w:space="0" w:color="auto"/>
            </w:tcBorders>
            <w:shd w:val="clear" w:color="auto" w:fill="auto"/>
          </w:tcPr>
          <w:p w:rsidR="004C3FA9" w:rsidRPr="004C3FA9" w:rsidRDefault="004C3FA9" w:rsidP="00E0091B">
            <w:pPr>
              <w:widowControl w:val="0"/>
              <w:autoSpaceDE w:val="0"/>
              <w:snapToGrid w:val="0"/>
              <w:spacing w:line="276" w:lineRule="auto"/>
              <w:jc w:val="center"/>
              <w:rPr>
                <w:rFonts w:eastAsia="Times New Roman"/>
                <w:b/>
                <w:color w:val="FF0000"/>
              </w:rPr>
            </w:pPr>
          </w:p>
        </w:tc>
        <w:tc>
          <w:tcPr>
            <w:tcW w:w="725" w:type="dxa"/>
            <w:gridSpan w:val="5"/>
            <w:tcBorders>
              <w:top w:val="single" w:sz="4" w:space="0" w:color="auto"/>
              <w:left w:val="single" w:sz="4" w:space="0" w:color="auto"/>
              <w:bottom w:val="single" w:sz="4" w:space="0" w:color="auto"/>
              <w:right w:val="single" w:sz="4" w:space="0" w:color="auto"/>
            </w:tcBorders>
            <w:shd w:val="clear" w:color="auto" w:fill="auto"/>
          </w:tcPr>
          <w:p w:rsidR="004C3FA9" w:rsidRPr="004C3FA9" w:rsidRDefault="004C3FA9" w:rsidP="00E0091B">
            <w:pPr>
              <w:widowControl w:val="0"/>
              <w:autoSpaceDE w:val="0"/>
              <w:snapToGrid w:val="0"/>
              <w:spacing w:line="276" w:lineRule="auto"/>
              <w:jc w:val="center"/>
              <w:rPr>
                <w:rFonts w:eastAsia="Times New Roman"/>
                <w:b/>
                <w:color w:val="FF0000"/>
              </w:rPr>
            </w:pPr>
          </w:p>
        </w:tc>
        <w:tc>
          <w:tcPr>
            <w:tcW w:w="725" w:type="dxa"/>
            <w:gridSpan w:val="3"/>
            <w:tcBorders>
              <w:top w:val="single" w:sz="4" w:space="0" w:color="auto"/>
              <w:left w:val="single" w:sz="4" w:space="0" w:color="auto"/>
              <w:bottom w:val="single" w:sz="4" w:space="0" w:color="auto"/>
              <w:right w:val="single" w:sz="4" w:space="0" w:color="auto"/>
            </w:tcBorders>
            <w:shd w:val="clear" w:color="auto" w:fill="auto"/>
          </w:tcPr>
          <w:p w:rsidR="004C3FA9" w:rsidRPr="004C3FA9" w:rsidRDefault="004C3FA9" w:rsidP="00E0091B">
            <w:pPr>
              <w:widowControl w:val="0"/>
              <w:autoSpaceDE w:val="0"/>
              <w:snapToGrid w:val="0"/>
              <w:spacing w:line="276" w:lineRule="auto"/>
              <w:jc w:val="center"/>
              <w:rPr>
                <w:rFonts w:eastAsia="Times New Roman"/>
                <w:b/>
                <w:color w:val="FF0000"/>
              </w:rPr>
            </w:pPr>
          </w:p>
        </w:tc>
        <w:tc>
          <w:tcPr>
            <w:tcW w:w="1227" w:type="dxa"/>
            <w:gridSpan w:val="6"/>
            <w:tcBorders>
              <w:top w:val="single" w:sz="4" w:space="0" w:color="auto"/>
              <w:left w:val="single" w:sz="4" w:space="0" w:color="auto"/>
              <w:bottom w:val="single" w:sz="4" w:space="0" w:color="auto"/>
              <w:right w:val="single" w:sz="4" w:space="0" w:color="auto"/>
            </w:tcBorders>
            <w:shd w:val="clear" w:color="auto" w:fill="auto"/>
          </w:tcPr>
          <w:p w:rsidR="004C3FA9" w:rsidRPr="004C3FA9" w:rsidRDefault="004C3FA9" w:rsidP="00E0091B">
            <w:pPr>
              <w:widowControl w:val="0"/>
              <w:autoSpaceDE w:val="0"/>
              <w:snapToGrid w:val="0"/>
              <w:spacing w:line="276" w:lineRule="auto"/>
              <w:jc w:val="center"/>
              <w:rPr>
                <w:rFonts w:eastAsia="Times New Roman"/>
                <w:b/>
                <w:color w:val="FF0000"/>
              </w:rPr>
            </w:pPr>
          </w:p>
        </w:tc>
        <w:tc>
          <w:tcPr>
            <w:tcW w:w="754" w:type="dxa"/>
            <w:tcBorders>
              <w:top w:val="single" w:sz="4" w:space="0" w:color="auto"/>
              <w:left w:val="single" w:sz="4" w:space="0" w:color="auto"/>
              <w:bottom w:val="single" w:sz="4" w:space="0" w:color="auto"/>
              <w:right w:val="single" w:sz="4" w:space="0" w:color="000000"/>
            </w:tcBorders>
            <w:shd w:val="clear" w:color="auto" w:fill="auto"/>
          </w:tcPr>
          <w:p w:rsidR="004C3FA9" w:rsidRPr="004C3FA9" w:rsidRDefault="004C3FA9" w:rsidP="00E0091B">
            <w:pPr>
              <w:widowControl w:val="0"/>
              <w:autoSpaceDE w:val="0"/>
              <w:snapToGrid w:val="0"/>
              <w:spacing w:line="276" w:lineRule="auto"/>
              <w:jc w:val="center"/>
              <w:rPr>
                <w:rFonts w:eastAsia="Times New Roman"/>
                <w:b/>
                <w:color w:val="FF0000"/>
              </w:rPr>
            </w:pPr>
          </w:p>
        </w:tc>
      </w:tr>
      <w:tr w:rsidR="004C3FA9" w:rsidRPr="00E658CA" w:rsidTr="00A3133C">
        <w:trPr>
          <w:gridAfter w:val="3"/>
          <w:wAfter w:w="6503" w:type="dxa"/>
          <w:trHeight w:val="223"/>
        </w:trPr>
        <w:tc>
          <w:tcPr>
            <w:tcW w:w="1573" w:type="dxa"/>
            <w:vMerge/>
            <w:tcBorders>
              <w:left w:val="single" w:sz="4" w:space="0" w:color="000000"/>
              <w:bottom w:val="single" w:sz="4" w:space="0" w:color="000000"/>
              <w:right w:val="single" w:sz="4" w:space="0" w:color="auto"/>
            </w:tcBorders>
            <w:shd w:val="clear" w:color="auto" w:fill="auto"/>
          </w:tcPr>
          <w:p w:rsidR="004C3FA9" w:rsidRPr="004C3FA9" w:rsidRDefault="004C3FA9" w:rsidP="00E0091B">
            <w:pPr>
              <w:widowControl w:val="0"/>
              <w:autoSpaceDE w:val="0"/>
              <w:snapToGrid w:val="0"/>
              <w:spacing w:line="276" w:lineRule="auto"/>
              <w:jc w:val="center"/>
              <w:rPr>
                <w:rFonts w:eastAsia="Times New Roman"/>
                <w:color w:val="FF0000"/>
              </w:rPr>
            </w:pPr>
          </w:p>
        </w:tc>
        <w:tc>
          <w:tcPr>
            <w:tcW w:w="3539" w:type="dxa"/>
            <w:gridSpan w:val="2"/>
            <w:vMerge/>
            <w:tcBorders>
              <w:left w:val="single" w:sz="4" w:space="0" w:color="auto"/>
              <w:bottom w:val="single" w:sz="4" w:space="0" w:color="000000"/>
              <w:right w:val="single" w:sz="4" w:space="0" w:color="auto"/>
            </w:tcBorders>
            <w:shd w:val="clear" w:color="auto" w:fill="auto"/>
          </w:tcPr>
          <w:p w:rsidR="004C3FA9" w:rsidRPr="004C3FA9" w:rsidRDefault="004C3FA9" w:rsidP="00E0091B">
            <w:pPr>
              <w:widowControl w:val="0"/>
              <w:autoSpaceDE w:val="0"/>
              <w:snapToGrid w:val="0"/>
              <w:spacing w:line="276" w:lineRule="auto"/>
              <w:jc w:val="center"/>
              <w:rPr>
                <w:rFonts w:eastAsia="Times New Roman"/>
                <w:color w:val="FF0000"/>
              </w:rPr>
            </w:pPr>
          </w:p>
        </w:tc>
        <w:tc>
          <w:tcPr>
            <w:tcW w:w="1885" w:type="dxa"/>
            <w:gridSpan w:val="3"/>
            <w:vMerge/>
            <w:tcBorders>
              <w:left w:val="single" w:sz="4" w:space="0" w:color="auto"/>
              <w:bottom w:val="single" w:sz="4" w:space="0" w:color="000000"/>
              <w:right w:val="single" w:sz="4" w:space="0" w:color="auto"/>
            </w:tcBorders>
            <w:shd w:val="clear" w:color="auto" w:fill="auto"/>
          </w:tcPr>
          <w:p w:rsidR="004C3FA9" w:rsidRPr="004C3FA9" w:rsidRDefault="004C3FA9" w:rsidP="00E0091B">
            <w:pPr>
              <w:widowControl w:val="0"/>
              <w:autoSpaceDE w:val="0"/>
              <w:snapToGrid w:val="0"/>
              <w:spacing w:line="276" w:lineRule="auto"/>
              <w:jc w:val="center"/>
              <w:rPr>
                <w:rFonts w:eastAsia="Times New Roman"/>
                <w:b/>
                <w:color w:val="FF0000"/>
              </w:rPr>
            </w:pPr>
          </w:p>
        </w:tc>
        <w:tc>
          <w:tcPr>
            <w:tcW w:w="2173" w:type="dxa"/>
            <w:gridSpan w:val="2"/>
            <w:tcBorders>
              <w:top w:val="single" w:sz="4" w:space="0" w:color="auto"/>
              <w:left w:val="single" w:sz="4" w:space="0" w:color="auto"/>
              <w:bottom w:val="single" w:sz="4" w:space="0" w:color="000000"/>
              <w:right w:val="single" w:sz="4" w:space="0" w:color="auto"/>
            </w:tcBorders>
            <w:shd w:val="clear" w:color="auto" w:fill="auto"/>
          </w:tcPr>
          <w:p w:rsidR="004C3FA9" w:rsidRPr="00D76836" w:rsidRDefault="004C3FA9" w:rsidP="00C47788">
            <w:pPr>
              <w:widowControl w:val="0"/>
              <w:autoSpaceDE w:val="0"/>
              <w:snapToGrid w:val="0"/>
              <w:spacing w:line="276" w:lineRule="auto"/>
              <w:jc w:val="center"/>
              <w:rPr>
                <w:rFonts w:eastAsia="Times New Roman"/>
              </w:rPr>
            </w:pPr>
            <w:r w:rsidRPr="00D76836">
              <w:rPr>
                <w:rFonts w:eastAsia="Times New Roman"/>
              </w:rPr>
              <w:t>бюджет поселения</w:t>
            </w:r>
          </w:p>
        </w:tc>
        <w:tc>
          <w:tcPr>
            <w:tcW w:w="957" w:type="dxa"/>
            <w:gridSpan w:val="4"/>
            <w:tcBorders>
              <w:top w:val="single" w:sz="4" w:space="0" w:color="auto"/>
              <w:left w:val="single" w:sz="4" w:space="0" w:color="auto"/>
              <w:bottom w:val="single" w:sz="4" w:space="0" w:color="000000"/>
              <w:right w:val="single" w:sz="4" w:space="0" w:color="auto"/>
            </w:tcBorders>
            <w:shd w:val="clear" w:color="auto" w:fill="auto"/>
          </w:tcPr>
          <w:p w:rsidR="004C3FA9" w:rsidRPr="004C3FA9" w:rsidRDefault="004C3FA9" w:rsidP="00E0091B">
            <w:pPr>
              <w:widowControl w:val="0"/>
              <w:autoSpaceDE w:val="0"/>
              <w:snapToGrid w:val="0"/>
              <w:spacing w:line="276" w:lineRule="auto"/>
              <w:jc w:val="center"/>
              <w:rPr>
                <w:rFonts w:eastAsia="Times New Roman"/>
                <w:b/>
                <w:color w:val="FF0000"/>
              </w:rPr>
            </w:pPr>
          </w:p>
        </w:tc>
        <w:tc>
          <w:tcPr>
            <w:tcW w:w="725" w:type="dxa"/>
            <w:gridSpan w:val="2"/>
            <w:tcBorders>
              <w:top w:val="single" w:sz="4" w:space="0" w:color="auto"/>
              <w:left w:val="single" w:sz="4" w:space="0" w:color="auto"/>
              <w:bottom w:val="single" w:sz="4" w:space="0" w:color="000000"/>
              <w:right w:val="single" w:sz="4" w:space="0" w:color="auto"/>
            </w:tcBorders>
            <w:shd w:val="clear" w:color="auto" w:fill="auto"/>
          </w:tcPr>
          <w:p w:rsidR="004C3FA9" w:rsidRPr="004C3FA9" w:rsidRDefault="004C3FA9" w:rsidP="00E0091B">
            <w:pPr>
              <w:widowControl w:val="0"/>
              <w:autoSpaceDE w:val="0"/>
              <w:snapToGrid w:val="0"/>
              <w:spacing w:line="276" w:lineRule="auto"/>
              <w:jc w:val="center"/>
              <w:rPr>
                <w:rFonts w:eastAsia="Times New Roman"/>
                <w:b/>
                <w:color w:val="FF0000"/>
              </w:rPr>
            </w:pPr>
          </w:p>
        </w:tc>
        <w:tc>
          <w:tcPr>
            <w:tcW w:w="728" w:type="dxa"/>
            <w:gridSpan w:val="5"/>
            <w:tcBorders>
              <w:top w:val="single" w:sz="4" w:space="0" w:color="auto"/>
              <w:left w:val="single" w:sz="4" w:space="0" w:color="auto"/>
              <w:bottom w:val="single" w:sz="4" w:space="0" w:color="000000"/>
              <w:right w:val="single" w:sz="4" w:space="0" w:color="auto"/>
            </w:tcBorders>
            <w:shd w:val="clear" w:color="auto" w:fill="auto"/>
          </w:tcPr>
          <w:p w:rsidR="004C3FA9" w:rsidRPr="004C3FA9" w:rsidRDefault="004C3FA9" w:rsidP="00E0091B">
            <w:pPr>
              <w:widowControl w:val="0"/>
              <w:autoSpaceDE w:val="0"/>
              <w:snapToGrid w:val="0"/>
              <w:spacing w:line="276" w:lineRule="auto"/>
              <w:jc w:val="center"/>
              <w:rPr>
                <w:rFonts w:eastAsia="Times New Roman"/>
                <w:b/>
                <w:color w:val="FF0000"/>
              </w:rPr>
            </w:pPr>
          </w:p>
        </w:tc>
        <w:tc>
          <w:tcPr>
            <w:tcW w:w="725" w:type="dxa"/>
            <w:gridSpan w:val="5"/>
            <w:tcBorders>
              <w:top w:val="single" w:sz="4" w:space="0" w:color="auto"/>
              <w:left w:val="single" w:sz="4" w:space="0" w:color="auto"/>
              <w:bottom w:val="single" w:sz="4" w:space="0" w:color="000000"/>
              <w:right w:val="single" w:sz="4" w:space="0" w:color="auto"/>
            </w:tcBorders>
            <w:shd w:val="clear" w:color="auto" w:fill="auto"/>
          </w:tcPr>
          <w:p w:rsidR="004C3FA9" w:rsidRPr="004C3FA9" w:rsidRDefault="004C3FA9" w:rsidP="00E0091B">
            <w:pPr>
              <w:widowControl w:val="0"/>
              <w:autoSpaceDE w:val="0"/>
              <w:snapToGrid w:val="0"/>
              <w:spacing w:line="276" w:lineRule="auto"/>
              <w:jc w:val="center"/>
              <w:rPr>
                <w:rFonts w:eastAsia="Times New Roman"/>
                <w:b/>
                <w:color w:val="FF0000"/>
              </w:rPr>
            </w:pPr>
          </w:p>
        </w:tc>
        <w:tc>
          <w:tcPr>
            <w:tcW w:w="725" w:type="dxa"/>
            <w:gridSpan w:val="3"/>
            <w:tcBorders>
              <w:top w:val="single" w:sz="4" w:space="0" w:color="auto"/>
              <w:left w:val="single" w:sz="4" w:space="0" w:color="auto"/>
              <w:bottom w:val="single" w:sz="4" w:space="0" w:color="000000"/>
              <w:right w:val="single" w:sz="4" w:space="0" w:color="auto"/>
            </w:tcBorders>
            <w:shd w:val="clear" w:color="auto" w:fill="auto"/>
          </w:tcPr>
          <w:p w:rsidR="004C3FA9" w:rsidRPr="004C3FA9" w:rsidRDefault="004C3FA9" w:rsidP="00E0091B">
            <w:pPr>
              <w:widowControl w:val="0"/>
              <w:autoSpaceDE w:val="0"/>
              <w:snapToGrid w:val="0"/>
              <w:spacing w:line="276" w:lineRule="auto"/>
              <w:jc w:val="center"/>
              <w:rPr>
                <w:rFonts w:eastAsia="Times New Roman"/>
                <w:b/>
                <w:color w:val="FF0000"/>
              </w:rPr>
            </w:pPr>
          </w:p>
        </w:tc>
        <w:tc>
          <w:tcPr>
            <w:tcW w:w="1227" w:type="dxa"/>
            <w:gridSpan w:val="6"/>
            <w:tcBorders>
              <w:top w:val="single" w:sz="4" w:space="0" w:color="auto"/>
              <w:left w:val="single" w:sz="4" w:space="0" w:color="auto"/>
              <w:bottom w:val="single" w:sz="4" w:space="0" w:color="000000"/>
              <w:right w:val="single" w:sz="4" w:space="0" w:color="auto"/>
            </w:tcBorders>
            <w:shd w:val="clear" w:color="auto" w:fill="auto"/>
          </w:tcPr>
          <w:p w:rsidR="004C3FA9" w:rsidRPr="004C3FA9" w:rsidRDefault="004C3FA9" w:rsidP="00E0091B">
            <w:pPr>
              <w:widowControl w:val="0"/>
              <w:autoSpaceDE w:val="0"/>
              <w:snapToGrid w:val="0"/>
              <w:spacing w:line="276" w:lineRule="auto"/>
              <w:jc w:val="center"/>
              <w:rPr>
                <w:rFonts w:eastAsia="Times New Roman"/>
                <w:b/>
                <w:color w:val="FF0000"/>
              </w:rPr>
            </w:pPr>
          </w:p>
        </w:tc>
        <w:tc>
          <w:tcPr>
            <w:tcW w:w="754" w:type="dxa"/>
            <w:tcBorders>
              <w:top w:val="single" w:sz="4" w:space="0" w:color="auto"/>
              <w:left w:val="single" w:sz="4" w:space="0" w:color="auto"/>
              <w:bottom w:val="single" w:sz="4" w:space="0" w:color="000000"/>
              <w:right w:val="single" w:sz="4" w:space="0" w:color="000000"/>
            </w:tcBorders>
            <w:shd w:val="clear" w:color="auto" w:fill="auto"/>
          </w:tcPr>
          <w:p w:rsidR="004C3FA9" w:rsidRPr="004C3FA9" w:rsidRDefault="004C3FA9" w:rsidP="00E0091B">
            <w:pPr>
              <w:widowControl w:val="0"/>
              <w:autoSpaceDE w:val="0"/>
              <w:snapToGrid w:val="0"/>
              <w:spacing w:line="276" w:lineRule="auto"/>
              <w:jc w:val="center"/>
              <w:rPr>
                <w:rFonts w:eastAsia="Times New Roman"/>
                <w:b/>
                <w:color w:val="FF0000"/>
              </w:rPr>
            </w:pPr>
          </w:p>
        </w:tc>
      </w:tr>
      <w:tr w:rsidR="00F41E99" w:rsidRPr="00E658CA" w:rsidTr="00A3133C">
        <w:trPr>
          <w:gridAfter w:val="3"/>
          <w:wAfter w:w="6503" w:type="dxa"/>
          <w:trHeight w:val="149"/>
        </w:trPr>
        <w:tc>
          <w:tcPr>
            <w:tcW w:w="1573" w:type="dxa"/>
            <w:vMerge w:val="restart"/>
            <w:tcBorders>
              <w:top w:val="single" w:sz="4" w:space="0" w:color="000000"/>
              <w:left w:val="single" w:sz="4" w:space="0" w:color="000000"/>
            </w:tcBorders>
            <w:shd w:val="clear" w:color="auto" w:fill="auto"/>
          </w:tcPr>
          <w:p w:rsidR="00F41E99" w:rsidRPr="004C3FA9" w:rsidRDefault="00F41E99" w:rsidP="00F41E99">
            <w:pPr>
              <w:widowControl w:val="0"/>
              <w:autoSpaceDE w:val="0"/>
              <w:snapToGrid w:val="0"/>
              <w:spacing w:line="276" w:lineRule="auto"/>
              <w:rPr>
                <w:rFonts w:eastAsia="Times New Roman"/>
              </w:rPr>
            </w:pPr>
            <w:r w:rsidRPr="004C3FA9">
              <w:rPr>
                <w:rFonts w:eastAsia="Times New Roman"/>
              </w:rPr>
              <w:t>Подпрограмма 2</w:t>
            </w:r>
          </w:p>
        </w:tc>
        <w:tc>
          <w:tcPr>
            <w:tcW w:w="3539" w:type="dxa"/>
            <w:gridSpan w:val="2"/>
            <w:vMerge w:val="restart"/>
            <w:tcBorders>
              <w:top w:val="single" w:sz="4" w:space="0" w:color="000000"/>
              <w:left w:val="single" w:sz="4" w:space="0" w:color="000000"/>
            </w:tcBorders>
            <w:shd w:val="clear" w:color="auto" w:fill="auto"/>
          </w:tcPr>
          <w:p w:rsidR="00F41E99" w:rsidRPr="004C3FA9" w:rsidRDefault="00F41E99" w:rsidP="00F41E99">
            <w:pPr>
              <w:widowControl w:val="0"/>
              <w:autoSpaceDE w:val="0"/>
              <w:spacing w:line="23" w:lineRule="atLeast"/>
              <w:jc w:val="both"/>
              <w:rPr>
                <w:rFonts w:eastAsia="Times New Roman"/>
              </w:rPr>
            </w:pPr>
            <w:r w:rsidRPr="004C3FA9">
              <w:rPr>
                <w:bCs/>
              </w:rPr>
              <w:t>Организация досуга и обеспечение жителей поселения услугами культуры</w:t>
            </w:r>
          </w:p>
        </w:tc>
        <w:tc>
          <w:tcPr>
            <w:tcW w:w="1885" w:type="dxa"/>
            <w:gridSpan w:val="3"/>
            <w:vMerge w:val="restart"/>
            <w:tcBorders>
              <w:top w:val="single" w:sz="4" w:space="0" w:color="000000"/>
              <w:left w:val="single" w:sz="4" w:space="0" w:color="000000"/>
              <w:right w:val="single" w:sz="4" w:space="0" w:color="000000"/>
            </w:tcBorders>
          </w:tcPr>
          <w:p w:rsidR="00F41E99" w:rsidRPr="00D76836" w:rsidRDefault="00F41E99" w:rsidP="00F41E99">
            <w:pPr>
              <w:widowControl w:val="0"/>
              <w:autoSpaceDE w:val="0"/>
              <w:snapToGrid w:val="0"/>
              <w:spacing w:line="276" w:lineRule="auto"/>
              <w:jc w:val="center"/>
              <w:rPr>
                <w:rFonts w:eastAsia="Times New Roman"/>
              </w:rPr>
            </w:pPr>
            <w:r w:rsidRPr="00D76836">
              <w:rPr>
                <w:rFonts w:eastAsia="Times New Roman"/>
              </w:rPr>
              <w:t>Администрация Крутологского сельского поселения</w:t>
            </w:r>
          </w:p>
        </w:tc>
        <w:tc>
          <w:tcPr>
            <w:tcW w:w="2173" w:type="dxa"/>
            <w:gridSpan w:val="2"/>
            <w:tcBorders>
              <w:top w:val="single" w:sz="4" w:space="0" w:color="000000"/>
              <w:left w:val="single" w:sz="4" w:space="0" w:color="000000"/>
              <w:bottom w:val="single" w:sz="4" w:space="0" w:color="000000"/>
            </w:tcBorders>
            <w:shd w:val="clear" w:color="auto" w:fill="auto"/>
          </w:tcPr>
          <w:p w:rsidR="00F41E99" w:rsidRPr="00D76836" w:rsidRDefault="00F41E99" w:rsidP="00E0091B">
            <w:pPr>
              <w:widowControl w:val="0"/>
              <w:autoSpaceDE w:val="0"/>
              <w:snapToGrid w:val="0"/>
              <w:spacing w:line="276" w:lineRule="auto"/>
              <w:jc w:val="center"/>
              <w:rPr>
                <w:rFonts w:eastAsia="Times New Roman"/>
                <w:b/>
              </w:rPr>
            </w:pPr>
            <w:r w:rsidRPr="00D76836">
              <w:rPr>
                <w:rFonts w:eastAsia="Times New Roman"/>
                <w:b/>
              </w:rPr>
              <w:t>Всего</w:t>
            </w:r>
          </w:p>
        </w:tc>
        <w:tc>
          <w:tcPr>
            <w:tcW w:w="957" w:type="dxa"/>
            <w:gridSpan w:val="4"/>
            <w:tcBorders>
              <w:top w:val="single" w:sz="4" w:space="0" w:color="000000"/>
              <w:left w:val="single" w:sz="4" w:space="0" w:color="000000"/>
              <w:bottom w:val="single" w:sz="4" w:space="0" w:color="000000"/>
              <w:right w:val="single" w:sz="4" w:space="0" w:color="000000"/>
            </w:tcBorders>
          </w:tcPr>
          <w:p w:rsidR="00F41E99" w:rsidRPr="00D76836" w:rsidRDefault="00F41E99" w:rsidP="00F41E99">
            <w:pPr>
              <w:widowControl w:val="0"/>
              <w:autoSpaceDE w:val="0"/>
              <w:snapToGrid w:val="0"/>
              <w:spacing w:line="276" w:lineRule="auto"/>
              <w:jc w:val="center"/>
              <w:rPr>
                <w:rFonts w:eastAsia="Times New Roman"/>
                <w:b/>
              </w:rPr>
            </w:pPr>
            <w:r>
              <w:rPr>
                <w:rFonts w:eastAsia="Times New Roman"/>
                <w:b/>
              </w:rPr>
              <w:t>7690,0</w:t>
            </w:r>
          </w:p>
        </w:tc>
        <w:tc>
          <w:tcPr>
            <w:tcW w:w="725" w:type="dxa"/>
            <w:gridSpan w:val="2"/>
            <w:tcBorders>
              <w:top w:val="single" w:sz="4" w:space="0" w:color="000000"/>
              <w:left w:val="single" w:sz="4" w:space="0" w:color="000000"/>
              <w:bottom w:val="single" w:sz="4" w:space="0" w:color="000000"/>
            </w:tcBorders>
            <w:shd w:val="clear" w:color="auto" w:fill="auto"/>
          </w:tcPr>
          <w:p w:rsidR="00F41E99" w:rsidRPr="00D76836" w:rsidRDefault="00F41E99" w:rsidP="00F41E99">
            <w:pPr>
              <w:widowControl w:val="0"/>
              <w:autoSpaceDE w:val="0"/>
              <w:snapToGrid w:val="0"/>
              <w:spacing w:line="276" w:lineRule="auto"/>
              <w:jc w:val="center"/>
              <w:rPr>
                <w:rFonts w:eastAsia="Times New Roman"/>
                <w:b/>
              </w:rPr>
            </w:pPr>
            <w:r w:rsidRPr="00D76836">
              <w:rPr>
                <w:rFonts w:eastAsia="Times New Roman"/>
                <w:b/>
              </w:rPr>
              <w:t>153,2</w:t>
            </w:r>
          </w:p>
        </w:tc>
        <w:tc>
          <w:tcPr>
            <w:tcW w:w="728" w:type="dxa"/>
            <w:gridSpan w:val="5"/>
            <w:tcBorders>
              <w:top w:val="single" w:sz="4" w:space="0" w:color="000000"/>
              <w:left w:val="single" w:sz="4" w:space="0" w:color="000000"/>
              <w:bottom w:val="single" w:sz="4" w:space="0" w:color="000000"/>
            </w:tcBorders>
            <w:shd w:val="clear" w:color="auto" w:fill="auto"/>
          </w:tcPr>
          <w:p w:rsidR="00F41E99" w:rsidRPr="00D76836" w:rsidRDefault="00F41E99" w:rsidP="00F41E99">
            <w:pPr>
              <w:widowControl w:val="0"/>
              <w:autoSpaceDE w:val="0"/>
              <w:snapToGrid w:val="0"/>
              <w:spacing w:line="276" w:lineRule="auto"/>
              <w:jc w:val="center"/>
              <w:rPr>
                <w:rFonts w:eastAsia="Times New Roman"/>
                <w:b/>
              </w:rPr>
            </w:pPr>
            <w:r w:rsidRPr="00D76836">
              <w:rPr>
                <w:rFonts w:eastAsia="Times New Roman"/>
                <w:b/>
              </w:rPr>
              <w:t>2002,8</w:t>
            </w:r>
          </w:p>
        </w:tc>
        <w:tc>
          <w:tcPr>
            <w:tcW w:w="725" w:type="dxa"/>
            <w:gridSpan w:val="5"/>
            <w:tcBorders>
              <w:top w:val="single" w:sz="4" w:space="0" w:color="000000"/>
              <w:left w:val="single" w:sz="4" w:space="0" w:color="000000"/>
              <w:bottom w:val="single" w:sz="4" w:space="0" w:color="000000"/>
            </w:tcBorders>
            <w:shd w:val="clear" w:color="auto" w:fill="auto"/>
          </w:tcPr>
          <w:p w:rsidR="00F41E99" w:rsidRPr="00D76836" w:rsidRDefault="00F41E99" w:rsidP="00F41E99">
            <w:pPr>
              <w:widowControl w:val="0"/>
              <w:autoSpaceDE w:val="0"/>
              <w:snapToGrid w:val="0"/>
              <w:spacing w:line="276" w:lineRule="auto"/>
              <w:jc w:val="center"/>
              <w:rPr>
                <w:rFonts w:eastAsia="Times New Roman"/>
                <w:b/>
              </w:rPr>
            </w:pPr>
            <w:r w:rsidRPr="00D76836">
              <w:rPr>
                <w:rFonts w:eastAsia="Times New Roman"/>
                <w:b/>
              </w:rPr>
              <w:t>1967,0</w:t>
            </w:r>
          </w:p>
        </w:tc>
        <w:tc>
          <w:tcPr>
            <w:tcW w:w="725" w:type="dxa"/>
            <w:gridSpan w:val="3"/>
            <w:tcBorders>
              <w:top w:val="single" w:sz="4" w:space="0" w:color="000000"/>
              <w:left w:val="single" w:sz="4" w:space="0" w:color="000000"/>
              <w:bottom w:val="single" w:sz="4" w:space="0" w:color="000000"/>
            </w:tcBorders>
            <w:shd w:val="clear" w:color="auto" w:fill="auto"/>
          </w:tcPr>
          <w:p w:rsidR="00F41E99" w:rsidRPr="00D76836" w:rsidRDefault="00F41E99" w:rsidP="00F41E99">
            <w:pPr>
              <w:widowControl w:val="0"/>
              <w:autoSpaceDE w:val="0"/>
              <w:snapToGrid w:val="0"/>
              <w:spacing w:line="276" w:lineRule="auto"/>
              <w:jc w:val="center"/>
              <w:rPr>
                <w:rFonts w:eastAsia="Times New Roman"/>
                <w:b/>
              </w:rPr>
            </w:pPr>
            <w:r w:rsidRPr="00D76836">
              <w:rPr>
                <w:rFonts w:eastAsia="Times New Roman"/>
                <w:b/>
              </w:rPr>
              <w:t>523,8</w:t>
            </w:r>
          </w:p>
        </w:tc>
        <w:tc>
          <w:tcPr>
            <w:tcW w:w="1227" w:type="dxa"/>
            <w:gridSpan w:val="6"/>
            <w:tcBorders>
              <w:top w:val="single" w:sz="4" w:space="0" w:color="000000"/>
              <w:left w:val="single" w:sz="4" w:space="0" w:color="000000"/>
              <w:bottom w:val="single" w:sz="4" w:space="0" w:color="000000"/>
            </w:tcBorders>
            <w:shd w:val="clear" w:color="auto" w:fill="auto"/>
          </w:tcPr>
          <w:p w:rsidR="00F41E99" w:rsidRPr="00D76836" w:rsidRDefault="00F41E99" w:rsidP="00F41E99">
            <w:pPr>
              <w:widowControl w:val="0"/>
              <w:autoSpaceDE w:val="0"/>
              <w:snapToGrid w:val="0"/>
              <w:spacing w:line="276" w:lineRule="auto"/>
              <w:jc w:val="center"/>
              <w:rPr>
                <w:rFonts w:eastAsia="Times New Roman"/>
                <w:b/>
              </w:rPr>
            </w:pPr>
            <w:r w:rsidRPr="00D76836">
              <w:rPr>
                <w:rFonts w:eastAsia="Times New Roman"/>
                <w:b/>
              </w:rPr>
              <w:t>2903,2</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F41E99" w:rsidRPr="00D76836" w:rsidRDefault="00F41E99" w:rsidP="00F41E99">
            <w:pPr>
              <w:widowControl w:val="0"/>
              <w:autoSpaceDE w:val="0"/>
              <w:snapToGrid w:val="0"/>
              <w:spacing w:line="276" w:lineRule="auto"/>
              <w:jc w:val="center"/>
              <w:rPr>
                <w:rFonts w:eastAsia="Times New Roman"/>
                <w:b/>
              </w:rPr>
            </w:pPr>
            <w:r>
              <w:rPr>
                <w:rFonts w:eastAsia="Times New Roman"/>
                <w:b/>
              </w:rPr>
              <w:t>140,0</w:t>
            </w:r>
          </w:p>
        </w:tc>
      </w:tr>
      <w:tr w:rsidR="00F41E99" w:rsidRPr="00E658CA" w:rsidTr="00A3133C">
        <w:trPr>
          <w:gridAfter w:val="3"/>
          <w:wAfter w:w="6503" w:type="dxa"/>
          <w:trHeight w:val="149"/>
        </w:trPr>
        <w:tc>
          <w:tcPr>
            <w:tcW w:w="1573" w:type="dxa"/>
            <w:vMerge/>
            <w:tcBorders>
              <w:left w:val="single" w:sz="4" w:space="0" w:color="000000"/>
            </w:tcBorders>
            <w:shd w:val="clear" w:color="auto" w:fill="auto"/>
          </w:tcPr>
          <w:p w:rsidR="00F41E99" w:rsidRPr="00E658CA" w:rsidRDefault="00F41E99" w:rsidP="00E0091B">
            <w:pPr>
              <w:widowControl w:val="0"/>
              <w:autoSpaceDE w:val="0"/>
              <w:snapToGrid w:val="0"/>
              <w:spacing w:line="276" w:lineRule="auto"/>
              <w:rPr>
                <w:rFonts w:eastAsia="Times New Roman"/>
                <w:color w:val="FF0000"/>
              </w:rPr>
            </w:pPr>
          </w:p>
        </w:tc>
        <w:tc>
          <w:tcPr>
            <w:tcW w:w="3539" w:type="dxa"/>
            <w:gridSpan w:val="2"/>
            <w:vMerge/>
            <w:tcBorders>
              <w:left w:val="single" w:sz="4" w:space="0" w:color="000000"/>
            </w:tcBorders>
            <w:shd w:val="clear" w:color="auto" w:fill="auto"/>
          </w:tcPr>
          <w:p w:rsidR="00F41E99" w:rsidRPr="00E658CA" w:rsidRDefault="00F41E99" w:rsidP="00E0091B">
            <w:pPr>
              <w:snapToGrid w:val="0"/>
              <w:spacing w:after="200" w:line="23" w:lineRule="atLeast"/>
              <w:jc w:val="both"/>
              <w:rPr>
                <w:rFonts w:eastAsia="Times New Roman"/>
                <w:color w:val="FF0000"/>
              </w:rPr>
            </w:pPr>
          </w:p>
        </w:tc>
        <w:tc>
          <w:tcPr>
            <w:tcW w:w="1885" w:type="dxa"/>
            <w:gridSpan w:val="3"/>
            <w:vMerge/>
            <w:tcBorders>
              <w:left w:val="single" w:sz="4" w:space="0" w:color="000000"/>
              <w:right w:val="single" w:sz="4" w:space="0" w:color="000000"/>
            </w:tcBorders>
          </w:tcPr>
          <w:p w:rsidR="00F41E99" w:rsidRPr="00D76836" w:rsidRDefault="00F41E99" w:rsidP="00E0091B">
            <w:pPr>
              <w:widowControl w:val="0"/>
              <w:autoSpaceDE w:val="0"/>
              <w:snapToGrid w:val="0"/>
              <w:spacing w:line="276" w:lineRule="auto"/>
              <w:jc w:val="center"/>
              <w:rPr>
                <w:rFonts w:eastAsia="Times New Roman"/>
              </w:rPr>
            </w:pPr>
          </w:p>
        </w:tc>
        <w:tc>
          <w:tcPr>
            <w:tcW w:w="2173" w:type="dxa"/>
            <w:gridSpan w:val="2"/>
            <w:tcBorders>
              <w:top w:val="single" w:sz="4" w:space="0" w:color="000000"/>
              <w:left w:val="single" w:sz="4" w:space="0" w:color="000000"/>
              <w:bottom w:val="single" w:sz="4" w:space="0" w:color="000000"/>
            </w:tcBorders>
            <w:shd w:val="clear" w:color="auto" w:fill="auto"/>
          </w:tcPr>
          <w:p w:rsidR="00F41E99" w:rsidRPr="00D76836" w:rsidRDefault="00F41E99" w:rsidP="00E0091B">
            <w:pPr>
              <w:widowControl w:val="0"/>
              <w:autoSpaceDE w:val="0"/>
              <w:snapToGrid w:val="0"/>
              <w:spacing w:line="276" w:lineRule="auto"/>
              <w:jc w:val="center"/>
              <w:rPr>
                <w:rFonts w:eastAsia="Times New Roman"/>
              </w:rPr>
            </w:pPr>
            <w:r w:rsidRPr="00D76836">
              <w:rPr>
                <w:rFonts w:eastAsia="Times New Roman"/>
              </w:rPr>
              <w:t>федеральный бюджет</w:t>
            </w:r>
          </w:p>
        </w:tc>
        <w:tc>
          <w:tcPr>
            <w:tcW w:w="957" w:type="dxa"/>
            <w:gridSpan w:val="4"/>
            <w:tcBorders>
              <w:top w:val="single" w:sz="4" w:space="0" w:color="000000"/>
              <w:left w:val="single" w:sz="4" w:space="0" w:color="000000"/>
              <w:bottom w:val="single" w:sz="4" w:space="0" w:color="000000"/>
              <w:right w:val="single" w:sz="4" w:space="0" w:color="000000"/>
            </w:tcBorders>
          </w:tcPr>
          <w:p w:rsidR="00F41E99" w:rsidRPr="00D76836" w:rsidRDefault="00F41E99" w:rsidP="00F41E99">
            <w:pPr>
              <w:widowControl w:val="0"/>
              <w:autoSpaceDE w:val="0"/>
              <w:snapToGrid w:val="0"/>
              <w:spacing w:line="276" w:lineRule="auto"/>
              <w:jc w:val="center"/>
              <w:rPr>
                <w:rFonts w:eastAsia="Times New Roman"/>
              </w:rPr>
            </w:pPr>
          </w:p>
        </w:tc>
        <w:tc>
          <w:tcPr>
            <w:tcW w:w="725" w:type="dxa"/>
            <w:gridSpan w:val="2"/>
            <w:tcBorders>
              <w:top w:val="single" w:sz="4" w:space="0" w:color="000000"/>
              <w:left w:val="single" w:sz="4" w:space="0" w:color="000000"/>
              <w:bottom w:val="single" w:sz="4" w:space="0" w:color="000000"/>
            </w:tcBorders>
            <w:shd w:val="clear" w:color="auto" w:fill="auto"/>
          </w:tcPr>
          <w:p w:rsidR="00F41E99" w:rsidRPr="00D76836" w:rsidRDefault="00F41E99" w:rsidP="00F41E99">
            <w:pPr>
              <w:widowControl w:val="0"/>
              <w:autoSpaceDE w:val="0"/>
              <w:snapToGrid w:val="0"/>
              <w:spacing w:line="276" w:lineRule="auto"/>
              <w:jc w:val="center"/>
              <w:rPr>
                <w:rFonts w:eastAsia="Times New Roman"/>
              </w:rPr>
            </w:pPr>
          </w:p>
        </w:tc>
        <w:tc>
          <w:tcPr>
            <w:tcW w:w="728" w:type="dxa"/>
            <w:gridSpan w:val="5"/>
            <w:tcBorders>
              <w:top w:val="single" w:sz="4" w:space="0" w:color="000000"/>
              <w:left w:val="single" w:sz="4" w:space="0" w:color="000000"/>
              <w:bottom w:val="single" w:sz="4" w:space="0" w:color="000000"/>
            </w:tcBorders>
            <w:shd w:val="clear" w:color="auto" w:fill="auto"/>
          </w:tcPr>
          <w:p w:rsidR="00F41E99" w:rsidRPr="00D76836" w:rsidRDefault="00F41E99" w:rsidP="00F41E99">
            <w:pPr>
              <w:widowControl w:val="0"/>
              <w:autoSpaceDE w:val="0"/>
              <w:snapToGrid w:val="0"/>
              <w:spacing w:line="276" w:lineRule="auto"/>
              <w:jc w:val="center"/>
              <w:rPr>
                <w:rFonts w:eastAsia="Times New Roman"/>
              </w:rPr>
            </w:pPr>
          </w:p>
        </w:tc>
        <w:tc>
          <w:tcPr>
            <w:tcW w:w="725" w:type="dxa"/>
            <w:gridSpan w:val="5"/>
            <w:tcBorders>
              <w:top w:val="single" w:sz="4" w:space="0" w:color="000000"/>
              <w:left w:val="single" w:sz="4" w:space="0" w:color="000000"/>
              <w:bottom w:val="single" w:sz="4" w:space="0" w:color="000000"/>
            </w:tcBorders>
            <w:shd w:val="clear" w:color="auto" w:fill="auto"/>
          </w:tcPr>
          <w:p w:rsidR="00F41E99" w:rsidRPr="00D76836" w:rsidRDefault="00F41E99" w:rsidP="00F41E99">
            <w:pPr>
              <w:widowControl w:val="0"/>
              <w:autoSpaceDE w:val="0"/>
              <w:snapToGrid w:val="0"/>
              <w:spacing w:line="276" w:lineRule="auto"/>
              <w:jc w:val="center"/>
              <w:rPr>
                <w:rFonts w:eastAsia="Times New Roman"/>
              </w:rPr>
            </w:pPr>
          </w:p>
        </w:tc>
        <w:tc>
          <w:tcPr>
            <w:tcW w:w="725" w:type="dxa"/>
            <w:gridSpan w:val="3"/>
            <w:tcBorders>
              <w:top w:val="single" w:sz="4" w:space="0" w:color="000000"/>
              <w:left w:val="single" w:sz="4" w:space="0" w:color="000000"/>
              <w:bottom w:val="single" w:sz="4" w:space="0" w:color="000000"/>
            </w:tcBorders>
            <w:shd w:val="clear" w:color="auto" w:fill="auto"/>
          </w:tcPr>
          <w:p w:rsidR="00F41E99" w:rsidRPr="00D76836" w:rsidRDefault="00F41E99" w:rsidP="00F41E99">
            <w:pPr>
              <w:widowControl w:val="0"/>
              <w:autoSpaceDE w:val="0"/>
              <w:snapToGrid w:val="0"/>
              <w:spacing w:line="276" w:lineRule="auto"/>
              <w:jc w:val="center"/>
              <w:rPr>
                <w:rFonts w:eastAsia="Times New Roman"/>
              </w:rPr>
            </w:pPr>
          </w:p>
        </w:tc>
        <w:tc>
          <w:tcPr>
            <w:tcW w:w="1227" w:type="dxa"/>
            <w:gridSpan w:val="6"/>
            <w:tcBorders>
              <w:top w:val="single" w:sz="4" w:space="0" w:color="000000"/>
              <w:left w:val="single" w:sz="4" w:space="0" w:color="000000"/>
              <w:bottom w:val="single" w:sz="4" w:space="0" w:color="000000"/>
            </w:tcBorders>
            <w:shd w:val="clear" w:color="auto" w:fill="auto"/>
          </w:tcPr>
          <w:p w:rsidR="00F41E99" w:rsidRPr="00D76836" w:rsidRDefault="00F41E99" w:rsidP="00F41E99">
            <w:pPr>
              <w:widowControl w:val="0"/>
              <w:autoSpaceDE w:val="0"/>
              <w:snapToGrid w:val="0"/>
              <w:spacing w:line="276" w:lineRule="auto"/>
              <w:jc w:val="center"/>
              <w:rPr>
                <w:rFonts w:eastAsia="Times New Roman"/>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F41E99" w:rsidRPr="00D76836" w:rsidRDefault="00F41E99" w:rsidP="00F41E99">
            <w:pPr>
              <w:widowControl w:val="0"/>
              <w:autoSpaceDE w:val="0"/>
              <w:snapToGrid w:val="0"/>
              <w:spacing w:line="276" w:lineRule="auto"/>
              <w:jc w:val="center"/>
              <w:rPr>
                <w:rFonts w:eastAsia="Times New Roman"/>
              </w:rPr>
            </w:pPr>
          </w:p>
        </w:tc>
      </w:tr>
      <w:tr w:rsidR="00F41E99" w:rsidRPr="00E658CA" w:rsidTr="00A3133C">
        <w:trPr>
          <w:gridAfter w:val="3"/>
          <w:wAfter w:w="6503" w:type="dxa"/>
          <w:trHeight w:val="149"/>
        </w:trPr>
        <w:tc>
          <w:tcPr>
            <w:tcW w:w="1573" w:type="dxa"/>
            <w:vMerge/>
            <w:tcBorders>
              <w:left w:val="single" w:sz="4" w:space="0" w:color="000000"/>
            </w:tcBorders>
            <w:shd w:val="clear" w:color="auto" w:fill="auto"/>
          </w:tcPr>
          <w:p w:rsidR="00F41E99" w:rsidRPr="00E658CA" w:rsidRDefault="00F41E99" w:rsidP="00E0091B">
            <w:pPr>
              <w:widowControl w:val="0"/>
              <w:autoSpaceDE w:val="0"/>
              <w:snapToGrid w:val="0"/>
              <w:spacing w:line="276" w:lineRule="auto"/>
              <w:rPr>
                <w:rFonts w:eastAsia="Times New Roman"/>
                <w:color w:val="FF0000"/>
              </w:rPr>
            </w:pPr>
          </w:p>
        </w:tc>
        <w:tc>
          <w:tcPr>
            <w:tcW w:w="3539" w:type="dxa"/>
            <w:gridSpan w:val="2"/>
            <w:vMerge/>
            <w:tcBorders>
              <w:left w:val="single" w:sz="4" w:space="0" w:color="000000"/>
            </w:tcBorders>
            <w:shd w:val="clear" w:color="auto" w:fill="auto"/>
          </w:tcPr>
          <w:p w:rsidR="00F41E99" w:rsidRPr="00E658CA" w:rsidRDefault="00F41E99" w:rsidP="00E0091B">
            <w:pPr>
              <w:snapToGrid w:val="0"/>
              <w:spacing w:after="200" w:line="23" w:lineRule="atLeast"/>
              <w:jc w:val="both"/>
              <w:rPr>
                <w:rFonts w:eastAsia="Times New Roman"/>
                <w:color w:val="FF0000"/>
              </w:rPr>
            </w:pPr>
          </w:p>
        </w:tc>
        <w:tc>
          <w:tcPr>
            <w:tcW w:w="1885" w:type="dxa"/>
            <w:gridSpan w:val="3"/>
            <w:vMerge/>
            <w:tcBorders>
              <w:left w:val="single" w:sz="4" w:space="0" w:color="000000"/>
              <w:right w:val="single" w:sz="4" w:space="0" w:color="000000"/>
            </w:tcBorders>
          </w:tcPr>
          <w:p w:rsidR="00F41E99" w:rsidRPr="00D76836" w:rsidRDefault="00F41E99" w:rsidP="00E0091B">
            <w:pPr>
              <w:widowControl w:val="0"/>
              <w:autoSpaceDE w:val="0"/>
              <w:snapToGrid w:val="0"/>
              <w:spacing w:line="276" w:lineRule="auto"/>
              <w:jc w:val="center"/>
              <w:rPr>
                <w:rFonts w:eastAsia="Times New Roman"/>
              </w:rPr>
            </w:pPr>
          </w:p>
        </w:tc>
        <w:tc>
          <w:tcPr>
            <w:tcW w:w="2173" w:type="dxa"/>
            <w:gridSpan w:val="2"/>
            <w:tcBorders>
              <w:top w:val="single" w:sz="4" w:space="0" w:color="000000"/>
              <w:left w:val="single" w:sz="4" w:space="0" w:color="000000"/>
              <w:bottom w:val="single" w:sz="4" w:space="0" w:color="000000"/>
            </w:tcBorders>
            <w:shd w:val="clear" w:color="auto" w:fill="auto"/>
          </w:tcPr>
          <w:p w:rsidR="00F41E99" w:rsidRPr="00D76836" w:rsidRDefault="00F41E99" w:rsidP="00E0091B">
            <w:pPr>
              <w:widowControl w:val="0"/>
              <w:autoSpaceDE w:val="0"/>
              <w:snapToGrid w:val="0"/>
              <w:spacing w:line="276" w:lineRule="auto"/>
              <w:jc w:val="center"/>
              <w:rPr>
                <w:rFonts w:eastAsia="Times New Roman"/>
              </w:rPr>
            </w:pPr>
            <w:r w:rsidRPr="00D76836">
              <w:rPr>
                <w:rFonts w:eastAsia="Times New Roman"/>
              </w:rPr>
              <w:t>областной бюджет</w:t>
            </w:r>
          </w:p>
        </w:tc>
        <w:tc>
          <w:tcPr>
            <w:tcW w:w="957" w:type="dxa"/>
            <w:gridSpan w:val="4"/>
            <w:tcBorders>
              <w:top w:val="single" w:sz="4" w:space="0" w:color="000000"/>
              <w:left w:val="single" w:sz="4" w:space="0" w:color="000000"/>
              <w:bottom w:val="single" w:sz="4" w:space="0" w:color="000000"/>
              <w:right w:val="single" w:sz="4" w:space="0" w:color="000000"/>
            </w:tcBorders>
          </w:tcPr>
          <w:p w:rsidR="00F41E99" w:rsidRPr="00D76836" w:rsidRDefault="00F41E99" w:rsidP="00F41E99">
            <w:pPr>
              <w:widowControl w:val="0"/>
              <w:autoSpaceDE w:val="0"/>
              <w:snapToGrid w:val="0"/>
              <w:spacing w:line="276" w:lineRule="auto"/>
              <w:jc w:val="center"/>
              <w:rPr>
                <w:rFonts w:eastAsia="Times New Roman"/>
              </w:rPr>
            </w:pPr>
          </w:p>
        </w:tc>
        <w:tc>
          <w:tcPr>
            <w:tcW w:w="725" w:type="dxa"/>
            <w:gridSpan w:val="2"/>
            <w:tcBorders>
              <w:top w:val="single" w:sz="4" w:space="0" w:color="000000"/>
              <w:left w:val="single" w:sz="4" w:space="0" w:color="000000"/>
              <w:bottom w:val="single" w:sz="4" w:space="0" w:color="000000"/>
            </w:tcBorders>
            <w:shd w:val="clear" w:color="auto" w:fill="auto"/>
          </w:tcPr>
          <w:p w:rsidR="00F41E99" w:rsidRPr="00D76836" w:rsidRDefault="00F41E99" w:rsidP="00F41E99">
            <w:pPr>
              <w:widowControl w:val="0"/>
              <w:autoSpaceDE w:val="0"/>
              <w:snapToGrid w:val="0"/>
              <w:spacing w:line="276" w:lineRule="auto"/>
              <w:jc w:val="center"/>
              <w:rPr>
                <w:rFonts w:eastAsia="Times New Roman"/>
              </w:rPr>
            </w:pPr>
          </w:p>
        </w:tc>
        <w:tc>
          <w:tcPr>
            <w:tcW w:w="728" w:type="dxa"/>
            <w:gridSpan w:val="5"/>
            <w:tcBorders>
              <w:top w:val="single" w:sz="4" w:space="0" w:color="000000"/>
              <w:left w:val="single" w:sz="4" w:space="0" w:color="000000"/>
              <w:bottom w:val="single" w:sz="4" w:space="0" w:color="000000"/>
            </w:tcBorders>
            <w:shd w:val="clear" w:color="auto" w:fill="auto"/>
          </w:tcPr>
          <w:p w:rsidR="00F41E99" w:rsidRPr="00D76836" w:rsidRDefault="00F41E99" w:rsidP="00F41E99">
            <w:pPr>
              <w:widowControl w:val="0"/>
              <w:autoSpaceDE w:val="0"/>
              <w:snapToGrid w:val="0"/>
              <w:spacing w:line="276" w:lineRule="auto"/>
              <w:jc w:val="center"/>
              <w:rPr>
                <w:rFonts w:eastAsia="Times New Roman"/>
              </w:rPr>
            </w:pPr>
          </w:p>
        </w:tc>
        <w:tc>
          <w:tcPr>
            <w:tcW w:w="725" w:type="dxa"/>
            <w:gridSpan w:val="5"/>
            <w:tcBorders>
              <w:top w:val="single" w:sz="4" w:space="0" w:color="000000"/>
              <w:left w:val="single" w:sz="4" w:space="0" w:color="000000"/>
              <w:bottom w:val="single" w:sz="4" w:space="0" w:color="000000"/>
            </w:tcBorders>
            <w:shd w:val="clear" w:color="auto" w:fill="auto"/>
          </w:tcPr>
          <w:p w:rsidR="00F41E99" w:rsidRPr="00D76836" w:rsidRDefault="00F41E99" w:rsidP="00F41E99">
            <w:pPr>
              <w:widowControl w:val="0"/>
              <w:autoSpaceDE w:val="0"/>
              <w:snapToGrid w:val="0"/>
              <w:spacing w:line="276" w:lineRule="auto"/>
              <w:jc w:val="center"/>
              <w:rPr>
                <w:rFonts w:eastAsia="Times New Roman"/>
              </w:rPr>
            </w:pPr>
          </w:p>
        </w:tc>
        <w:tc>
          <w:tcPr>
            <w:tcW w:w="725" w:type="dxa"/>
            <w:gridSpan w:val="3"/>
            <w:tcBorders>
              <w:top w:val="single" w:sz="4" w:space="0" w:color="000000"/>
              <w:left w:val="single" w:sz="4" w:space="0" w:color="000000"/>
              <w:bottom w:val="single" w:sz="4" w:space="0" w:color="000000"/>
            </w:tcBorders>
            <w:shd w:val="clear" w:color="auto" w:fill="auto"/>
          </w:tcPr>
          <w:p w:rsidR="00F41E99" w:rsidRPr="00D76836" w:rsidRDefault="00F41E99" w:rsidP="00F41E99">
            <w:pPr>
              <w:widowControl w:val="0"/>
              <w:autoSpaceDE w:val="0"/>
              <w:snapToGrid w:val="0"/>
              <w:spacing w:line="276" w:lineRule="auto"/>
              <w:jc w:val="center"/>
              <w:rPr>
                <w:rFonts w:eastAsia="Times New Roman"/>
              </w:rPr>
            </w:pPr>
          </w:p>
        </w:tc>
        <w:tc>
          <w:tcPr>
            <w:tcW w:w="1227" w:type="dxa"/>
            <w:gridSpan w:val="6"/>
            <w:tcBorders>
              <w:top w:val="single" w:sz="4" w:space="0" w:color="000000"/>
              <w:left w:val="single" w:sz="4" w:space="0" w:color="000000"/>
              <w:bottom w:val="single" w:sz="4" w:space="0" w:color="000000"/>
            </w:tcBorders>
            <w:shd w:val="clear" w:color="auto" w:fill="auto"/>
          </w:tcPr>
          <w:p w:rsidR="00F41E99" w:rsidRPr="00D76836" w:rsidRDefault="00F41E99" w:rsidP="00F41E99">
            <w:pPr>
              <w:widowControl w:val="0"/>
              <w:autoSpaceDE w:val="0"/>
              <w:snapToGrid w:val="0"/>
              <w:spacing w:line="276" w:lineRule="auto"/>
              <w:jc w:val="center"/>
              <w:rPr>
                <w:rFonts w:eastAsia="Times New Roman"/>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F41E99" w:rsidRPr="00D76836" w:rsidRDefault="00F41E99" w:rsidP="00F41E99">
            <w:pPr>
              <w:widowControl w:val="0"/>
              <w:autoSpaceDE w:val="0"/>
              <w:snapToGrid w:val="0"/>
              <w:spacing w:line="276" w:lineRule="auto"/>
              <w:jc w:val="center"/>
              <w:rPr>
                <w:rFonts w:eastAsia="Times New Roman"/>
              </w:rPr>
            </w:pPr>
          </w:p>
        </w:tc>
      </w:tr>
      <w:tr w:rsidR="00F41E99" w:rsidRPr="00E658CA" w:rsidTr="00A3133C">
        <w:trPr>
          <w:gridAfter w:val="3"/>
          <w:wAfter w:w="6503" w:type="dxa"/>
          <w:trHeight w:val="149"/>
        </w:trPr>
        <w:tc>
          <w:tcPr>
            <w:tcW w:w="1573" w:type="dxa"/>
            <w:vMerge/>
            <w:tcBorders>
              <w:left w:val="single" w:sz="4" w:space="0" w:color="000000"/>
            </w:tcBorders>
            <w:shd w:val="clear" w:color="auto" w:fill="auto"/>
          </w:tcPr>
          <w:p w:rsidR="00F41E99" w:rsidRPr="00E658CA" w:rsidRDefault="00F41E99" w:rsidP="00E0091B">
            <w:pPr>
              <w:widowControl w:val="0"/>
              <w:autoSpaceDE w:val="0"/>
              <w:snapToGrid w:val="0"/>
              <w:spacing w:line="276" w:lineRule="auto"/>
              <w:rPr>
                <w:rFonts w:eastAsia="Times New Roman"/>
                <w:color w:val="FF0000"/>
              </w:rPr>
            </w:pPr>
          </w:p>
        </w:tc>
        <w:tc>
          <w:tcPr>
            <w:tcW w:w="3539" w:type="dxa"/>
            <w:gridSpan w:val="2"/>
            <w:vMerge/>
            <w:tcBorders>
              <w:left w:val="single" w:sz="4" w:space="0" w:color="000000"/>
            </w:tcBorders>
            <w:shd w:val="clear" w:color="auto" w:fill="auto"/>
          </w:tcPr>
          <w:p w:rsidR="00F41E99" w:rsidRPr="00E658CA" w:rsidRDefault="00F41E99" w:rsidP="00E0091B">
            <w:pPr>
              <w:snapToGrid w:val="0"/>
              <w:spacing w:after="200" w:line="23" w:lineRule="atLeast"/>
              <w:jc w:val="both"/>
              <w:rPr>
                <w:rFonts w:eastAsia="Times New Roman"/>
                <w:color w:val="FF0000"/>
              </w:rPr>
            </w:pPr>
          </w:p>
        </w:tc>
        <w:tc>
          <w:tcPr>
            <w:tcW w:w="1885" w:type="dxa"/>
            <w:gridSpan w:val="3"/>
            <w:vMerge/>
            <w:tcBorders>
              <w:left w:val="single" w:sz="4" w:space="0" w:color="000000"/>
              <w:right w:val="single" w:sz="4" w:space="0" w:color="000000"/>
            </w:tcBorders>
          </w:tcPr>
          <w:p w:rsidR="00F41E99" w:rsidRPr="00D76836" w:rsidRDefault="00F41E99" w:rsidP="00E0091B">
            <w:pPr>
              <w:widowControl w:val="0"/>
              <w:autoSpaceDE w:val="0"/>
              <w:snapToGrid w:val="0"/>
              <w:spacing w:line="276" w:lineRule="auto"/>
              <w:jc w:val="center"/>
              <w:rPr>
                <w:rFonts w:eastAsia="Times New Roman"/>
              </w:rPr>
            </w:pPr>
          </w:p>
        </w:tc>
        <w:tc>
          <w:tcPr>
            <w:tcW w:w="2173" w:type="dxa"/>
            <w:gridSpan w:val="2"/>
            <w:tcBorders>
              <w:top w:val="single" w:sz="4" w:space="0" w:color="000000"/>
              <w:left w:val="single" w:sz="4" w:space="0" w:color="000000"/>
              <w:bottom w:val="single" w:sz="4" w:space="0" w:color="000000"/>
            </w:tcBorders>
            <w:shd w:val="clear" w:color="auto" w:fill="auto"/>
          </w:tcPr>
          <w:p w:rsidR="00F41E99" w:rsidRPr="00D76836" w:rsidRDefault="00F41E99" w:rsidP="00E0091B">
            <w:pPr>
              <w:widowControl w:val="0"/>
              <w:autoSpaceDE w:val="0"/>
              <w:snapToGrid w:val="0"/>
              <w:spacing w:line="276" w:lineRule="auto"/>
              <w:jc w:val="center"/>
              <w:rPr>
                <w:rFonts w:eastAsia="Times New Roman"/>
              </w:rPr>
            </w:pPr>
            <w:r w:rsidRPr="00D76836">
              <w:rPr>
                <w:rFonts w:eastAsia="Times New Roman"/>
              </w:rPr>
              <w:t>бюджет поселения</w:t>
            </w:r>
          </w:p>
        </w:tc>
        <w:tc>
          <w:tcPr>
            <w:tcW w:w="957" w:type="dxa"/>
            <w:gridSpan w:val="4"/>
            <w:tcBorders>
              <w:top w:val="single" w:sz="4" w:space="0" w:color="000000"/>
              <w:left w:val="single" w:sz="4" w:space="0" w:color="000000"/>
              <w:bottom w:val="single" w:sz="4" w:space="0" w:color="000000"/>
              <w:right w:val="single" w:sz="4" w:space="0" w:color="000000"/>
            </w:tcBorders>
          </w:tcPr>
          <w:p w:rsidR="00F41E99" w:rsidRPr="00D76836" w:rsidRDefault="00F41E99" w:rsidP="00F41E99">
            <w:pPr>
              <w:widowControl w:val="0"/>
              <w:autoSpaceDE w:val="0"/>
              <w:snapToGrid w:val="0"/>
              <w:spacing w:line="276" w:lineRule="auto"/>
              <w:jc w:val="center"/>
              <w:rPr>
                <w:rFonts w:eastAsia="Times New Roman"/>
              </w:rPr>
            </w:pPr>
            <w:r>
              <w:rPr>
                <w:rFonts w:eastAsia="Times New Roman"/>
              </w:rPr>
              <w:t>7960,0</w:t>
            </w:r>
          </w:p>
        </w:tc>
        <w:tc>
          <w:tcPr>
            <w:tcW w:w="725" w:type="dxa"/>
            <w:gridSpan w:val="2"/>
            <w:tcBorders>
              <w:top w:val="single" w:sz="4" w:space="0" w:color="000000"/>
              <w:left w:val="single" w:sz="4" w:space="0" w:color="000000"/>
              <w:bottom w:val="single" w:sz="4" w:space="0" w:color="000000"/>
            </w:tcBorders>
            <w:shd w:val="clear" w:color="auto" w:fill="auto"/>
          </w:tcPr>
          <w:p w:rsidR="00F41E99" w:rsidRPr="00D76836" w:rsidRDefault="00F41E99" w:rsidP="00F41E99">
            <w:pPr>
              <w:widowControl w:val="0"/>
              <w:autoSpaceDE w:val="0"/>
              <w:snapToGrid w:val="0"/>
              <w:spacing w:line="276" w:lineRule="auto"/>
              <w:jc w:val="center"/>
              <w:rPr>
                <w:rFonts w:eastAsia="Times New Roman"/>
              </w:rPr>
            </w:pPr>
            <w:r>
              <w:rPr>
                <w:rFonts w:eastAsia="Times New Roman"/>
              </w:rPr>
              <w:t>153,2</w:t>
            </w:r>
          </w:p>
        </w:tc>
        <w:tc>
          <w:tcPr>
            <w:tcW w:w="728" w:type="dxa"/>
            <w:gridSpan w:val="5"/>
            <w:tcBorders>
              <w:top w:val="single" w:sz="4" w:space="0" w:color="000000"/>
              <w:left w:val="single" w:sz="4" w:space="0" w:color="000000"/>
              <w:bottom w:val="single" w:sz="4" w:space="0" w:color="000000"/>
            </w:tcBorders>
            <w:shd w:val="clear" w:color="auto" w:fill="auto"/>
          </w:tcPr>
          <w:p w:rsidR="00F41E99" w:rsidRPr="00D76836" w:rsidRDefault="00F41E99" w:rsidP="00F41E99">
            <w:pPr>
              <w:widowControl w:val="0"/>
              <w:autoSpaceDE w:val="0"/>
              <w:snapToGrid w:val="0"/>
              <w:spacing w:line="276" w:lineRule="auto"/>
              <w:jc w:val="center"/>
              <w:rPr>
                <w:rFonts w:eastAsia="Times New Roman"/>
              </w:rPr>
            </w:pPr>
            <w:r>
              <w:rPr>
                <w:rFonts w:eastAsia="Times New Roman"/>
              </w:rPr>
              <w:t>2002,8</w:t>
            </w:r>
          </w:p>
        </w:tc>
        <w:tc>
          <w:tcPr>
            <w:tcW w:w="725" w:type="dxa"/>
            <w:gridSpan w:val="5"/>
            <w:tcBorders>
              <w:top w:val="single" w:sz="4" w:space="0" w:color="000000"/>
              <w:left w:val="single" w:sz="4" w:space="0" w:color="000000"/>
              <w:bottom w:val="single" w:sz="4" w:space="0" w:color="000000"/>
            </w:tcBorders>
            <w:shd w:val="clear" w:color="auto" w:fill="auto"/>
          </w:tcPr>
          <w:p w:rsidR="00F41E99" w:rsidRPr="00D76836" w:rsidRDefault="00F41E99" w:rsidP="00F41E99">
            <w:pPr>
              <w:widowControl w:val="0"/>
              <w:autoSpaceDE w:val="0"/>
              <w:snapToGrid w:val="0"/>
              <w:spacing w:line="276" w:lineRule="auto"/>
              <w:jc w:val="center"/>
              <w:rPr>
                <w:rFonts w:eastAsia="Times New Roman"/>
              </w:rPr>
            </w:pPr>
            <w:r>
              <w:rPr>
                <w:rFonts w:eastAsia="Times New Roman"/>
              </w:rPr>
              <w:t>1967,0</w:t>
            </w:r>
          </w:p>
        </w:tc>
        <w:tc>
          <w:tcPr>
            <w:tcW w:w="725" w:type="dxa"/>
            <w:gridSpan w:val="3"/>
            <w:tcBorders>
              <w:top w:val="single" w:sz="4" w:space="0" w:color="000000"/>
              <w:left w:val="single" w:sz="4" w:space="0" w:color="000000"/>
              <w:bottom w:val="single" w:sz="4" w:space="0" w:color="000000"/>
            </w:tcBorders>
            <w:shd w:val="clear" w:color="auto" w:fill="auto"/>
          </w:tcPr>
          <w:p w:rsidR="00F41E99" w:rsidRPr="00D76836" w:rsidRDefault="00F41E99" w:rsidP="00F41E99">
            <w:pPr>
              <w:widowControl w:val="0"/>
              <w:autoSpaceDE w:val="0"/>
              <w:snapToGrid w:val="0"/>
              <w:spacing w:line="276" w:lineRule="auto"/>
              <w:jc w:val="center"/>
              <w:rPr>
                <w:rFonts w:eastAsia="Times New Roman"/>
              </w:rPr>
            </w:pPr>
            <w:r>
              <w:rPr>
                <w:rFonts w:eastAsia="Times New Roman"/>
              </w:rPr>
              <w:t>523,8</w:t>
            </w:r>
          </w:p>
        </w:tc>
        <w:tc>
          <w:tcPr>
            <w:tcW w:w="1227" w:type="dxa"/>
            <w:gridSpan w:val="6"/>
            <w:tcBorders>
              <w:top w:val="single" w:sz="4" w:space="0" w:color="000000"/>
              <w:left w:val="single" w:sz="4" w:space="0" w:color="000000"/>
              <w:bottom w:val="single" w:sz="4" w:space="0" w:color="000000"/>
            </w:tcBorders>
            <w:shd w:val="clear" w:color="auto" w:fill="auto"/>
          </w:tcPr>
          <w:p w:rsidR="00F41E99" w:rsidRPr="00D76836" w:rsidRDefault="00F41E99" w:rsidP="00F41E99">
            <w:pPr>
              <w:widowControl w:val="0"/>
              <w:autoSpaceDE w:val="0"/>
              <w:snapToGrid w:val="0"/>
              <w:spacing w:line="276" w:lineRule="auto"/>
              <w:jc w:val="center"/>
              <w:rPr>
                <w:rFonts w:eastAsia="Times New Roman"/>
              </w:rPr>
            </w:pPr>
            <w:r>
              <w:rPr>
                <w:rFonts w:eastAsia="Times New Roman"/>
              </w:rPr>
              <w:t>2903,2</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F41E99" w:rsidRPr="00D76836" w:rsidRDefault="00F41E99" w:rsidP="00F41E99">
            <w:pPr>
              <w:widowControl w:val="0"/>
              <w:autoSpaceDE w:val="0"/>
              <w:snapToGrid w:val="0"/>
              <w:spacing w:line="276" w:lineRule="auto"/>
              <w:jc w:val="center"/>
              <w:rPr>
                <w:rFonts w:eastAsia="Times New Roman"/>
              </w:rPr>
            </w:pPr>
            <w:r>
              <w:rPr>
                <w:rFonts w:eastAsia="Times New Roman"/>
              </w:rPr>
              <w:t>140,0</w:t>
            </w:r>
          </w:p>
        </w:tc>
      </w:tr>
      <w:tr w:rsidR="008D4CBD" w:rsidRPr="00E658CA" w:rsidTr="00A3133C">
        <w:trPr>
          <w:gridAfter w:val="3"/>
          <w:wAfter w:w="6503" w:type="dxa"/>
          <w:trHeight w:val="149"/>
        </w:trPr>
        <w:tc>
          <w:tcPr>
            <w:tcW w:w="1573" w:type="dxa"/>
            <w:vMerge/>
            <w:tcBorders>
              <w:left w:val="single" w:sz="4" w:space="0" w:color="000000"/>
              <w:bottom w:val="single" w:sz="4" w:space="0" w:color="000000"/>
            </w:tcBorders>
            <w:shd w:val="clear" w:color="auto" w:fill="auto"/>
          </w:tcPr>
          <w:p w:rsidR="008D4CBD" w:rsidRPr="00E658CA" w:rsidRDefault="008D4CBD" w:rsidP="00E0091B">
            <w:pPr>
              <w:widowControl w:val="0"/>
              <w:autoSpaceDE w:val="0"/>
              <w:snapToGrid w:val="0"/>
              <w:spacing w:line="276" w:lineRule="auto"/>
              <w:rPr>
                <w:rFonts w:eastAsia="Times New Roman"/>
                <w:color w:val="FF0000"/>
              </w:rPr>
            </w:pPr>
          </w:p>
        </w:tc>
        <w:tc>
          <w:tcPr>
            <w:tcW w:w="3539" w:type="dxa"/>
            <w:gridSpan w:val="2"/>
            <w:vMerge/>
            <w:tcBorders>
              <w:left w:val="single" w:sz="4" w:space="0" w:color="000000"/>
              <w:bottom w:val="single" w:sz="4" w:space="0" w:color="000000"/>
            </w:tcBorders>
            <w:shd w:val="clear" w:color="auto" w:fill="auto"/>
          </w:tcPr>
          <w:p w:rsidR="008D4CBD" w:rsidRPr="00E658CA" w:rsidRDefault="008D4CBD" w:rsidP="00E0091B">
            <w:pPr>
              <w:snapToGrid w:val="0"/>
              <w:spacing w:after="200" w:line="23" w:lineRule="atLeast"/>
              <w:jc w:val="both"/>
              <w:rPr>
                <w:rFonts w:eastAsia="Times New Roman"/>
                <w:color w:val="FF0000"/>
              </w:rPr>
            </w:pPr>
          </w:p>
        </w:tc>
        <w:tc>
          <w:tcPr>
            <w:tcW w:w="1885" w:type="dxa"/>
            <w:gridSpan w:val="3"/>
            <w:vMerge/>
            <w:tcBorders>
              <w:left w:val="single" w:sz="4" w:space="0" w:color="000000"/>
              <w:bottom w:val="single" w:sz="4" w:space="0" w:color="000000"/>
              <w:right w:val="single" w:sz="4" w:space="0" w:color="000000"/>
            </w:tcBorders>
          </w:tcPr>
          <w:p w:rsidR="008D4CBD" w:rsidRPr="00D76836"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r w:rsidRPr="00D76836">
              <w:rPr>
                <w:rFonts w:eastAsia="Times New Roman"/>
              </w:rPr>
              <w:t>иные источники</w:t>
            </w:r>
          </w:p>
        </w:tc>
        <w:tc>
          <w:tcPr>
            <w:tcW w:w="957" w:type="dxa"/>
            <w:gridSpan w:val="4"/>
            <w:tcBorders>
              <w:top w:val="single" w:sz="4" w:space="0" w:color="000000"/>
              <w:left w:val="single" w:sz="4" w:space="0" w:color="000000"/>
              <w:bottom w:val="single" w:sz="4" w:space="0" w:color="000000"/>
              <w:right w:val="single" w:sz="4" w:space="0" w:color="000000"/>
            </w:tcBorders>
          </w:tcPr>
          <w:p w:rsidR="008D4CBD" w:rsidRPr="00D76836" w:rsidRDefault="008D4CBD" w:rsidP="00E0091B">
            <w:pPr>
              <w:widowControl w:val="0"/>
              <w:autoSpaceDE w:val="0"/>
              <w:snapToGrid w:val="0"/>
              <w:spacing w:line="276" w:lineRule="auto"/>
              <w:jc w:val="center"/>
              <w:rPr>
                <w:rFonts w:eastAsia="Times New Roman"/>
              </w:rPr>
            </w:pPr>
          </w:p>
        </w:tc>
        <w:tc>
          <w:tcPr>
            <w:tcW w:w="725" w:type="dxa"/>
            <w:gridSpan w:val="2"/>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28" w:type="dxa"/>
            <w:gridSpan w:val="5"/>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25" w:type="dxa"/>
            <w:gridSpan w:val="5"/>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25" w:type="dxa"/>
            <w:gridSpan w:val="3"/>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1227" w:type="dxa"/>
            <w:gridSpan w:val="6"/>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r>
      <w:tr w:rsidR="008D4CBD" w:rsidRPr="00E658CA" w:rsidTr="00A3133C">
        <w:trPr>
          <w:gridAfter w:val="3"/>
          <w:wAfter w:w="6504" w:type="dxa"/>
          <w:trHeight w:val="149"/>
        </w:trPr>
        <w:tc>
          <w:tcPr>
            <w:tcW w:w="15010" w:type="dxa"/>
            <w:gridSpan w:val="34"/>
            <w:tcBorders>
              <w:top w:val="single" w:sz="4" w:space="0" w:color="000000"/>
              <w:left w:val="single" w:sz="4" w:space="0" w:color="000000"/>
              <w:bottom w:val="single" w:sz="4" w:space="0" w:color="000000"/>
              <w:right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r w:rsidRPr="00D76836">
              <w:rPr>
                <w:b/>
              </w:rPr>
              <w:t>Задача 2. Стимулирование развития культурно-досуговой деятельности на территории поселения</w:t>
            </w:r>
          </w:p>
        </w:tc>
      </w:tr>
      <w:tr w:rsidR="008D4CBD" w:rsidRPr="00E658CA" w:rsidTr="00A3133C">
        <w:trPr>
          <w:gridAfter w:val="3"/>
          <w:wAfter w:w="6503" w:type="dxa"/>
          <w:trHeight w:val="149"/>
        </w:trPr>
        <w:tc>
          <w:tcPr>
            <w:tcW w:w="1573" w:type="dxa"/>
            <w:vMerge w:val="restart"/>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rPr>
                <w:rFonts w:eastAsia="Times New Roman"/>
              </w:rPr>
            </w:pPr>
            <w:r w:rsidRPr="00D76836">
              <w:rPr>
                <w:rFonts w:eastAsia="Times New Roman"/>
              </w:rPr>
              <w:t>Основное мероприятие 2.1</w:t>
            </w:r>
          </w:p>
        </w:tc>
        <w:tc>
          <w:tcPr>
            <w:tcW w:w="353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spacing w:after="200" w:line="23" w:lineRule="atLeast"/>
              <w:jc w:val="both"/>
              <w:rPr>
                <w:rFonts w:eastAsia="Times New Roman"/>
              </w:rPr>
            </w:pPr>
            <w:r w:rsidRPr="00D76836">
              <w:t>Стимулирование развития культурно-досуговой деятельности на территории поселения</w:t>
            </w:r>
          </w:p>
        </w:tc>
        <w:tc>
          <w:tcPr>
            <w:tcW w:w="1885" w:type="dxa"/>
            <w:gridSpan w:val="3"/>
            <w:vMerge w:val="restart"/>
            <w:tcBorders>
              <w:top w:val="single" w:sz="4" w:space="0" w:color="auto"/>
              <w:left w:val="single" w:sz="4" w:space="0" w:color="auto"/>
              <w:bottom w:val="single" w:sz="4" w:space="0" w:color="auto"/>
              <w:right w:val="single" w:sz="4" w:space="0" w:color="auto"/>
            </w:tcBorders>
          </w:tcPr>
          <w:p w:rsidR="008D4CBD" w:rsidRPr="00D76836" w:rsidRDefault="008D4CBD" w:rsidP="00E0091B">
            <w:pPr>
              <w:widowControl w:val="0"/>
              <w:autoSpaceDE w:val="0"/>
              <w:snapToGrid w:val="0"/>
              <w:spacing w:line="276" w:lineRule="auto"/>
              <w:jc w:val="center"/>
              <w:rPr>
                <w:rFonts w:eastAsia="Times New Roman"/>
              </w:rPr>
            </w:pPr>
            <w:r w:rsidRPr="00D76836">
              <w:rPr>
                <w:rFonts w:eastAsia="Times New Roman"/>
              </w:rPr>
              <w:t>Администрация Крутологского сельского поселения</w:t>
            </w:r>
          </w:p>
        </w:tc>
        <w:tc>
          <w:tcPr>
            <w:tcW w:w="2173"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b/>
              </w:rPr>
            </w:pPr>
            <w:r w:rsidRPr="00D76836">
              <w:rPr>
                <w:rFonts w:eastAsia="Times New Roman"/>
                <w:b/>
              </w:rPr>
              <w:t>Всего</w:t>
            </w:r>
          </w:p>
        </w:tc>
        <w:tc>
          <w:tcPr>
            <w:tcW w:w="957" w:type="dxa"/>
            <w:gridSpan w:val="4"/>
            <w:tcBorders>
              <w:top w:val="single" w:sz="4" w:space="0" w:color="auto"/>
              <w:left w:val="single" w:sz="4" w:space="0" w:color="auto"/>
              <w:bottom w:val="single" w:sz="4" w:space="0" w:color="auto"/>
              <w:right w:val="single" w:sz="4" w:space="0" w:color="auto"/>
            </w:tcBorders>
          </w:tcPr>
          <w:p w:rsidR="008D4CBD" w:rsidRPr="00D76836" w:rsidRDefault="00A22593" w:rsidP="00E0091B">
            <w:pPr>
              <w:widowControl w:val="0"/>
              <w:autoSpaceDE w:val="0"/>
              <w:snapToGrid w:val="0"/>
              <w:spacing w:line="276" w:lineRule="auto"/>
              <w:jc w:val="center"/>
              <w:rPr>
                <w:rFonts w:eastAsia="Times New Roman"/>
                <w:b/>
                <w:sz w:val="20"/>
                <w:szCs w:val="20"/>
              </w:rPr>
            </w:pPr>
            <w:r>
              <w:rPr>
                <w:rFonts w:eastAsia="Times New Roman"/>
                <w:b/>
                <w:sz w:val="20"/>
                <w:szCs w:val="20"/>
              </w:rPr>
              <w:t>6860,5</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b/>
                <w:sz w:val="20"/>
                <w:szCs w:val="20"/>
              </w:rPr>
            </w:pPr>
            <w:r w:rsidRPr="00D76836">
              <w:rPr>
                <w:rFonts w:eastAsia="Times New Roman"/>
                <w:b/>
                <w:sz w:val="20"/>
                <w:szCs w:val="20"/>
              </w:rPr>
              <w:t>0,0</w:t>
            </w:r>
          </w:p>
        </w:tc>
        <w:tc>
          <w:tcPr>
            <w:tcW w:w="728" w:type="dxa"/>
            <w:gridSpan w:val="5"/>
            <w:tcBorders>
              <w:top w:val="single" w:sz="4" w:space="0" w:color="000000"/>
              <w:left w:val="single" w:sz="4" w:space="0" w:color="auto"/>
              <w:bottom w:val="single" w:sz="4" w:space="0" w:color="000000"/>
            </w:tcBorders>
            <w:shd w:val="clear" w:color="auto" w:fill="auto"/>
          </w:tcPr>
          <w:p w:rsidR="008D4CBD" w:rsidRPr="00D76836" w:rsidRDefault="00F46E8C" w:rsidP="00E0091B">
            <w:pPr>
              <w:widowControl w:val="0"/>
              <w:autoSpaceDE w:val="0"/>
              <w:snapToGrid w:val="0"/>
              <w:spacing w:line="276" w:lineRule="auto"/>
              <w:jc w:val="center"/>
              <w:rPr>
                <w:rFonts w:eastAsia="Times New Roman"/>
                <w:b/>
                <w:sz w:val="20"/>
                <w:szCs w:val="20"/>
              </w:rPr>
            </w:pPr>
            <w:r>
              <w:rPr>
                <w:rFonts w:eastAsia="Times New Roman"/>
                <w:b/>
                <w:sz w:val="20"/>
                <w:szCs w:val="20"/>
              </w:rPr>
              <w:t>1855,1</w:t>
            </w:r>
          </w:p>
        </w:tc>
        <w:tc>
          <w:tcPr>
            <w:tcW w:w="725" w:type="dxa"/>
            <w:gridSpan w:val="5"/>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b/>
                <w:sz w:val="20"/>
                <w:szCs w:val="20"/>
              </w:rPr>
            </w:pPr>
            <w:r w:rsidRPr="00D76836">
              <w:rPr>
                <w:rFonts w:eastAsia="Times New Roman"/>
                <w:b/>
                <w:sz w:val="20"/>
                <w:szCs w:val="20"/>
              </w:rPr>
              <w:t>1836,0</w:t>
            </w:r>
          </w:p>
        </w:tc>
        <w:tc>
          <w:tcPr>
            <w:tcW w:w="725" w:type="dxa"/>
            <w:gridSpan w:val="3"/>
            <w:tcBorders>
              <w:top w:val="single" w:sz="4" w:space="0" w:color="000000"/>
              <w:left w:val="single" w:sz="4" w:space="0" w:color="000000"/>
              <w:bottom w:val="single" w:sz="4" w:space="0" w:color="000000"/>
            </w:tcBorders>
            <w:shd w:val="clear" w:color="auto" w:fill="auto"/>
          </w:tcPr>
          <w:p w:rsidR="008D4CBD" w:rsidRPr="00D76836" w:rsidRDefault="00F46E8C" w:rsidP="00E0091B">
            <w:pPr>
              <w:widowControl w:val="0"/>
              <w:autoSpaceDE w:val="0"/>
              <w:snapToGrid w:val="0"/>
              <w:spacing w:line="276" w:lineRule="auto"/>
              <w:jc w:val="center"/>
              <w:rPr>
                <w:rFonts w:eastAsia="Times New Roman"/>
                <w:b/>
                <w:sz w:val="20"/>
                <w:szCs w:val="20"/>
              </w:rPr>
            </w:pPr>
            <w:r>
              <w:rPr>
                <w:rFonts w:eastAsia="Times New Roman"/>
                <w:b/>
                <w:sz w:val="20"/>
                <w:szCs w:val="20"/>
              </w:rPr>
              <w:t>400,0</w:t>
            </w:r>
          </w:p>
        </w:tc>
        <w:tc>
          <w:tcPr>
            <w:tcW w:w="1227" w:type="dxa"/>
            <w:gridSpan w:val="6"/>
            <w:tcBorders>
              <w:top w:val="single" w:sz="4" w:space="0" w:color="000000"/>
              <w:left w:val="single" w:sz="4" w:space="0" w:color="000000"/>
              <w:bottom w:val="single" w:sz="4" w:space="0" w:color="000000"/>
            </w:tcBorders>
            <w:shd w:val="clear" w:color="auto" w:fill="auto"/>
          </w:tcPr>
          <w:p w:rsidR="008D4CBD" w:rsidRPr="00D76836" w:rsidRDefault="00F46E8C" w:rsidP="00E0091B">
            <w:pPr>
              <w:widowControl w:val="0"/>
              <w:autoSpaceDE w:val="0"/>
              <w:snapToGrid w:val="0"/>
              <w:spacing w:line="276" w:lineRule="auto"/>
              <w:jc w:val="center"/>
              <w:rPr>
                <w:rFonts w:eastAsia="Times New Roman"/>
                <w:b/>
                <w:sz w:val="20"/>
                <w:szCs w:val="20"/>
              </w:rPr>
            </w:pPr>
            <w:r>
              <w:rPr>
                <w:rFonts w:eastAsia="Times New Roman"/>
                <w:b/>
                <w:sz w:val="20"/>
                <w:szCs w:val="20"/>
              </w:rPr>
              <w:t>2769,4</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D76836" w:rsidRDefault="00A22593" w:rsidP="00E0091B">
            <w:pPr>
              <w:widowControl w:val="0"/>
              <w:autoSpaceDE w:val="0"/>
              <w:snapToGrid w:val="0"/>
              <w:spacing w:line="276" w:lineRule="auto"/>
              <w:jc w:val="center"/>
              <w:rPr>
                <w:rFonts w:eastAsia="Times New Roman"/>
                <w:b/>
                <w:sz w:val="20"/>
                <w:szCs w:val="20"/>
              </w:rPr>
            </w:pPr>
            <w:r>
              <w:rPr>
                <w:rFonts w:eastAsia="Times New Roman"/>
                <w:b/>
                <w:sz w:val="20"/>
                <w:szCs w:val="20"/>
              </w:rPr>
              <w:t>0,0</w:t>
            </w:r>
          </w:p>
        </w:tc>
      </w:tr>
      <w:tr w:rsidR="008D4CBD" w:rsidRPr="00E658CA" w:rsidTr="00A3133C">
        <w:trPr>
          <w:gridAfter w:val="3"/>
          <w:wAfter w:w="6503" w:type="dxa"/>
          <w:trHeight w:val="149"/>
        </w:trPr>
        <w:tc>
          <w:tcPr>
            <w:tcW w:w="1573" w:type="dxa"/>
            <w:vMerge/>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rPr>
                <w:rFonts w:eastAsia="Times New Roman"/>
              </w:rPr>
            </w:pPr>
          </w:p>
        </w:tc>
        <w:tc>
          <w:tcPr>
            <w:tcW w:w="3539" w:type="dxa"/>
            <w:gridSpan w:val="2"/>
            <w:vMerge/>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spacing w:after="200" w:line="23" w:lineRule="atLeast"/>
              <w:jc w:val="both"/>
            </w:pPr>
          </w:p>
        </w:tc>
        <w:tc>
          <w:tcPr>
            <w:tcW w:w="1885" w:type="dxa"/>
            <w:gridSpan w:val="3"/>
            <w:vMerge/>
            <w:tcBorders>
              <w:top w:val="single" w:sz="4" w:space="0" w:color="auto"/>
              <w:left w:val="single" w:sz="4" w:space="0" w:color="auto"/>
              <w:bottom w:val="single" w:sz="4" w:space="0" w:color="auto"/>
              <w:right w:val="single" w:sz="4" w:space="0" w:color="auto"/>
            </w:tcBorders>
          </w:tcPr>
          <w:p w:rsidR="008D4CBD" w:rsidRPr="00D76836"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r w:rsidRPr="00D76836">
              <w:rPr>
                <w:rFonts w:eastAsia="Times New Roman"/>
              </w:rPr>
              <w:t>федеральный бюджет</w:t>
            </w:r>
          </w:p>
        </w:tc>
        <w:tc>
          <w:tcPr>
            <w:tcW w:w="957" w:type="dxa"/>
            <w:gridSpan w:val="4"/>
            <w:tcBorders>
              <w:top w:val="single" w:sz="4" w:space="0" w:color="auto"/>
              <w:left w:val="single" w:sz="4" w:space="0" w:color="auto"/>
              <w:bottom w:val="single" w:sz="4" w:space="0" w:color="auto"/>
              <w:right w:val="single" w:sz="4" w:space="0" w:color="auto"/>
            </w:tcBorders>
          </w:tcPr>
          <w:p w:rsidR="008D4CBD" w:rsidRPr="00D76836" w:rsidRDefault="008D4CBD" w:rsidP="00E0091B">
            <w:pPr>
              <w:widowControl w:val="0"/>
              <w:autoSpaceDE w:val="0"/>
              <w:snapToGrid w:val="0"/>
              <w:spacing w:line="276" w:lineRule="auto"/>
              <w:jc w:val="center"/>
              <w:rPr>
                <w:rFonts w:eastAsia="Times New Roman"/>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28" w:type="dxa"/>
            <w:gridSpan w:val="5"/>
            <w:tcBorders>
              <w:top w:val="single" w:sz="4" w:space="0" w:color="000000"/>
              <w:left w:val="single" w:sz="4" w:space="0" w:color="auto"/>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25" w:type="dxa"/>
            <w:gridSpan w:val="5"/>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25" w:type="dxa"/>
            <w:gridSpan w:val="3"/>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1227" w:type="dxa"/>
            <w:gridSpan w:val="6"/>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r>
      <w:tr w:rsidR="008D4CBD" w:rsidRPr="00E658CA" w:rsidTr="00A3133C">
        <w:trPr>
          <w:gridAfter w:val="3"/>
          <w:wAfter w:w="6503" w:type="dxa"/>
          <w:trHeight w:val="149"/>
        </w:trPr>
        <w:tc>
          <w:tcPr>
            <w:tcW w:w="1573" w:type="dxa"/>
            <w:vMerge/>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rPr>
                <w:rFonts w:eastAsia="Times New Roman"/>
              </w:rPr>
            </w:pPr>
          </w:p>
        </w:tc>
        <w:tc>
          <w:tcPr>
            <w:tcW w:w="3539" w:type="dxa"/>
            <w:gridSpan w:val="2"/>
            <w:vMerge/>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spacing w:after="200" w:line="23" w:lineRule="atLeast"/>
              <w:jc w:val="both"/>
            </w:pPr>
          </w:p>
        </w:tc>
        <w:tc>
          <w:tcPr>
            <w:tcW w:w="1885" w:type="dxa"/>
            <w:gridSpan w:val="3"/>
            <w:vMerge/>
            <w:tcBorders>
              <w:top w:val="single" w:sz="4" w:space="0" w:color="auto"/>
              <w:left w:val="single" w:sz="4" w:space="0" w:color="auto"/>
              <w:bottom w:val="single" w:sz="4" w:space="0" w:color="auto"/>
              <w:right w:val="single" w:sz="4" w:space="0" w:color="auto"/>
            </w:tcBorders>
          </w:tcPr>
          <w:p w:rsidR="008D4CBD" w:rsidRPr="00D76836"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r w:rsidRPr="00D76836">
              <w:rPr>
                <w:rFonts w:eastAsia="Times New Roman"/>
              </w:rPr>
              <w:t>областной бюджет</w:t>
            </w:r>
          </w:p>
        </w:tc>
        <w:tc>
          <w:tcPr>
            <w:tcW w:w="957" w:type="dxa"/>
            <w:gridSpan w:val="4"/>
            <w:tcBorders>
              <w:top w:val="single" w:sz="4" w:space="0" w:color="auto"/>
              <w:left w:val="single" w:sz="4" w:space="0" w:color="auto"/>
              <w:bottom w:val="single" w:sz="4" w:space="0" w:color="auto"/>
              <w:right w:val="single" w:sz="4" w:space="0" w:color="auto"/>
            </w:tcBorders>
          </w:tcPr>
          <w:p w:rsidR="008D4CBD" w:rsidRPr="00D76836" w:rsidRDefault="008D4CBD" w:rsidP="00E0091B">
            <w:pPr>
              <w:widowControl w:val="0"/>
              <w:autoSpaceDE w:val="0"/>
              <w:snapToGrid w:val="0"/>
              <w:spacing w:line="276" w:lineRule="auto"/>
              <w:jc w:val="center"/>
              <w:rPr>
                <w:rFonts w:eastAsia="Times New Roman"/>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28" w:type="dxa"/>
            <w:gridSpan w:val="5"/>
            <w:tcBorders>
              <w:top w:val="single" w:sz="4" w:space="0" w:color="000000"/>
              <w:left w:val="single" w:sz="4" w:space="0" w:color="auto"/>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25" w:type="dxa"/>
            <w:gridSpan w:val="5"/>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25" w:type="dxa"/>
            <w:gridSpan w:val="3"/>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1227" w:type="dxa"/>
            <w:gridSpan w:val="6"/>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r>
      <w:tr w:rsidR="008D4CBD" w:rsidRPr="00E658CA" w:rsidTr="00A3133C">
        <w:trPr>
          <w:gridAfter w:val="3"/>
          <w:wAfter w:w="6503" w:type="dxa"/>
          <w:trHeight w:val="149"/>
        </w:trPr>
        <w:tc>
          <w:tcPr>
            <w:tcW w:w="1573" w:type="dxa"/>
            <w:vMerge/>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rPr>
                <w:rFonts w:eastAsia="Times New Roman"/>
              </w:rPr>
            </w:pPr>
          </w:p>
        </w:tc>
        <w:tc>
          <w:tcPr>
            <w:tcW w:w="3539" w:type="dxa"/>
            <w:gridSpan w:val="2"/>
            <w:vMerge/>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spacing w:after="200" w:line="23" w:lineRule="atLeast"/>
              <w:jc w:val="both"/>
            </w:pPr>
          </w:p>
        </w:tc>
        <w:tc>
          <w:tcPr>
            <w:tcW w:w="1885" w:type="dxa"/>
            <w:gridSpan w:val="3"/>
            <w:vMerge/>
            <w:tcBorders>
              <w:top w:val="single" w:sz="4" w:space="0" w:color="auto"/>
              <w:left w:val="single" w:sz="4" w:space="0" w:color="auto"/>
              <w:bottom w:val="single" w:sz="4" w:space="0" w:color="auto"/>
              <w:right w:val="single" w:sz="4" w:space="0" w:color="auto"/>
            </w:tcBorders>
          </w:tcPr>
          <w:p w:rsidR="008D4CBD" w:rsidRPr="00D76836"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r w:rsidRPr="00D76836">
              <w:rPr>
                <w:rFonts w:eastAsia="Times New Roman"/>
              </w:rPr>
              <w:t>бюджет поселения</w:t>
            </w:r>
          </w:p>
        </w:tc>
        <w:tc>
          <w:tcPr>
            <w:tcW w:w="957" w:type="dxa"/>
            <w:gridSpan w:val="4"/>
            <w:tcBorders>
              <w:top w:val="single" w:sz="4" w:space="0" w:color="auto"/>
              <w:left w:val="single" w:sz="4" w:space="0" w:color="auto"/>
              <w:bottom w:val="single" w:sz="4" w:space="0" w:color="auto"/>
              <w:right w:val="single" w:sz="4" w:space="0" w:color="auto"/>
            </w:tcBorders>
          </w:tcPr>
          <w:p w:rsidR="008D4CBD" w:rsidRPr="00D76836" w:rsidRDefault="00A22593" w:rsidP="00E0091B">
            <w:pPr>
              <w:widowControl w:val="0"/>
              <w:autoSpaceDE w:val="0"/>
              <w:snapToGrid w:val="0"/>
              <w:spacing w:line="276" w:lineRule="auto"/>
              <w:jc w:val="center"/>
              <w:rPr>
                <w:rFonts w:eastAsia="Times New Roman"/>
              </w:rPr>
            </w:pPr>
            <w:r>
              <w:rPr>
                <w:rFonts w:eastAsia="Times New Roman"/>
              </w:rPr>
              <w:t>6860,5</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rPr>
                <w:rFonts w:eastAsia="Times New Roman"/>
                <w:sz w:val="20"/>
                <w:szCs w:val="20"/>
              </w:rPr>
            </w:pPr>
            <w:r w:rsidRPr="00D76836">
              <w:rPr>
                <w:rFonts w:eastAsia="Times New Roman"/>
                <w:sz w:val="20"/>
                <w:szCs w:val="20"/>
              </w:rPr>
              <w:t>0,0</w:t>
            </w:r>
          </w:p>
        </w:tc>
        <w:tc>
          <w:tcPr>
            <w:tcW w:w="728" w:type="dxa"/>
            <w:gridSpan w:val="5"/>
            <w:tcBorders>
              <w:top w:val="single" w:sz="4" w:space="0" w:color="000000"/>
              <w:left w:val="single" w:sz="4" w:space="0" w:color="auto"/>
              <w:bottom w:val="single" w:sz="4" w:space="0" w:color="000000"/>
            </w:tcBorders>
            <w:shd w:val="clear" w:color="auto" w:fill="auto"/>
          </w:tcPr>
          <w:p w:rsidR="008D4CBD" w:rsidRPr="00D76836" w:rsidRDefault="00F46E8C" w:rsidP="00E0091B">
            <w:pPr>
              <w:rPr>
                <w:rFonts w:eastAsia="Times New Roman"/>
                <w:sz w:val="20"/>
                <w:szCs w:val="20"/>
              </w:rPr>
            </w:pPr>
            <w:r>
              <w:rPr>
                <w:rFonts w:eastAsia="Times New Roman"/>
                <w:sz w:val="20"/>
                <w:szCs w:val="20"/>
              </w:rPr>
              <w:t>1855,1</w:t>
            </w:r>
          </w:p>
        </w:tc>
        <w:tc>
          <w:tcPr>
            <w:tcW w:w="725" w:type="dxa"/>
            <w:gridSpan w:val="5"/>
            <w:tcBorders>
              <w:top w:val="single" w:sz="4" w:space="0" w:color="000000"/>
              <w:left w:val="single" w:sz="4" w:space="0" w:color="000000"/>
              <w:bottom w:val="single" w:sz="4" w:space="0" w:color="000000"/>
            </w:tcBorders>
            <w:shd w:val="clear" w:color="auto" w:fill="auto"/>
          </w:tcPr>
          <w:p w:rsidR="008D4CBD" w:rsidRPr="00D76836" w:rsidRDefault="008D4CBD" w:rsidP="00E0091B">
            <w:pPr>
              <w:rPr>
                <w:rFonts w:eastAsia="Times New Roman"/>
                <w:sz w:val="20"/>
                <w:szCs w:val="20"/>
              </w:rPr>
            </w:pPr>
            <w:r w:rsidRPr="00D76836">
              <w:rPr>
                <w:rFonts w:eastAsia="Times New Roman"/>
                <w:sz w:val="20"/>
                <w:szCs w:val="20"/>
              </w:rPr>
              <w:t>1836,0</w:t>
            </w:r>
          </w:p>
        </w:tc>
        <w:tc>
          <w:tcPr>
            <w:tcW w:w="725" w:type="dxa"/>
            <w:gridSpan w:val="3"/>
            <w:tcBorders>
              <w:top w:val="single" w:sz="4" w:space="0" w:color="000000"/>
              <w:left w:val="single" w:sz="4" w:space="0" w:color="000000"/>
              <w:bottom w:val="single" w:sz="4" w:space="0" w:color="000000"/>
            </w:tcBorders>
            <w:shd w:val="clear" w:color="auto" w:fill="auto"/>
          </w:tcPr>
          <w:p w:rsidR="008D4CBD" w:rsidRPr="00D76836" w:rsidRDefault="00F46E8C" w:rsidP="00E0091B">
            <w:pPr>
              <w:rPr>
                <w:rFonts w:eastAsia="Times New Roman"/>
                <w:sz w:val="20"/>
                <w:szCs w:val="20"/>
              </w:rPr>
            </w:pPr>
            <w:r>
              <w:rPr>
                <w:rFonts w:eastAsia="Times New Roman"/>
                <w:sz w:val="20"/>
                <w:szCs w:val="20"/>
              </w:rPr>
              <w:t>400,0</w:t>
            </w:r>
          </w:p>
        </w:tc>
        <w:tc>
          <w:tcPr>
            <w:tcW w:w="1227" w:type="dxa"/>
            <w:gridSpan w:val="6"/>
            <w:tcBorders>
              <w:top w:val="single" w:sz="4" w:space="0" w:color="000000"/>
              <w:left w:val="single" w:sz="4" w:space="0" w:color="000000"/>
              <w:bottom w:val="single" w:sz="4" w:space="0" w:color="000000"/>
            </w:tcBorders>
            <w:shd w:val="clear" w:color="auto" w:fill="auto"/>
          </w:tcPr>
          <w:p w:rsidR="008D4CBD" w:rsidRPr="00D76836" w:rsidRDefault="00F46E8C" w:rsidP="00E0091B">
            <w:pPr>
              <w:rPr>
                <w:rFonts w:eastAsia="Times New Roman"/>
                <w:sz w:val="20"/>
                <w:szCs w:val="20"/>
              </w:rPr>
            </w:pPr>
            <w:r>
              <w:rPr>
                <w:rFonts w:eastAsia="Times New Roman"/>
                <w:sz w:val="20"/>
                <w:szCs w:val="20"/>
              </w:rPr>
              <w:t>2769,4</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D76836" w:rsidRDefault="00A22593" w:rsidP="00E0091B">
            <w:pPr>
              <w:rPr>
                <w:rFonts w:eastAsia="Times New Roman"/>
                <w:sz w:val="20"/>
                <w:szCs w:val="20"/>
              </w:rPr>
            </w:pPr>
            <w:r>
              <w:rPr>
                <w:rFonts w:eastAsia="Times New Roman"/>
                <w:sz w:val="20"/>
                <w:szCs w:val="20"/>
              </w:rPr>
              <w:t>0,0</w:t>
            </w:r>
          </w:p>
        </w:tc>
      </w:tr>
      <w:tr w:rsidR="008D4CBD" w:rsidRPr="00E658CA" w:rsidTr="00A3133C">
        <w:trPr>
          <w:gridAfter w:val="3"/>
          <w:wAfter w:w="6503" w:type="dxa"/>
          <w:trHeight w:val="149"/>
        </w:trPr>
        <w:tc>
          <w:tcPr>
            <w:tcW w:w="1573" w:type="dxa"/>
            <w:vMerge/>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rPr>
                <w:rFonts w:eastAsia="Times New Roman"/>
              </w:rPr>
            </w:pPr>
          </w:p>
        </w:tc>
        <w:tc>
          <w:tcPr>
            <w:tcW w:w="3539" w:type="dxa"/>
            <w:gridSpan w:val="2"/>
            <w:vMerge/>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spacing w:after="200" w:line="23" w:lineRule="atLeast"/>
              <w:jc w:val="both"/>
            </w:pPr>
          </w:p>
        </w:tc>
        <w:tc>
          <w:tcPr>
            <w:tcW w:w="1885" w:type="dxa"/>
            <w:gridSpan w:val="3"/>
            <w:vMerge/>
            <w:tcBorders>
              <w:top w:val="single" w:sz="4" w:space="0" w:color="auto"/>
              <w:left w:val="single" w:sz="4" w:space="0" w:color="auto"/>
              <w:bottom w:val="single" w:sz="4" w:space="0" w:color="auto"/>
              <w:right w:val="single" w:sz="4" w:space="0" w:color="auto"/>
            </w:tcBorders>
          </w:tcPr>
          <w:p w:rsidR="008D4CBD" w:rsidRPr="00D76836"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r w:rsidRPr="00D76836">
              <w:rPr>
                <w:rFonts w:eastAsia="Times New Roman"/>
              </w:rPr>
              <w:t>иные источники</w:t>
            </w:r>
          </w:p>
        </w:tc>
        <w:tc>
          <w:tcPr>
            <w:tcW w:w="957" w:type="dxa"/>
            <w:gridSpan w:val="4"/>
            <w:tcBorders>
              <w:top w:val="single" w:sz="4" w:space="0" w:color="auto"/>
              <w:left w:val="single" w:sz="4" w:space="0" w:color="auto"/>
              <w:bottom w:val="single" w:sz="4" w:space="0" w:color="auto"/>
              <w:right w:val="single" w:sz="4" w:space="0" w:color="auto"/>
            </w:tcBorders>
          </w:tcPr>
          <w:p w:rsidR="008D4CBD" w:rsidRPr="00D76836" w:rsidRDefault="008D4CBD" w:rsidP="00E0091B">
            <w:pPr>
              <w:widowControl w:val="0"/>
              <w:autoSpaceDE w:val="0"/>
              <w:snapToGrid w:val="0"/>
              <w:spacing w:line="276" w:lineRule="auto"/>
              <w:jc w:val="center"/>
              <w:rPr>
                <w:rFonts w:eastAsia="Times New Roman"/>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28" w:type="dxa"/>
            <w:gridSpan w:val="5"/>
            <w:tcBorders>
              <w:top w:val="single" w:sz="4" w:space="0" w:color="000000"/>
              <w:left w:val="single" w:sz="4" w:space="0" w:color="auto"/>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25" w:type="dxa"/>
            <w:gridSpan w:val="5"/>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25" w:type="dxa"/>
            <w:gridSpan w:val="3"/>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1227" w:type="dxa"/>
            <w:gridSpan w:val="6"/>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r>
      <w:tr w:rsidR="008D4CBD" w:rsidRPr="00E658CA" w:rsidTr="00A3133C">
        <w:trPr>
          <w:gridAfter w:val="3"/>
          <w:wAfter w:w="6503" w:type="dxa"/>
          <w:trHeight w:val="149"/>
        </w:trPr>
        <w:tc>
          <w:tcPr>
            <w:tcW w:w="1573" w:type="dxa"/>
            <w:vMerge w:val="restart"/>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rPr>
                <w:rFonts w:eastAsia="Times New Roman"/>
              </w:rPr>
            </w:pPr>
            <w:r w:rsidRPr="00D76836">
              <w:rPr>
                <w:rFonts w:eastAsia="Times New Roman"/>
              </w:rPr>
              <w:t>Основные мероприятия2.2</w:t>
            </w:r>
          </w:p>
        </w:tc>
        <w:tc>
          <w:tcPr>
            <w:tcW w:w="353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spacing w:after="200" w:line="23" w:lineRule="atLeast"/>
              <w:jc w:val="both"/>
            </w:pPr>
            <w:r w:rsidRPr="00D76836">
              <w:t>Мероприятия в части уплаты налогов и отдельных платежей</w:t>
            </w:r>
          </w:p>
        </w:tc>
        <w:tc>
          <w:tcPr>
            <w:tcW w:w="1885" w:type="dxa"/>
            <w:gridSpan w:val="3"/>
            <w:vMerge w:val="restart"/>
            <w:tcBorders>
              <w:top w:val="single" w:sz="4" w:space="0" w:color="auto"/>
              <w:left w:val="single" w:sz="4" w:space="0" w:color="auto"/>
              <w:bottom w:val="single" w:sz="4" w:space="0" w:color="auto"/>
              <w:right w:val="single" w:sz="4" w:space="0" w:color="auto"/>
            </w:tcBorders>
          </w:tcPr>
          <w:p w:rsidR="008D4CBD" w:rsidRPr="00D76836" w:rsidRDefault="008D4CBD" w:rsidP="00E0091B">
            <w:pPr>
              <w:widowControl w:val="0"/>
              <w:autoSpaceDE w:val="0"/>
              <w:snapToGrid w:val="0"/>
              <w:spacing w:line="276" w:lineRule="auto"/>
              <w:jc w:val="center"/>
              <w:rPr>
                <w:rFonts w:eastAsia="Times New Roman"/>
              </w:rPr>
            </w:pPr>
            <w:r w:rsidRPr="00D76836">
              <w:rPr>
                <w:rFonts w:eastAsia="Times New Roman"/>
              </w:rPr>
              <w:t>Администрация Крутологского сельского поселения</w:t>
            </w:r>
          </w:p>
        </w:tc>
        <w:tc>
          <w:tcPr>
            <w:tcW w:w="2173"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b/>
              </w:rPr>
            </w:pPr>
            <w:r w:rsidRPr="00D76836">
              <w:rPr>
                <w:rFonts w:eastAsia="Times New Roman"/>
                <w:b/>
              </w:rPr>
              <w:t>Всего</w:t>
            </w:r>
          </w:p>
        </w:tc>
        <w:tc>
          <w:tcPr>
            <w:tcW w:w="957" w:type="dxa"/>
            <w:gridSpan w:val="4"/>
            <w:tcBorders>
              <w:top w:val="single" w:sz="4" w:space="0" w:color="auto"/>
              <w:left w:val="single" w:sz="4" w:space="0" w:color="auto"/>
              <w:bottom w:val="single" w:sz="4" w:space="0" w:color="auto"/>
              <w:right w:val="single" w:sz="4" w:space="0" w:color="auto"/>
            </w:tcBorders>
          </w:tcPr>
          <w:p w:rsidR="008D4CBD" w:rsidRPr="00D76836" w:rsidRDefault="008D4CBD" w:rsidP="00E0091B">
            <w:pPr>
              <w:rPr>
                <w:rFonts w:eastAsia="Times New Roman"/>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rPr>
                <w:rFonts w:eastAsia="Times New Roman"/>
              </w:rPr>
            </w:pPr>
          </w:p>
        </w:tc>
        <w:tc>
          <w:tcPr>
            <w:tcW w:w="728" w:type="dxa"/>
            <w:gridSpan w:val="5"/>
            <w:tcBorders>
              <w:top w:val="single" w:sz="4" w:space="0" w:color="000000"/>
              <w:left w:val="single" w:sz="4" w:space="0" w:color="auto"/>
              <w:bottom w:val="single" w:sz="4" w:space="0" w:color="000000"/>
            </w:tcBorders>
            <w:shd w:val="clear" w:color="auto" w:fill="auto"/>
          </w:tcPr>
          <w:p w:rsidR="008D4CBD" w:rsidRPr="00D76836" w:rsidRDefault="008D4CBD" w:rsidP="00E0091B">
            <w:pPr>
              <w:rPr>
                <w:rFonts w:eastAsia="Times New Roman"/>
              </w:rPr>
            </w:pPr>
          </w:p>
        </w:tc>
        <w:tc>
          <w:tcPr>
            <w:tcW w:w="725" w:type="dxa"/>
            <w:gridSpan w:val="5"/>
            <w:tcBorders>
              <w:top w:val="single" w:sz="4" w:space="0" w:color="000000"/>
              <w:left w:val="single" w:sz="4" w:space="0" w:color="000000"/>
              <w:bottom w:val="single" w:sz="4" w:space="0" w:color="000000"/>
            </w:tcBorders>
            <w:shd w:val="clear" w:color="auto" w:fill="auto"/>
          </w:tcPr>
          <w:p w:rsidR="008D4CBD" w:rsidRPr="00D76836" w:rsidRDefault="008D4CBD" w:rsidP="00E0091B">
            <w:pPr>
              <w:rPr>
                <w:rFonts w:eastAsia="Times New Roman"/>
              </w:rPr>
            </w:pPr>
          </w:p>
        </w:tc>
        <w:tc>
          <w:tcPr>
            <w:tcW w:w="725" w:type="dxa"/>
            <w:gridSpan w:val="3"/>
            <w:tcBorders>
              <w:top w:val="single" w:sz="4" w:space="0" w:color="000000"/>
              <w:left w:val="single" w:sz="4" w:space="0" w:color="000000"/>
              <w:bottom w:val="single" w:sz="4" w:space="0" w:color="000000"/>
            </w:tcBorders>
            <w:shd w:val="clear" w:color="auto" w:fill="auto"/>
          </w:tcPr>
          <w:p w:rsidR="008D4CBD" w:rsidRPr="00D76836" w:rsidRDefault="008D4CBD" w:rsidP="00E0091B">
            <w:pPr>
              <w:rPr>
                <w:rFonts w:eastAsia="Times New Roman"/>
              </w:rPr>
            </w:pPr>
          </w:p>
        </w:tc>
        <w:tc>
          <w:tcPr>
            <w:tcW w:w="1227" w:type="dxa"/>
            <w:gridSpan w:val="6"/>
            <w:tcBorders>
              <w:top w:val="single" w:sz="4" w:space="0" w:color="000000"/>
              <w:left w:val="single" w:sz="4" w:space="0" w:color="000000"/>
              <w:bottom w:val="single" w:sz="4" w:space="0" w:color="000000"/>
            </w:tcBorders>
            <w:shd w:val="clear" w:color="auto" w:fill="auto"/>
          </w:tcPr>
          <w:p w:rsidR="008D4CBD" w:rsidRPr="00D76836" w:rsidRDefault="008D4CBD" w:rsidP="00E0091B">
            <w:pPr>
              <w:rPr>
                <w:rFonts w:eastAsia="Times New Roman"/>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D76836" w:rsidRDefault="008D4CBD" w:rsidP="00E0091B">
            <w:pPr>
              <w:rPr>
                <w:rFonts w:eastAsia="Times New Roman"/>
              </w:rPr>
            </w:pPr>
          </w:p>
        </w:tc>
      </w:tr>
      <w:tr w:rsidR="008D4CBD" w:rsidRPr="00E658CA" w:rsidTr="00A3133C">
        <w:trPr>
          <w:gridAfter w:val="3"/>
          <w:wAfter w:w="6503" w:type="dxa"/>
          <w:trHeight w:val="149"/>
        </w:trPr>
        <w:tc>
          <w:tcPr>
            <w:tcW w:w="1573" w:type="dxa"/>
            <w:vMerge/>
            <w:tcBorders>
              <w:top w:val="single" w:sz="4" w:space="0" w:color="auto"/>
              <w:left w:val="single" w:sz="4" w:space="0" w:color="auto"/>
              <w:bottom w:val="single" w:sz="4" w:space="0" w:color="auto"/>
              <w:right w:val="single" w:sz="4" w:space="0" w:color="auto"/>
            </w:tcBorders>
            <w:shd w:val="clear" w:color="auto" w:fill="auto"/>
          </w:tcPr>
          <w:p w:rsidR="008D4CBD" w:rsidRPr="00E658CA" w:rsidRDefault="008D4CBD" w:rsidP="00E0091B">
            <w:pPr>
              <w:widowControl w:val="0"/>
              <w:autoSpaceDE w:val="0"/>
              <w:snapToGrid w:val="0"/>
              <w:spacing w:line="276" w:lineRule="auto"/>
              <w:rPr>
                <w:rFonts w:eastAsia="Times New Roman"/>
                <w:color w:val="FF0000"/>
              </w:rPr>
            </w:pPr>
          </w:p>
        </w:tc>
        <w:tc>
          <w:tcPr>
            <w:tcW w:w="3539" w:type="dxa"/>
            <w:gridSpan w:val="2"/>
            <w:vMerge/>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spacing w:after="200" w:line="23" w:lineRule="atLeast"/>
              <w:jc w:val="both"/>
            </w:pPr>
          </w:p>
        </w:tc>
        <w:tc>
          <w:tcPr>
            <w:tcW w:w="1885" w:type="dxa"/>
            <w:gridSpan w:val="3"/>
            <w:vMerge/>
            <w:tcBorders>
              <w:top w:val="single" w:sz="4" w:space="0" w:color="auto"/>
              <w:left w:val="single" w:sz="4" w:space="0" w:color="auto"/>
              <w:bottom w:val="single" w:sz="4" w:space="0" w:color="auto"/>
              <w:right w:val="single" w:sz="4" w:space="0" w:color="auto"/>
            </w:tcBorders>
          </w:tcPr>
          <w:p w:rsidR="008D4CBD" w:rsidRPr="00D76836"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r w:rsidRPr="00D76836">
              <w:rPr>
                <w:rFonts w:eastAsia="Times New Roman"/>
              </w:rPr>
              <w:t>федеральный бюджет</w:t>
            </w:r>
          </w:p>
        </w:tc>
        <w:tc>
          <w:tcPr>
            <w:tcW w:w="957" w:type="dxa"/>
            <w:gridSpan w:val="4"/>
            <w:tcBorders>
              <w:top w:val="single" w:sz="4" w:space="0" w:color="auto"/>
              <w:left w:val="single" w:sz="4" w:space="0" w:color="auto"/>
              <w:bottom w:val="single" w:sz="4" w:space="0" w:color="auto"/>
              <w:right w:val="single" w:sz="4" w:space="0" w:color="auto"/>
            </w:tcBorders>
          </w:tcPr>
          <w:p w:rsidR="008D4CBD" w:rsidRPr="00D76836" w:rsidRDefault="008D4CBD" w:rsidP="00E0091B">
            <w:pPr>
              <w:widowControl w:val="0"/>
              <w:autoSpaceDE w:val="0"/>
              <w:snapToGrid w:val="0"/>
              <w:spacing w:line="276" w:lineRule="auto"/>
              <w:jc w:val="center"/>
              <w:rPr>
                <w:rFonts w:eastAsia="Times New Roman"/>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28" w:type="dxa"/>
            <w:gridSpan w:val="5"/>
            <w:tcBorders>
              <w:top w:val="single" w:sz="4" w:space="0" w:color="000000"/>
              <w:left w:val="single" w:sz="4" w:space="0" w:color="auto"/>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25" w:type="dxa"/>
            <w:gridSpan w:val="5"/>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25" w:type="dxa"/>
            <w:gridSpan w:val="3"/>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1227" w:type="dxa"/>
            <w:gridSpan w:val="6"/>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r>
      <w:tr w:rsidR="008D4CBD" w:rsidRPr="00E658CA" w:rsidTr="00A3133C">
        <w:trPr>
          <w:gridAfter w:val="3"/>
          <w:wAfter w:w="6503" w:type="dxa"/>
          <w:trHeight w:val="149"/>
        </w:trPr>
        <w:tc>
          <w:tcPr>
            <w:tcW w:w="1573" w:type="dxa"/>
            <w:vMerge/>
            <w:tcBorders>
              <w:top w:val="single" w:sz="4" w:space="0" w:color="auto"/>
              <w:left w:val="single" w:sz="4" w:space="0" w:color="auto"/>
              <w:bottom w:val="single" w:sz="4" w:space="0" w:color="auto"/>
              <w:right w:val="single" w:sz="4" w:space="0" w:color="auto"/>
            </w:tcBorders>
            <w:shd w:val="clear" w:color="auto" w:fill="auto"/>
          </w:tcPr>
          <w:p w:rsidR="008D4CBD" w:rsidRPr="00E658CA" w:rsidRDefault="008D4CBD" w:rsidP="00E0091B">
            <w:pPr>
              <w:widowControl w:val="0"/>
              <w:autoSpaceDE w:val="0"/>
              <w:snapToGrid w:val="0"/>
              <w:spacing w:line="276" w:lineRule="auto"/>
              <w:rPr>
                <w:rFonts w:eastAsia="Times New Roman"/>
                <w:color w:val="FF0000"/>
              </w:rPr>
            </w:pPr>
          </w:p>
        </w:tc>
        <w:tc>
          <w:tcPr>
            <w:tcW w:w="3539" w:type="dxa"/>
            <w:gridSpan w:val="2"/>
            <w:vMerge/>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spacing w:after="200" w:line="23" w:lineRule="atLeast"/>
              <w:jc w:val="both"/>
            </w:pPr>
          </w:p>
        </w:tc>
        <w:tc>
          <w:tcPr>
            <w:tcW w:w="1885" w:type="dxa"/>
            <w:gridSpan w:val="3"/>
            <w:vMerge/>
            <w:tcBorders>
              <w:top w:val="single" w:sz="4" w:space="0" w:color="auto"/>
              <w:left w:val="single" w:sz="4" w:space="0" w:color="auto"/>
              <w:bottom w:val="single" w:sz="4" w:space="0" w:color="auto"/>
              <w:right w:val="single" w:sz="4" w:space="0" w:color="auto"/>
            </w:tcBorders>
          </w:tcPr>
          <w:p w:rsidR="008D4CBD" w:rsidRPr="00D76836"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r w:rsidRPr="00D76836">
              <w:rPr>
                <w:rFonts w:eastAsia="Times New Roman"/>
              </w:rPr>
              <w:t>областной бюджет</w:t>
            </w:r>
          </w:p>
        </w:tc>
        <w:tc>
          <w:tcPr>
            <w:tcW w:w="957" w:type="dxa"/>
            <w:gridSpan w:val="4"/>
            <w:tcBorders>
              <w:top w:val="single" w:sz="4" w:space="0" w:color="auto"/>
              <w:left w:val="single" w:sz="4" w:space="0" w:color="auto"/>
              <w:bottom w:val="single" w:sz="4" w:space="0" w:color="auto"/>
              <w:right w:val="single" w:sz="4" w:space="0" w:color="auto"/>
            </w:tcBorders>
          </w:tcPr>
          <w:p w:rsidR="008D4CBD" w:rsidRPr="00D76836" w:rsidRDefault="008D4CBD" w:rsidP="00E0091B">
            <w:pPr>
              <w:widowControl w:val="0"/>
              <w:autoSpaceDE w:val="0"/>
              <w:snapToGrid w:val="0"/>
              <w:spacing w:line="276" w:lineRule="auto"/>
              <w:jc w:val="center"/>
              <w:rPr>
                <w:rFonts w:eastAsia="Times New Roman"/>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28" w:type="dxa"/>
            <w:gridSpan w:val="5"/>
            <w:tcBorders>
              <w:top w:val="single" w:sz="4" w:space="0" w:color="000000"/>
              <w:left w:val="single" w:sz="4" w:space="0" w:color="auto"/>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25" w:type="dxa"/>
            <w:gridSpan w:val="5"/>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25" w:type="dxa"/>
            <w:gridSpan w:val="3"/>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1227" w:type="dxa"/>
            <w:gridSpan w:val="6"/>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r>
      <w:tr w:rsidR="008D4CBD" w:rsidRPr="00E658CA" w:rsidTr="00A3133C">
        <w:trPr>
          <w:gridAfter w:val="3"/>
          <w:wAfter w:w="6503" w:type="dxa"/>
          <w:trHeight w:val="149"/>
        </w:trPr>
        <w:tc>
          <w:tcPr>
            <w:tcW w:w="1573" w:type="dxa"/>
            <w:vMerge/>
            <w:tcBorders>
              <w:top w:val="single" w:sz="4" w:space="0" w:color="auto"/>
              <w:left w:val="single" w:sz="4" w:space="0" w:color="auto"/>
              <w:bottom w:val="single" w:sz="4" w:space="0" w:color="auto"/>
              <w:right w:val="single" w:sz="4" w:space="0" w:color="auto"/>
            </w:tcBorders>
            <w:shd w:val="clear" w:color="auto" w:fill="auto"/>
          </w:tcPr>
          <w:p w:rsidR="008D4CBD" w:rsidRPr="00E658CA" w:rsidRDefault="008D4CBD" w:rsidP="00E0091B">
            <w:pPr>
              <w:widowControl w:val="0"/>
              <w:autoSpaceDE w:val="0"/>
              <w:snapToGrid w:val="0"/>
              <w:spacing w:line="276" w:lineRule="auto"/>
              <w:rPr>
                <w:rFonts w:eastAsia="Times New Roman"/>
                <w:color w:val="FF0000"/>
              </w:rPr>
            </w:pPr>
          </w:p>
        </w:tc>
        <w:tc>
          <w:tcPr>
            <w:tcW w:w="3539" w:type="dxa"/>
            <w:gridSpan w:val="2"/>
            <w:vMerge/>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spacing w:after="200" w:line="23" w:lineRule="atLeast"/>
              <w:jc w:val="both"/>
            </w:pPr>
          </w:p>
        </w:tc>
        <w:tc>
          <w:tcPr>
            <w:tcW w:w="1885" w:type="dxa"/>
            <w:gridSpan w:val="3"/>
            <w:vMerge/>
            <w:tcBorders>
              <w:top w:val="single" w:sz="4" w:space="0" w:color="auto"/>
              <w:left w:val="single" w:sz="4" w:space="0" w:color="auto"/>
              <w:bottom w:val="single" w:sz="4" w:space="0" w:color="auto"/>
              <w:right w:val="single" w:sz="4" w:space="0" w:color="auto"/>
            </w:tcBorders>
          </w:tcPr>
          <w:p w:rsidR="008D4CBD" w:rsidRPr="00D76836"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r w:rsidRPr="00D76836">
              <w:rPr>
                <w:rFonts w:eastAsia="Times New Roman"/>
              </w:rPr>
              <w:t>бюджет поселения</w:t>
            </w:r>
          </w:p>
        </w:tc>
        <w:tc>
          <w:tcPr>
            <w:tcW w:w="957" w:type="dxa"/>
            <w:gridSpan w:val="4"/>
            <w:tcBorders>
              <w:top w:val="single" w:sz="4" w:space="0" w:color="auto"/>
              <w:left w:val="single" w:sz="4" w:space="0" w:color="auto"/>
              <w:bottom w:val="single" w:sz="4" w:space="0" w:color="auto"/>
              <w:right w:val="single" w:sz="4" w:space="0" w:color="auto"/>
            </w:tcBorders>
          </w:tcPr>
          <w:p w:rsidR="008D4CBD" w:rsidRPr="00D76836" w:rsidRDefault="008D4CBD" w:rsidP="00E0091B">
            <w:pPr>
              <w:widowControl w:val="0"/>
              <w:autoSpaceDE w:val="0"/>
              <w:snapToGrid w:val="0"/>
              <w:spacing w:line="276" w:lineRule="auto"/>
              <w:jc w:val="center"/>
              <w:rPr>
                <w:rFonts w:eastAsia="Times New Roman"/>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28" w:type="dxa"/>
            <w:gridSpan w:val="5"/>
            <w:tcBorders>
              <w:top w:val="single" w:sz="4" w:space="0" w:color="000000"/>
              <w:left w:val="single" w:sz="4" w:space="0" w:color="auto"/>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25" w:type="dxa"/>
            <w:gridSpan w:val="5"/>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25" w:type="dxa"/>
            <w:gridSpan w:val="3"/>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1227" w:type="dxa"/>
            <w:gridSpan w:val="6"/>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r>
      <w:tr w:rsidR="008D4CBD" w:rsidRPr="00E658CA" w:rsidTr="00A3133C">
        <w:trPr>
          <w:gridAfter w:val="3"/>
          <w:wAfter w:w="6503" w:type="dxa"/>
          <w:trHeight w:val="149"/>
        </w:trPr>
        <w:tc>
          <w:tcPr>
            <w:tcW w:w="1573" w:type="dxa"/>
            <w:vMerge/>
            <w:tcBorders>
              <w:top w:val="single" w:sz="4" w:space="0" w:color="auto"/>
              <w:left w:val="single" w:sz="4" w:space="0" w:color="auto"/>
              <w:bottom w:val="single" w:sz="4" w:space="0" w:color="auto"/>
              <w:right w:val="single" w:sz="4" w:space="0" w:color="auto"/>
            </w:tcBorders>
            <w:shd w:val="clear" w:color="auto" w:fill="auto"/>
          </w:tcPr>
          <w:p w:rsidR="008D4CBD" w:rsidRPr="00E658CA" w:rsidRDefault="008D4CBD" w:rsidP="00E0091B">
            <w:pPr>
              <w:widowControl w:val="0"/>
              <w:autoSpaceDE w:val="0"/>
              <w:snapToGrid w:val="0"/>
              <w:spacing w:line="276" w:lineRule="auto"/>
              <w:rPr>
                <w:rFonts w:eastAsia="Times New Roman"/>
                <w:color w:val="FF0000"/>
              </w:rPr>
            </w:pPr>
          </w:p>
        </w:tc>
        <w:tc>
          <w:tcPr>
            <w:tcW w:w="3539" w:type="dxa"/>
            <w:gridSpan w:val="2"/>
            <w:vMerge/>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spacing w:after="200" w:line="23" w:lineRule="atLeast"/>
              <w:jc w:val="both"/>
            </w:pPr>
          </w:p>
        </w:tc>
        <w:tc>
          <w:tcPr>
            <w:tcW w:w="1885" w:type="dxa"/>
            <w:gridSpan w:val="3"/>
            <w:vMerge/>
            <w:tcBorders>
              <w:top w:val="single" w:sz="4" w:space="0" w:color="auto"/>
              <w:left w:val="single" w:sz="4" w:space="0" w:color="auto"/>
              <w:bottom w:val="single" w:sz="4" w:space="0" w:color="auto"/>
              <w:right w:val="single" w:sz="4" w:space="0" w:color="auto"/>
            </w:tcBorders>
          </w:tcPr>
          <w:p w:rsidR="008D4CBD" w:rsidRPr="00D76836"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r w:rsidRPr="00D76836">
              <w:rPr>
                <w:rFonts w:eastAsia="Times New Roman"/>
              </w:rPr>
              <w:t>иные источники</w:t>
            </w:r>
          </w:p>
        </w:tc>
        <w:tc>
          <w:tcPr>
            <w:tcW w:w="957" w:type="dxa"/>
            <w:gridSpan w:val="4"/>
            <w:tcBorders>
              <w:top w:val="single" w:sz="4" w:space="0" w:color="auto"/>
              <w:left w:val="single" w:sz="4" w:space="0" w:color="auto"/>
              <w:bottom w:val="single" w:sz="4" w:space="0" w:color="auto"/>
              <w:right w:val="single" w:sz="4" w:space="0" w:color="auto"/>
            </w:tcBorders>
          </w:tcPr>
          <w:p w:rsidR="008D4CBD" w:rsidRPr="00D76836" w:rsidRDefault="008D4CBD" w:rsidP="00E0091B">
            <w:pPr>
              <w:widowControl w:val="0"/>
              <w:autoSpaceDE w:val="0"/>
              <w:snapToGrid w:val="0"/>
              <w:spacing w:line="276" w:lineRule="auto"/>
              <w:jc w:val="center"/>
              <w:rPr>
                <w:rFonts w:eastAsia="Times New Roman"/>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28" w:type="dxa"/>
            <w:gridSpan w:val="5"/>
            <w:tcBorders>
              <w:top w:val="single" w:sz="4" w:space="0" w:color="000000"/>
              <w:left w:val="single" w:sz="4" w:space="0" w:color="auto"/>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25" w:type="dxa"/>
            <w:gridSpan w:val="5"/>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25" w:type="dxa"/>
            <w:gridSpan w:val="3"/>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1227" w:type="dxa"/>
            <w:gridSpan w:val="6"/>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r>
      <w:tr w:rsidR="008D4CBD" w:rsidRPr="00E658CA" w:rsidTr="00A3133C">
        <w:trPr>
          <w:gridAfter w:val="3"/>
          <w:wAfter w:w="6504" w:type="dxa"/>
          <w:trHeight w:val="149"/>
        </w:trPr>
        <w:tc>
          <w:tcPr>
            <w:tcW w:w="15010" w:type="dxa"/>
            <w:gridSpan w:val="34"/>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r w:rsidRPr="00D76836">
              <w:rPr>
                <w:b/>
              </w:rPr>
              <w:t>Задача 3. Сохранение и популяризация объектов культурного наследия</w:t>
            </w:r>
          </w:p>
        </w:tc>
      </w:tr>
      <w:tr w:rsidR="008D4CBD" w:rsidRPr="00E658CA" w:rsidTr="00A3133C">
        <w:trPr>
          <w:gridAfter w:val="3"/>
          <w:wAfter w:w="6503" w:type="dxa"/>
          <w:trHeight w:val="149"/>
        </w:trPr>
        <w:tc>
          <w:tcPr>
            <w:tcW w:w="1573" w:type="dxa"/>
            <w:vMerge w:val="restart"/>
            <w:tcBorders>
              <w:top w:val="single" w:sz="4" w:space="0" w:color="auto"/>
              <w:left w:val="single" w:sz="4" w:space="0" w:color="auto"/>
              <w:bottom w:val="single" w:sz="4" w:space="0" w:color="auto"/>
              <w:right w:val="single" w:sz="4" w:space="0" w:color="auto"/>
            </w:tcBorders>
            <w:shd w:val="clear" w:color="auto" w:fill="auto"/>
          </w:tcPr>
          <w:p w:rsidR="008D4CBD" w:rsidRPr="00E658CA" w:rsidRDefault="008D4CBD" w:rsidP="00E0091B">
            <w:pPr>
              <w:widowControl w:val="0"/>
              <w:autoSpaceDE w:val="0"/>
              <w:snapToGrid w:val="0"/>
              <w:spacing w:line="276" w:lineRule="auto"/>
              <w:rPr>
                <w:rFonts w:eastAsia="Times New Roman"/>
                <w:color w:val="FF0000"/>
              </w:rPr>
            </w:pPr>
            <w:r w:rsidRPr="00D76836">
              <w:rPr>
                <w:rFonts w:eastAsia="Times New Roman"/>
              </w:rPr>
              <w:t>Основное мероприятие 1.1</w:t>
            </w:r>
          </w:p>
        </w:tc>
        <w:tc>
          <w:tcPr>
            <w:tcW w:w="353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pacing w:line="276" w:lineRule="auto"/>
              <w:jc w:val="both"/>
              <w:rPr>
                <w:rFonts w:eastAsia="Times New Roman"/>
              </w:rPr>
            </w:pPr>
            <w:r w:rsidRPr="00D76836">
              <w:t>Сохранение и популяризация объектов культурного наследия</w:t>
            </w:r>
          </w:p>
        </w:tc>
        <w:tc>
          <w:tcPr>
            <w:tcW w:w="1885" w:type="dxa"/>
            <w:gridSpan w:val="3"/>
            <w:vMerge w:val="restart"/>
            <w:tcBorders>
              <w:top w:val="single" w:sz="4" w:space="0" w:color="auto"/>
              <w:left w:val="single" w:sz="4" w:space="0" w:color="auto"/>
              <w:bottom w:val="single" w:sz="4" w:space="0" w:color="auto"/>
              <w:right w:val="single" w:sz="4" w:space="0" w:color="auto"/>
            </w:tcBorders>
          </w:tcPr>
          <w:p w:rsidR="008D4CBD" w:rsidRPr="00D76836" w:rsidRDefault="008D4CBD" w:rsidP="00E0091B">
            <w:pPr>
              <w:widowControl w:val="0"/>
              <w:autoSpaceDE w:val="0"/>
              <w:snapToGrid w:val="0"/>
              <w:spacing w:line="276" w:lineRule="auto"/>
              <w:jc w:val="center"/>
              <w:rPr>
                <w:rFonts w:eastAsia="Times New Roman"/>
              </w:rPr>
            </w:pPr>
            <w:r w:rsidRPr="00D76836">
              <w:rPr>
                <w:rFonts w:eastAsia="Times New Roman"/>
              </w:rPr>
              <w:t>Администрация Крутологского сельского поселения</w:t>
            </w:r>
          </w:p>
        </w:tc>
        <w:tc>
          <w:tcPr>
            <w:tcW w:w="2173"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b/>
              </w:rPr>
            </w:pPr>
            <w:r w:rsidRPr="00D76836">
              <w:rPr>
                <w:rFonts w:eastAsia="Times New Roman"/>
                <w:b/>
              </w:rPr>
              <w:t>Всего</w:t>
            </w:r>
          </w:p>
        </w:tc>
        <w:tc>
          <w:tcPr>
            <w:tcW w:w="957" w:type="dxa"/>
            <w:gridSpan w:val="4"/>
            <w:tcBorders>
              <w:top w:val="single" w:sz="4" w:space="0" w:color="auto"/>
              <w:left w:val="single" w:sz="4" w:space="0" w:color="auto"/>
              <w:bottom w:val="single" w:sz="4" w:space="0" w:color="auto"/>
              <w:right w:val="single" w:sz="4" w:space="0" w:color="auto"/>
            </w:tcBorders>
          </w:tcPr>
          <w:p w:rsidR="008D4CBD" w:rsidRPr="00D76836" w:rsidRDefault="000138EA" w:rsidP="00E0091B">
            <w:pPr>
              <w:widowControl w:val="0"/>
              <w:autoSpaceDE w:val="0"/>
              <w:snapToGrid w:val="0"/>
              <w:spacing w:line="276" w:lineRule="auto"/>
              <w:jc w:val="center"/>
              <w:rPr>
                <w:rFonts w:eastAsia="Times New Roman"/>
                <w:b/>
              </w:rPr>
            </w:pPr>
            <w:r>
              <w:rPr>
                <w:rFonts w:eastAsia="Times New Roman"/>
                <w:b/>
              </w:rPr>
              <w:t>829,5</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F46E8C" w:rsidP="00F46E8C">
            <w:pPr>
              <w:rPr>
                <w:rFonts w:eastAsia="Times New Roman"/>
                <w:b/>
              </w:rPr>
            </w:pPr>
            <w:r>
              <w:rPr>
                <w:rFonts w:eastAsia="Times New Roman"/>
                <w:b/>
              </w:rPr>
              <w:t>153,2</w:t>
            </w:r>
          </w:p>
        </w:tc>
        <w:tc>
          <w:tcPr>
            <w:tcW w:w="728" w:type="dxa"/>
            <w:gridSpan w:val="5"/>
            <w:tcBorders>
              <w:top w:val="single" w:sz="4" w:space="0" w:color="000000"/>
              <w:left w:val="single" w:sz="4" w:space="0" w:color="auto"/>
              <w:bottom w:val="single" w:sz="4" w:space="0" w:color="000000"/>
            </w:tcBorders>
            <w:shd w:val="clear" w:color="auto" w:fill="auto"/>
          </w:tcPr>
          <w:p w:rsidR="008D4CBD" w:rsidRPr="00D76836" w:rsidRDefault="008D4CBD" w:rsidP="00E0091B">
            <w:pPr>
              <w:rPr>
                <w:rFonts w:eastAsia="Times New Roman"/>
                <w:b/>
              </w:rPr>
            </w:pPr>
            <w:r w:rsidRPr="00D76836">
              <w:rPr>
                <w:rFonts w:eastAsia="Times New Roman"/>
                <w:b/>
              </w:rPr>
              <w:t>147,7</w:t>
            </w:r>
          </w:p>
        </w:tc>
        <w:tc>
          <w:tcPr>
            <w:tcW w:w="725" w:type="dxa"/>
            <w:gridSpan w:val="5"/>
            <w:tcBorders>
              <w:top w:val="single" w:sz="4" w:space="0" w:color="000000"/>
              <w:left w:val="single" w:sz="4" w:space="0" w:color="000000"/>
              <w:bottom w:val="single" w:sz="4" w:space="0" w:color="000000"/>
            </w:tcBorders>
            <w:shd w:val="clear" w:color="auto" w:fill="auto"/>
          </w:tcPr>
          <w:p w:rsidR="008D4CBD" w:rsidRPr="00D76836" w:rsidRDefault="008D4CBD" w:rsidP="00E0091B">
            <w:pPr>
              <w:rPr>
                <w:rFonts w:eastAsia="Times New Roman"/>
                <w:b/>
              </w:rPr>
            </w:pPr>
            <w:r w:rsidRPr="00D76836">
              <w:rPr>
                <w:rFonts w:eastAsia="Times New Roman"/>
                <w:b/>
              </w:rPr>
              <w:t>131,0</w:t>
            </w:r>
          </w:p>
        </w:tc>
        <w:tc>
          <w:tcPr>
            <w:tcW w:w="725" w:type="dxa"/>
            <w:gridSpan w:val="3"/>
            <w:tcBorders>
              <w:top w:val="single" w:sz="4" w:space="0" w:color="000000"/>
              <w:left w:val="single" w:sz="4" w:space="0" w:color="000000"/>
              <w:bottom w:val="single" w:sz="4" w:space="0" w:color="000000"/>
            </w:tcBorders>
            <w:shd w:val="clear" w:color="auto" w:fill="auto"/>
          </w:tcPr>
          <w:p w:rsidR="008D4CBD" w:rsidRPr="00D76836" w:rsidRDefault="00C81814" w:rsidP="00E0091B">
            <w:pPr>
              <w:rPr>
                <w:rFonts w:eastAsia="Times New Roman"/>
                <w:b/>
              </w:rPr>
            </w:pPr>
            <w:r w:rsidRPr="00D76836">
              <w:rPr>
                <w:rFonts w:eastAsia="Times New Roman"/>
                <w:b/>
              </w:rPr>
              <w:t>123,8</w:t>
            </w:r>
          </w:p>
        </w:tc>
        <w:tc>
          <w:tcPr>
            <w:tcW w:w="1227" w:type="dxa"/>
            <w:gridSpan w:val="6"/>
            <w:tcBorders>
              <w:top w:val="single" w:sz="4" w:space="0" w:color="000000"/>
              <w:left w:val="single" w:sz="4" w:space="0" w:color="000000"/>
              <w:bottom w:val="single" w:sz="4" w:space="0" w:color="000000"/>
            </w:tcBorders>
            <w:shd w:val="clear" w:color="auto" w:fill="auto"/>
          </w:tcPr>
          <w:p w:rsidR="008D4CBD" w:rsidRPr="00D76836" w:rsidRDefault="008D4CBD" w:rsidP="00E0091B">
            <w:pPr>
              <w:rPr>
                <w:rFonts w:eastAsia="Times New Roman"/>
                <w:b/>
              </w:rPr>
            </w:pPr>
            <w:r w:rsidRPr="00D76836">
              <w:rPr>
                <w:rFonts w:eastAsia="Times New Roman"/>
                <w:b/>
              </w:rPr>
              <w:t>133,8</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D76836" w:rsidRDefault="00A22593" w:rsidP="00E0091B">
            <w:pPr>
              <w:rPr>
                <w:rFonts w:eastAsia="Times New Roman"/>
                <w:b/>
              </w:rPr>
            </w:pPr>
            <w:r>
              <w:rPr>
                <w:rFonts w:eastAsia="Times New Roman"/>
                <w:b/>
              </w:rPr>
              <w:t>140,0</w:t>
            </w:r>
          </w:p>
        </w:tc>
      </w:tr>
      <w:tr w:rsidR="008D4CBD" w:rsidRPr="00E658CA" w:rsidTr="00A3133C">
        <w:trPr>
          <w:gridAfter w:val="3"/>
          <w:wAfter w:w="6503" w:type="dxa"/>
          <w:trHeight w:val="149"/>
        </w:trPr>
        <w:tc>
          <w:tcPr>
            <w:tcW w:w="1573" w:type="dxa"/>
            <w:vMerge/>
            <w:tcBorders>
              <w:top w:val="single" w:sz="4" w:space="0" w:color="auto"/>
              <w:left w:val="single" w:sz="4" w:space="0" w:color="auto"/>
              <w:bottom w:val="single" w:sz="4" w:space="0" w:color="auto"/>
              <w:right w:val="single" w:sz="4" w:space="0" w:color="auto"/>
            </w:tcBorders>
            <w:shd w:val="clear" w:color="auto" w:fill="auto"/>
          </w:tcPr>
          <w:p w:rsidR="008D4CBD" w:rsidRPr="00E658CA" w:rsidRDefault="008D4CBD" w:rsidP="00E0091B">
            <w:pPr>
              <w:widowControl w:val="0"/>
              <w:autoSpaceDE w:val="0"/>
              <w:snapToGrid w:val="0"/>
              <w:spacing w:line="276" w:lineRule="auto"/>
              <w:rPr>
                <w:rFonts w:eastAsia="Times New Roman"/>
                <w:color w:val="FF0000"/>
              </w:rPr>
            </w:pPr>
          </w:p>
        </w:tc>
        <w:tc>
          <w:tcPr>
            <w:tcW w:w="3539" w:type="dxa"/>
            <w:gridSpan w:val="2"/>
            <w:vMerge/>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pacing w:line="276" w:lineRule="auto"/>
              <w:jc w:val="both"/>
            </w:pPr>
          </w:p>
        </w:tc>
        <w:tc>
          <w:tcPr>
            <w:tcW w:w="1885" w:type="dxa"/>
            <w:gridSpan w:val="3"/>
            <w:vMerge/>
            <w:tcBorders>
              <w:top w:val="single" w:sz="4" w:space="0" w:color="auto"/>
              <w:left w:val="single" w:sz="4" w:space="0" w:color="auto"/>
              <w:bottom w:val="single" w:sz="4" w:space="0" w:color="auto"/>
              <w:right w:val="single" w:sz="4" w:space="0" w:color="auto"/>
            </w:tcBorders>
          </w:tcPr>
          <w:p w:rsidR="008D4CBD" w:rsidRPr="00D76836"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r w:rsidRPr="00D76836">
              <w:rPr>
                <w:rFonts w:eastAsia="Times New Roman"/>
              </w:rPr>
              <w:t>федеральный бюджет</w:t>
            </w:r>
          </w:p>
        </w:tc>
        <w:tc>
          <w:tcPr>
            <w:tcW w:w="957" w:type="dxa"/>
            <w:gridSpan w:val="4"/>
            <w:tcBorders>
              <w:top w:val="single" w:sz="4" w:space="0" w:color="auto"/>
              <w:left w:val="single" w:sz="4" w:space="0" w:color="auto"/>
              <w:bottom w:val="single" w:sz="4" w:space="0" w:color="auto"/>
              <w:right w:val="single" w:sz="4" w:space="0" w:color="auto"/>
            </w:tcBorders>
          </w:tcPr>
          <w:p w:rsidR="008D4CBD" w:rsidRPr="00D76836" w:rsidRDefault="008D4CBD" w:rsidP="00E0091B">
            <w:pPr>
              <w:widowControl w:val="0"/>
              <w:autoSpaceDE w:val="0"/>
              <w:snapToGrid w:val="0"/>
              <w:spacing w:line="276" w:lineRule="auto"/>
              <w:jc w:val="center"/>
              <w:rPr>
                <w:rFonts w:eastAsia="Times New Roman"/>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28" w:type="dxa"/>
            <w:gridSpan w:val="5"/>
            <w:tcBorders>
              <w:top w:val="single" w:sz="4" w:space="0" w:color="000000"/>
              <w:left w:val="single" w:sz="4" w:space="0" w:color="auto"/>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25" w:type="dxa"/>
            <w:gridSpan w:val="5"/>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25" w:type="dxa"/>
            <w:gridSpan w:val="3"/>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1227" w:type="dxa"/>
            <w:gridSpan w:val="6"/>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r>
      <w:tr w:rsidR="008D4CBD" w:rsidRPr="00E658CA" w:rsidTr="00A3133C">
        <w:trPr>
          <w:gridAfter w:val="3"/>
          <w:wAfter w:w="6503" w:type="dxa"/>
          <w:trHeight w:val="149"/>
        </w:trPr>
        <w:tc>
          <w:tcPr>
            <w:tcW w:w="1573" w:type="dxa"/>
            <w:vMerge/>
            <w:tcBorders>
              <w:top w:val="single" w:sz="4" w:space="0" w:color="auto"/>
              <w:left w:val="single" w:sz="4" w:space="0" w:color="auto"/>
              <w:bottom w:val="single" w:sz="4" w:space="0" w:color="auto"/>
              <w:right w:val="single" w:sz="4" w:space="0" w:color="auto"/>
            </w:tcBorders>
            <w:shd w:val="clear" w:color="auto" w:fill="auto"/>
          </w:tcPr>
          <w:p w:rsidR="008D4CBD" w:rsidRPr="00E658CA" w:rsidRDefault="008D4CBD" w:rsidP="00E0091B">
            <w:pPr>
              <w:widowControl w:val="0"/>
              <w:autoSpaceDE w:val="0"/>
              <w:snapToGrid w:val="0"/>
              <w:spacing w:line="276" w:lineRule="auto"/>
              <w:rPr>
                <w:rFonts w:eastAsia="Times New Roman"/>
                <w:color w:val="FF0000"/>
              </w:rPr>
            </w:pPr>
          </w:p>
        </w:tc>
        <w:tc>
          <w:tcPr>
            <w:tcW w:w="3539" w:type="dxa"/>
            <w:gridSpan w:val="2"/>
            <w:vMerge/>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pacing w:line="276" w:lineRule="auto"/>
              <w:jc w:val="both"/>
            </w:pPr>
          </w:p>
        </w:tc>
        <w:tc>
          <w:tcPr>
            <w:tcW w:w="1885" w:type="dxa"/>
            <w:gridSpan w:val="3"/>
            <w:vMerge/>
            <w:tcBorders>
              <w:top w:val="single" w:sz="4" w:space="0" w:color="auto"/>
              <w:left w:val="single" w:sz="4" w:space="0" w:color="auto"/>
              <w:bottom w:val="single" w:sz="4" w:space="0" w:color="auto"/>
              <w:right w:val="single" w:sz="4" w:space="0" w:color="auto"/>
            </w:tcBorders>
          </w:tcPr>
          <w:p w:rsidR="008D4CBD" w:rsidRPr="00D76836"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r w:rsidRPr="00D76836">
              <w:rPr>
                <w:rFonts w:eastAsia="Times New Roman"/>
              </w:rPr>
              <w:t>областной бюджет</w:t>
            </w:r>
          </w:p>
        </w:tc>
        <w:tc>
          <w:tcPr>
            <w:tcW w:w="957" w:type="dxa"/>
            <w:gridSpan w:val="4"/>
            <w:tcBorders>
              <w:top w:val="single" w:sz="4" w:space="0" w:color="auto"/>
              <w:left w:val="single" w:sz="4" w:space="0" w:color="auto"/>
              <w:bottom w:val="single" w:sz="4" w:space="0" w:color="auto"/>
              <w:right w:val="single" w:sz="4" w:space="0" w:color="auto"/>
            </w:tcBorders>
          </w:tcPr>
          <w:p w:rsidR="008D4CBD" w:rsidRPr="00D76836" w:rsidRDefault="008D4CBD" w:rsidP="00E0091B">
            <w:pPr>
              <w:widowControl w:val="0"/>
              <w:autoSpaceDE w:val="0"/>
              <w:snapToGrid w:val="0"/>
              <w:spacing w:line="276" w:lineRule="auto"/>
              <w:jc w:val="center"/>
              <w:rPr>
                <w:rFonts w:eastAsia="Times New Roman"/>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28" w:type="dxa"/>
            <w:gridSpan w:val="5"/>
            <w:tcBorders>
              <w:top w:val="single" w:sz="4" w:space="0" w:color="000000"/>
              <w:left w:val="single" w:sz="4" w:space="0" w:color="auto"/>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25" w:type="dxa"/>
            <w:gridSpan w:val="5"/>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25" w:type="dxa"/>
            <w:gridSpan w:val="3"/>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1227" w:type="dxa"/>
            <w:gridSpan w:val="6"/>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r>
      <w:tr w:rsidR="008D4CBD" w:rsidRPr="00E658CA" w:rsidTr="00A3133C">
        <w:trPr>
          <w:gridAfter w:val="3"/>
          <w:wAfter w:w="6503" w:type="dxa"/>
          <w:trHeight w:val="149"/>
        </w:trPr>
        <w:tc>
          <w:tcPr>
            <w:tcW w:w="1573" w:type="dxa"/>
            <w:vMerge/>
            <w:tcBorders>
              <w:top w:val="single" w:sz="4" w:space="0" w:color="auto"/>
              <w:left w:val="single" w:sz="4" w:space="0" w:color="auto"/>
              <w:bottom w:val="single" w:sz="4" w:space="0" w:color="auto"/>
              <w:right w:val="single" w:sz="4" w:space="0" w:color="auto"/>
            </w:tcBorders>
            <w:shd w:val="clear" w:color="auto" w:fill="auto"/>
          </w:tcPr>
          <w:p w:rsidR="008D4CBD" w:rsidRPr="00E658CA" w:rsidRDefault="008D4CBD" w:rsidP="00E0091B">
            <w:pPr>
              <w:widowControl w:val="0"/>
              <w:autoSpaceDE w:val="0"/>
              <w:snapToGrid w:val="0"/>
              <w:spacing w:line="276" w:lineRule="auto"/>
              <w:rPr>
                <w:rFonts w:eastAsia="Times New Roman"/>
                <w:color w:val="FF0000"/>
              </w:rPr>
            </w:pPr>
          </w:p>
        </w:tc>
        <w:tc>
          <w:tcPr>
            <w:tcW w:w="3539" w:type="dxa"/>
            <w:gridSpan w:val="2"/>
            <w:vMerge/>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pacing w:line="276" w:lineRule="auto"/>
              <w:jc w:val="both"/>
            </w:pPr>
          </w:p>
        </w:tc>
        <w:tc>
          <w:tcPr>
            <w:tcW w:w="1885" w:type="dxa"/>
            <w:gridSpan w:val="3"/>
            <w:vMerge/>
            <w:tcBorders>
              <w:top w:val="single" w:sz="4" w:space="0" w:color="auto"/>
              <w:left w:val="single" w:sz="4" w:space="0" w:color="auto"/>
              <w:bottom w:val="single" w:sz="4" w:space="0" w:color="auto"/>
              <w:right w:val="single" w:sz="4" w:space="0" w:color="auto"/>
            </w:tcBorders>
          </w:tcPr>
          <w:p w:rsidR="008D4CBD" w:rsidRPr="00D76836"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r w:rsidRPr="00D76836">
              <w:rPr>
                <w:rFonts w:eastAsia="Times New Roman"/>
              </w:rPr>
              <w:t>бюджет поселения</w:t>
            </w:r>
          </w:p>
        </w:tc>
        <w:tc>
          <w:tcPr>
            <w:tcW w:w="957" w:type="dxa"/>
            <w:gridSpan w:val="4"/>
            <w:tcBorders>
              <w:top w:val="single" w:sz="4" w:space="0" w:color="auto"/>
              <w:left w:val="single" w:sz="4" w:space="0" w:color="auto"/>
              <w:bottom w:val="single" w:sz="4" w:space="0" w:color="auto"/>
              <w:right w:val="single" w:sz="4" w:space="0" w:color="auto"/>
            </w:tcBorders>
          </w:tcPr>
          <w:p w:rsidR="008D4CBD" w:rsidRPr="00D76836" w:rsidRDefault="000138EA" w:rsidP="00A22593">
            <w:pPr>
              <w:widowControl w:val="0"/>
              <w:autoSpaceDE w:val="0"/>
              <w:snapToGrid w:val="0"/>
              <w:spacing w:line="276" w:lineRule="auto"/>
              <w:jc w:val="center"/>
              <w:rPr>
                <w:rFonts w:eastAsia="Times New Roman"/>
              </w:rPr>
            </w:pPr>
            <w:r>
              <w:rPr>
                <w:rFonts w:eastAsia="Times New Roman"/>
              </w:rPr>
              <w:t>829,5</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0138EA">
            <w:pPr>
              <w:widowControl w:val="0"/>
              <w:autoSpaceDE w:val="0"/>
              <w:snapToGrid w:val="0"/>
              <w:spacing w:line="276" w:lineRule="auto"/>
              <w:jc w:val="center"/>
              <w:rPr>
                <w:rFonts w:eastAsia="Times New Roman"/>
              </w:rPr>
            </w:pPr>
            <w:r w:rsidRPr="00D76836">
              <w:rPr>
                <w:rFonts w:eastAsia="Times New Roman"/>
              </w:rPr>
              <w:t>15</w:t>
            </w:r>
            <w:r w:rsidR="000138EA">
              <w:rPr>
                <w:rFonts w:eastAsia="Times New Roman"/>
              </w:rPr>
              <w:t>3,2</w:t>
            </w:r>
          </w:p>
        </w:tc>
        <w:tc>
          <w:tcPr>
            <w:tcW w:w="728" w:type="dxa"/>
            <w:gridSpan w:val="5"/>
            <w:tcBorders>
              <w:top w:val="single" w:sz="4" w:space="0" w:color="000000"/>
              <w:left w:val="single" w:sz="4" w:space="0" w:color="auto"/>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r w:rsidRPr="00D76836">
              <w:rPr>
                <w:rFonts w:eastAsia="Times New Roman"/>
              </w:rPr>
              <w:t>147,7</w:t>
            </w:r>
          </w:p>
        </w:tc>
        <w:tc>
          <w:tcPr>
            <w:tcW w:w="725" w:type="dxa"/>
            <w:gridSpan w:val="5"/>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r w:rsidRPr="00D76836">
              <w:rPr>
                <w:rFonts w:eastAsia="Times New Roman"/>
              </w:rPr>
              <w:t>131,0</w:t>
            </w:r>
          </w:p>
        </w:tc>
        <w:tc>
          <w:tcPr>
            <w:tcW w:w="725" w:type="dxa"/>
            <w:gridSpan w:val="3"/>
            <w:tcBorders>
              <w:top w:val="single" w:sz="4" w:space="0" w:color="000000"/>
              <w:left w:val="single" w:sz="4" w:space="0" w:color="000000"/>
              <w:bottom w:val="single" w:sz="4" w:space="0" w:color="000000"/>
            </w:tcBorders>
            <w:shd w:val="clear" w:color="auto" w:fill="auto"/>
          </w:tcPr>
          <w:p w:rsidR="008D4CBD" w:rsidRPr="00D76836" w:rsidRDefault="00C81814" w:rsidP="00E0091B">
            <w:pPr>
              <w:widowControl w:val="0"/>
              <w:autoSpaceDE w:val="0"/>
              <w:snapToGrid w:val="0"/>
              <w:spacing w:line="276" w:lineRule="auto"/>
              <w:jc w:val="center"/>
              <w:rPr>
                <w:rFonts w:eastAsia="Times New Roman"/>
              </w:rPr>
            </w:pPr>
            <w:r w:rsidRPr="00D76836">
              <w:rPr>
                <w:rFonts w:eastAsia="Times New Roman"/>
              </w:rPr>
              <w:t>123,8</w:t>
            </w:r>
          </w:p>
        </w:tc>
        <w:tc>
          <w:tcPr>
            <w:tcW w:w="1227" w:type="dxa"/>
            <w:gridSpan w:val="6"/>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r w:rsidRPr="00D76836">
              <w:rPr>
                <w:rFonts w:eastAsia="Times New Roman"/>
              </w:rPr>
              <w:t>133,8</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D76836" w:rsidRDefault="00A22593" w:rsidP="00E0091B">
            <w:pPr>
              <w:widowControl w:val="0"/>
              <w:autoSpaceDE w:val="0"/>
              <w:snapToGrid w:val="0"/>
              <w:spacing w:line="276" w:lineRule="auto"/>
              <w:jc w:val="center"/>
              <w:rPr>
                <w:rFonts w:eastAsia="Times New Roman"/>
              </w:rPr>
            </w:pPr>
            <w:r>
              <w:rPr>
                <w:rFonts w:eastAsia="Times New Roman"/>
              </w:rPr>
              <w:t>140,0</w:t>
            </w:r>
          </w:p>
        </w:tc>
      </w:tr>
      <w:tr w:rsidR="008D4CBD" w:rsidRPr="00E658CA" w:rsidTr="00A3133C">
        <w:trPr>
          <w:gridAfter w:val="3"/>
          <w:wAfter w:w="6503" w:type="dxa"/>
          <w:trHeight w:val="149"/>
        </w:trPr>
        <w:tc>
          <w:tcPr>
            <w:tcW w:w="1573" w:type="dxa"/>
            <w:vMerge/>
            <w:tcBorders>
              <w:top w:val="single" w:sz="4" w:space="0" w:color="auto"/>
              <w:left w:val="single" w:sz="4" w:space="0" w:color="auto"/>
              <w:bottom w:val="single" w:sz="4" w:space="0" w:color="auto"/>
              <w:right w:val="single" w:sz="4" w:space="0" w:color="auto"/>
            </w:tcBorders>
            <w:shd w:val="clear" w:color="auto" w:fill="auto"/>
          </w:tcPr>
          <w:p w:rsidR="008D4CBD" w:rsidRPr="00E658CA" w:rsidRDefault="008D4CBD" w:rsidP="00E0091B">
            <w:pPr>
              <w:widowControl w:val="0"/>
              <w:autoSpaceDE w:val="0"/>
              <w:snapToGrid w:val="0"/>
              <w:spacing w:line="276" w:lineRule="auto"/>
              <w:rPr>
                <w:rFonts w:eastAsia="Times New Roman"/>
                <w:color w:val="FF0000"/>
              </w:rPr>
            </w:pPr>
          </w:p>
        </w:tc>
        <w:tc>
          <w:tcPr>
            <w:tcW w:w="3539" w:type="dxa"/>
            <w:gridSpan w:val="2"/>
            <w:vMerge/>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pacing w:line="276" w:lineRule="auto"/>
              <w:jc w:val="both"/>
            </w:pPr>
          </w:p>
        </w:tc>
        <w:tc>
          <w:tcPr>
            <w:tcW w:w="1885" w:type="dxa"/>
            <w:gridSpan w:val="3"/>
            <w:vMerge/>
            <w:tcBorders>
              <w:top w:val="single" w:sz="4" w:space="0" w:color="auto"/>
              <w:left w:val="single" w:sz="4" w:space="0" w:color="auto"/>
              <w:bottom w:val="single" w:sz="4" w:space="0" w:color="auto"/>
              <w:right w:val="single" w:sz="4" w:space="0" w:color="auto"/>
            </w:tcBorders>
          </w:tcPr>
          <w:p w:rsidR="008D4CBD" w:rsidRPr="00D76836"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r w:rsidRPr="00D76836">
              <w:rPr>
                <w:rFonts w:eastAsia="Times New Roman"/>
              </w:rPr>
              <w:t>иные источники</w:t>
            </w:r>
          </w:p>
        </w:tc>
        <w:tc>
          <w:tcPr>
            <w:tcW w:w="957" w:type="dxa"/>
            <w:gridSpan w:val="4"/>
            <w:tcBorders>
              <w:top w:val="single" w:sz="4" w:space="0" w:color="auto"/>
              <w:left w:val="single" w:sz="4" w:space="0" w:color="auto"/>
              <w:bottom w:val="single" w:sz="4" w:space="0" w:color="auto"/>
              <w:right w:val="single" w:sz="4" w:space="0" w:color="auto"/>
            </w:tcBorders>
          </w:tcPr>
          <w:p w:rsidR="008D4CBD" w:rsidRPr="00D76836" w:rsidRDefault="008D4CBD" w:rsidP="00E0091B">
            <w:pPr>
              <w:widowControl w:val="0"/>
              <w:autoSpaceDE w:val="0"/>
              <w:snapToGrid w:val="0"/>
              <w:spacing w:line="276" w:lineRule="auto"/>
              <w:jc w:val="center"/>
              <w:rPr>
                <w:rFonts w:eastAsia="Times New Roman"/>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28" w:type="dxa"/>
            <w:gridSpan w:val="5"/>
            <w:tcBorders>
              <w:top w:val="single" w:sz="4" w:space="0" w:color="000000"/>
              <w:left w:val="single" w:sz="4" w:space="0" w:color="auto"/>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25" w:type="dxa"/>
            <w:gridSpan w:val="5"/>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25" w:type="dxa"/>
            <w:gridSpan w:val="3"/>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1227" w:type="dxa"/>
            <w:gridSpan w:val="6"/>
            <w:tcBorders>
              <w:top w:val="single" w:sz="4" w:space="0" w:color="000000"/>
              <w:left w:val="single" w:sz="4" w:space="0" w:color="000000"/>
              <w:bottom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D76836" w:rsidRDefault="008D4CBD" w:rsidP="00E0091B">
            <w:pPr>
              <w:widowControl w:val="0"/>
              <w:autoSpaceDE w:val="0"/>
              <w:snapToGrid w:val="0"/>
              <w:spacing w:line="276" w:lineRule="auto"/>
              <w:jc w:val="center"/>
              <w:rPr>
                <w:rFonts w:eastAsia="Times New Roman"/>
              </w:rPr>
            </w:pPr>
          </w:p>
        </w:tc>
      </w:tr>
      <w:tr w:rsidR="00002AEB" w:rsidRPr="00E658CA" w:rsidTr="00A3133C">
        <w:trPr>
          <w:gridAfter w:val="3"/>
          <w:wAfter w:w="6504" w:type="dxa"/>
          <w:trHeight w:val="149"/>
        </w:trPr>
        <w:tc>
          <w:tcPr>
            <w:tcW w:w="15010" w:type="dxa"/>
            <w:gridSpan w:val="34"/>
            <w:tcBorders>
              <w:top w:val="single" w:sz="4" w:space="0" w:color="auto"/>
              <w:left w:val="single" w:sz="4" w:space="0" w:color="auto"/>
              <w:bottom w:val="single" w:sz="4" w:space="0" w:color="auto"/>
              <w:right w:val="single" w:sz="4" w:space="0" w:color="auto"/>
            </w:tcBorders>
            <w:shd w:val="clear" w:color="auto" w:fill="auto"/>
          </w:tcPr>
          <w:p w:rsidR="00002AEB" w:rsidRDefault="00002AEB" w:rsidP="000138EA">
            <w:pPr>
              <w:widowControl w:val="0"/>
              <w:autoSpaceDE w:val="0"/>
              <w:snapToGrid w:val="0"/>
              <w:spacing w:line="276" w:lineRule="auto"/>
              <w:jc w:val="center"/>
              <w:rPr>
                <w:rFonts w:eastAsia="Times New Roman"/>
                <w:b/>
              </w:rPr>
            </w:pPr>
            <w:r>
              <w:rPr>
                <w:rFonts w:eastAsia="Times New Roman"/>
                <w:b/>
              </w:rPr>
              <w:t xml:space="preserve">Подпрограмма 3. </w:t>
            </w:r>
            <w:r w:rsidRPr="00F46E8C">
              <w:rPr>
                <w:rFonts w:eastAsia="Times New Roman"/>
                <w:b/>
              </w:rPr>
              <w:t>Развитие физической культуры, массового спорта и молодежной политики</w:t>
            </w:r>
          </w:p>
        </w:tc>
      </w:tr>
      <w:tr w:rsidR="008D4CBD" w:rsidRPr="00E658CA" w:rsidTr="00A3133C">
        <w:trPr>
          <w:gridAfter w:val="3"/>
          <w:wAfter w:w="6503" w:type="dxa"/>
          <w:trHeight w:val="149"/>
        </w:trPr>
        <w:tc>
          <w:tcPr>
            <w:tcW w:w="1573" w:type="dxa"/>
            <w:vMerge w:val="restart"/>
            <w:tcBorders>
              <w:top w:val="single" w:sz="4" w:space="0" w:color="auto"/>
              <w:left w:val="single" w:sz="4" w:space="0" w:color="auto"/>
              <w:bottom w:val="single" w:sz="4" w:space="0" w:color="auto"/>
              <w:right w:val="single" w:sz="4" w:space="0" w:color="auto"/>
            </w:tcBorders>
            <w:shd w:val="clear" w:color="auto" w:fill="auto"/>
          </w:tcPr>
          <w:p w:rsidR="008D4CBD" w:rsidRPr="00F46E8C" w:rsidRDefault="008D4CBD" w:rsidP="00E0091B">
            <w:pPr>
              <w:widowControl w:val="0"/>
              <w:autoSpaceDE w:val="0"/>
              <w:snapToGrid w:val="0"/>
              <w:spacing w:line="276" w:lineRule="auto"/>
              <w:rPr>
                <w:rFonts w:eastAsia="Times New Roman"/>
                <w:b/>
              </w:rPr>
            </w:pPr>
            <w:r w:rsidRPr="00F46E8C">
              <w:rPr>
                <w:rFonts w:eastAsia="Times New Roman"/>
                <w:b/>
              </w:rPr>
              <w:t>Подпрограмма 3</w:t>
            </w:r>
          </w:p>
        </w:tc>
        <w:tc>
          <w:tcPr>
            <w:tcW w:w="353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8D4CBD" w:rsidRPr="00F46E8C" w:rsidRDefault="008D4CBD" w:rsidP="00E0091B">
            <w:pPr>
              <w:widowControl w:val="0"/>
              <w:autoSpaceDE w:val="0"/>
              <w:spacing w:line="276" w:lineRule="auto"/>
              <w:jc w:val="both"/>
            </w:pPr>
            <w:r w:rsidRPr="00F46E8C">
              <w:rPr>
                <w:rFonts w:eastAsia="Times New Roman"/>
                <w:b/>
              </w:rPr>
              <w:t xml:space="preserve">Развитие физической культуры, массового спорта и молодежной политики </w:t>
            </w:r>
          </w:p>
        </w:tc>
        <w:tc>
          <w:tcPr>
            <w:tcW w:w="1885" w:type="dxa"/>
            <w:gridSpan w:val="3"/>
            <w:vMerge w:val="restart"/>
            <w:tcBorders>
              <w:top w:val="single" w:sz="4" w:space="0" w:color="auto"/>
              <w:left w:val="single" w:sz="4" w:space="0" w:color="auto"/>
              <w:bottom w:val="single" w:sz="4" w:space="0" w:color="auto"/>
              <w:right w:val="single" w:sz="4" w:space="0" w:color="auto"/>
            </w:tcBorders>
          </w:tcPr>
          <w:p w:rsidR="008D4CBD" w:rsidRPr="00F46E8C" w:rsidRDefault="008D4CBD" w:rsidP="00E0091B">
            <w:pPr>
              <w:widowControl w:val="0"/>
              <w:autoSpaceDE w:val="0"/>
              <w:snapToGrid w:val="0"/>
              <w:spacing w:line="276" w:lineRule="auto"/>
              <w:jc w:val="center"/>
              <w:rPr>
                <w:rFonts w:eastAsia="Times New Roman"/>
              </w:rPr>
            </w:pPr>
            <w:r w:rsidRPr="00F46E8C">
              <w:rPr>
                <w:rFonts w:eastAsia="Times New Roman"/>
              </w:rPr>
              <w:t>Администрация Крутологского сельского поселения</w:t>
            </w:r>
          </w:p>
        </w:tc>
        <w:tc>
          <w:tcPr>
            <w:tcW w:w="2173"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F46E8C" w:rsidRDefault="008D4CBD" w:rsidP="00E0091B">
            <w:pPr>
              <w:widowControl w:val="0"/>
              <w:autoSpaceDE w:val="0"/>
              <w:snapToGrid w:val="0"/>
              <w:spacing w:line="276" w:lineRule="auto"/>
              <w:jc w:val="center"/>
              <w:rPr>
                <w:rFonts w:eastAsia="Times New Roman"/>
                <w:b/>
              </w:rPr>
            </w:pPr>
            <w:r w:rsidRPr="00F46E8C">
              <w:rPr>
                <w:rFonts w:eastAsia="Times New Roman"/>
                <w:b/>
              </w:rPr>
              <w:t>Всего</w:t>
            </w:r>
          </w:p>
        </w:tc>
        <w:tc>
          <w:tcPr>
            <w:tcW w:w="957" w:type="dxa"/>
            <w:gridSpan w:val="4"/>
            <w:tcBorders>
              <w:top w:val="single" w:sz="4" w:space="0" w:color="auto"/>
              <w:left w:val="single" w:sz="4" w:space="0" w:color="auto"/>
              <w:bottom w:val="single" w:sz="4" w:space="0" w:color="auto"/>
              <w:right w:val="single" w:sz="4" w:space="0" w:color="auto"/>
            </w:tcBorders>
          </w:tcPr>
          <w:p w:rsidR="008D4CBD" w:rsidRPr="00F46E8C" w:rsidRDefault="000138EA" w:rsidP="00B9532D">
            <w:pPr>
              <w:widowControl w:val="0"/>
              <w:autoSpaceDE w:val="0"/>
              <w:snapToGrid w:val="0"/>
              <w:spacing w:line="276" w:lineRule="auto"/>
              <w:jc w:val="center"/>
              <w:rPr>
                <w:rFonts w:eastAsia="Times New Roman"/>
                <w:b/>
              </w:rPr>
            </w:pPr>
            <w:r>
              <w:rPr>
                <w:rFonts w:eastAsia="Times New Roman"/>
                <w:b/>
              </w:rPr>
              <w:t>843,</w:t>
            </w:r>
            <w:r w:rsidR="00B9532D">
              <w:rPr>
                <w:rFonts w:eastAsia="Times New Roman"/>
                <w:b/>
              </w:rPr>
              <w:t>5</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F46E8C" w:rsidRDefault="008D4CBD" w:rsidP="00E0091B">
            <w:pPr>
              <w:widowControl w:val="0"/>
              <w:autoSpaceDE w:val="0"/>
              <w:snapToGrid w:val="0"/>
              <w:spacing w:line="276" w:lineRule="auto"/>
              <w:jc w:val="center"/>
              <w:rPr>
                <w:rFonts w:eastAsia="Times New Roman"/>
                <w:b/>
              </w:rPr>
            </w:pPr>
            <w:r w:rsidRPr="00F46E8C">
              <w:rPr>
                <w:rFonts w:eastAsia="Times New Roman"/>
                <w:b/>
              </w:rPr>
              <w:t>258,7</w:t>
            </w:r>
          </w:p>
        </w:tc>
        <w:tc>
          <w:tcPr>
            <w:tcW w:w="728" w:type="dxa"/>
            <w:gridSpan w:val="5"/>
            <w:tcBorders>
              <w:top w:val="single" w:sz="4" w:space="0" w:color="000000"/>
              <w:left w:val="single" w:sz="4" w:space="0" w:color="auto"/>
              <w:bottom w:val="single" w:sz="4" w:space="0" w:color="000000"/>
            </w:tcBorders>
            <w:shd w:val="clear" w:color="auto" w:fill="auto"/>
          </w:tcPr>
          <w:p w:rsidR="008D4CBD" w:rsidRPr="00F46E8C" w:rsidRDefault="008D4CBD" w:rsidP="00E0091B">
            <w:pPr>
              <w:widowControl w:val="0"/>
              <w:autoSpaceDE w:val="0"/>
              <w:snapToGrid w:val="0"/>
              <w:spacing w:line="276" w:lineRule="auto"/>
              <w:jc w:val="center"/>
              <w:rPr>
                <w:rFonts w:eastAsia="Times New Roman"/>
                <w:b/>
              </w:rPr>
            </w:pPr>
            <w:r w:rsidRPr="00F46E8C">
              <w:rPr>
                <w:rFonts w:eastAsia="Times New Roman"/>
                <w:b/>
              </w:rPr>
              <w:t>282,5</w:t>
            </w:r>
          </w:p>
        </w:tc>
        <w:tc>
          <w:tcPr>
            <w:tcW w:w="725" w:type="dxa"/>
            <w:gridSpan w:val="5"/>
            <w:tcBorders>
              <w:top w:val="single" w:sz="4" w:space="0" w:color="000000"/>
              <w:left w:val="single" w:sz="4" w:space="0" w:color="000000"/>
              <w:bottom w:val="single" w:sz="4" w:space="0" w:color="000000"/>
            </w:tcBorders>
            <w:shd w:val="clear" w:color="auto" w:fill="auto"/>
          </w:tcPr>
          <w:p w:rsidR="008D4CBD" w:rsidRPr="00F46E8C" w:rsidRDefault="008D4CBD" w:rsidP="00E0091B">
            <w:pPr>
              <w:widowControl w:val="0"/>
              <w:autoSpaceDE w:val="0"/>
              <w:snapToGrid w:val="0"/>
              <w:spacing w:line="276" w:lineRule="auto"/>
              <w:jc w:val="center"/>
              <w:rPr>
                <w:rFonts w:eastAsia="Times New Roman"/>
                <w:b/>
              </w:rPr>
            </w:pPr>
            <w:r w:rsidRPr="00F46E8C">
              <w:rPr>
                <w:rFonts w:eastAsia="Times New Roman"/>
                <w:b/>
              </w:rPr>
              <w:t>285,6</w:t>
            </w:r>
          </w:p>
        </w:tc>
        <w:tc>
          <w:tcPr>
            <w:tcW w:w="725" w:type="dxa"/>
            <w:gridSpan w:val="3"/>
            <w:tcBorders>
              <w:top w:val="single" w:sz="4" w:space="0" w:color="000000"/>
              <w:left w:val="single" w:sz="4" w:space="0" w:color="000000"/>
              <w:bottom w:val="single" w:sz="4" w:space="0" w:color="000000"/>
            </w:tcBorders>
            <w:shd w:val="clear" w:color="auto" w:fill="auto"/>
          </w:tcPr>
          <w:p w:rsidR="008D4CBD" w:rsidRPr="00F46E8C" w:rsidRDefault="008D4CBD" w:rsidP="00E0091B">
            <w:pPr>
              <w:widowControl w:val="0"/>
              <w:autoSpaceDE w:val="0"/>
              <w:snapToGrid w:val="0"/>
              <w:spacing w:line="276" w:lineRule="auto"/>
              <w:jc w:val="center"/>
              <w:rPr>
                <w:rFonts w:eastAsia="Times New Roman"/>
                <w:b/>
              </w:rPr>
            </w:pPr>
            <w:r w:rsidRPr="00F46E8C">
              <w:rPr>
                <w:rFonts w:eastAsia="Times New Roman"/>
                <w:b/>
              </w:rPr>
              <w:t>0,0</w:t>
            </w:r>
          </w:p>
        </w:tc>
        <w:tc>
          <w:tcPr>
            <w:tcW w:w="1227" w:type="dxa"/>
            <w:gridSpan w:val="6"/>
            <w:tcBorders>
              <w:top w:val="single" w:sz="4" w:space="0" w:color="000000"/>
              <w:left w:val="single" w:sz="4" w:space="0" w:color="000000"/>
              <w:bottom w:val="single" w:sz="4" w:space="0" w:color="000000"/>
            </w:tcBorders>
            <w:shd w:val="clear" w:color="auto" w:fill="auto"/>
          </w:tcPr>
          <w:p w:rsidR="008D4CBD" w:rsidRPr="00F46E8C" w:rsidRDefault="008D4CBD" w:rsidP="00E0091B">
            <w:pPr>
              <w:widowControl w:val="0"/>
              <w:autoSpaceDE w:val="0"/>
              <w:snapToGrid w:val="0"/>
              <w:spacing w:line="276" w:lineRule="auto"/>
              <w:jc w:val="center"/>
              <w:rPr>
                <w:rFonts w:eastAsia="Times New Roman"/>
                <w:b/>
              </w:rPr>
            </w:pPr>
            <w:r w:rsidRPr="00F46E8C">
              <w:rPr>
                <w:rFonts w:eastAsia="Times New Roman"/>
                <w:b/>
              </w:rPr>
              <w:t>5,0</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F46E8C" w:rsidRDefault="000138EA" w:rsidP="00B9532D">
            <w:pPr>
              <w:widowControl w:val="0"/>
              <w:autoSpaceDE w:val="0"/>
              <w:snapToGrid w:val="0"/>
              <w:spacing w:line="276" w:lineRule="auto"/>
              <w:jc w:val="center"/>
              <w:rPr>
                <w:rFonts w:eastAsia="Times New Roman"/>
                <w:b/>
              </w:rPr>
            </w:pPr>
            <w:r>
              <w:rPr>
                <w:rFonts w:eastAsia="Times New Roman"/>
                <w:b/>
              </w:rPr>
              <w:t>11</w:t>
            </w:r>
            <w:r w:rsidR="00A22593">
              <w:rPr>
                <w:rFonts w:eastAsia="Times New Roman"/>
                <w:b/>
              </w:rPr>
              <w:t>,</w:t>
            </w:r>
            <w:r w:rsidR="00B9532D">
              <w:rPr>
                <w:rFonts w:eastAsia="Times New Roman"/>
                <w:b/>
              </w:rPr>
              <w:t>7</w:t>
            </w:r>
          </w:p>
        </w:tc>
      </w:tr>
      <w:tr w:rsidR="008D4CBD" w:rsidRPr="00E658CA" w:rsidTr="00A3133C">
        <w:trPr>
          <w:gridAfter w:val="3"/>
          <w:wAfter w:w="6503" w:type="dxa"/>
          <w:trHeight w:val="149"/>
        </w:trPr>
        <w:tc>
          <w:tcPr>
            <w:tcW w:w="1573" w:type="dxa"/>
            <w:vMerge/>
            <w:tcBorders>
              <w:top w:val="single" w:sz="4" w:space="0" w:color="auto"/>
              <w:left w:val="single" w:sz="4" w:space="0" w:color="auto"/>
              <w:bottom w:val="single" w:sz="4" w:space="0" w:color="auto"/>
              <w:right w:val="single" w:sz="4" w:space="0" w:color="auto"/>
            </w:tcBorders>
            <w:shd w:val="clear" w:color="auto" w:fill="auto"/>
          </w:tcPr>
          <w:p w:rsidR="008D4CBD" w:rsidRPr="00F46E8C" w:rsidRDefault="008D4CBD" w:rsidP="00E0091B">
            <w:pPr>
              <w:widowControl w:val="0"/>
              <w:autoSpaceDE w:val="0"/>
              <w:snapToGrid w:val="0"/>
              <w:spacing w:line="276" w:lineRule="auto"/>
              <w:rPr>
                <w:rFonts w:eastAsia="Times New Roman"/>
              </w:rPr>
            </w:pPr>
          </w:p>
        </w:tc>
        <w:tc>
          <w:tcPr>
            <w:tcW w:w="3539" w:type="dxa"/>
            <w:gridSpan w:val="2"/>
            <w:vMerge/>
            <w:tcBorders>
              <w:top w:val="single" w:sz="4" w:space="0" w:color="auto"/>
              <w:left w:val="single" w:sz="4" w:space="0" w:color="auto"/>
              <w:bottom w:val="single" w:sz="4" w:space="0" w:color="auto"/>
              <w:right w:val="single" w:sz="4" w:space="0" w:color="auto"/>
            </w:tcBorders>
            <w:shd w:val="clear" w:color="auto" w:fill="auto"/>
          </w:tcPr>
          <w:p w:rsidR="008D4CBD" w:rsidRPr="00F46E8C" w:rsidRDefault="008D4CBD" w:rsidP="00E0091B">
            <w:pPr>
              <w:widowControl w:val="0"/>
              <w:autoSpaceDE w:val="0"/>
              <w:spacing w:line="276" w:lineRule="auto"/>
              <w:jc w:val="both"/>
              <w:rPr>
                <w:rFonts w:eastAsia="Times New Roman"/>
                <w:b/>
              </w:rPr>
            </w:pPr>
          </w:p>
        </w:tc>
        <w:tc>
          <w:tcPr>
            <w:tcW w:w="1885" w:type="dxa"/>
            <w:gridSpan w:val="3"/>
            <w:vMerge/>
            <w:tcBorders>
              <w:top w:val="single" w:sz="4" w:space="0" w:color="auto"/>
              <w:left w:val="single" w:sz="4" w:space="0" w:color="auto"/>
              <w:bottom w:val="single" w:sz="4" w:space="0" w:color="auto"/>
              <w:right w:val="single" w:sz="4" w:space="0" w:color="auto"/>
            </w:tcBorders>
          </w:tcPr>
          <w:p w:rsidR="008D4CBD" w:rsidRPr="00F46E8C"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F46E8C" w:rsidRDefault="008D4CBD" w:rsidP="00E0091B">
            <w:pPr>
              <w:widowControl w:val="0"/>
              <w:autoSpaceDE w:val="0"/>
              <w:snapToGrid w:val="0"/>
              <w:spacing w:line="276" w:lineRule="auto"/>
              <w:jc w:val="center"/>
              <w:rPr>
                <w:rFonts w:eastAsia="Times New Roman"/>
              </w:rPr>
            </w:pPr>
            <w:r w:rsidRPr="00F46E8C">
              <w:rPr>
                <w:rFonts w:eastAsia="Times New Roman"/>
              </w:rPr>
              <w:t>федеральный бюджет</w:t>
            </w:r>
          </w:p>
        </w:tc>
        <w:tc>
          <w:tcPr>
            <w:tcW w:w="957" w:type="dxa"/>
            <w:gridSpan w:val="4"/>
            <w:tcBorders>
              <w:top w:val="single" w:sz="4" w:space="0" w:color="auto"/>
              <w:left w:val="single" w:sz="4" w:space="0" w:color="auto"/>
              <w:bottom w:val="single" w:sz="4" w:space="0" w:color="auto"/>
              <w:right w:val="single" w:sz="4" w:space="0" w:color="auto"/>
            </w:tcBorders>
          </w:tcPr>
          <w:p w:rsidR="008D4CBD" w:rsidRPr="00F46E8C" w:rsidRDefault="008D4CBD" w:rsidP="00E0091B">
            <w:pPr>
              <w:widowControl w:val="0"/>
              <w:autoSpaceDE w:val="0"/>
              <w:snapToGrid w:val="0"/>
              <w:spacing w:line="276" w:lineRule="auto"/>
              <w:jc w:val="center"/>
              <w:rPr>
                <w:rFonts w:eastAsia="Times New Roman"/>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F46E8C" w:rsidRDefault="008D4CBD" w:rsidP="00E0091B">
            <w:pPr>
              <w:widowControl w:val="0"/>
              <w:autoSpaceDE w:val="0"/>
              <w:snapToGrid w:val="0"/>
              <w:spacing w:line="276" w:lineRule="auto"/>
              <w:jc w:val="center"/>
              <w:rPr>
                <w:rFonts w:eastAsia="Times New Roman"/>
              </w:rPr>
            </w:pPr>
          </w:p>
        </w:tc>
        <w:tc>
          <w:tcPr>
            <w:tcW w:w="728" w:type="dxa"/>
            <w:gridSpan w:val="5"/>
            <w:tcBorders>
              <w:top w:val="single" w:sz="4" w:space="0" w:color="000000"/>
              <w:left w:val="single" w:sz="4" w:space="0" w:color="auto"/>
              <w:bottom w:val="single" w:sz="4" w:space="0" w:color="000000"/>
            </w:tcBorders>
            <w:shd w:val="clear" w:color="auto" w:fill="auto"/>
          </w:tcPr>
          <w:p w:rsidR="008D4CBD" w:rsidRPr="00F46E8C" w:rsidRDefault="008D4CBD" w:rsidP="00E0091B">
            <w:pPr>
              <w:widowControl w:val="0"/>
              <w:autoSpaceDE w:val="0"/>
              <w:snapToGrid w:val="0"/>
              <w:spacing w:line="276" w:lineRule="auto"/>
              <w:jc w:val="center"/>
              <w:rPr>
                <w:rFonts w:eastAsia="Times New Roman"/>
              </w:rPr>
            </w:pPr>
          </w:p>
        </w:tc>
        <w:tc>
          <w:tcPr>
            <w:tcW w:w="725" w:type="dxa"/>
            <w:gridSpan w:val="5"/>
            <w:tcBorders>
              <w:top w:val="single" w:sz="4" w:space="0" w:color="000000"/>
              <w:left w:val="single" w:sz="4" w:space="0" w:color="000000"/>
              <w:bottom w:val="single" w:sz="4" w:space="0" w:color="000000"/>
            </w:tcBorders>
            <w:shd w:val="clear" w:color="auto" w:fill="auto"/>
          </w:tcPr>
          <w:p w:rsidR="008D4CBD" w:rsidRPr="00F46E8C" w:rsidRDefault="008D4CBD" w:rsidP="00E0091B">
            <w:pPr>
              <w:widowControl w:val="0"/>
              <w:autoSpaceDE w:val="0"/>
              <w:snapToGrid w:val="0"/>
              <w:spacing w:line="276" w:lineRule="auto"/>
              <w:jc w:val="center"/>
              <w:rPr>
                <w:rFonts w:eastAsia="Times New Roman"/>
              </w:rPr>
            </w:pPr>
          </w:p>
        </w:tc>
        <w:tc>
          <w:tcPr>
            <w:tcW w:w="725" w:type="dxa"/>
            <w:gridSpan w:val="3"/>
            <w:tcBorders>
              <w:top w:val="single" w:sz="4" w:space="0" w:color="000000"/>
              <w:left w:val="single" w:sz="4" w:space="0" w:color="000000"/>
              <w:bottom w:val="single" w:sz="4" w:space="0" w:color="000000"/>
            </w:tcBorders>
            <w:shd w:val="clear" w:color="auto" w:fill="auto"/>
          </w:tcPr>
          <w:p w:rsidR="008D4CBD" w:rsidRPr="00F46E8C" w:rsidRDefault="008D4CBD" w:rsidP="00E0091B">
            <w:pPr>
              <w:widowControl w:val="0"/>
              <w:autoSpaceDE w:val="0"/>
              <w:snapToGrid w:val="0"/>
              <w:spacing w:line="276" w:lineRule="auto"/>
              <w:jc w:val="center"/>
              <w:rPr>
                <w:rFonts w:eastAsia="Times New Roman"/>
              </w:rPr>
            </w:pPr>
          </w:p>
        </w:tc>
        <w:tc>
          <w:tcPr>
            <w:tcW w:w="1227" w:type="dxa"/>
            <w:gridSpan w:val="6"/>
            <w:tcBorders>
              <w:top w:val="single" w:sz="4" w:space="0" w:color="000000"/>
              <w:left w:val="single" w:sz="4" w:space="0" w:color="000000"/>
              <w:bottom w:val="single" w:sz="4" w:space="0" w:color="000000"/>
            </w:tcBorders>
            <w:shd w:val="clear" w:color="auto" w:fill="auto"/>
          </w:tcPr>
          <w:p w:rsidR="008D4CBD" w:rsidRPr="00F46E8C" w:rsidRDefault="008D4CBD" w:rsidP="00E0091B">
            <w:pPr>
              <w:widowControl w:val="0"/>
              <w:autoSpaceDE w:val="0"/>
              <w:snapToGrid w:val="0"/>
              <w:spacing w:line="276" w:lineRule="auto"/>
              <w:jc w:val="center"/>
              <w:rPr>
                <w:rFonts w:eastAsia="Times New Roman"/>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F46E8C" w:rsidRDefault="008D4CBD" w:rsidP="00E0091B">
            <w:pPr>
              <w:widowControl w:val="0"/>
              <w:autoSpaceDE w:val="0"/>
              <w:snapToGrid w:val="0"/>
              <w:spacing w:line="276" w:lineRule="auto"/>
              <w:jc w:val="center"/>
              <w:rPr>
                <w:rFonts w:eastAsia="Times New Roman"/>
              </w:rPr>
            </w:pPr>
          </w:p>
        </w:tc>
      </w:tr>
      <w:tr w:rsidR="008D4CBD" w:rsidRPr="00E658CA" w:rsidTr="00A3133C">
        <w:trPr>
          <w:gridAfter w:val="3"/>
          <w:wAfter w:w="6503" w:type="dxa"/>
          <w:trHeight w:val="149"/>
        </w:trPr>
        <w:tc>
          <w:tcPr>
            <w:tcW w:w="1573" w:type="dxa"/>
            <w:vMerge/>
            <w:tcBorders>
              <w:top w:val="single" w:sz="4" w:space="0" w:color="auto"/>
              <w:left w:val="single" w:sz="4" w:space="0" w:color="auto"/>
              <w:bottom w:val="single" w:sz="4" w:space="0" w:color="auto"/>
              <w:right w:val="single" w:sz="4" w:space="0" w:color="auto"/>
            </w:tcBorders>
            <w:shd w:val="clear" w:color="auto" w:fill="auto"/>
          </w:tcPr>
          <w:p w:rsidR="008D4CBD" w:rsidRPr="00F46E8C" w:rsidRDefault="008D4CBD" w:rsidP="00E0091B">
            <w:pPr>
              <w:widowControl w:val="0"/>
              <w:autoSpaceDE w:val="0"/>
              <w:snapToGrid w:val="0"/>
              <w:spacing w:line="276" w:lineRule="auto"/>
              <w:rPr>
                <w:rFonts w:eastAsia="Times New Roman"/>
              </w:rPr>
            </w:pPr>
          </w:p>
        </w:tc>
        <w:tc>
          <w:tcPr>
            <w:tcW w:w="3539" w:type="dxa"/>
            <w:gridSpan w:val="2"/>
            <w:vMerge/>
            <w:tcBorders>
              <w:top w:val="single" w:sz="4" w:space="0" w:color="auto"/>
              <w:left w:val="single" w:sz="4" w:space="0" w:color="auto"/>
              <w:bottom w:val="single" w:sz="4" w:space="0" w:color="auto"/>
              <w:right w:val="single" w:sz="4" w:space="0" w:color="auto"/>
            </w:tcBorders>
            <w:shd w:val="clear" w:color="auto" w:fill="auto"/>
          </w:tcPr>
          <w:p w:rsidR="008D4CBD" w:rsidRPr="00F46E8C" w:rsidRDefault="008D4CBD" w:rsidP="00E0091B">
            <w:pPr>
              <w:widowControl w:val="0"/>
              <w:autoSpaceDE w:val="0"/>
              <w:spacing w:line="276" w:lineRule="auto"/>
              <w:jc w:val="both"/>
              <w:rPr>
                <w:rFonts w:eastAsia="Times New Roman"/>
                <w:b/>
              </w:rPr>
            </w:pPr>
          </w:p>
        </w:tc>
        <w:tc>
          <w:tcPr>
            <w:tcW w:w="1885" w:type="dxa"/>
            <w:gridSpan w:val="3"/>
            <w:vMerge/>
            <w:tcBorders>
              <w:top w:val="single" w:sz="4" w:space="0" w:color="auto"/>
              <w:left w:val="single" w:sz="4" w:space="0" w:color="auto"/>
              <w:bottom w:val="single" w:sz="4" w:space="0" w:color="auto"/>
              <w:right w:val="single" w:sz="4" w:space="0" w:color="auto"/>
            </w:tcBorders>
          </w:tcPr>
          <w:p w:rsidR="008D4CBD" w:rsidRPr="00F46E8C"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F46E8C" w:rsidRDefault="008D4CBD" w:rsidP="00E0091B">
            <w:pPr>
              <w:widowControl w:val="0"/>
              <w:autoSpaceDE w:val="0"/>
              <w:snapToGrid w:val="0"/>
              <w:spacing w:line="276" w:lineRule="auto"/>
              <w:jc w:val="center"/>
              <w:rPr>
                <w:rFonts w:eastAsia="Times New Roman"/>
              </w:rPr>
            </w:pPr>
            <w:r w:rsidRPr="00F46E8C">
              <w:rPr>
                <w:rFonts w:eastAsia="Times New Roman"/>
              </w:rPr>
              <w:t>областной бюджет</w:t>
            </w:r>
          </w:p>
        </w:tc>
        <w:tc>
          <w:tcPr>
            <w:tcW w:w="957" w:type="dxa"/>
            <w:gridSpan w:val="4"/>
            <w:tcBorders>
              <w:top w:val="single" w:sz="4" w:space="0" w:color="auto"/>
              <w:left w:val="single" w:sz="4" w:space="0" w:color="auto"/>
              <w:bottom w:val="single" w:sz="4" w:space="0" w:color="auto"/>
              <w:right w:val="single" w:sz="4" w:space="0" w:color="auto"/>
            </w:tcBorders>
          </w:tcPr>
          <w:p w:rsidR="008D4CBD" w:rsidRPr="00F46E8C" w:rsidRDefault="008D4CBD" w:rsidP="00E0091B">
            <w:pPr>
              <w:widowControl w:val="0"/>
              <w:autoSpaceDE w:val="0"/>
              <w:snapToGrid w:val="0"/>
              <w:spacing w:line="276" w:lineRule="auto"/>
              <w:jc w:val="center"/>
              <w:rPr>
                <w:rFonts w:eastAsia="Times New Roman"/>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F46E8C" w:rsidRDefault="008D4CBD" w:rsidP="00E0091B">
            <w:pPr>
              <w:widowControl w:val="0"/>
              <w:autoSpaceDE w:val="0"/>
              <w:snapToGrid w:val="0"/>
              <w:spacing w:line="276" w:lineRule="auto"/>
              <w:jc w:val="center"/>
              <w:rPr>
                <w:rFonts w:eastAsia="Times New Roman"/>
              </w:rPr>
            </w:pPr>
          </w:p>
        </w:tc>
        <w:tc>
          <w:tcPr>
            <w:tcW w:w="728" w:type="dxa"/>
            <w:gridSpan w:val="5"/>
            <w:tcBorders>
              <w:top w:val="single" w:sz="4" w:space="0" w:color="000000"/>
              <w:left w:val="single" w:sz="4" w:space="0" w:color="auto"/>
              <w:bottom w:val="single" w:sz="4" w:space="0" w:color="000000"/>
            </w:tcBorders>
            <w:shd w:val="clear" w:color="auto" w:fill="auto"/>
          </w:tcPr>
          <w:p w:rsidR="008D4CBD" w:rsidRPr="00F46E8C" w:rsidRDefault="008D4CBD" w:rsidP="00E0091B">
            <w:pPr>
              <w:widowControl w:val="0"/>
              <w:autoSpaceDE w:val="0"/>
              <w:snapToGrid w:val="0"/>
              <w:spacing w:line="276" w:lineRule="auto"/>
              <w:jc w:val="center"/>
              <w:rPr>
                <w:rFonts w:eastAsia="Times New Roman"/>
              </w:rPr>
            </w:pPr>
          </w:p>
        </w:tc>
        <w:tc>
          <w:tcPr>
            <w:tcW w:w="725" w:type="dxa"/>
            <w:gridSpan w:val="5"/>
            <w:tcBorders>
              <w:top w:val="single" w:sz="4" w:space="0" w:color="000000"/>
              <w:left w:val="single" w:sz="4" w:space="0" w:color="000000"/>
              <w:bottom w:val="single" w:sz="4" w:space="0" w:color="000000"/>
            </w:tcBorders>
            <w:shd w:val="clear" w:color="auto" w:fill="auto"/>
          </w:tcPr>
          <w:p w:rsidR="008D4CBD" w:rsidRPr="00F46E8C" w:rsidRDefault="008D4CBD" w:rsidP="00E0091B">
            <w:pPr>
              <w:widowControl w:val="0"/>
              <w:autoSpaceDE w:val="0"/>
              <w:snapToGrid w:val="0"/>
              <w:spacing w:line="276" w:lineRule="auto"/>
              <w:jc w:val="center"/>
              <w:rPr>
                <w:rFonts w:eastAsia="Times New Roman"/>
              </w:rPr>
            </w:pPr>
          </w:p>
        </w:tc>
        <w:tc>
          <w:tcPr>
            <w:tcW w:w="725" w:type="dxa"/>
            <w:gridSpan w:val="3"/>
            <w:tcBorders>
              <w:top w:val="single" w:sz="4" w:space="0" w:color="000000"/>
              <w:left w:val="single" w:sz="4" w:space="0" w:color="000000"/>
              <w:bottom w:val="single" w:sz="4" w:space="0" w:color="000000"/>
            </w:tcBorders>
            <w:shd w:val="clear" w:color="auto" w:fill="auto"/>
          </w:tcPr>
          <w:p w:rsidR="008D4CBD" w:rsidRPr="00F46E8C" w:rsidRDefault="008D4CBD" w:rsidP="00E0091B">
            <w:pPr>
              <w:widowControl w:val="0"/>
              <w:autoSpaceDE w:val="0"/>
              <w:snapToGrid w:val="0"/>
              <w:spacing w:line="276" w:lineRule="auto"/>
              <w:jc w:val="center"/>
              <w:rPr>
                <w:rFonts w:eastAsia="Times New Roman"/>
              </w:rPr>
            </w:pPr>
          </w:p>
        </w:tc>
        <w:tc>
          <w:tcPr>
            <w:tcW w:w="1227" w:type="dxa"/>
            <w:gridSpan w:val="6"/>
            <w:tcBorders>
              <w:top w:val="single" w:sz="4" w:space="0" w:color="000000"/>
              <w:left w:val="single" w:sz="4" w:space="0" w:color="000000"/>
              <w:bottom w:val="single" w:sz="4" w:space="0" w:color="000000"/>
            </w:tcBorders>
            <w:shd w:val="clear" w:color="auto" w:fill="auto"/>
          </w:tcPr>
          <w:p w:rsidR="008D4CBD" w:rsidRPr="00F46E8C" w:rsidRDefault="008D4CBD" w:rsidP="00E0091B">
            <w:pPr>
              <w:widowControl w:val="0"/>
              <w:autoSpaceDE w:val="0"/>
              <w:snapToGrid w:val="0"/>
              <w:spacing w:line="276" w:lineRule="auto"/>
              <w:jc w:val="center"/>
              <w:rPr>
                <w:rFonts w:eastAsia="Times New Roman"/>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F46E8C" w:rsidRDefault="008D4CBD" w:rsidP="00E0091B">
            <w:pPr>
              <w:widowControl w:val="0"/>
              <w:autoSpaceDE w:val="0"/>
              <w:snapToGrid w:val="0"/>
              <w:spacing w:line="276" w:lineRule="auto"/>
              <w:jc w:val="center"/>
              <w:rPr>
                <w:rFonts w:eastAsia="Times New Roman"/>
              </w:rPr>
            </w:pPr>
          </w:p>
        </w:tc>
      </w:tr>
      <w:tr w:rsidR="008D4CBD" w:rsidRPr="00E658CA" w:rsidTr="00A3133C">
        <w:trPr>
          <w:gridAfter w:val="3"/>
          <w:wAfter w:w="6503" w:type="dxa"/>
          <w:trHeight w:val="149"/>
        </w:trPr>
        <w:tc>
          <w:tcPr>
            <w:tcW w:w="1573" w:type="dxa"/>
            <w:vMerge/>
            <w:tcBorders>
              <w:top w:val="single" w:sz="4" w:space="0" w:color="auto"/>
              <w:left w:val="single" w:sz="4" w:space="0" w:color="auto"/>
              <w:bottom w:val="single" w:sz="4" w:space="0" w:color="auto"/>
              <w:right w:val="single" w:sz="4" w:space="0" w:color="auto"/>
            </w:tcBorders>
            <w:shd w:val="clear" w:color="auto" w:fill="auto"/>
          </w:tcPr>
          <w:p w:rsidR="008D4CBD" w:rsidRPr="00F46E8C" w:rsidRDefault="008D4CBD" w:rsidP="00E0091B">
            <w:pPr>
              <w:widowControl w:val="0"/>
              <w:autoSpaceDE w:val="0"/>
              <w:snapToGrid w:val="0"/>
              <w:spacing w:line="276" w:lineRule="auto"/>
              <w:rPr>
                <w:rFonts w:eastAsia="Times New Roman"/>
              </w:rPr>
            </w:pPr>
          </w:p>
        </w:tc>
        <w:tc>
          <w:tcPr>
            <w:tcW w:w="3539" w:type="dxa"/>
            <w:gridSpan w:val="2"/>
            <w:vMerge/>
            <w:tcBorders>
              <w:top w:val="single" w:sz="4" w:space="0" w:color="auto"/>
              <w:left w:val="single" w:sz="4" w:space="0" w:color="auto"/>
              <w:bottom w:val="single" w:sz="4" w:space="0" w:color="auto"/>
              <w:right w:val="single" w:sz="4" w:space="0" w:color="auto"/>
            </w:tcBorders>
            <w:shd w:val="clear" w:color="auto" w:fill="auto"/>
          </w:tcPr>
          <w:p w:rsidR="008D4CBD" w:rsidRPr="00F46E8C" w:rsidRDefault="008D4CBD" w:rsidP="00E0091B">
            <w:pPr>
              <w:widowControl w:val="0"/>
              <w:autoSpaceDE w:val="0"/>
              <w:spacing w:line="276" w:lineRule="auto"/>
              <w:jc w:val="both"/>
              <w:rPr>
                <w:rFonts w:eastAsia="Times New Roman"/>
                <w:b/>
              </w:rPr>
            </w:pPr>
          </w:p>
        </w:tc>
        <w:tc>
          <w:tcPr>
            <w:tcW w:w="1885" w:type="dxa"/>
            <w:gridSpan w:val="3"/>
            <w:vMerge/>
            <w:tcBorders>
              <w:top w:val="single" w:sz="4" w:space="0" w:color="auto"/>
              <w:left w:val="single" w:sz="4" w:space="0" w:color="auto"/>
              <w:bottom w:val="single" w:sz="4" w:space="0" w:color="auto"/>
              <w:right w:val="single" w:sz="4" w:space="0" w:color="auto"/>
            </w:tcBorders>
          </w:tcPr>
          <w:p w:rsidR="008D4CBD" w:rsidRPr="00F46E8C"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F46E8C" w:rsidRDefault="008D4CBD" w:rsidP="00E0091B">
            <w:pPr>
              <w:widowControl w:val="0"/>
              <w:autoSpaceDE w:val="0"/>
              <w:snapToGrid w:val="0"/>
              <w:spacing w:line="276" w:lineRule="auto"/>
              <w:jc w:val="center"/>
              <w:rPr>
                <w:rFonts w:eastAsia="Times New Roman"/>
              </w:rPr>
            </w:pPr>
            <w:r w:rsidRPr="00F46E8C">
              <w:rPr>
                <w:rFonts w:eastAsia="Times New Roman"/>
              </w:rPr>
              <w:t>бюджет поселения</w:t>
            </w:r>
          </w:p>
        </w:tc>
        <w:tc>
          <w:tcPr>
            <w:tcW w:w="957" w:type="dxa"/>
            <w:gridSpan w:val="4"/>
            <w:tcBorders>
              <w:top w:val="single" w:sz="4" w:space="0" w:color="auto"/>
              <w:left w:val="single" w:sz="4" w:space="0" w:color="auto"/>
              <w:bottom w:val="single" w:sz="4" w:space="0" w:color="auto"/>
              <w:right w:val="single" w:sz="4" w:space="0" w:color="auto"/>
            </w:tcBorders>
          </w:tcPr>
          <w:p w:rsidR="008D4CBD" w:rsidRPr="00F46E8C" w:rsidRDefault="000138EA" w:rsidP="00B9532D">
            <w:pPr>
              <w:widowControl w:val="0"/>
              <w:autoSpaceDE w:val="0"/>
              <w:snapToGrid w:val="0"/>
              <w:spacing w:line="276" w:lineRule="auto"/>
              <w:jc w:val="center"/>
              <w:rPr>
                <w:rFonts w:eastAsia="Times New Roman"/>
              </w:rPr>
            </w:pPr>
            <w:r>
              <w:rPr>
                <w:rFonts w:eastAsia="Times New Roman"/>
              </w:rPr>
              <w:t>843,</w:t>
            </w:r>
            <w:r w:rsidR="00B9532D">
              <w:rPr>
                <w:rFonts w:eastAsia="Times New Roman"/>
              </w:rPr>
              <w:t>5</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F46E8C" w:rsidRDefault="008D4CBD" w:rsidP="00E0091B">
            <w:pPr>
              <w:rPr>
                <w:rFonts w:eastAsia="Times New Roman"/>
              </w:rPr>
            </w:pPr>
            <w:r w:rsidRPr="00F46E8C">
              <w:rPr>
                <w:rFonts w:eastAsia="Times New Roman"/>
              </w:rPr>
              <w:t>258,7</w:t>
            </w:r>
          </w:p>
        </w:tc>
        <w:tc>
          <w:tcPr>
            <w:tcW w:w="728" w:type="dxa"/>
            <w:gridSpan w:val="5"/>
            <w:tcBorders>
              <w:top w:val="single" w:sz="4" w:space="0" w:color="000000"/>
              <w:left w:val="single" w:sz="4" w:space="0" w:color="auto"/>
              <w:bottom w:val="single" w:sz="4" w:space="0" w:color="000000"/>
            </w:tcBorders>
            <w:shd w:val="clear" w:color="auto" w:fill="auto"/>
          </w:tcPr>
          <w:p w:rsidR="008D4CBD" w:rsidRPr="00F46E8C" w:rsidRDefault="008D4CBD" w:rsidP="00E0091B">
            <w:pPr>
              <w:rPr>
                <w:rFonts w:eastAsia="Times New Roman"/>
              </w:rPr>
            </w:pPr>
            <w:r w:rsidRPr="00F46E8C">
              <w:rPr>
                <w:rFonts w:eastAsia="Times New Roman"/>
              </w:rPr>
              <w:t>282,5</w:t>
            </w:r>
          </w:p>
        </w:tc>
        <w:tc>
          <w:tcPr>
            <w:tcW w:w="725" w:type="dxa"/>
            <w:gridSpan w:val="5"/>
            <w:tcBorders>
              <w:top w:val="single" w:sz="4" w:space="0" w:color="000000"/>
              <w:left w:val="single" w:sz="4" w:space="0" w:color="000000"/>
              <w:bottom w:val="single" w:sz="4" w:space="0" w:color="000000"/>
            </w:tcBorders>
            <w:shd w:val="clear" w:color="auto" w:fill="auto"/>
          </w:tcPr>
          <w:p w:rsidR="008D4CBD" w:rsidRPr="00F46E8C" w:rsidRDefault="008D4CBD" w:rsidP="00E0091B">
            <w:pPr>
              <w:rPr>
                <w:rFonts w:eastAsia="Times New Roman"/>
              </w:rPr>
            </w:pPr>
            <w:r w:rsidRPr="00F46E8C">
              <w:rPr>
                <w:rFonts w:eastAsia="Times New Roman"/>
              </w:rPr>
              <w:t>285,6</w:t>
            </w:r>
          </w:p>
        </w:tc>
        <w:tc>
          <w:tcPr>
            <w:tcW w:w="725" w:type="dxa"/>
            <w:gridSpan w:val="3"/>
            <w:tcBorders>
              <w:top w:val="single" w:sz="4" w:space="0" w:color="000000"/>
              <w:left w:val="single" w:sz="4" w:space="0" w:color="000000"/>
              <w:bottom w:val="single" w:sz="4" w:space="0" w:color="000000"/>
            </w:tcBorders>
            <w:shd w:val="clear" w:color="auto" w:fill="auto"/>
          </w:tcPr>
          <w:p w:rsidR="008D4CBD" w:rsidRPr="00F46E8C" w:rsidRDefault="008D4CBD" w:rsidP="00E0091B">
            <w:pPr>
              <w:rPr>
                <w:rFonts w:eastAsia="Times New Roman"/>
              </w:rPr>
            </w:pPr>
            <w:r w:rsidRPr="00F46E8C">
              <w:rPr>
                <w:rFonts w:eastAsia="Times New Roman"/>
              </w:rPr>
              <w:t>0,0</w:t>
            </w:r>
          </w:p>
        </w:tc>
        <w:tc>
          <w:tcPr>
            <w:tcW w:w="1227" w:type="dxa"/>
            <w:gridSpan w:val="6"/>
            <w:tcBorders>
              <w:top w:val="single" w:sz="4" w:space="0" w:color="000000"/>
              <w:left w:val="single" w:sz="4" w:space="0" w:color="000000"/>
              <w:bottom w:val="single" w:sz="4" w:space="0" w:color="000000"/>
            </w:tcBorders>
            <w:shd w:val="clear" w:color="auto" w:fill="auto"/>
          </w:tcPr>
          <w:p w:rsidR="008D4CBD" w:rsidRPr="00F46E8C" w:rsidRDefault="008D4CBD" w:rsidP="00E0091B">
            <w:pPr>
              <w:rPr>
                <w:rFonts w:eastAsia="Times New Roman"/>
              </w:rPr>
            </w:pPr>
            <w:r w:rsidRPr="00F46E8C">
              <w:rPr>
                <w:rFonts w:eastAsia="Times New Roman"/>
              </w:rPr>
              <w:t>5,0</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F46E8C" w:rsidRDefault="00A22593" w:rsidP="00B9532D">
            <w:pPr>
              <w:rPr>
                <w:rFonts w:eastAsia="Times New Roman"/>
              </w:rPr>
            </w:pPr>
            <w:r>
              <w:rPr>
                <w:rFonts w:eastAsia="Times New Roman"/>
              </w:rPr>
              <w:t>1</w:t>
            </w:r>
            <w:r w:rsidR="000138EA">
              <w:rPr>
                <w:rFonts w:eastAsia="Times New Roman"/>
              </w:rPr>
              <w:t>1</w:t>
            </w:r>
            <w:r>
              <w:rPr>
                <w:rFonts w:eastAsia="Times New Roman"/>
              </w:rPr>
              <w:t>,</w:t>
            </w:r>
            <w:r w:rsidR="00B9532D">
              <w:rPr>
                <w:rFonts w:eastAsia="Times New Roman"/>
              </w:rPr>
              <w:t>7</w:t>
            </w:r>
          </w:p>
        </w:tc>
      </w:tr>
      <w:tr w:rsidR="008D4CBD" w:rsidRPr="00E658CA" w:rsidTr="00A3133C">
        <w:trPr>
          <w:gridAfter w:val="3"/>
          <w:wAfter w:w="6503" w:type="dxa"/>
          <w:trHeight w:val="149"/>
        </w:trPr>
        <w:tc>
          <w:tcPr>
            <w:tcW w:w="1573" w:type="dxa"/>
            <w:vMerge/>
            <w:tcBorders>
              <w:top w:val="single" w:sz="4" w:space="0" w:color="auto"/>
              <w:left w:val="single" w:sz="4" w:space="0" w:color="auto"/>
              <w:bottom w:val="single" w:sz="4" w:space="0" w:color="auto"/>
              <w:right w:val="single" w:sz="4" w:space="0" w:color="auto"/>
            </w:tcBorders>
            <w:shd w:val="clear" w:color="auto" w:fill="auto"/>
          </w:tcPr>
          <w:p w:rsidR="008D4CBD" w:rsidRPr="00F46E8C" w:rsidRDefault="008D4CBD" w:rsidP="00E0091B">
            <w:pPr>
              <w:widowControl w:val="0"/>
              <w:autoSpaceDE w:val="0"/>
              <w:snapToGrid w:val="0"/>
              <w:spacing w:line="276" w:lineRule="auto"/>
              <w:rPr>
                <w:rFonts w:eastAsia="Times New Roman"/>
              </w:rPr>
            </w:pPr>
          </w:p>
        </w:tc>
        <w:tc>
          <w:tcPr>
            <w:tcW w:w="3539" w:type="dxa"/>
            <w:gridSpan w:val="2"/>
            <w:vMerge/>
            <w:tcBorders>
              <w:top w:val="single" w:sz="4" w:space="0" w:color="auto"/>
              <w:left w:val="single" w:sz="4" w:space="0" w:color="auto"/>
              <w:bottom w:val="single" w:sz="4" w:space="0" w:color="auto"/>
              <w:right w:val="single" w:sz="4" w:space="0" w:color="auto"/>
            </w:tcBorders>
            <w:shd w:val="clear" w:color="auto" w:fill="auto"/>
          </w:tcPr>
          <w:p w:rsidR="008D4CBD" w:rsidRPr="00F46E8C" w:rsidRDefault="008D4CBD" w:rsidP="00E0091B">
            <w:pPr>
              <w:widowControl w:val="0"/>
              <w:autoSpaceDE w:val="0"/>
              <w:spacing w:line="276" w:lineRule="auto"/>
              <w:jc w:val="both"/>
            </w:pPr>
          </w:p>
        </w:tc>
        <w:tc>
          <w:tcPr>
            <w:tcW w:w="1885" w:type="dxa"/>
            <w:gridSpan w:val="3"/>
            <w:vMerge/>
            <w:tcBorders>
              <w:top w:val="single" w:sz="4" w:space="0" w:color="auto"/>
              <w:left w:val="single" w:sz="4" w:space="0" w:color="auto"/>
              <w:bottom w:val="single" w:sz="4" w:space="0" w:color="auto"/>
              <w:right w:val="single" w:sz="4" w:space="0" w:color="auto"/>
            </w:tcBorders>
          </w:tcPr>
          <w:p w:rsidR="008D4CBD" w:rsidRPr="00F46E8C"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auto"/>
              <w:left w:val="single" w:sz="4" w:space="0" w:color="auto"/>
              <w:bottom w:val="single" w:sz="4" w:space="0" w:color="000000"/>
            </w:tcBorders>
            <w:shd w:val="clear" w:color="auto" w:fill="auto"/>
          </w:tcPr>
          <w:p w:rsidR="008D4CBD" w:rsidRPr="00F46E8C" w:rsidRDefault="008D4CBD" w:rsidP="00E0091B">
            <w:pPr>
              <w:widowControl w:val="0"/>
              <w:autoSpaceDE w:val="0"/>
              <w:snapToGrid w:val="0"/>
              <w:spacing w:line="276" w:lineRule="auto"/>
              <w:jc w:val="center"/>
              <w:rPr>
                <w:rFonts w:eastAsia="Times New Roman"/>
              </w:rPr>
            </w:pPr>
            <w:r w:rsidRPr="00F46E8C">
              <w:rPr>
                <w:rFonts w:eastAsia="Times New Roman"/>
              </w:rPr>
              <w:t>иные источники</w:t>
            </w:r>
          </w:p>
        </w:tc>
        <w:tc>
          <w:tcPr>
            <w:tcW w:w="957" w:type="dxa"/>
            <w:gridSpan w:val="4"/>
            <w:tcBorders>
              <w:top w:val="single" w:sz="4" w:space="0" w:color="auto"/>
              <w:left w:val="single" w:sz="4" w:space="0" w:color="000000"/>
              <w:bottom w:val="single" w:sz="4" w:space="0" w:color="000000"/>
              <w:right w:val="single" w:sz="4" w:space="0" w:color="000000"/>
            </w:tcBorders>
          </w:tcPr>
          <w:p w:rsidR="008D4CBD" w:rsidRPr="00F46E8C" w:rsidRDefault="008D4CBD" w:rsidP="00E0091B">
            <w:pPr>
              <w:widowControl w:val="0"/>
              <w:autoSpaceDE w:val="0"/>
              <w:snapToGrid w:val="0"/>
              <w:spacing w:line="276" w:lineRule="auto"/>
              <w:jc w:val="center"/>
              <w:rPr>
                <w:rFonts w:eastAsia="Times New Roman"/>
              </w:rPr>
            </w:pPr>
          </w:p>
        </w:tc>
        <w:tc>
          <w:tcPr>
            <w:tcW w:w="725" w:type="dxa"/>
            <w:gridSpan w:val="2"/>
            <w:tcBorders>
              <w:top w:val="single" w:sz="4" w:space="0" w:color="auto"/>
              <w:left w:val="single" w:sz="4" w:space="0" w:color="000000"/>
              <w:bottom w:val="single" w:sz="4" w:space="0" w:color="000000"/>
            </w:tcBorders>
            <w:shd w:val="clear" w:color="auto" w:fill="auto"/>
          </w:tcPr>
          <w:p w:rsidR="008D4CBD" w:rsidRPr="00F46E8C" w:rsidRDefault="008D4CBD" w:rsidP="00E0091B">
            <w:pPr>
              <w:widowControl w:val="0"/>
              <w:autoSpaceDE w:val="0"/>
              <w:snapToGrid w:val="0"/>
              <w:spacing w:line="276" w:lineRule="auto"/>
              <w:jc w:val="center"/>
              <w:rPr>
                <w:rFonts w:eastAsia="Times New Roman"/>
              </w:rPr>
            </w:pPr>
          </w:p>
        </w:tc>
        <w:tc>
          <w:tcPr>
            <w:tcW w:w="728" w:type="dxa"/>
            <w:gridSpan w:val="5"/>
            <w:tcBorders>
              <w:top w:val="single" w:sz="4" w:space="0" w:color="000000"/>
              <w:left w:val="single" w:sz="4" w:space="0" w:color="000000"/>
              <w:bottom w:val="single" w:sz="4" w:space="0" w:color="000000"/>
            </w:tcBorders>
            <w:shd w:val="clear" w:color="auto" w:fill="auto"/>
          </w:tcPr>
          <w:p w:rsidR="008D4CBD" w:rsidRPr="00F46E8C" w:rsidRDefault="008D4CBD" w:rsidP="00E0091B">
            <w:pPr>
              <w:widowControl w:val="0"/>
              <w:autoSpaceDE w:val="0"/>
              <w:snapToGrid w:val="0"/>
              <w:spacing w:line="276" w:lineRule="auto"/>
              <w:jc w:val="center"/>
              <w:rPr>
                <w:rFonts w:eastAsia="Times New Roman"/>
              </w:rPr>
            </w:pPr>
          </w:p>
        </w:tc>
        <w:tc>
          <w:tcPr>
            <w:tcW w:w="725" w:type="dxa"/>
            <w:gridSpan w:val="5"/>
            <w:tcBorders>
              <w:top w:val="single" w:sz="4" w:space="0" w:color="000000"/>
              <w:left w:val="single" w:sz="4" w:space="0" w:color="000000"/>
              <w:bottom w:val="single" w:sz="4" w:space="0" w:color="000000"/>
            </w:tcBorders>
            <w:shd w:val="clear" w:color="auto" w:fill="auto"/>
          </w:tcPr>
          <w:p w:rsidR="008D4CBD" w:rsidRPr="00F46E8C" w:rsidRDefault="008D4CBD" w:rsidP="00E0091B">
            <w:pPr>
              <w:widowControl w:val="0"/>
              <w:autoSpaceDE w:val="0"/>
              <w:snapToGrid w:val="0"/>
              <w:spacing w:line="276" w:lineRule="auto"/>
              <w:jc w:val="center"/>
              <w:rPr>
                <w:rFonts w:eastAsia="Times New Roman"/>
              </w:rPr>
            </w:pPr>
          </w:p>
        </w:tc>
        <w:tc>
          <w:tcPr>
            <w:tcW w:w="725" w:type="dxa"/>
            <w:gridSpan w:val="3"/>
            <w:tcBorders>
              <w:top w:val="single" w:sz="4" w:space="0" w:color="000000"/>
              <w:left w:val="single" w:sz="4" w:space="0" w:color="000000"/>
              <w:bottom w:val="single" w:sz="4" w:space="0" w:color="000000"/>
            </w:tcBorders>
            <w:shd w:val="clear" w:color="auto" w:fill="auto"/>
          </w:tcPr>
          <w:p w:rsidR="008D4CBD" w:rsidRPr="00F46E8C" w:rsidRDefault="008D4CBD" w:rsidP="00E0091B">
            <w:pPr>
              <w:widowControl w:val="0"/>
              <w:autoSpaceDE w:val="0"/>
              <w:snapToGrid w:val="0"/>
              <w:spacing w:line="276" w:lineRule="auto"/>
              <w:jc w:val="center"/>
              <w:rPr>
                <w:rFonts w:eastAsia="Times New Roman"/>
              </w:rPr>
            </w:pPr>
          </w:p>
        </w:tc>
        <w:tc>
          <w:tcPr>
            <w:tcW w:w="1227" w:type="dxa"/>
            <w:gridSpan w:val="6"/>
            <w:tcBorders>
              <w:top w:val="single" w:sz="4" w:space="0" w:color="000000"/>
              <w:left w:val="single" w:sz="4" w:space="0" w:color="000000"/>
              <w:bottom w:val="single" w:sz="4" w:space="0" w:color="000000"/>
            </w:tcBorders>
            <w:shd w:val="clear" w:color="auto" w:fill="auto"/>
          </w:tcPr>
          <w:p w:rsidR="008D4CBD" w:rsidRPr="00F46E8C" w:rsidRDefault="008D4CBD" w:rsidP="00E0091B">
            <w:pPr>
              <w:widowControl w:val="0"/>
              <w:autoSpaceDE w:val="0"/>
              <w:snapToGrid w:val="0"/>
              <w:spacing w:line="276" w:lineRule="auto"/>
              <w:jc w:val="center"/>
              <w:rPr>
                <w:rFonts w:eastAsia="Times New Roman"/>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F46E8C" w:rsidRDefault="008D4CBD" w:rsidP="00E0091B">
            <w:pPr>
              <w:widowControl w:val="0"/>
              <w:autoSpaceDE w:val="0"/>
              <w:snapToGrid w:val="0"/>
              <w:spacing w:line="276" w:lineRule="auto"/>
              <w:jc w:val="center"/>
              <w:rPr>
                <w:rFonts w:eastAsia="Times New Roman"/>
              </w:rPr>
            </w:pPr>
          </w:p>
        </w:tc>
      </w:tr>
      <w:tr w:rsidR="008D4CBD" w:rsidRPr="00E658CA" w:rsidTr="00A3133C">
        <w:trPr>
          <w:gridAfter w:val="3"/>
          <w:wAfter w:w="6504" w:type="dxa"/>
          <w:trHeight w:val="149"/>
        </w:trPr>
        <w:tc>
          <w:tcPr>
            <w:tcW w:w="15010" w:type="dxa"/>
            <w:gridSpan w:val="34"/>
            <w:tcBorders>
              <w:top w:val="single" w:sz="4" w:space="0" w:color="auto"/>
              <w:left w:val="single" w:sz="4" w:space="0" w:color="auto"/>
              <w:bottom w:val="single" w:sz="4" w:space="0" w:color="auto"/>
              <w:right w:val="single" w:sz="4" w:space="0" w:color="000000"/>
            </w:tcBorders>
            <w:shd w:val="clear" w:color="auto" w:fill="auto"/>
          </w:tcPr>
          <w:p w:rsidR="008D4CBD" w:rsidRPr="00F46E8C" w:rsidRDefault="008D4CBD" w:rsidP="00E0091B">
            <w:pPr>
              <w:widowControl w:val="0"/>
              <w:tabs>
                <w:tab w:val="left" w:pos="408"/>
              </w:tabs>
              <w:autoSpaceDE w:val="0"/>
              <w:snapToGrid w:val="0"/>
              <w:spacing w:line="23" w:lineRule="atLeast"/>
              <w:jc w:val="both"/>
              <w:rPr>
                <w:rFonts w:eastAsia="Times New Roman"/>
                <w:b/>
              </w:rPr>
            </w:pPr>
            <w:r w:rsidRPr="00F46E8C">
              <w:rPr>
                <w:rFonts w:eastAsia="Times New Roman"/>
                <w:b/>
              </w:rPr>
              <w:t>Задача 1. Повышение эффективности деятельности учреждений физической культуры и спорта, повышение вовлеченности и мотивации граждан к регулярным занятиям физической культурой и спортом и ведению здорового образа жизни</w:t>
            </w:r>
          </w:p>
        </w:tc>
      </w:tr>
      <w:tr w:rsidR="008D4CBD" w:rsidRPr="00452286" w:rsidTr="00A3133C">
        <w:trPr>
          <w:gridAfter w:val="3"/>
          <w:wAfter w:w="6503" w:type="dxa"/>
          <w:trHeight w:val="149"/>
        </w:trPr>
        <w:tc>
          <w:tcPr>
            <w:tcW w:w="1573" w:type="dxa"/>
            <w:vMerge w:val="restart"/>
            <w:tcBorders>
              <w:top w:val="single" w:sz="4" w:space="0" w:color="auto"/>
              <w:left w:val="single" w:sz="4" w:space="0" w:color="auto"/>
              <w:right w:val="single" w:sz="4" w:space="0" w:color="auto"/>
            </w:tcBorders>
            <w:shd w:val="clear" w:color="auto" w:fill="auto"/>
          </w:tcPr>
          <w:p w:rsidR="008D4CBD" w:rsidRPr="00E658CA" w:rsidRDefault="008D4CBD" w:rsidP="00E0091B">
            <w:pPr>
              <w:widowControl w:val="0"/>
              <w:autoSpaceDE w:val="0"/>
              <w:snapToGrid w:val="0"/>
              <w:spacing w:line="276" w:lineRule="auto"/>
              <w:rPr>
                <w:rFonts w:eastAsia="Times New Roman"/>
                <w:color w:val="FF0000"/>
              </w:rPr>
            </w:pPr>
            <w:r w:rsidRPr="00F46E8C">
              <w:rPr>
                <w:rFonts w:eastAsia="Times New Roman"/>
              </w:rPr>
              <w:t>Основное мероприятие 1.1</w:t>
            </w:r>
          </w:p>
        </w:tc>
        <w:tc>
          <w:tcPr>
            <w:tcW w:w="3539" w:type="dxa"/>
            <w:gridSpan w:val="2"/>
            <w:vMerge w:val="restart"/>
            <w:tcBorders>
              <w:top w:val="single" w:sz="4" w:space="0" w:color="auto"/>
              <w:left w:val="single" w:sz="4" w:space="0" w:color="auto"/>
              <w:right w:val="single" w:sz="4" w:space="0" w:color="auto"/>
            </w:tcBorders>
            <w:shd w:val="clear" w:color="auto" w:fill="auto"/>
          </w:tcPr>
          <w:p w:rsidR="008D4CBD" w:rsidRPr="00F46E8C" w:rsidRDefault="008D4CBD" w:rsidP="00E0091B">
            <w:pPr>
              <w:widowControl w:val="0"/>
              <w:autoSpaceDE w:val="0"/>
              <w:spacing w:line="276" w:lineRule="auto"/>
              <w:jc w:val="both"/>
              <w:rPr>
                <w:rFonts w:eastAsia="Times New Roman"/>
              </w:rPr>
            </w:pPr>
            <w:r w:rsidRPr="00F46E8C">
              <w:rPr>
                <w:rFonts w:eastAsia="Times New Roman"/>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w:t>
            </w:r>
          </w:p>
        </w:tc>
        <w:tc>
          <w:tcPr>
            <w:tcW w:w="1885" w:type="dxa"/>
            <w:gridSpan w:val="3"/>
            <w:vMerge w:val="restart"/>
            <w:tcBorders>
              <w:top w:val="single" w:sz="4" w:space="0" w:color="auto"/>
              <w:left w:val="single" w:sz="4" w:space="0" w:color="auto"/>
              <w:right w:val="single" w:sz="4" w:space="0" w:color="auto"/>
            </w:tcBorders>
          </w:tcPr>
          <w:p w:rsidR="008D4CBD" w:rsidRPr="00F46E8C" w:rsidRDefault="008D4CBD" w:rsidP="00E0091B">
            <w:pPr>
              <w:widowControl w:val="0"/>
              <w:autoSpaceDE w:val="0"/>
              <w:snapToGrid w:val="0"/>
              <w:spacing w:line="276" w:lineRule="auto"/>
              <w:jc w:val="center"/>
              <w:rPr>
                <w:rFonts w:eastAsia="Times New Roman"/>
              </w:rPr>
            </w:pPr>
            <w:r w:rsidRPr="00F46E8C">
              <w:rPr>
                <w:rFonts w:eastAsia="Times New Roman"/>
              </w:rPr>
              <w:t>Администрация Крутологского сельского поселения</w:t>
            </w:r>
          </w:p>
        </w:tc>
        <w:tc>
          <w:tcPr>
            <w:tcW w:w="2173" w:type="dxa"/>
            <w:gridSpan w:val="2"/>
            <w:tcBorders>
              <w:top w:val="single" w:sz="4" w:space="0" w:color="000000"/>
              <w:left w:val="single" w:sz="4" w:space="0" w:color="auto"/>
              <w:bottom w:val="single" w:sz="4" w:space="0" w:color="000000"/>
            </w:tcBorders>
            <w:shd w:val="clear" w:color="auto" w:fill="auto"/>
          </w:tcPr>
          <w:p w:rsidR="008D4CBD" w:rsidRPr="00F46E8C" w:rsidRDefault="008D4CBD" w:rsidP="00E0091B">
            <w:pPr>
              <w:widowControl w:val="0"/>
              <w:autoSpaceDE w:val="0"/>
              <w:snapToGrid w:val="0"/>
              <w:spacing w:line="276" w:lineRule="auto"/>
              <w:jc w:val="center"/>
              <w:rPr>
                <w:rFonts w:eastAsia="Times New Roman"/>
                <w:b/>
              </w:rPr>
            </w:pPr>
            <w:r w:rsidRPr="00F46E8C">
              <w:rPr>
                <w:rFonts w:eastAsia="Times New Roman"/>
                <w:b/>
              </w:rPr>
              <w:t>Всего</w:t>
            </w:r>
          </w:p>
        </w:tc>
        <w:tc>
          <w:tcPr>
            <w:tcW w:w="957" w:type="dxa"/>
            <w:gridSpan w:val="4"/>
            <w:tcBorders>
              <w:top w:val="single" w:sz="4" w:space="0" w:color="000000"/>
              <w:left w:val="single" w:sz="4" w:space="0" w:color="000000"/>
              <w:bottom w:val="single" w:sz="4" w:space="0" w:color="000000"/>
              <w:right w:val="single" w:sz="4" w:space="0" w:color="000000"/>
            </w:tcBorders>
          </w:tcPr>
          <w:p w:rsidR="008D4CBD" w:rsidRPr="00452286" w:rsidRDefault="00A22593" w:rsidP="00B9532D">
            <w:pPr>
              <w:widowControl w:val="0"/>
              <w:autoSpaceDE w:val="0"/>
              <w:snapToGrid w:val="0"/>
              <w:spacing w:line="276" w:lineRule="auto"/>
              <w:jc w:val="center"/>
              <w:rPr>
                <w:rFonts w:eastAsia="Times New Roman"/>
                <w:b/>
              </w:rPr>
            </w:pPr>
            <w:r>
              <w:rPr>
                <w:rFonts w:eastAsia="Times New Roman"/>
                <w:b/>
              </w:rPr>
              <w:t>838,</w:t>
            </w:r>
            <w:r w:rsidR="00B9532D">
              <w:rPr>
                <w:rFonts w:eastAsia="Times New Roman"/>
                <w:b/>
              </w:rPr>
              <w:t>5</w:t>
            </w:r>
          </w:p>
        </w:tc>
        <w:tc>
          <w:tcPr>
            <w:tcW w:w="725" w:type="dxa"/>
            <w:gridSpan w:val="2"/>
            <w:tcBorders>
              <w:top w:val="single" w:sz="4" w:space="0" w:color="000000"/>
              <w:left w:val="single" w:sz="4" w:space="0" w:color="000000"/>
              <w:bottom w:val="single" w:sz="4" w:space="0" w:color="000000"/>
            </w:tcBorders>
            <w:shd w:val="clear" w:color="auto" w:fill="auto"/>
          </w:tcPr>
          <w:p w:rsidR="008D4CBD" w:rsidRPr="00452286" w:rsidRDefault="008D4CBD" w:rsidP="00E0091B">
            <w:pPr>
              <w:rPr>
                <w:rFonts w:eastAsia="Times New Roman"/>
                <w:b/>
              </w:rPr>
            </w:pPr>
            <w:r w:rsidRPr="00452286">
              <w:rPr>
                <w:rFonts w:eastAsia="Times New Roman"/>
                <w:b/>
              </w:rPr>
              <w:t>258,7</w:t>
            </w:r>
          </w:p>
        </w:tc>
        <w:tc>
          <w:tcPr>
            <w:tcW w:w="728" w:type="dxa"/>
            <w:gridSpan w:val="5"/>
            <w:tcBorders>
              <w:top w:val="single" w:sz="4" w:space="0" w:color="000000"/>
              <w:left w:val="single" w:sz="4" w:space="0" w:color="000000"/>
              <w:bottom w:val="single" w:sz="4" w:space="0" w:color="000000"/>
            </w:tcBorders>
            <w:shd w:val="clear" w:color="auto" w:fill="auto"/>
          </w:tcPr>
          <w:p w:rsidR="008D4CBD" w:rsidRPr="00452286" w:rsidRDefault="008D4CBD" w:rsidP="00E0091B">
            <w:pPr>
              <w:rPr>
                <w:rFonts w:eastAsia="Times New Roman"/>
                <w:b/>
              </w:rPr>
            </w:pPr>
            <w:r w:rsidRPr="00452286">
              <w:rPr>
                <w:rFonts w:eastAsia="Times New Roman"/>
                <w:b/>
              </w:rPr>
              <w:t>282,5</w:t>
            </w:r>
          </w:p>
        </w:tc>
        <w:tc>
          <w:tcPr>
            <w:tcW w:w="725" w:type="dxa"/>
            <w:gridSpan w:val="5"/>
            <w:tcBorders>
              <w:top w:val="single" w:sz="4" w:space="0" w:color="000000"/>
              <w:left w:val="single" w:sz="4" w:space="0" w:color="000000"/>
              <w:bottom w:val="single" w:sz="4" w:space="0" w:color="000000"/>
            </w:tcBorders>
            <w:shd w:val="clear" w:color="auto" w:fill="auto"/>
          </w:tcPr>
          <w:p w:rsidR="008D4CBD" w:rsidRPr="00452286" w:rsidRDefault="008D4CBD" w:rsidP="00E0091B">
            <w:pPr>
              <w:rPr>
                <w:rFonts w:eastAsia="Times New Roman"/>
                <w:b/>
              </w:rPr>
            </w:pPr>
            <w:r w:rsidRPr="00452286">
              <w:rPr>
                <w:rFonts w:eastAsia="Times New Roman"/>
                <w:b/>
              </w:rPr>
              <w:t>285,6</w:t>
            </w:r>
          </w:p>
        </w:tc>
        <w:tc>
          <w:tcPr>
            <w:tcW w:w="725" w:type="dxa"/>
            <w:gridSpan w:val="3"/>
            <w:tcBorders>
              <w:top w:val="single" w:sz="4" w:space="0" w:color="000000"/>
              <w:left w:val="single" w:sz="4" w:space="0" w:color="000000"/>
              <w:bottom w:val="single" w:sz="4" w:space="0" w:color="000000"/>
            </w:tcBorders>
            <w:shd w:val="clear" w:color="auto" w:fill="auto"/>
          </w:tcPr>
          <w:p w:rsidR="008D4CBD" w:rsidRPr="00452286" w:rsidRDefault="008D4CBD" w:rsidP="00E0091B">
            <w:pPr>
              <w:rPr>
                <w:rFonts w:eastAsia="Times New Roman"/>
                <w:b/>
              </w:rPr>
            </w:pPr>
            <w:r w:rsidRPr="00452286">
              <w:rPr>
                <w:rFonts w:eastAsia="Times New Roman"/>
                <w:b/>
              </w:rPr>
              <w:t>0,0</w:t>
            </w:r>
          </w:p>
        </w:tc>
        <w:tc>
          <w:tcPr>
            <w:tcW w:w="1227" w:type="dxa"/>
            <w:gridSpan w:val="6"/>
            <w:tcBorders>
              <w:top w:val="single" w:sz="4" w:space="0" w:color="000000"/>
              <w:left w:val="single" w:sz="4" w:space="0" w:color="000000"/>
              <w:bottom w:val="single" w:sz="4" w:space="0" w:color="000000"/>
            </w:tcBorders>
            <w:shd w:val="clear" w:color="auto" w:fill="auto"/>
          </w:tcPr>
          <w:p w:rsidR="008D4CBD" w:rsidRPr="00452286" w:rsidRDefault="00390E48" w:rsidP="00E0091B">
            <w:pPr>
              <w:rPr>
                <w:rFonts w:eastAsia="Times New Roman"/>
                <w:b/>
              </w:rPr>
            </w:pPr>
            <w:r w:rsidRPr="00452286">
              <w:rPr>
                <w:rFonts w:eastAsia="Times New Roman"/>
                <w:b/>
              </w:rPr>
              <w:t>0,0</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452286" w:rsidRDefault="00A22593" w:rsidP="00B9532D">
            <w:pPr>
              <w:rPr>
                <w:rFonts w:eastAsia="Times New Roman"/>
                <w:b/>
              </w:rPr>
            </w:pPr>
            <w:r>
              <w:rPr>
                <w:rFonts w:eastAsia="Times New Roman"/>
                <w:b/>
              </w:rPr>
              <w:t>11,</w:t>
            </w:r>
            <w:r w:rsidR="00B9532D">
              <w:rPr>
                <w:rFonts w:eastAsia="Times New Roman"/>
                <w:b/>
              </w:rPr>
              <w:t>7</w:t>
            </w:r>
          </w:p>
        </w:tc>
      </w:tr>
      <w:tr w:rsidR="008D4CBD" w:rsidRPr="00E658CA" w:rsidTr="00A3133C">
        <w:trPr>
          <w:gridAfter w:val="3"/>
          <w:wAfter w:w="6503" w:type="dxa"/>
          <w:trHeight w:val="149"/>
        </w:trPr>
        <w:tc>
          <w:tcPr>
            <w:tcW w:w="1573" w:type="dxa"/>
            <w:vMerge/>
            <w:tcBorders>
              <w:left w:val="single" w:sz="4" w:space="0" w:color="auto"/>
              <w:right w:val="single" w:sz="4" w:space="0" w:color="auto"/>
            </w:tcBorders>
            <w:shd w:val="clear" w:color="auto" w:fill="auto"/>
          </w:tcPr>
          <w:p w:rsidR="008D4CBD" w:rsidRPr="00E658CA" w:rsidRDefault="008D4CBD" w:rsidP="00E0091B">
            <w:pPr>
              <w:widowControl w:val="0"/>
              <w:autoSpaceDE w:val="0"/>
              <w:snapToGrid w:val="0"/>
              <w:spacing w:line="276" w:lineRule="auto"/>
              <w:rPr>
                <w:rFonts w:eastAsia="Times New Roman"/>
                <w:color w:val="FF0000"/>
              </w:rPr>
            </w:pPr>
          </w:p>
        </w:tc>
        <w:tc>
          <w:tcPr>
            <w:tcW w:w="3539" w:type="dxa"/>
            <w:gridSpan w:val="2"/>
            <w:vMerge/>
            <w:tcBorders>
              <w:left w:val="single" w:sz="4" w:space="0" w:color="auto"/>
              <w:right w:val="single" w:sz="4" w:space="0" w:color="auto"/>
            </w:tcBorders>
            <w:shd w:val="clear" w:color="auto" w:fill="auto"/>
          </w:tcPr>
          <w:p w:rsidR="008D4CBD" w:rsidRPr="00F46E8C" w:rsidRDefault="008D4CBD" w:rsidP="00E0091B">
            <w:pPr>
              <w:widowControl w:val="0"/>
              <w:autoSpaceDE w:val="0"/>
              <w:spacing w:line="276" w:lineRule="auto"/>
              <w:jc w:val="both"/>
              <w:rPr>
                <w:rFonts w:eastAsia="Times New Roman"/>
              </w:rPr>
            </w:pPr>
          </w:p>
        </w:tc>
        <w:tc>
          <w:tcPr>
            <w:tcW w:w="1885" w:type="dxa"/>
            <w:gridSpan w:val="3"/>
            <w:vMerge/>
            <w:tcBorders>
              <w:left w:val="single" w:sz="4" w:space="0" w:color="auto"/>
              <w:right w:val="single" w:sz="4" w:space="0" w:color="auto"/>
            </w:tcBorders>
          </w:tcPr>
          <w:p w:rsidR="008D4CBD" w:rsidRPr="00F46E8C"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000000"/>
              <w:left w:val="single" w:sz="4" w:space="0" w:color="auto"/>
              <w:bottom w:val="single" w:sz="4" w:space="0" w:color="000000"/>
            </w:tcBorders>
            <w:shd w:val="clear" w:color="auto" w:fill="auto"/>
          </w:tcPr>
          <w:p w:rsidR="008D4CBD" w:rsidRPr="00F46E8C" w:rsidRDefault="008D4CBD" w:rsidP="00E0091B">
            <w:pPr>
              <w:widowControl w:val="0"/>
              <w:autoSpaceDE w:val="0"/>
              <w:snapToGrid w:val="0"/>
              <w:spacing w:line="276" w:lineRule="auto"/>
              <w:jc w:val="center"/>
              <w:rPr>
                <w:rFonts w:eastAsia="Times New Roman"/>
              </w:rPr>
            </w:pPr>
            <w:r w:rsidRPr="00F46E8C">
              <w:rPr>
                <w:rFonts w:eastAsia="Times New Roman"/>
              </w:rPr>
              <w:t>федеральный бюджет</w:t>
            </w:r>
          </w:p>
        </w:tc>
        <w:tc>
          <w:tcPr>
            <w:tcW w:w="957" w:type="dxa"/>
            <w:gridSpan w:val="4"/>
            <w:tcBorders>
              <w:top w:val="single" w:sz="4" w:space="0" w:color="000000"/>
              <w:left w:val="single" w:sz="4" w:space="0" w:color="000000"/>
              <w:bottom w:val="single" w:sz="4" w:space="0" w:color="000000"/>
              <w:right w:val="single" w:sz="4" w:space="0" w:color="000000"/>
            </w:tcBorders>
          </w:tcPr>
          <w:p w:rsidR="008D4CBD" w:rsidRPr="00F46E8C" w:rsidRDefault="008D4CBD" w:rsidP="00E0091B">
            <w:pPr>
              <w:widowControl w:val="0"/>
              <w:autoSpaceDE w:val="0"/>
              <w:snapToGrid w:val="0"/>
              <w:spacing w:line="276" w:lineRule="auto"/>
              <w:jc w:val="center"/>
              <w:rPr>
                <w:rFonts w:eastAsia="Times New Roman"/>
              </w:rPr>
            </w:pPr>
          </w:p>
        </w:tc>
        <w:tc>
          <w:tcPr>
            <w:tcW w:w="725" w:type="dxa"/>
            <w:gridSpan w:val="2"/>
            <w:tcBorders>
              <w:top w:val="single" w:sz="4" w:space="0" w:color="000000"/>
              <w:left w:val="single" w:sz="4" w:space="0" w:color="000000"/>
              <w:bottom w:val="single" w:sz="4" w:space="0" w:color="000000"/>
            </w:tcBorders>
            <w:shd w:val="clear" w:color="auto" w:fill="auto"/>
          </w:tcPr>
          <w:p w:rsidR="008D4CBD" w:rsidRPr="00F46E8C" w:rsidRDefault="008D4CBD" w:rsidP="00E0091B">
            <w:pPr>
              <w:widowControl w:val="0"/>
              <w:autoSpaceDE w:val="0"/>
              <w:snapToGrid w:val="0"/>
              <w:spacing w:line="276" w:lineRule="auto"/>
              <w:jc w:val="center"/>
              <w:rPr>
                <w:rFonts w:eastAsia="Times New Roman"/>
              </w:rPr>
            </w:pPr>
          </w:p>
        </w:tc>
        <w:tc>
          <w:tcPr>
            <w:tcW w:w="728" w:type="dxa"/>
            <w:gridSpan w:val="5"/>
            <w:tcBorders>
              <w:top w:val="single" w:sz="4" w:space="0" w:color="000000"/>
              <w:left w:val="single" w:sz="4" w:space="0" w:color="000000"/>
              <w:bottom w:val="single" w:sz="4" w:space="0" w:color="000000"/>
            </w:tcBorders>
            <w:shd w:val="clear" w:color="auto" w:fill="auto"/>
          </w:tcPr>
          <w:p w:rsidR="008D4CBD" w:rsidRPr="00F46E8C" w:rsidRDefault="008D4CBD" w:rsidP="00E0091B">
            <w:pPr>
              <w:widowControl w:val="0"/>
              <w:autoSpaceDE w:val="0"/>
              <w:snapToGrid w:val="0"/>
              <w:spacing w:line="276" w:lineRule="auto"/>
              <w:jc w:val="center"/>
              <w:rPr>
                <w:rFonts w:eastAsia="Times New Roman"/>
              </w:rPr>
            </w:pPr>
          </w:p>
        </w:tc>
        <w:tc>
          <w:tcPr>
            <w:tcW w:w="725" w:type="dxa"/>
            <w:gridSpan w:val="5"/>
            <w:tcBorders>
              <w:top w:val="single" w:sz="4" w:space="0" w:color="000000"/>
              <w:left w:val="single" w:sz="4" w:space="0" w:color="000000"/>
              <w:bottom w:val="single" w:sz="4" w:space="0" w:color="000000"/>
            </w:tcBorders>
            <w:shd w:val="clear" w:color="auto" w:fill="auto"/>
          </w:tcPr>
          <w:p w:rsidR="008D4CBD" w:rsidRPr="00F46E8C" w:rsidRDefault="008D4CBD" w:rsidP="00E0091B">
            <w:pPr>
              <w:widowControl w:val="0"/>
              <w:autoSpaceDE w:val="0"/>
              <w:snapToGrid w:val="0"/>
              <w:spacing w:line="276" w:lineRule="auto"/>
              <w:jc w:val="center"/>
              <w:rPr>
                <w:rFonts w:eastAsia="Times New Roman"/>
              </w:rPr>
            </w:pPr>
          </w:p>
        </w:tc>
        <w:tc>
          <w:tcPr>
            <w:tcW w:w="725" w:type="dxa"/>
            <w:gridSpan w:val="3"/>
            <w:tcBorders>
              <w:top w:val="single" w:sz="4" w:space="0" w:color="000000"/>
              <w:left w:val="single" w:sz="4" w:space="0" w:color="000000"/>
              <w:bottom w:val="single" w:sz="4" w:space="0" w:color="000000"/>
            </w:tcBorders>
            <w:shd w:val="clear" w:color="auto" w:fill="auto"/>
          </w:tcPr>
          <w:p w:rsidR="008D4CBD" w:rsidRPr="00F46E8C" w:rsidRDefault="008D4CBD" w:rsidP="00E0091B">
            <w:pPr>
              <w:widowControl w:val="0"/>
              <w:autoSpaceDE w:val="0"/>
              <w:snapToGrid w:val="0"/>
              <w:spacing w:line="276" w:lineRule="auto"/>
              <w:jc w:val="center"/>
              <w:rPr>
                <w:rFonts w:eastAsia="Times New Roman"/>
              </w:rPr>
            </w:pPr>
          </w:p>
        </w:tc>
        <w:tc>
          <w:tcPr>
            <w:tcW w:w="1227" w:type="dxa"/>
            <w:gridSpan w:val="6"/>
            <w:tcBorders>
              <w:top w:val="single" w:sz="4" w:space="0" w:color="000000"/>
              <w:left w:val="single" w:sz="4" w:space="0" w:color="000000"/>
              <w:bottom w:val="single" w:sz="4" w:space="0" w:color="000000"/>
            </w:tcBorders>
            <w:shd w:val="clear" w:color="auto" w:fill="auto"/>
          </w:tcPr>
          <w:p w:rsidR="008D4CBD" w:rsidRPr="00F46E8C" w:rsidRDefault="008D4CBD" w:rsidP="00E0091B">
            <w:pPr>
              <w:widowControl w:val="0"/>
              <w:autoSpaceDE w:val="0"/>
              <w:snapToGrid w:val="0"/>
              <w:spacing w:line="276" w:lineRule="auto"/>
              <w:jc w:val="center"/>
              <w:rPr>
                <w:rFonts w:eastAsia="Times New Roman"/>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F46E8C" w:rsidRDefault="008D4CBD" w:rsidP="00E0091B">
            <w:pPr>
              <w:widowControl w:val="0"/>
              <w:autoSpaceDE w:val="0"/>
              <w:snapToGrid w:val="0"/>
              <w:spacing w:line="276" w:lineRule="auto"/>
              <w:jc w:val="center"/>
              <w:rPr>
                <w:rFonts w:eastAsia="Times New Roman"/>
              </w:rPr>
            </w:pPr>
          </w:p>
        </w:tc>
      </w:tr>
      <w:tr w:rsidR="008D4CBD" w:rsidRPr="00E658CA" w:rsidTr="00A3133C">
        <w:trPr>
          <w:gridAfter w:val="3"/>
          <w:wAfter w:w="6503" w:type="dxa"/>
          <w:trHeight w:val="149"/>
        </w:trPr>
        <w:tc>
          <w:tcPr>
            <w:tcW w:w="1573" w:type="dxa"/>
            <w:vMerge/>
            <w:tcBorders>
              <w:left w:val="single" w:sz="4" w:space="0" w:color="auto"/>
              <w:right w:val="single" w:sz="4" w:space="0" w:color="auto"/>
            </w:tcBorders>
            <w:shd w:val="clear" w:color="auto" w:fill="auto"/>
          </w:tcPr>
          <w:p w:rsidR="008D4CBD" w:rsidRPr="00E658CA" w:rsidRDefault="008D4CBD" w:rsidP="00E0091B">
            <w:pPr>
              <w:widowControl w:val="0"/>
              <w:autoSpaceDE w:val="0"/>
              <w:snapToGrid w:val="0"/>
              <w:spacing w:line="276" w:lineRule="auto"/>
              <w:rPr>
                <w:rFonts w:eastAsia="Times New Roman"/>
                <w:color w:val="FF0000"/>
              </w:rPr>
            </w:pPr>
          </w:p>
        </w:tc>
        <w:tc>
          <w:tcPr>
            <w:tcW w:w="3539" w:type="dxa"/>
            <w:gridSpan w:val="2"/>
            <w:vMerge/>
            <w:tcBorders>
              <w:left w:val="single" w:sz="4" w:space="0" w:color="auto"/>
              <w:right w:val="single" w:sz="4" w:space="0" w:color="auto"/>
            </w:tcBorders>
            <w:shd w:val="clear" w:color="auto" w:fill="auto"/>
          </w:tcPr>
          <w:p w:rsidR="008D4CBD" w:rsidRPr="00F46E8C" w:rsidRDefault="008D4CBD" w:rsidP="00E0091B">
            <w:pPr>
              <w:widowControl w:val="0"/>
              <w:autoSpaceDE w:val="0"/>
              <w:spacing w:line="276" w:lineRule="auto"/>
              <w:jc w:val="both"/>
              <w:rPr>
                <w:rFonts w:eastAsia="Times New Roman"/>
              </w:rPr>
            </w:pPr>
          </w:p>
        </w:tc>
        <w:tc>
          <w:tcPr>
            <w:tcW w:w="1885" w:type="dxa"/>
            <w:gridSpan w:val="3"/>
            <w:vMerge/>
            <w:tcBorders>
              <w:left w:val="single" w:sz="4" w:space="0" w:color="auto"/>
              <w:right w:val="single" w:sz="4" w:space="0" w:color="auto"/>
            </w:tcBorders>
          </w:tcPr>
          <w:p w:rsidR="008D4CBD" w:rsidRPr="00F46E8C"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000000"/>
              <w:left w:val="single" w:sz="4" w:space="0" w:color="auto"/>
              <w:bottom w:val="single" w:sz="4" w:space="0" w:color="000000"/>
            </w:tcBorders>
            <w:shd w:val="clear" w:color="auto" w:fill="auto"/>
          </w:tcPr>
          <w:p w:rsidR="008D4CBD" w:rsidRPr="00F46E8C" w:rsidRDefault="008D4CBD" w:rsidP="00E0091B">
            <w:pPr>
              <w:widowControl w:val="0"/>
              <w:autoSpaceDE w:val="0"/>
              <w:snapToGrid w:val="0"/>
              <w:spacing w:line="276" w:lineRule="auto"/>
              <w:jc w:val="center"/>
              <w:rPr>
                <w:rFonts w:eastAsia="Times New Roman"/>
              </w:rPr>
            </w:pPr>
            <w:r w:rsidRPr="00F46E8C">
              <w:rPr>
                <w:rFonts w:eastAsia="Times New Roman"/>
              </w:rPr>
              <w:t>областной бюджет</w:t>
            </w:r>
          </w:p>
        </w:tc>
        <w:tc>
          <w:tcPr>
            <w:tcW w:w="957" w:type="dxa"/>
            <w:gridSpan w:val="4"/>
            <w:tcBorders>
              <w:top w:val="single" w:sz="4" w:space="0" w:color="000000"/>
              <w:left w:val="single" w:sz="4" w:space="0" w:color="000000"/>
              <w:bottom w:val="single" w:sz="4" w:space="0" w:color="000000"/>
              <w:right w:val="single" w:sz="4" w:space="0" w:color="000000"/>
            </w:tcBorders>
          </w:tcPr>
          <w:p w:rsidR="008D4CBD" w:rsidRPr="00F46E8C" w:rsidRDefault="008D4CBD" w:rsidP="00E0091B">
            <w:pPr>
              <w:widowControl w:val="0"/>
              <w:autoSpaceDE w:val="0"/>
              <w:snapToGrid w:val="0"/>
              <w:spacing w:line="276" w:lineRule="auto"/>
              <w:jc w:val="center"/>
              <w:rPr>
                <w:rFonts w:eastAsia="Times New Roman"/>
              </w:rPr>
            </w:pPr>
          </w:p>
        </w:tc>
        <w:tc>
          <w:tcPr>
            <w:tcW w:w="725" w:type="dxa"/>
            <w:gridSpan w:val="2"/>
            <w:tcBorders>
              <w:top w:val="single" w:sz="4" w:space="0" w:color="000000"/>
              <w:left w:val="single" w:sz="4" w:space="0" w:color="000000"/>
              <w:bottom w:val="single" w:sz="4" w:space="0" w:color="000000"/>
            </w:tcBorders>
            <w:shd w:val="clear" w:color="auto" w:fill="auto"/>
          </w:tcPr>
          <w:p w:rsidR="008D4CBD" w:rsidRPr="00F46E8C" w:rsidRDefault="008D4CBD" w:rsidP="00E0091B">
            <w:pPr>
              <w:widowControl w:val="0"/>
              <w:autoSpaceDE w:val="0"/>
              <w:snapToGrid w:val="0"/>
              <w:spacing w:line="276" w:lineRule="auto"/>
              <w:jc w:val="center"/>
              <w:rPr>
                <w:rFonts w:eastAsia="Times New Roman"/>
              </w:rPr>
            </w:pPr>
          </w:p>
        </w:tc>
        <w:tc>
          <w:tcPr>
            <w:tcW w:w="728" w:type="dxa"/>
            <w:gridSpan w:val="5"/>
            <w:tcBorders>
              <w:top w:val="single" w:sz="4" w:space="0" w:color="000000"/>
              <w:left w:val="single" w:sz="4" w:space="0" w:color="000000"/>
              <w:bottom w:val="single" w:sz="4" w:space="0" w:color="000000"/>
            </w:tcBorders>
            <w:shd w:val="clear" w:color="auto" w:fill="auto"/>
          </w:tcPr>
          <w:p w:rsidR="008D4CBD" w:rsidRPr="00F46E8C" w:rsidRDefault="008D4CBD" w:rsidP="00E0091B">
            <w:pPr>
              <w:widowControl w:val="0"/>
              <w:autoSpaceDE w:val="0"/>
              <w:snapToGrid w:val="0"/>
              <w:spacing w:line="276" w:lineRule="auto"/>
              <w:jc w:val="center"/>
              <w:rPr>
                <w:rFonts w:eastAsia="Times New Roman"/>
              </w:rPr>
            </w:pPr>
          </w:p>
        </w:tc>
        <w:tc>
          <w:tcPr>
            <w:tcW w:w="725" w:type="dxa"/>
            <w:gridSpan w:val="5"/>
            <w:tcBorders>
              <w:top w:val="single" w:sz="4" w:space="0" w:color="000000"/>
              <w:left w:val="single" w:sz="4" w:space="0" w:color="000000"/>
              <w:bottom w:val="single" w:sz="4" w:space="0" w:color="000000"/>
            </w:tcBorders>
            <w:shd w:val="clear" w:color="auto" w:fill="auto"/>
          </w:tcPr>
          <w:p w:rsidR="008D4CBD" w:rsidRPr="00F46E8C" w:rsidRDefault="008D4CBD" w:rsidP="00E0091B">
            <w:pPr>
              <w:widowControl w:val="0"/>
              <w:autoSpaceDE w:val="0"/>
              <w:snapToGrid w:val="0"/>
              <w:spacing w:line="276" w:lineRule="auto"/>
              <w:jc w:val="center"/>
              <w:rPr>
                <w:rFonts w:eastAsia="Times New Roman"/>
              </w:rPr>
            </w:pPr>
          </w:p>
        </w:tc>
        <w:tc>
          <w:tcPr>
            <w:tcW w:w="725" w:type="dxa"/>
            <w:gridSpan w:val="3"/>
            <w:tcBorders>
              <w:top w:val="single" w:sz="4" w:space="0" w:color="000000"/>
              <w:left w:val="single" w:sz="4" w:space="0" w:color="000000"/>
              <w:bottom w:val="single" w:sz="4" w:space="0" w:color="000000"/>
            </w:tcBorders>
            <w:shd w:val="clear" w:color="auto" w:fill="auto"/>
          </w:tcPr>
          <w:p w:rsidR="008D4CBD" w:rsidRPr="00F46E8C" w:rsidRDefault="008D4CBD" w:rsidP="00E0091B">
            <w:pPr>
              <w:widowControl w:val="0"/>
              <w:autoSpaceDE w:val="0"/>
              <w:snapToGrid w:val="0"/>
              <w:spacing w:line="276" w:lineRule="auto"/>
              <w:jc w:val="center"/>
              <w:rPr>
                <w:rFonts w:eastAsia="Times New Roman"/>
              </w:rPr>
            </w:pPr>
          </w:p>
        </w:tc>
        <w:tc>
          <w:tcPr>
            <w:tcW w:w="1227" w:type="dxa"/>
            <w:gridSpan w:val="6"/>
            <w:tcBorders>
              <w:top w:val="single" w:sz="4" w:space="0" w:color="000000"/>
              <w:left w:val="single" w:sz="4" w:space="0" w:color="000000"/>
              <w:bottom w:val="single" w:sz="4" w:space="0" w:color="000000"/>
            </w:tcBorders>
            <w:shd w:val="clear" w:color="auto" w:fill="auto"/>
          </w:tcPr>
          <w:p w:rsidR="008D4CBD" w:rsidRPr="00F46E8C" w:rsidRDefault="008D4CBD" w:rsidP="00E0091B">
            <w:pPr>
              <w:widowControl w:val="0"/>
              <w:autoSpaceDE w:val="0"/>
              <w:snapToGrid w:val="0"/>
              <w:spacing w:line="276" w:lineRule="auto"/>
              <w:jc w:val="center"/>
              <w:rPr>
                <w:rFonts w:eastAsia="Times New Roman"/>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F46E8C" w:rsidRDefault="008D4CBD" w:rsidP="00E0091B">
            <w:pPr>
              <w:widowControl w:val="0"/>
              <w:autoSpaceDE w:val="0"/>
              <w:snapToGrid w:val="0"/>
              <w:spacing w:line="276" w:lineRule="auto"/>
              <w:jc w:val="center"/>
              <w:rPr>
                <w:rFonts w:eastAsia="Times New Roman"/>
              </w:rPr>
            </w:pPr>
          </w:p>
        </w:tc>
      </w:tr>
      <w:tr w:rsidR="008D4CBD" w:rsidRPr="00E658CA" w:rsidTr="00A3133C">
        <w:trPr>
          <w:gridAfter w:val="3"/>
          <w:wAfter w:w="6503" w:type="dxa"/>
          <w:trHeight w:val="149"/>
        </w:trPr>
        <w:tc>
          <w:tcPr>
            <w:tcW w:w="1573" w:type="dxa"/>
            <w:vMerge/>
            <w:tcBorders>
              <w:left w:val="single" w:sz="4" w:space="0" w:color="auto"/>
              <w:right w:val="single" w:sz="4" w:space="0" w:color="auto"/>
            </w:tcBorders>
            <w:shd w:val="clear" w:color="auto" w:fill="auto"/>
          </w:tcPr>
          <w:p w:rsidR="008D4CBD" w:rsidRPr="00E658CA" w:rsidRDefault="008D4CBD" w:rsidP="00E0091B">
            <w:pPr>
              <w:widowControl w:val="0"/>
              <w:autoSpaceDE w:val="0"/>
              <w:snapToGrid w:val="0"/>
              <w:spacing w:line="276" w:lineRule="auto"/>
              <w:rPr>
                <w:rFonts w:eastAsia="Times New Roman"/>
                <w:color w:val="FF0000"/>
              </w:rPr>
            </w:pPr>
          </w:p>
        </w:tc>
        <w:tc>
          <w:tcPr>
            <w:tcW w:w="3539" w:type="dxa"/>
            <w:gridSpan w:val="2"/>
            <w:vMerge/>
            <w:tcBorders>
              <w:left w:val="single" w:sz="4" w:space="0" w:color="auto"/>
              <w:right w:val="single" w:sz="4" w:space="0" w:color="auto"/>
            </w:tcBorders>
            <w:shd w:val="clear" w:color="auto" w:fill="auto"/>
          </w:tcPr>
          <w:p w:rsidR="008D4CBD" w:rsidRPr="00F46E8C" w:rsidRDefault="008D4CBD" w:rsidP="00E0091B">
            <w:pPr>
              <w:widowControl w:val="0"/>
              <w:autoSpaceDE w:val="0"/>
              <w:spacing w:line="276" w:lineRule="auto"/>
              <w:jc w:val="both"/>
              <w:rPr>
                <w:rFonts w:eastAsia="Times New Roman"/>
              </w:rPr>
            </w:pPr>
          </w:p>
        </w:tc>
        <w:tc>
          <w:tcPr>
            <w:tcW w:w="1885" w:type="dxa"/>
            <w:gridSpan w:val="3"/>
            <w:vMerge/>
            <w:tcBorders>
              <w:left w:val="single" w:sz="4" w:space="0" w:color="auto"/>
              <w:right w:val="single" w:sz="4" w:space="0" w:color="auto"/>
            </w:tcBorders>
          </w:tcPr>
          <w:p w:rsidR="008D4CBD" w:rsidRPr="00F46E8C"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000000"/>
              <w:left w:val="single" w:sz="4" w:space="0" w:color="auto"/>
              <w:bottom w:val="single" w:sz="4" w:space="0" w:color="000000"/>
            </w:tcBorders>
            <w:shd w:val="clear" w:color="auto" w:fill="auto"/>
          </w:tcPr>
          <w:p w:rsidR="008D4CBD" w:rsidRPr="00F46E8C" w:rsidRDefault="008D4CBD" w:rsidP="00E0091B">
            <w:pPr>
              <w:widowControl w:val="0"/>
              <w:autoSpaceDE w:val="0"/>
              <w:snapToGrid w:val="0"/>
              <w:spacing w:line="276" w:lineRule="auto"/>
              <w:jc w:val="center"/>
              <w:rPr>
                <w:rFonts w:eastAsia="Times New Roman"/>
              </w:rPr>
            </w:pPr>
            <w:r w:rsidRPr="00F46E8C">
              <w:rPr>
                <w:rFonts w:eastAsia="Times New Roman"/>
              </w:rPr>
              <w:t>бюджет поселения</w:t>
            </w:r>
          </w:p>
        </w:tc>
        <w:tc>
          <w:tcPr>
            <w:tcW w:w="957" w:type="dxa"/>
            <w:gridSpan w:val="4"/>
            <w:tcBorders>
              <w:top w:val="single" w:sz="4" w:space="0" w:color="000000"/>
              <w:left w:val="single" w:sz="4" w:space="0" w:color="000000"/>
              <w:bottom w:val="single" w:sz="4" w:space="0" w:color="000000"/>
              <w:right w:val="single" w:sz="4" w:space="0" w:color="000000"/>
            </w:tcBorders>
          </w:tcPr>
          <w:p w:rsidR="008D4CBD" w:rsidRPr="00F46E8C" w:rsidRDefault="00A22593" w:rsidP="00B9532D">
            <w:pPr>
              <w:widowControl w:val="0"/>
              <w:autoSpaceDE w:val="0"/>
              <w:snapToGrid w:val="0"/>
              <w:spacing w:line="276" w:lineRule="auto"/>
              <w:jc w:val="center"/>
              <w:rPr>
                <w:rFonts w:eastAsia="Times New Roman"/>
              </w:rPr>
            </w:pPr>
            <w:r>
              <w:rPr>
                <w:rFonts w:eastAsia="Times New Roman"/>
              </w:rPr>
              <w:t>838,</w:t>
            </w:r>
            <w:r w:rsidR="00B9532D">
              <w:rPr>
                <w:rFonts w:eastAsia="Times New Roman"/>
              </w:rPr>
              <w:t>5</w:t>
            </w:r>
          </w:p>
        </w:tc>
        <w:tc>
          <w:tcPr>
            <w:tcW w:w="725" w:type="dxa"/>
            <w:gridSpan w:val="2"/>
            <w:tcBorders>
              <w:top w:val="single" w:sz="4" w:space="0" w:color="000000"/>
              <w:left w:val="single" w:sz="4" w:space="0" w:color="000000"/>
              <w:bottom w:val="single" w:sz="4" w:space="0" w:color="000000"/>
            </w:tcBorders>
            <w:shd w:val="clear" w:color="auto" w:fill="auto"/>
          </w:tcPr>
          <w:p w:rsidR="008D4CBD" w:rsidRPr="00F46E8C" w:rsidRDefault="008D4CBD" w:rsidP="00E0091B">
            <w:pPr>
              <w:rPr>
                <w:rFonts w:eastAsia="Times New Roman"/>
              </w:rPr>
            </w:pPr>
            <w:r w:rsidRPr="00F46E8C">
              <w:rPr>
                <w:rFonts w:eastAsia="Times New Roman"/>
              </w:rPr>
              <w:t>258,7</w:t>
            </w:r>
          </w:p>
        </w:tc>
        <w:tc>
          <w:tcPr>
            <w:tcW w:w="728" w:type="dxa"/>
            <w:gridSpan w:val="5"/>
            <w:tcBorders>
              <w:top w:val="single" w:sz="4" w:space="0" w:color="000000"/>
              <w:left w:val="single" w:sz="4" w:space="0" w:color="000000"/>
              <w:bottom w:val="single" w:sz="4" w:space="0" w:color="000000"/>
            </w:tcBorders>
            <w:shd w:val="clear" w:color="auto" w:fill="auto"/>
          </w:tcPr>
          <w:p w:rsidR="008D4CBD" w:rsidRPr="00F46E8C" w:rsidRDefault="008D4CBD" w:rsidP="00E0091B">
            <w:pPr>
              <w:rPr>
                <w:rFonts w:eastAsia="Times New Roman"/>
              </w:rPr>
            </w:pPr>
            <w:r w:rsidRPr="00F46E8C">
              <w:rPr>
                <w:rFonts w:eastAsia="Times New Roman"/>
              </w:rPr>
              <w:t>282,5</w:t>
            </w:r>
          </w:p>
        </w:tc>
        <w:tc>
          <w:tcPr>
            <w:tcW w:w="725" w:type="dxa"/>
            <w:gridSpan w:val="5"/>
            <w:tcBorders>
              <w:top w:val="single" w:sz="4" w:space="0" w:color="000000"/>
              <w:left w:val="single" w:sz="4" w:space="0" w:color="000000"/>
              <w:bottom w:val="single" w:sz="4" w:space="0" w:color="000000"/>
            </w:tcBorders>
            <w:shd w:val="clear" w:color="auto" w:fill="auto"/>
          </w:tcPr>
          <w:p w:rsidR="008D4CBD" w:rsidRPr="00F46E8C" w:rsidRDefault="008D4CBD" w:rsidP="00E0091B">
            <w:pPr>
              <w:rPr>
                <w:rFonts w:eastAsia="Times New Roman"/>
              </w:rPr>
            </w:pPr>
            <w:r w:rsidRPr="00F46E8C">
              <w:rPr>
                <w:rFonts w:eastAsia="Times New Roman"/>
              </w:rPr>
              <w:t>285,6</w:t>
            </w:r>
          </w:p>
        </w:tc>
        <w:tc>
          <w:tcPr>
            <w:tcW w:w="725" w:type="dxa"/>
            <w:gridSpan w:val="3"/>
            <w:tcBorders>
              <w:top w:val="single" w:sz="4" w:space="0" w:color="000000"/>
              <w:left w:val="single" w:sz="4" w:space="0" w:color="000000"/>
              <w:bottom w:val="single" w:sz="4" w:space="0" w:color="000000"/>
            </w:tcBorders>
            <w:shd w:val="clear" w:color="auto" w:fill="auto"/>
          </w:tcPr>
          <w:p w:rsidR="008D4CBD" w:rsidRPr="00F46E8C" w:rsidRDefault="008D4CBD" w:rsidP="00E0091B">
            <w:pPr>
              <w:rPr>
                <w:rFonts w:eastAsia="Times New Roman"/>
              </w:rPr>
            </w:pPr>
            <w:r w:rsidRPr="00F46E8C">
              <w:rPr>
                <w:rFonts w:eastAsia="Times New Roman"/>
              </w:rPr>
              <w:t>0,0</w:t>
            </w:r>
          </w:p>
        </w:tc>
        <w:tc>
          <w:tcPr>
            <w:tcW w:w="1227" w:type="dxa"/>
            <w:gridSpan w:val="6"/>
            <w:tcBorders>
              <w:top w:val="single" w:sz="4" w:space="0" w:color="000000"/>
              <w:left w:val="single" w:sz="4" w:space="0" w:color="000000"/>
              <w:bottom w:val="single" w:sz="4" w:space="0" w:color="000000"/>
            </w:tcBorders>
            <w:shd w:val="clear" w:color="auto" w:fill="auto"/>
          </w:tcPr>
          <w:p w:rsidR="008D4CBD" w:rsidRPr="00F46E8C" w:rsidRDefault="00390E48" w:rsidP="00E0091B">
            <w:pPr>
              <w:rPr>
                <w:rFonts w:eastAsia="Times New Roman"/>
              </w:rPr>
            </w:pPr>
            <w:r>
              <w:rPr>
                <w:rFonts w:eastAsia="Times New Roman"/>
              </w:rPr>
              <w:t>0,0</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F46E8C" w:rsidRDefault="00A22593" w:rsidP="00B9532D">
            <w:pPr>
              <w:rPr>
                <w:rFonts w:eastAsia="Times New Roman"/>
              </w:rPr>
            </w:pPr>
            <w:r>
              <w:rPr>
                <w:rFonts w:eastAsia="Times New Roman"/>
              </w:rPr>
              <w:t>11,</w:t>
            </w:r>
            <w:r w:rsidR="00B9532D">
              <w:rPr>
                <w:rFonts w:eastAsia="Times New Roman"/>
              </w:rPr>
              <w:t>7</w:t>
            </w:r>
          </w:p>
        </w:tc>
      </w:tr>
      <w:tr w:rsidR="008D4CBD" w:rsidRPr="00E658CA" w:rsidTr="00A3133C">
        <w:trPr>
          <w:gridAfter w:val="3"/>
          <w:wAfter w:w="6503" w:type="dxa"/>
          <w:trHeight w:val="149"/>
        </w:trPr>
        <w:tc>
          <w:tcPr>
            <w:tcW w:w="1573" w:type="dxa"/>
            <w:vMerge/>
            <w:tcBorders>
              <w:left w:val="single" w:sz="4" w:space="0" w:color="auto"/>
              <w:bottom w:val="single" w:sz="4" w:space="0" w:color="auto"/>
              <w:right w:val="single" w:sz="4" w:space="0" w:color="auto"/>
            </w:tcBorders>
            <w:shd w:val="clear" w:color="auto" w:fill="auto"/>
          </w:tcPr>
          <w:p w:rsidR="008D4CBD" w:rsidRPr="00E658CA" w:rsidRDefault="008D4CBD" w:rsidP="00E0091B">
            <w:pPr>
              <w:widowControl w:val="0"/>
              <w:autoSpaceDE w:val="0"/>
              <w:snapToGrid w:val="0"/>
              <w:spacing w:line="276" w:lineRule="auto"/>
              <w:rPr>
                <w:rFonts w:eastAsia="Times New Roman"/>
                <w:color w:val="FF0000"/>
              </w:rPr>
            </w:pPr>
          </w:p>
        </w:tc>
        <w:tc>
          <w:tcPr>
            <w:tcW w:w="3539" w:type="dxa"/>
            <w:gridSpan w:val="2"/>
            <w:vMerge/>
            <w:tcBorders>
              <w:left w:val="single" w:sz="4" w:space="0" w:color="auto"/>
              <w:bottom w:val="single" w:sz="4" w:space="0" w:color="auto"/>
              <w:right w:val="single" w:sz="4" w:space="0" w:color="auto"/>
            </w:tcBorders>
            <w:shd w:val="clear" w:color="auto" w:fill="auto"/>
          </w:tcPr>
          <w:p w:rsidR="008D4CBD" w:rsidRPr="00E658CA" w:rsidRDefault="008D4CBD" w:rsidP="00E0091B">
            <w:pPr>
              <w:widowControl w:val="0"/>
              <w:autoSpaceDE w:val="0"/>
              <w:spacing w:line="276" w:lineRule="auto"/>
              <w:jc w:val="both"/>
              <w:rPr>
                <w:rFonts w:eastAsia="Times New Roman"/>
                <w:color w:val="FF0000"/>
              </w:rPr>
            </w:pPr>
          </w:p>
        </w:tc>
        <w:tc>
          <w:tcPr>
            <w:tcW w:w="1885" w:type="dxa"/>
            <w:gridSpan w:val="3"/>
            <w:vMerge/>
            <w:tcBorders>
              <w:left w:val="single" w:sz="4" w:space="0" w:color="auto"/>
              <w:bottom w:val="single" w:sz="4" w:space="0" w:color="auto"/>
              <w:right w:val="single" w:sz="4" w:space="0" w:color="auto"/>
            </w:tcBorders>
          </w:tcPr>
          <w:p w:rsidR="008D4CBD" w:rsidRPr="00E658CA" w:rsidRDefault="008D4CBD" w:rsidP="00E0091B">
            <w:pPr>
              <w:widowControl w:val="0"/>
              <w:autoSpaceDE w:val="0"/>
              <w:snapToGrid w:val="0"/>
              <w:spacing w:line="276" w:lineRule="auto"/>
              <w:jc w:val="center"/>
              <w:rPr>
                <w:rFonts w:eastAsia="Times New Roman"/>
                <w:color w:val="FF0000"/>
              </w:rPr>
            </w:pPr>
          </w:p>
        </w:tc>
        <w:tc>
          <w:tcPr>
            <w:tcW w:w="2173" w:type="dxa"/>
            <w:gridSpan w:val="2"/>
            <w:tcBorders>
              <w:top w:val="single" w:sz="4" w:space="0" w:color="000000"/>
              <w:left w:val="single" w:sz="4" w:space="0" w:color="auto"/>
              <w:bottom w:val="single" w:sz="4" w:space="0" w:color="000000"/>
            </w:tcBorders>
            <w:shd w:val="clear" w:color="auto" w:fill="auto"/>
          </w:tcPr>
          <w:p w:rsidR="008D4CBD" w:rsidRPr="00390E48" w:rsidRDefault="008D4CBD" w:rsidP="00E0091B">
            <w:pPr>
              <w:widowControl w:val="0"/>
              <w:autoSpaceDE w:val="0"/>
              <w:snapToGrid w:val="0"/>
              <w:spacing w:line="276" w:lineRule="auto"/>
              <w:jc w:val="center"/>
              <w:rPr>
                <w:rFonts w:eastAsia="Times New Roman"/>
              </w:rPr>
            </w:pPr>
            <w:r w:rsidRPr="00390E48">
              <w:rPr>
                <w:rFonts w:eastAsia="Times New Roman"/>
              </w:rPr>
              <w:t>иные источники</w:t>
            </w:r>
          </w:p>
        </w:tc>
        <w:tc>
          <w:tcPr>
            <w:tcW w:w="957" w:type="dxa"/>
            <w:gridSpan w:val="4"/>
            <w:tcBorders>
              <w:top w:val="single" w:sz="4" w:space="0" w:color="000000"/>
              <w:left w:val="single" w:sz="4" w:space="0" w:color="000000"/>
              <w:bottom w:val="single" w:sz="4" w:space="0" w:color="000000"/>
              <w:right w:val="single" w:sz="4" w:space="0" w:color="000000"/>
            </w:tcBorders>
          </w:tcPr>
          <w:p w:rsidR="008D4CBD" w:rsidRPr="00E658CA" w:rsidRDefault="008D4CBD" w:rsidP="00E0091B">
            <w:pPr>
              <w:widowControl w:val="0"/>
              <w:autoSpaceDE w:val="0"/>
              <w:snapToGrid w:val="0"/>
              <w:spacing w:line="276" w:lineRule="auto"/>
              <w:jc w:val="center"/>
              <w:rPr>
                <w:rFonts w:eastAsia="Times New Roman"/>
                <w:color w:val="FF0000"/>
              </w:rPr>
            </w:pPr>
          </w:p>
        </w:tc>
        <w:tc>
          <w:tcPr>
            <w:tcW w:w="725" w:type="dxa"/>
            <w:gridSpan w:val="2"/>
            <w:tcBorders>
              <w:top w:val="single" w:sz="4" w:space="0" w:color="000000"/>
              <w:left w:val="single" w:sz="4" w:space="0" w:color="000000"/>
              <w:bottom w:val="single" w:sz="4" w:space="0" w:color="000000"/>
            </w:tcBorders>
            <w:shd w:val="clear" w:color="auto" w:fill="auto"/>
          </w:tcPr>
          <w:p w:rsidR="008D4CBD" w:rsidRPr="00E658CA" w:rsidRDefault="008D4CBD" w:rsidP="00E0091B">
            <w:pPr>
              <w:widowControl w:val="0"/>
              <w:autoSpaceDE w:val="0"/>
              <w:snapToGrid w:val="0"/>
              <w:spacing w:line="276" w:lineRule="auto"/>
              <w:jc w:val="center"/>
              <w:rPr>
                <w:rFonts w:eastAsia="Times New Roman"/>
                <w:color w:val="FF0000"/>
              </w:rPr>
            </w:pPr>
          </w:p>
        </w:tc>
        <w:tc>
          <w:tcPr>
            <w:tcW w:w="728" w:type="dxa"/>
            <w:gridSpan w:val="5"/>
            <w:tcBorders>
              <w:top w:val="single" w:sz="4" w:space="0" w:color="000000"/>
              <w:left w:val="single" w:sz="4" w:space="0" w:color="000000"/>
              <w:bottom w:val="single" w:sz="4" w:space="0" w:color="000000"/>
            </w:tcBorders>
            <w:shd w:val="clear" w:color="auto" w:fill="auto"/>
          </w:tcPr>
          <w:p w:rsidR="008D4CBD" w:rsidRPr="00E658CA" w:rsidRDefault="008D4CBD" w:rsidP="00E0091B">
            <w:pPr>
              <w:widowControl w:val="0"/>
              <w:autoSpaceDE w:val="0"/>
              <w:snapToGrid w:val="0"/>
              <w:spacing w:line="276" w:lineRule="auto"/>
              <w:jc w:val="center"/>
              <w:rPr>
                <w:rFonts w:eastAsia="Times New Roman"/>
                <w:color w:val="FF0000"/>
              </w:rPr>
            </w:pPr>
          </w:p>
        </w:tc>
        <w:tc>
          <w:tcPr>
            <w:tcW w:w="725" w:type="dxa"/>
            <w:gridSpan w:val="5"/>
            <w:tcBorders>
              <w:top w:val="single" w:sz="4" w:space="0" w:color="000000"/>
              <w:left w:val="single" w:sz="4" w:space="0" w:color="000000"/>
              <w:bottom w:val="single" w:sz="4" w:space="0" w:color="000000"/>
            </w:tcBorders>
            <w:shd w:val="clear" w:color="auto" w:fill="auto"/>
          </w:tcPr>
          <w:p w:rsidR="008D4CBD" w:rsidRPr="00E658CA" w:rsidRDefault="008D4CBD" w:rsidP="00E0091B">
            <w:pPr>
              <w:widowControl w:val="0"/>
              <w:autoSpaceDE w:val="0"/>
              <w:snapToGrid w:val="0"/>
              <w:spacing w:line="276" w:lineRule="auto"/>
              <w:jc w:val="center"/>
              <w:rPr>
                <w:rFonts w:eastAsia="Times New Roman"/>
                <w:color w:val="FF0000"/>
              </w:rPr>
            </w:pPr>
          </w:p>
        </w:tc>
        <w:tc>
          <w:tcPr>
            <w:tcW w:w="725" w:type="dxa"/>
            <w:gridSpan w:val="3"/>
            <w:tcBorders>
              <w:top w:val="single" w:sz="4" w:space="0" w:color="000000"/>
              <w:left w:val="single" w:sz="4" w:space="0" w:color="000000"/>
              <w:bottom w:val="single" w:sz="4" w:space="0" w:color="000000"/>
            </w:tcBorders>
            <w:shd w:val="clear" w:color="auto" w:fill="auto"/>
          </w:tcPr>
          <w:p w:rsidR="008D4CBD" w:rsidRPr="00E658CA" w:rsidRDefault="008D4CBD" w:rsidP="00E0091B">
            <w:pPr>
              <w:widowControl w:val="0"/>
              <w:autoSpaceDE w:val="0"/>
              <w:snapToGrid w:val="0"/>
              <w:spacing w:line="276" w:lineRule="auto"/>
              <w:jc w:val="center"/>
              <w:rPr>
                <w:rFonts w:eastAsia="Times New Roman"/>
                <w:color w:val="FF0000"/>
              </w:rPr>
            </w:pPr>
          </w:p>
        </w:tc>
        <w:tc>
          <w:tcPr>
            <w:tcW w:w="1227" w:type="dxa"/>
            <w:gridSpan w:val="6"/>
            <w:tcBorders>
              <w:top w:val="single" w:sz="4" w:space="0" w:color="000000"/>
              <w:left w:val="single" w:sz="4" w:space="0" w:color="000000"/>
              <w:bottom w:val="single" w:sz="4" w:space="0" w:color="000000"/>
            </w:tcBorders>
            <w:shd w:val="clear" w:color="auto" w:fill="auto"/>
          </w:tcPr>
          <w:p w:rsidR="008D4CBD" w:rsidRPr="00E658CA" w:rsidRDefault="008D4CBD" w:rsidP="00E0091B">
            <w:pPr>
              <w:widowControl w:val="0"/>
              <w:autoSpaceDE w:val="0"/>
              <w:snapToGrid w:val="0"/>
              <w:spacing w:line="276" w:lineRule="auto"/>
              <w:jc w:val="center"/>
              <w:rPr>
                <w:rFonts w:eastAsia="Times New Roman"/>
                <w:color w:val="FF0000"/>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E658CA" w:rsidRDefault="008D4CBD" w:rsidP="00E0091B">
            <w:pPr>
              <w:widowControl w:val="0"/>
              <w:autoSpaceDE w:val="0"/>
              <w:snapToGrid w:val="0"/>
              <w:spacing w:line="276" w:lineRule="auto"/>
              <w:jc w:val="center"/>
              <w:rPr>
                <w:rFonts w:eastAsia="Times New Roman"/>
                <w:color w:val="FF0000"/>
              </w:rPr>
            </w:pPr>
          </w:p>
        </w:tc>
      </w:tr>
      <w:tr w:rsidR="008D4CBD" w:rsidRPr="00E658CA" w:rsidTr="00A3133C">
        <w:trPr>
          <w:gridAfter w:val="3"/>
          <w:wAfter w:w="6503" w:type="dxa"/>
          <w:trHeight w:val="149"/>
        </w:trPr>
        <w:tc>
          <w:tcPr>
            <w:tcW w:w="1573" w:type="dxa"/>
            <w:vMerge w:val="restart"/>
            <w:tcBorders>
              <w:top w:val="single" w:sz="4" w:space="0" w:color="auto"/>
              <w:left w:val="single" w:sz="4" w:space="0" w:color="auto"/>
              <w:right w:val="single" w:sz="4" w:space="0" w:color="auto"/>
            </w:tcBorders>
            <w:shd w:val="clear" w:color="auto" w:fill="auto"/>
          </w:tcPr>
          <w:p w:rsidR="008D4CBD" w:rsidRPr="00390E48" w:rsidRDefault="008D4CBD" w:rsidP="00E0091B">
            <w:pPr>
              <w:widowControl w:val="0"/>
              <w:autoSpaceDE w:val="0"/>
              <w:snapToGrid w:val="0"/>
              <w:spacing w:line="276" w:lineRule="auto"/>
              <w:rPr>
                <w:rFonts w:eastAsia="Times New Roman"/>
              </w:rPr>
            </w:pPr>
            <w:r w:rsidRPr="00390E48">
              <w:rPr>
                <w:rFonts w:eastAsia="Times New Roman"/>
              </w:rPr>
              <w:t>Основное мероприятие 1.2</w:t>
            </w:r>
          </w:p>
        </w:tc>
        <w:tc>
          <w:tcPr>
            <w:tcW w:w="3539" w:type="dxa"/>
            <w:gridSpan w:val="2"/>
            <w:vMerge w:val="restart"/>
            <w:tcBorders>
              <w:top w:val="single" w:sz="4" w:space="0" w:color="auto"/>
              <w:left w:val="single" w:sz="4" w:space="0" w:color="auto"/>
              <w:right w:val="single" w:sz="4" w:space="0" w:color="auto"/>
            </w:tcBorders>
            <w:shd w:val="clear" w:color="auto" w:fill="auto"/>
          </w:tcPr>
          <w:p w:rsidR="008D4CBD" w:rsidRPr="00390E48" w:rsidRDefault="008D4CBD" w:rsidP="00E0091B">
            <w:pPr>
              <w:widowControl w:val="0"/>
              <w:autoSpaceDE w:val="0"/>
              <w:spacing w:line="276" w:lineRule="auto"/>
              <w:jc w:val="both"/>
              <w:rPr>
                <w:rFonts w:eastAsia="Times New Roman"/>
              </w:rPr>
            </w:pPr>
            <w:r w:rsidRPr="00390E48">
              <w:rPr>
                <w:rFonts w:eastAsia="Times New Roman"/>
              </w:rPr>
              <w:t>Организация спортивных мероприятий</w:t>
            </w:r>
          </w:p>
        </w:tc>
        <w:tc>
          <w:tcPr>
            <w:tcW w:w="1885" w:type="dxa"/>
            <w:gridSpan w:val="3"/>
            <w:vMerge w:val="restart"/>
            <w:tcBorders>
              <w:top w:val="single" w:sz="4" w:space="0" w:color="auto"/>
              <w:left w:val="single" w:sz="4" w:space="0" w:color="auto"/>
              <w:right w:val="single" w:sz="4" w:space="0" w:color="auto"/>
            </w:tcBorders>
          </w:tcPr>
          <w:p w:rsidR="008D4CBD" w:rsidRPr="00390E48" w:rsidRDefault="008D4CBD" w:rsidP="00E0091B">
            <w:pPr>
              <w:widowControl w:val="0"/>
              <w:autoSpaceDE w:val="0"/>
              <w:snapToGrid w:val="0"/>
              <w:spacing w:line="276" w:lineRule="auto"/>
              <w:jc w:val="center"/>
              <w:rPr>
                <w:rFonts w:eastAsia="Times New Roman"/>
              </w:rPr>
            </w:pPr>
            <w:r w:rsidRPr="00390E48">
              <w:rPr>
                <w:rFonts w:eastAsia="Times New Roman"/>
              </w:rPr>
              <w:t>Администрация Крутологского сельского поселения</w:t>
            </w:r>
          </w:p>
        </w:tc>
        <w:tc>
          <w:tcPr>
            <w:tcW w:w="2173" w:type="dxa"/>
            <w:gridSpan w:val="2"/>
            <w:tcBorders>
              <w:top w:val="single" w:sz="4" w:space="0" w:color="000000"/>
              <w:left w:val="single" w:sz="4" w:space="0" w:color="auto"/>
              <w:bottom w:val="single" w:sz="4" w:space="0" w:color="000000"/>
            </w:tcBorders>
            <w:shd w:val="clear" w:color="auto" w:fill="auto"/>
          </w:tcPr>
          <w:p w:rsidR="008D4CBD" w:rsidRPr="00390E48" w:rsidRDefault="008D4CBD" w:rsidP="00E0091B">
            <w:pPr>
              <w:widowControl w:val="0"/>
              <w:autoSpaceDE w:val="0"/>
              <w:snapToGrid w:val="0"/>
              <w:spacing w:line="276" w:lineRule="auto"/>
              <w:jc w:val="center"/>
              <w:rPr>
                <w:rFonts w:eastAsia="Times New Roman"/>
                <w:b/>
              </w:rPr>
            </w:pPr>
            <w:r w:rsidRPr="00390E48">
              <w:rPr>
                <w:rFonts w:eastAsia="Times New Roman"/>
                <w:b/>
              </w:rPr>
              <w:t>Всего</w:t>
            </w:r>
          </w:p>
        </w:tc>
        <w:tc>
          <w:tcPr>
            <w:tcW w:w="957" w:type="dxa"/>
            <w:gridSpan w:val="4"/>
            <w:tcBorders>
              <w:top w:val="single" w:sz="4" w:space="0" w:color="000000"/>
              <w:left w:val="single" w:sz="4" w:space="0" w:color="000000"/>
              <w:bottom w:val="single" w:sz="4" w:space="0" w:color="000000"/>
              <w:right w:val="single" w:sz="4" w:space="0" w:color="000000"/>
            </w:tcBorders>
          </w:tcPr>
          <w:p w:rsidR="008D4CBD" w:rsidRPr="00077332" w:rsidRDefault="000138EA" w:rsidP="00E0091B">
            <w:pPr>
              <w:widowControl w:val="0"/>
              <w:autoSpaceDE w:val="0"/>
              <w:snapToGrid w:val="0"/>
              <w:spacing w:line="276" w:lineRule="auto"/>
              <w:jc w:val="center"/>
              <w:rPr>
                <w:rFonts w:eastAsia="Times New Roman"/>
                <w:b/>
              </w:rPr>
            </w:pPr>
            <w:r w:rsidRPr="00077332">
              <w:rPr>
                <w:rFonts w:eastAsia="Times New Roman"/>
                <w:b/>
              </w:rPr>
              <w:t>5,0</w:t>
            </w:r>
          </w:p>
        </w:tc>
        <w:tc>
          <w:tcPr>
            <w:tcW w:w="725" w:type="dxa"/>
            <w:gridSpan w:val="2"/>
            <w:tcBorders>
              <w:top w:val="single" w:sz="4" w:space="0" w:color="000000"/>
              <w:left w:val="single" w:sz="4" w:space="0" w:color="000000"/>
              <w:bottom w:val="single" w:sz="4" w:space="0" w:color="000000"/>
            </w:tcBorders>
            <w:shd w:val="clear" w:color="auto" w:fill="auto"/>
          </w:tcPr>
          <w:p w:rsidR="008D4CBD" w:rsidRPr="00077332" w:rsidRDefault="00390E48" w:rsidP="00E0091B">
            <w:pPr>
              <w:widowControl w:val="0"/>
              <w:autoSpaceDE w:val="0"/>
              <w:snapToGrid w:val="0"/>
              <w:spacing w:line="276" w:lineRule="auto"/>
              <w:jc w:val="center"/>
              <w:rPr>
                <w:rFonts w:eastAsia="Times New Roman"/>
                <w:b/>
              </w:rPr>
            </w:pPr>
            <w:r w:rsidRPr="00077332">
              <w:rPr>
                <w:rFonts w:eastAsia="Times New Roman"/>
                <w:b/>
              </w:rPr>
              <w:t>0,0</w:t>
            </w:r>
          </w:p>
        </w:tc>
        <w:tc>
          <w:tcPr>
            <w:tcW w:w="728" w:type="dxa"/>
            <w:gridSpan w:val="5"/>
            <w:tcBorders>
              <w:top w:val="single" w:sz="4" w:space="0" w:color="000000"/>
              <w:left w:val="single" w:sz="4" w:space="0" w:color="000000"/>
              <w:bottom w:val="single" w:sz="4" w:space="0" w:color="000000"/>
            </w:tcBorders>
            <w:shd w:val="clear" w:color="auto" w:fill="auto"/>
          </w:tcPr>
          <w:p w:rsidR="008D4CBD" w:rsidRPr="00077332" w:rsidRDefault="00390E48" w:rsidP="00E0091B">
            <w:pPr>
              <w:widowControl w:val="0"/>
              <w:autoSpaceDE w:val="0"/>
              <w:snapToGrid w:val="0"/>
              <w:spacing w:line="276" w:lineRule="auto"/>
              <w:jc w:val="center"/>
              <w:rPr>
                <w:rFonts w:eastAsia="Times New Roman"/>
                <w:b/>
              </w:rPr>
            </w:pPr>
            <w:r w:rsidRPr="00077332">
              <w:rPr>
                <w:rFonts w:eastAsia="Times New Roman"/>
                <w:b/>
              </w:rPr>
              <w:t>0,0</w:t>
            </w:r>
          </w:p>
        </w:tc>
        <w:tc>
          <w:tcPr>
            <w:tcW w:w="725" w:type="dxa"/>
            <w:gridSpan w:val="5"/>
            <w:tcBorders>
              <w:top w:val="single" w:sz="4" w:space="0" w:color="000000"/>
              <w:left w:val="single" w:sz="4" w:space="0" w:color="000000"/>
              <w:bottom w:val="single" w:sz="4" w:space="0" w:color="000000"/>
            </w:tcBorders>
            <w:shd w:val="clear" w:color="auto" w:fill="auto"/>
          </w:tcPr>
          <w:p w:rsidR="008D4CBD" w:rsidRPr="00077332" w:rsidRDefault="00390E48" w:rsidP="00E0091B">
            <w:pPr>
              <w:widowControl w:val="0"/>
              <w:autoSpaceDE w:val="0"/>
              <w:snapToGrid w:val="0"/>
              <w:spacing w:line="276" w:lineRule="auto"/>
              <w:jc w:val="center"/>
              <w:rPr>
                <w:rFonts w:eastAsia="Times New Roman"/>
                <w:b/>
              </w:rPr>
            </w:pPr>
            <w:r w:rsidRPr="00077332">
              <w:rPr>
                <w:rFonts w:eastAsia="Times New Roman"/>
                <w:b/>
              </w:rPr>
              <w:t>0,0</w:t>
            </w:r>
          </w:p>
        </w:tc>
        <w:tc>
          <w:tcPr>
            <w:tcW w:w="725" w:type="dxa"/>
            <w:gridSpan w:val="3"/>
            <w:tcBorders>
              <w:top w:val="single" w:sz="4" w:space="0" w:color="000000"/>
              <w:left w:val="single" w:sz="4" w:space="0" w:color="000000"/>
              <w:bottom w:val="single" w:sz="4" w:space="0" w:color="000000"/>
            </w:tcBorders>
            <w:shd w:val="clear" w:color="auto" w:fill="auto"/>
          </w:tcPr>
          <w:p w:rsidR="008D4CBD" w:rsidRPr="00077332" w:rsidRDefault="00390E48" w:rsidP="00E0091B">
            <w:pPr>
              <w:widowControl w:val="0"/>
              <w:autoSpaceDE w:val="0"/>
              <w:snapToGrid w:val="0"/>
              <w:spacing w:line="276" w:lineRule="auto"/>
              <w:jc w:val="center"/>
              <w:rPr>
                <w:rFonts w:eastAsia="Times New Roman"/>
                <w:b/>
              </w:rPr>
            </w:pPr>
            <w:r w:rsidRPr="00077332">
              <w:rPr>
                <w:rFonts w:eastAsia="Times New Roman"/>
                <w:b/>
              </w:rPr>
              <w:t>0,0</w:t>
            </w:r>
          </w:p>
        </w:tc>
        <w:tc>
          <w:tcPr>
            <w:tcW w:w="1227" w:type="dxa"/>
            <w:gridSpan w:val="6"/>
            <w:tcBorders>
              <w:top w:val="single" w:sz="4" w:space="0" w:color="000000"/>
              <w:left w:val="single" w:sz="4" w:space="0" w:color="000000"/>
              <w:bottom w:val="single" w:sz="4" w:space="0" w:color="000000"/>
            </w:tcBorders>
            <w:shd w:val="clear" w:color="auto" w:fill="auto"/>
          </w:tcPr>
          <w:p w:rsidR="008D4CBD" w:rsidRPr="00077332" w:rsidRDefault="00390E48" w:rsidP="00E0091B">
            <w:pPr>
              <w:widowControl w:val="0"/>
              <w:autoSpaceDE w:val="0"/>
              <w:snapToGrid w:val="0"/>
              <w:spacing w:line="276" w:lineRule="auto"/>
              <w:jc w:val="center"/>
              <w:rPr>
                <w:rFonts w:eastAsia="Times New Roman"/>
                <w:b/>
              </w:rPr>
            </w:pPr>
            <w:r w:rsidRPr="00077332">
              <w:rPr>
                <w:rFonts w:eastAsia="Times New Roman"/>
                <w:b/>
              </w:rPr>
              <w:t>5,0</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077332" w:rsidRDefault="000138EA" w:rsidP="00E0091B">
            <w:pPr>
              <w:widowControl w:val="0"/>
              <w:autoSpaceDE w:val="0"/>
              <w:snapToGrid w:val="0"/>
              <w:spacing w:line="276" w:lineRule="auto"/>
              <w:jc w:val="center"/>
              <w:rPr>
                <w:rFonts w:eastAsia="Times New Roman"/>
                <w:b/>
              </w:rPr>
            </w:pPr>
            <w:r w:rsidRPr="00077332">
              <w:rPr>
                <w:rFonts w:eastAsia="Times New Roman"/>
                <w:b/>
              </w:rPr>
              <w:t>0,0</w:t>
            </w:r>
          </w:p>
        </w:tc>
      </w:tr>
      <w:tr w:rsidR="008D4CBD" w:rsidRPr="00E658CA" w:rsidTr="00A3133C">
        <w:trPr>
          <w:gridAfter w:val="3"/>
          <w:wAfter w:w="6503" w:type="dxa"/>
          <w:trHeight w:val="149"/>
        </w:trPr>
        <w:tc>
          <w:tcPr>
            <w:tcW w:w="1573" w:type="dxa"/>
            <w:vMerge/>
            <w:tcBorders>
              <w:left w:val="single" w:sz="4" w:space="0" w:color="auto"/>
              <w:right w:val="single" w:sz="4" w:space="0" w:color="auto"/>
            </w:tcBorders>
            <w:shd w:val="clear" w:color="auto" w:fill="auto"/>
          </w:tcPr>
          <w:p w:rsidR="008D4CBD" w:rsidRPr="00E658CA" w:rsidRDefault="008D4CBD" w:rsidP="00E0091B">
            <w:pPr>
              <w:widowControl w:val="0"/>
              <w:autoSpaceDE w:val="0"/>
              <w:snapToGrid w:val="0"/>
              <w:spacing w:line="276" w:lineRule="auto"/>
              <w:rPr>
                <w:rFonts w:eastAsia="Times New Roman"/>
                <w:color w:val="FF0000"/>
              </w:rPr>
            </w:pPr>
          </w:p>
        </w:tc>
        <w:tc>
          <w:tcPr>
            <w:tcW w:w="3539" w:type="dxa"/>
            <w:gridSpan w:val="2"/>
            <w:vMerge/>
            <w:tcBorders>
              <w:left w:val="single" w:sz="4" w:space="0" w:color="auto"/>
              <w:right w:val="single" w:sz="4" w:space="0" w:color="auto"/>
            </w:tcBorders>
            <w:shd w:val="clear" w:color="auto" w:fill="auto"/>
          </w:tcPr>
          <w:p w:rsidR="008D4CBD" w:rsidRPr="00E658CA" w:rsidRDefault="008D4CBD" w:rsidP="00E0091B">
            <w:pPr>
              <w:widowControl w:val="0"/>
              <w:autoSpaceDE w:val="0"/>
              <w:spacing w:line="276" w:lineRule="auto"/>
              <w:jc w:val="both"/>
              <w:rPr>
                <w:color w:val="FF0000"/>
              </w:rPr>
            </w:pPr>
          </w:p>
        </w:tc>
        <w:tc>
          <w:tcPr>
            <w:tcW w:w="1885" w:type="dxa"/>
            <w:gridSpan w:val="3"/>
            <w:vMerge/>
            <w:tcBorders>
              <w:left w:val="single" w:sz="4" w:space="0" w:color="auto"/>
              <w:right w:val="single" w:sz="4" w:space="0" w:color="auto"/>
            </w:tcBorders>
          </w:tcPr>
          <w:p w:rsidR="008D4CBD" w:rsidRPr="00E658CA" w:rsidRDefault="008D4CBD" w:rsidP="00E0091B">
            <w:pPr>
              <w:widowControl w:val="0"/>
              <w:autoSpaceDE w:val="0"/>
              <w:snapToGrid w:val="0"/>
              <w:spacing w:line="276" w:lineRule="auto"/>
              <w:jc w:val="center"/>
              <w:rPr>
                <w:rFonts w:eastAsia="Times New Roman"/>
                <w:color w:val="FF0000"/>
              </w:rPr>
            </w:pPr>
          </w:p>
        </w:tc>
        <w:tc>
          <w:tcPr>
            <w:tcW w:w="2173" w:type="dxa"/>
            <w:gridSpan w:val="2"/>
            <w:tcBorders>
              <w:top w:val="single" w:sz="4" w:space="0" w:color="000000"/>
              <w:left w:val="single" w:sz="4" w:space="0" w:color="auto"/>
              <w:bottom w:val="single" w:sz="4" w:space="0" w:color="000000"/>
            </w:tcBorders>
            <w:shd w:val="clear" w:color="auto" w:fill="auto"/>
          </w:tcPr>
          <w:p w:rsidR="008D4CBD" w:rsidRPr="00390E48" w:rsidRDefault="008D4CBD" w:rsidP="00E0091B">
            <w:pPr>
              <w:widowControl w:val="0"/>
              <w:autoSpaceDE w:val="0"/>
              <w:snapToGrid w:val="0"/>
              <w:spacing w:line="276" w:lineRule="auto"/>
              <w:jc w:val="center"/>
              <w:rPr>
                <w:rFonts w:eastAsia="Times New Roman"/>
              </w:rPr>
            </w:pPr>
            <w:r w:rsidRPr="00390E48">
              <w:rPr>
                <w:rFonts w:eastAsia="Times New Roman"/>
              </w:rPr>
              <w:t>федеральный бюджет</w:t>
            </w:r>
          </w:p>
        </w:tc>
        <w:tc>
          <w:tcPr>
            <w:tcW w:w="957" w:type="dxa"/>
            <w:gridSpan w:val="4"/>
            <w:tcBorders>
              <w:top w:val="single" w:sz="4" w:space="0" w:color="000000"/>
              <w:left w:val="single" w:sz="4" w:space="0" w:color="000000"/>
              <w:bottom w:val="single" w:sz="4" w:space="0" w:color="000000"/>
              <w:right w:val="single" w:sz="4" w:space="0" w:color="000000"/>
            </w:tcBorders>
          </w:tcPr>
          <w:p w:rsidR="008D4CBD" w:rsidRPr="00390E48" w:rsidRDefault="008D4CBD" w:rsidP="00E0091B">
            <w:pPr>
              <w:widowControl w:val="0"/>
              <w:autoSpaceDE w:val="0"/>
              <w:snapToGrid w:val="0"/>
              <w:spacing w:line="276" w:lineRule="auto"/>
              <w:jc w:val="center"/>
              <w:rPr>
                <w:rFonts w:eastAsia="Times New Roman"/>
              </w:rPr>
            </w:pPr>
          </w:p>
        </w:tc>
        <w:tc>
          <w:tcPr>
            <w:tcW w:w="725" w:type="dxa"/>
            <w:gridSpan w:val="2"/>
            <w:tcBorders>
              <w:top w:val="single" w:sz="4" w:space="0" w:color="000000"/>
              <w:left w:val="single" w:sz="4" w:space="0" w:color="000000"/>
              <w:bottom w:val="single" w:sz="4" w:space="0" w:color="000000"/>
            </w:tcBorders>
            <w:shd w:val="clear" w:color="auto" w:fill="auto"/>
          </w:tcPr>
          <w:p w:rsidR="008D4CBD" w:rsidRPr="00390E48" w:rsidRDefault="008D4CBD" w:rsidP="00E0091B">
            <w:pPr>
              <w:widowControl w:val="0"/>
              <w:autoSpaceDE w:val="0"/>
              <w:snapToGrid w:val="0"/>
              <w:spacing w:line="276" w:lineRule="auto"/>
              <w:jc w:val="center"/>
              <w:rPr>
                <w:rFonts w:eastAsia="Times New Roman"/>
              </w:rPr>
            </w:pPr>
          </w:p>
        </w:tc>
        <w:tc>
          <w:tcPr>
            <w:tcW w:w="728" w:type="dxa"/>
            <w:gridSpan w:val="5"/>
            <w:tcBorders>
              <w:top w:val="single" w:sz="4" w:space="0" w:color="000000"/>
              <w:left w:val="single" w:sz="4" w:space="0" w:color="000000"/>
              <w:bottom w:val="single" w:sz="4" w:space="0" w:color="000000"/>
            </w:tcBorders>
            <w:shd w:val="clear" w:color="auto" w:fill="auto"/>
          </w:tcPr>
          <w:p w:rsidR="008D4CBD" w:rsidRPr="00390E48" w:rsidRDefault="008D4CBD" w:rsidP="00E0091B">
            <w:pPr>
              <w:widowControl w:val="0"/>
              <w:autoSpaceDE w:val="0"/>
              <w:snapToGrid w:val="0"/>
              <w:spacing w:line="276" w:lineRule="auto"/>
              <w:jc w:val="center"/>
              <w:rPr>
                <w:rFonts w:eastAsia="Times New Roman"/>
              </w:rPr>
            </w:pPr>
          </w:p>
        </w:tc>
        <w:tc>
          <w:tcPr>
            <w:tcW w:w="725" w:type="dxa"/>
            <w:gridSpan w:val="5"/>
            <w:tcBorders>
              <w:top w:val="single" w:sz="4" w:space="0" w:color="000000"/>
              <w:left w:val="single" w:sz="4" w:space="0" w:color="000000"/>
              <w:bottom w:val="single" w:sz="4" w:space="0" w:color="000000"/>
            </w:tcBorders>
            <w:shd w:val="clear" w:color="auto" w:fill="auto"/>
          </w:tcPr>
          <w:p w:rsidR="008D4CBD" w:rsidRPr="00390E48" w:rsidRDefault="008D4CBD" w:rsidP="00E0091B">
            <w:pPr>
              <w:widowControl w:val="0"/>
              <w:autoSpaceDE w:val="0"/>
              <w:snapToGrid w:val="0"/>
              <w:spacing w:line="276" w:lineRule="auto"/>
              <w:jc w:val="center"/>
              <w:rPr>
                <w:rFonts w:eastAsia="Times New Roman"/>
              </w:rPr>
            </w:pPr>
          </w:p>
        </w:tc>
        <w:tc>
          <w:tcPr>
            <w:tcW w:w="725" w:type="dxa"/>
            <w:gridSpan w:val="3"/>
            <w:tcBorders>
              <w:top w:val="single" w:sz="4" w:space="0" w:color="000000"/>
              <w:left w:val="single" w:sz="4" w:space="0" w:color="000000"/>
              <w:bottom w:val="single" w:sz="4" w:space="0" w:color="000000"/>
            </w:tcBorders>
            <w:shd w:val="clear" w:color="auto" w:fill="auto"/>
          </w:tcPr>
          <w:p w:rsidR="008D4CBD" w:rsidRPr="00390E48" w:rsidRDefault="008D4CBD" w:rsidP="00E0091B">
            <w:pPr>
              <w:widowControl w:val="0"/>
              <w:autoSpaceDE w:val="0"/>
              <w:snapToGrid w:val="0"/>
              <w:spacing w:line="276" w:lineRule="auto"/>
              <w:jc w:val="center"/>
              <w:rPr>
                <w:rFonts w:eastAsia="Times New Roman"/>
              </w:rPr>
            </w:pPr>
          </w:p>
        </w:tc>
        <w:tc>
          <w:tcPr>
            <w:tcW w:w="1227" w:type="dxa"/>
            <w:gridSpan w:val="6"/>
            <w:tcBorders>
              <w:top w:val="single" w:sz="4" w:space="0" w:color="000000"/>
              <w:left w:val="single" w:sz="4" w:space="0" w:color="000000"/>
              <w:bottom w:val="single" w:sz="4" w:space="0" w:color="000000"/>
            </w:tcBorders>
            <w:shd w:val="clear" w:color="auto" w:fill="auto"/>
          </w:tcPr>
          <w:p w:rsidR="008D4CBD" w:rsidRPr="00390E48" w:rsidRDefault="008D4CBD" w:rsidP="00E0091B">
            <w:pPr>
              <w:widowControl w:val="0"/>
              <w:autoSpaceDE w:val="0"/>
              <w:snapToGrid w:val="0"/>
              <w:spacing w:line="276" w:lineRule="auto"/>
              <w:jc w:val="center"/>
              <w:rPr>
                <w:rFonts w:eastAsia="Times New Roman"/>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390E48" w:rsidRDefault="008D4CBD" w:rsidP="00E0091B">
            <w:pPr>
              <w:widowControl w:val="0"/>
              <w:autoSpaceDE w:val="0"/>
              <w:snapToGrid w:val="0"/>
              <w:spacing w:line="276" w:lineRule="auto"/>
              <w:jc w:val="center"/>
              <w:rPr>
                <w:rFonts w:eastAsia="Times New Roman"/>
              </w:rPr>
            </w:pPr>
          </w:p>
        </w:tc>
      </w:tr>
      <w:tr w:rsidR="008D4CBD" w:rsidRPr="00E658CA" w:rsidTr="00A3133C">
        <w:trPr>
          <w:gridAfter w:val="3"/>
          <w:wAfter w:w="6503" w:type="dxa"/>
          <w:trHeight w:val="149"/>
        </w:trPr>
        <w:tc>
          <w:tcPr>
            <w:tcW w:w="1573" w:type="dxa"/>
            <w:vMerge/>
            <w:tcBorders>
              <w:left w:val="single" w:sz="4" w:space="0" w:color="auto"/>
              <w:right w:val="single" w:sz="4" w:space="0" w:color="auto"/>
            </w:tcBorders>
            <w:shd w:val="clear" w:color="auto" w:fill="auto"/>
          </w:tcPr>
          <w:p w:rsidR="008D4CBD" w:rsidRPr="00E658CA" w:rsidRDefault="008D4CBD" w:rsidP="00E0091B">
            <w:pPr>
              <w:widowControl w:val="0"/>
              <w:autoSpaceDE w:val="0"/>
              <w:snapToGrid w:val="0"/>
              <w:spacing w:line="276" w:lineRule="auto"/>
              <w:rPr>
                <w:rFonts w:eastAsia="Times New Roman"/>
                <w:color w:val="FF0000"/>
              </w:rPr>
            </w:pPr>
          </w:p>
        </w:tc>
        <w:tc>
          <w:tcPr>
            <w:tcW w:w="3539" w:type="dxa"/>
            <w:gridSpan w:val="2"/>
            <w:vMerge/>
            <w:tcBorders>
              <w:left w:val="single" w:sz="4" w:space="0" w:color="auto"/>
              <w:right w:val="single" w:sz="4" w:space="0" w:color="auto"/>
            </w:tcBorders>
            <w:shd w:val="clear" w:color="auto" w:fill="auto"/>
          </w:tcPr>
          <w:p w:rsidR="008D4CBD" w:rsidRPr="00E658CA" w:rsidRDefault="008D4CBD" w:rsidP="00E0091B">
            <w:pPr>
              <w:widowControl w:val="0"/>
              <w:autoSpaceDE w:val="0"/>
              <w:spacing w:line="276" w:lineRule="auto"/>
              <w:jc w:val="both"/>
              <w:rPr>
                <w:color w:val="FF0000"/>
              </w:rPr>
            </w:pPr>
          </w:p>
        </w:tc>
        <w:tc>
          <w:tcPr>
            <w:tcW w:w="1885" w:type="dxa"/>
            <w:gridSpan w:val="3"/>
            <w:vMerge/>
            <w:tcBorders>
              <w:left w:val="single" w:sz="4" w:space="0" w:color="auto"/>
              <w:right w:val="single" w:sz="4" w:space="0" w:color="auto"/>
            </w:tcBorders>
          </w:tcPr>
          <w:p w:rsidR="008D4CBD" w:rsidRPr="00E658CA" w:rsidRDefault="008D4CBD" w:rsidP="00E0091B">
            <w:pPr>
              <w:widowControl w:val="0"/>
              <w:autoSpaceDE w:val="0"/>
              <w:snapToGrid w:val="0"/>
              <w:spacing w:line="276" w:lineRule="auto"/>
              <w:jc w:val="center"/>
              <w:rPr>
                <w:rFonts w:eastAsia="Times New Roman"/>
                <w:color w:val="FF0000"/>
              </w:rPr>
            </w:pPr>
          </w:p>
        </w:tc>
        <w:tc>
          <w:tcPr>
            <w:tcW w:w="2173" w:type="dxa"/>
            <w:gridSpan w:val="2"/>
            <w:tcBorders>
              <w:top w:val="single" w:sz="4" w:space="0" w:color="000000"/>
              <w:left w:val="single" w:sz="4" w:space="0" w:color="auto"/>
              <w:bottom w:val="single" w:sz="4" w:space="0" w:color="000000"/>
            </w:tcBorders>
            <w:shd w:val="clear" w:color="auto" w:fill="auto"/>
          </w:tcPr>
          <w:p w:rsidR="008D4CBD" w:rsidRPr="00390E48" w:rsidRDefault="008D4CBD" w:rsidP="00E0091B">
            <w:pPr>
              <w:widowControl w:val="0"/>
              <w:autoSpaceDE w:val="0"/>
              <w:snapToGrid w:val="0"/>
              <w:spacing w:line="276" w:lineRule="auto"/>
              <w:jc w:val="center"/>
              <w:rPr>
                <w:rFonts w:eastAsia="Times New Roman"/>
              </w:rPr>
            </w:pPr>
            <w:r w:rsidRPr="00390E48">
              <w:rPr>
                <w:rFonts w:eastAsia="Times New Roman"/>
              </w:rPr>
              <w:t>областной бюджет</w:t>
            </w:r>
          </w:p>
        </w:tc>
        <w:tc>
          <w:tcPr>
            <w:tcW w:w="957" w:type="dxa"/>
            <w:gridSpan w:val="4"/>
            <w:tcBorders>
              <w:top w:val="single" w:sz="4" w:space="0" w:color="000000"/>
              <w:left w:val="single" w:sz="4" w:space="0" w:color="000000"/>
              <w:bottom w:val="single" w:sz="4" w:space="0" w:color="000000"/>
              <w:right w:val="single" w:sz="4" w:space="0" w:color="000000"/>
            </w:tcBorders>
          </w:tcPr>
          <w:p w:rsidR="008D4CBD" w:rsidRPr="00390E48" w:rsidRDefault="008D4CBD" w:rsidP="00E0091B">
            <w:pPr>
              <w:widowControl w:val="0"/>
              <w:autoSpaceDE w:val="0"/>
              <w:snapToGrid w:val="0"/>
              <w:spacing w:line="276" w:lineRule="auto"/>
              <w:jc w:val="center"/>
              <w:rPr>
                <w:rFonts w:eastAsia="Times New Roman"/>
              </w:rPr>
            </w:pPr>
          </w:p>
        </w:tc>
        <w:tc>
          <w:tcPr>
            <w:tcW w:w="725" w:type="dxa"/>
            <w:gridSpan w:val="2"/>
            <w:tcBorders>
              <w:top w:val="single" w:sz="4" w:space="0" w:color="000000"/>
              <w:left w:val="single" w:sz="4" w:space="0" w:color="000000"/>
              <w:bottom w:val="single" w:sz="4" w:space="0" w:color="000000"/>
            </w:tcBorders>
            <w:shd w:val="clear" w:color="auto" w:fill="auto"/>
          </w:tcPr>
          <w:p w:rsidR="008D4CBD" w:rsidRPr="00390E48" w:rsidRDefault="008D4CBD" w:rsidP="00E0091B">
            <w:pPr>
              <w:widowControl w:val="0"/>
              <w:autoSpaceDE w:val="0"/>
              <w:snapToGrid w:val="0"/>
              <w:spacing w:line="276" w:lineRule="auto"/>
              <w:jc w:val="center"/>
              <w:rPr>
                <w:rFonts w:eastAsia="Times New Roman"/>
              </w:rPr>
            </w:pPr>
          </w:p>
        </w:tc>
        <w:tc>
          <w:tcPr>
            <w:tcW w:w="728" w:type="dxa"/>
            <w:gridSpan w:val="5"/>
            <w:tcBorders>
              <w:top w:val="single" w:sz="4" w:space="0" w:color="000000"/>
              <w:left w:val="single" w:sz="4" w:space="0" w:color="000000"/>
              <w:bottom w:val="single" w:sz="4" w:space="0" w:color="000000"/>
            </w:tcBorders>
            <w:shd w:val="clear" w:color="auto" w:fill="auto"/>
          </w:tcPr>
          <w:p w:rsidR="008D4CBD" w:rsidRPr="00390E48" w:rsidRDefault="008D4CBD" w:rsidP="00E0091B">
            <w:pPr>
              <w:widowControl w:val="0"/>
              <w:autoSpaceDE w:val="0"/>
              <w:snapToGrid w:val="0"/>
              <w:spacing w:line="276" w:lineRule="auto"/>
              <w:jc w:val="center"/>
              <w:rPr>
                <w:rFonts w:eastAsia="Times New Roman"/>
              </w:rPr>
            </w:pPr>
          </w:p>
        </w:tc>
        <w:tc>
          <w:tcPr>
            <w:tcW w:w="725" w:type="dxa"/>
            <w:gridSpan w:val="5"/>
            <w:tcBorders>
              <w:top w:val="single" w:sz="4" w:space="0" w:color="000000"/>
              <w:left w:val="single" w:sz="4" w:space="0" w:color="000000"/>
              <w:bottom w:val="single" w:sz="4" w:space="0" w:color="000000"/>
            </w:tcBorders>
            <w:shd w:val="clear" w:color="auto" w:fill="auto"/>
          </w:tcPr>
          <w:p w:rsidR="008D4CBD" w:rsidRPr="00390E48" w:rsidRDefault="008D4CBD" w:rsidP="00E0091B">
            <w:pPr>
              <w:widowControl w:val="0"/>
              <w:autoSpaceDE w:val="0"/>
              <w:snapToGrid w:val="0"/>
              <w:spacing w:line="276" w:lineRule="auto"/>
              <w:jc w:val="center"/>
              <w:rPr>
                <w:rFonts w:eastAsia="Times New Roman"/>
              </w:rPr>
            </w:pPr>
          </w:p>
        </w:tc>
        <w:tc>
          <w:tcPr>
            <w:tcW w:w="725" w:type="dxa"/>
            <w:gridSpan w:val="3"/>
            <w:tcBorders>
              <w:top w:val="single" w:sz="4" w:space="0" w:color="000000"/>
              <w:left w:val="single" w:sz="4" w:space="0" w:color="000000"/>
              <w:bottom w:val="single" w:sz="4" w:space="0" w:color="000000"/>
            </w:tcBorders>
            <w:shd w:val="clear" w:color="auto" w:fill="auto"/>
          </w:tcPr>
          <w:p w:rsidR="008D4CBD" w:rsidRPr="00390E48" w:rsidRDefault="008D4CBD" w:rsidP="00E0091B">
            <w:pPr>
              <w:widowControl w:val="0"/>
              <w:autoSpaceDE w:val="0"/>
              <w:snapToGrid w:val="0"/>
              <w:spacing w:line="276" w:lineRule="auto"/>
              <w:jc w:val="center"/>
              <w:rPr>
                <w:rFonts w:eastAsia="Times New Roman"/>
              </w:rPr>
            </w:pPr>
          </w:p>
        </w:tc>
        <w:tc>
          <w:tcPr>
            <w:tcW w:w="1227" w:type="dxa"/>
            <w:gridSpan w:val="6"/>
            <w:tcBorders>
              <w:top w:val="single" w:sz="4" w:space="0" w:color="000000"/>
              <w:left w:val="single" w:sz="4" w:space="0" w:color="000000"/>
              <w:bottom w:val="single" w:sz="4" w:space="0" w:color="000000"/>
            </w:tcBorders>
            <w:shd w:val="clear" w:color="auto" w:fill="auto"/>
          </w:tcPr>
          <w:p w:rsidR="008D4CBD" w:rsidRPr="00390E48" w:rsidRDefault="008D4CBD" w:rsidP="00E0091B">
            <w:pPr>
              <w:widowControl w:val="0"/>
              <w:autoSpaceDE w:val="0"/>
              <w:snapToGrid w:val="0"/>
              <w:spacing w:line="276" w:lineRule="auto"/>
              <w:jc w:val="center"/>
              <w:rPr>
                <w:rFonts w:eastAsia="Times New Roman"/>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390E48" w:rsidRDefault="008D4CBD" w:rsidP="00E0091B">
            <w:pPr>
              <w:widowControl w:val="0"/>
              <w:autoSpaceDE w:val="0"/>
              <w:snapToGrid w:val="0"/>
              <w:spacing w:line="276" w:lineRule="auto"/>
              <w:jc w:val="center"/>
              <w:rPr>
                <w:rFonts w:eastAsia="Times New Roman"/>
              </w:rPr>
            </w:pPr>
          </w:p>
        </w:tc>
      </w:tr>
      <w:tr w:rsidR="00390E48" w:rsidRPr="00E658CA" w:rsidTr="00A3133C">
        <w:trPr>
          <w:gridAfter w:val="3"/>
          <w:wAfter w:w="6503" w:type="dxa"/>
          <w:trHeight w:val="149"/>
        </w:trPr>
        <w:tc>
          <w:tcPr>
            <w:tcW w:w="1573" w:type="dxa"/>
            <w:vMerge/>
            <w:tcBorders>
              <w:left w:val="single" w:sz="4" w:space="0" w:color="auto"/>
              <w:right w:val="single" w:sz="4" w:space="0" w:color="auto"/>
            </w:tcBorders>
            <w:shd w:val="clear" w:color="auto" w:fill="auto"/>
          </w:tcPr>
          <w:p w:rsidR="00390E48" w:rsidRPr="00E658CA" w:rsidRDefault="00390E48" w:rsidP="00E0091B">
            <w:pPr>
              <w:widowControl w:val="0"/>
              <w:autoSpaceDE w:val="0"/>
              <w:snapToGrid w:val="0"/>
              <w:spacing w:line="276" w:lineRule="auto"/>
              <w:rPr>
                <w:rFonts w:eastAsia="Times New Roman"/>
                <w:color w:val="FF0000"/>
              </w:rPr>
            </w:pPr>
          </w:p>
        </w:tc>
        <w:tc>
          <w:tcPr>
            <w:tcW w:w="3539" w:type="dxa"/>
            <w:gridSpan w:val="2"/>
            <w:vMerge/>
            <w:tcBorders>
              <w:left w:val="single" w:sz="4" w:space="0" w:color="auto"/>
              <w:right w:val="single" w:sz="4" w:space="0" w:color="auto"/>
            </w:tcBorders>
            <w:shd w:val="clear" w:color="auto" w:fill="auto"/>
          </w:tcPr>
          <w:p w:rsidR="00390E48" w:rsidRPr="00E658CA" w:rsidRDefault="00390E48" w:rsidP="00E0091B">
            <w:pPr>
              <w:widowControl w:val="0"/>
              <w:autoSpaceDE w:val="0"/>
              <w:spacing w:line="276" w:lineRule="auto"/>
              <w:jc w:val="both"/>
              <w:rPr>
                <w:color w:val="FF0000"/>
              </w:rPr>
            </w:pPr>
          </w:p>
        </w:tc>
        <w:tc>
          <w:tcPr>
            <w:tcW w:w="1885" w:type="dxa"/>
            <w:gridSpan w:val="3"/>
            <w:vMerge/>
            <w:tcBorders>
              <w:left w:val="single" w:sz="4" w:space="0" w:color="auto"/>
              <w:right w:val="single" w:sz="4" w:space="0" w:color="auto"/>
            </w:tcBorders>
          </w:tcPr>
          <w:p w:rsidR="00390E48" w:rsidRPr="00E658CA" w:rsidRDefault="00390E48" w:rsidP="00E0091B">
            <w:pPr>
              <w:widowControl w:val="0"/>
              <w:autoSpaceDE w:val="0"/>
              <w:snapToGrid w:val="0"/>
              <w:spacing w:line="276" w:lineRule="auto"/>
              <w:jc w:val="center"/>
              <w:rPr>
                <w:rFonts w:eastAsia="Times New Roman"/>
                <w:color w:val="FF0000"/>
              </w:rPr>
            </w:pPr>
          </w:p>
        </w:tc>
        <w:tc>
          <w:tcPr>
            <w:tcW w:w="2173" w:type="dxa"/>
            <w:gridSpan w:val="2"/>
            <w:tcBorders>
              <w:top w:val="single" w:sz="4" w:space="0" w:color="000000"/>
              <w:left w:val="single" w:sz="4" w:space="0" w:color="auto"/>
              <w:bottom w:val="single" w:sz="4" w:space="0" w:color="000000"/>
            </w:tcBorders>
            <w:shd w:val="clear" w:color="auto" w:fill="auto"/>
          </w:tcPr>
          <w:p w:rsidR="00390E48" w:rsidRPr="00390E48" w:rsidRDefault="00390E48" w:rsidP="00E0091B">
            <w:pPr>
              <w:widowControl w:val="0"/>
              <w:autoSpaceDE w:val="0"/>
              <w:snapToGrid w:val="0"/>
              <w:spacing w:line="276" w:lineRule="auto"/>
              <w:jc w:val="center"/>
              <w:rPr>
                <w:rFonts w:eastAsia="Times New Roman"/>
              </w:rPr>
            </w:pPr>
            <w:r w:rsidRPr="00390E48">
              <w:rPr>
                <w:rFonts w:eastAsia="Times New Roman"/>
              </w:rPr>
              <w:t>бюджет поселения</w:t>
            </w:r>
          </w:p>
        </w:tc>
        <w:tc>
          <w:tcPr>
            <w:tcW w:w="957" w:type="dxa"/>
            <w:gridSpan w:val="4"/>
            <w:tcBorders>
              <w:top w:val="single" w:sz="4" w:space="0" w:color="000000"/>
              <w:left w:val="single" w:sz="4" w:space="0" w:color="000000"/>
              <w:bottom w:val="single" w:sz="4" w:space="0" w:color="000000"/>
              <w:right w:val="single" w:sz="4" w:space="0" w:color="000000"/>
            </w:tcBorders>
          </w:tcPr>
          <w:p w:rsidR="00390E48" w:rsidRPr="00390E48" w:rsidRDefault="000138EA" w:rsidP="00AC4740">
            <w:pPr>
              <w:widowControl w:val="0"/>
              <w:autoSpaceDE w:val="0"/>
              <w:snapToGrid w:val="0"/>
              <w:spacing w:line="276" w:lineRule="auto"/>
              <w:jc w:val="center"/>
              <w:rPr>
                <w:rFonts w:eastAsia="Times New Roman"/>
              </w:rPr>
            </w:pPr>
            <w:r>
              <w:rPr>
                <w:rFonts w:eastAsia="Times New Roman"/>
              </w:rPr>
              <w:t>5,0</w:t>
            </w:r>
          </w:p>
        </w:tc>
        <w:tc>
          <w:tcPr>
            <w:tcW w:w="725" w:type="dxa"/>
            <w:gridSpan w:val="2"/>
            <w:tcBorders>
              <w:top w:val="single" w:sz="4" w:space="0" w:color="000000"/>
              <w:left w:val="single" w:sz="4" w:space="0" w:color="000000"/>
              <w:bottom w:val="single" w:sz="4" w:space="0" w:color="000000"/>
            </w:tcBorders>
            <w:shd w:val="clear" w:color="auto" w:fill="auto"/>
          </w:tcPr>
          <w:p w:rsidR="00390E48" w:rsidRPr="00390E48" w:rsidRDefault="00390E48" w:rsidP="00AC4740">
            <w:pPr>
              <w:widowControl w:val="0"/>
              <w:autoSpaceDE w:val="0"/>
              <w:snapToGrid w:val="0"/>
              <w:spacing w:line="276" w:lineRule="auto"/>
              <w:jc w:val="center"/>
              <w:rPr>
                <w:rFonts w:eastAsia="Times New Roman"/>
              </w:rPr>
            </w:pPr>
            <w:r w:rsidRPr="00390E48">
              <w:rPr>
                <w:rFonts w:eastAsia="Times New Roman"/>
              </w:rPr>
              <w:t>0,0</w:t>
            </w:r>
          </w:p>
        </w:tc>
        <w:tc>
          <w:tcPr>
            <w:tcW w:w="728" w:type="dxa"/>
            <w:gridSpan w:val="5"/>
            <w:tcBorders>
              <w:top w:val="single" w:sz="4" w:space="0" w:color="000000"/>
              <w:left w:val="single" w:sz="4" w:space="0" w:color="000000"/>
              <w:bottom w:val="single" w:sz="4" w:space="0" w:color="000000"/>
            </w:tcBorders>
            <w:shd w:val="clear" w:color="auto" w:fill="auto"/>
          </w:tcPr>
          <w:p w:rsidR="00390E48" w:rsidRPr="00390E48" w:rsidRDefault="00390E48" w:rsidP="00AC4740">
            <w:pPr>
              <w:widowControl w:val="0"/>
              <w:autoSpaceDE w:val="0"/>
              <w:snapToGrid w:val="0"/>
              <w:spacing w:line="276" w:lineRule="auto"/>
              <w:jc w:val="center"/>
              <w:rPr>
                <w:rFonts w:eastAsia="Times New Roman"/>
              </w:rPr>
            </w:pPr>
            <w:r w:rsidRPr="00390E48">
              <w:rPr>
                <w:rFonts w:eastAsia="Times New Roman"/>
              </w:rPr>
              <w:t>0,0</w:t>
            </w:r>
          </w:p>
        </w:tc>
        <w:tc>
          <w:tcPr>
            <w:tcW w:w="725" w:type="dxa"/>
            <w:gridSpan w:val="5"/>
            <w:tcBorders>
              <w:top w:val="single" w:sz="4" w:space="0" w:color="000000"/>
              <w:left w:val="single" w:sz="4" w:space="0" w:color="000000"/>
              <w:bottom w:val="single" w:sz="4" w:space="0" w:color="000000"/>
            </w:tcBorders>
            <w:shd w:val="clear" w:color="auto" w:fill="auto"/>
          </w:tcPr>
          <w:p w:rsidR="00390E48" w:rsidRPr="00390E48" w:rsidRDefault="00390E48" w:rsidP="00AC4740">
            <w:pPr>
              <w:widowControl w:val="0"/>
              <w:autoSpaceDE w:val="0"/>
              <w:snapToGrid w:val="0"/>
              <w:spacing w:line="276" w:lineRule="auto"/>
              <w:jc w:val="center"/>
              <w:rPr>
                <w:rFonts w:eastAsia="Times New Roman"/>
              </w:rPr>
            </w:pPr>
            <w:r w:rsidRPr="00390E48">
              <w:rPr>
                <w:rFonts w:eastAsia="Times New Roman"/>
              </w:rPr>
              <w:t>0,0</w:t>
            </w:r>
          </w:p>
        </w:tc>
        <w:tc>
          <w:tcPr>
            <w:tcW w:w="725" w:type="dxa"/>
            <w:gridSpan w:val="3"/>
            <w:tcBorders>
              <w:top w:val="single" w:sz="4" w:space="0" w:color="000000"/>
              <w:left w:val="single" w:sz="4" w:space="0" w:color="000000"/>
              <w:bottom w:val="single" w:sz="4" w:space="0" w:color="000000"/>
            </w:tcBorders>
            <w:shd w:val="clear" w:color="auto" w:fill="auto"/>
          </w:tcPr>
          <w:p w:rsidR="00390E48" w:rsidRPr="00390E48" w:rsidRDefault="00390E48" w:rsidP="00AC4740">
            <w:pPr>
              <w:widowControl w:val="0"/>
              <w:autoSpaceDE w:val="0"/>
              <w:snapToGrid w:val="0"/>
              <w:spacing w:line="276" w:lineRule="auto"/>
              <w:jc w:val="center"/>
              <w:rPr>
                <w:rFonts w:eastAsia="Times New Roman"/>
              </w:rPr>
            </w:pPr>
            <w:r w:rsidRPr="00390E48">
              <w:rPr>
                <w:rFonts w:eastAsia="Times New Roman"/>
              </w:rPr>
              <w:t>0,0</w:t>
            </w:r>
          </w:p>
        </w:tc>
        <w:tc>
          <w:tcPr>
            <w:tcW w:w="1227" w:type="dxa"/>
            <w:gridSpan w:val="6"/>
            <w:tcBorders>
              <w:top w:val="single" w:sz="4" w:space="0" w:color="000000"/>
              <w:left w:val="single" w:sz="4" w:space="0" w:color="000000"/>
              <w:bottom w:val="single" w:sz="4" w:space="0" w:color="000000"/>
            </w:tcBorders>
            <w:shd w:val="clear" w:color="auto" w:fill="auto"/>
          </w:tcPr>
          <w:p w:rsidR="00390E48" w:rsidRPr="00390E48" w:rsidRDefault="00390E48" w:rsidP="00AC4740">
            <w:pPr>
              <w:widowControl w:val="0"/>
              <w:autoSpaceDE w:val="0"/>
              <w:snapToGrid w:val="0"/>
              <w:spacing w:line="276" w:lineRule="auto"/>
              <w:jc w:val="center"/>
              <w:rPr>
                <w:rFonts w:eastAsia="Times New Roman"/>
              </w:rPr>
            </w:pPr>
            <w:r w:rsidRPr="00390E48">
              <w:rPr>
                <w:rFonts w:eastAsia="Times New Roman"/>
              </w:rPr>
              <w:t>5,0</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390E48" w:rsidRPr="00390E48" w:rsidRDefault="000138EA" w:rsidP="00AC4740">
            <w:pPr>
              <w:widowControl w:val="0"/>
              <w:autoSpaceDE w:val="0"/>
              <w:snapToGrid w:val="0"/>
              <w:spacing w:line="276" w:lineRule="auto"/>
              <w:jc w:val="center"/>
              <w:rPr>
                <w:rFonts w:eastAsia="Times New Roman"/>
              </w:rPr>
            </w:pPr>
            <w:r>
              <w:rPr>
                <w:rFonts w:eastAsia="Times New Roman"/>
              </w:rPr>
              <w:t>0,0</w:t>
            </w:r>
          </w:p>
        </w:tc>
      </w:tr>
      <w:tr w:rsidR="008D4CBD" w:rsidRPr="00E658CA" w:rsidTr="00A3133C">
        <w:trPr>
          <w:gridAfter w:val="3"/>
          <w:wAfter w:w="6503" w:type="dxa"/>
          <w:trHeight w:val="149"/>
        </w:trPr>
        <w:tc>
          <w:tcPr>
            <w:tcW w:w="1573" w:type="dxa"/>
            <w:vMerge/>
            <w:tcBorders>
              <w:left w:val="single" w:sz="4" w:space="0" w:color="auto"/>
              <w:bottom w:val="single" w:sz="4" w:space="0" w:color="auto"/>
              <w:right w:val="single" w:sz="4" w:space="0" w:color="auto"/>
            </w:tcBorders>
            <w:shd w:val="clear" w:color="auto" w:fill="auto"/>
          </w:tcPr>
          <w:p w:rsidR="008D4CBD" w:rsidRPr="00E658CA" w:rsidRDefault="008D4CBD" w:rsidP="00E0091B">
            <w:pPr>
              <w:widowControl w:val="0"/>
              <w:autoSpaceDE w:val="0"/>
              <w:snapToGrid w:val="0"/>
              <w:spacing w:line="276" w:lineRule="auto"/>
              <w:rPr>
                <w:rFonts w:eastAsia="Times New Roman"/>
                <w:color w:val="FF0000"/>
              </w:rPr>
            </w:pPr>
          </w:p>
        </w:tc>
        <w:tc>
          <w:tcPr>
            <w:tcW w:w="3539" w:type="dxa"/>
            <w:gridSpan w:val="2"/>
            <w:vMerge/>
            <w:tcBorders>
              <w:left w:val="single" w:sz="4" w:space="0" w:color="auto"/>
              <w:bottom w:val="single" w:sz="4" w:space="0" w:color="auto"/>
              <w:right w:val="single" w:sz="4" w:space="0" w:color="auto"/>
            </w:tcBorders>
            <w:shd w:val="clear" w:color="auto" w:fill="auto"/>
          </w:tcPr>
          <w:p w:rsidR="008D4CBD" w:rsidRPr="00E658CA" w:rsidRDefault="008D4CBD" w:rsidP="00E0091B">
            <w:pPr>
              <w:widowControl w:val="0"/>
              <w:autoSpaceDE w:val="0"/>
              <w:spacing w:line="276" w:lineRule="auto"/>
              <w:jc w:val="both"/>
              <w:rPr>
                <w:color w:val="FF0000"/>
              </w:rPr>
            </w:pPr>
          </w:p>
        </w:tc>
        <w:tc>
          <w:tcPr>
            <w:tcW w:w="1885" w:type="dxa"/>
            <w:gridSpan w:val="3"/>
            <w:vMerge/>
            <w:tcBorders>
              <w:left w:val="single" w:sz="4" w:space="0" w:color="auto"/>
              <w:bottom w:val="single" w:sz="4" w:space="0" w:color="auto"/>
              <w:right w:val="single" w:sz="4" w:space="0" w:color="auto"/>
            </w:tcBorders>
          </w:tcPr>
          <w:p w:rsidR="008D4CBD" w:rsidRPr="00E658CA" w:rsidRDefault="008D4CBD" w:rsidP="00E0091B">
            <w:pPr>
              <w:widowControl w:val="0"/>
              <w:autoSpaceDE w:val="0"/>
              <w:snapToGrid w:val="0"/>
              <w:spacing w:line="276" w:lineRule="auto"/>
              <w:jc w:val="center"/>
              <w:rPr>
                <w:rFonts w:eastAsia="Times New Roman"/>
                <w:color w:val="FF0000"/>
              </w:rPr>
            </w:pPr>
          </w:p>
        </w:tc>
        <w:tc>
          <w:tcPr>
            <w:tcW w:w="2173" w:type="dxa"/>
            <w:gridSpan w:val="2"/>
            <w:tcBorders>
              <w:top w:val="single" w:sz="4" w:space="0" w:color="000000"/>
              <w:left w:val="single" w:sz="4" w:space="0" w:color="auto"/>
              <w:bottom w:val="single" w:sz="4" w:space="0" w:color="000000"/>
            </w:tcBorders>
            <w:shd w:val="clear" w:color="auto" w:fill="auto"/>
          </w:tcPr>
          <w:p w:rsidR="008D4CBD" w:rsidRPr="00E658CA" w:rsidRDefault="008D4CBD" w:rsidP="00E0091B">
            <w:pPr>
              <w:widowControl w:val="0"/>
              <w:autoSpaceDE w:val="0"/>
              <w:snapToGrid w:val="0"/>
              <w:spacing w:line="276" w:lineRule="auto"/>
              <w:jc w:val="center"/>
              <w:rPr>
                <w:rFonts w:eastAsia="Times New Roman"/>
                <w:color w:val="FF0000"/>
              </w:rPr>
            </w:pPr>
            <w:r w:rsidRPr="00390E48">
              <w:rPr>
                <w:rFonts w:eastAsia="Times New Roman"/>
              </w:rPr>
              <w:t>иные источники</w:t>
            </w:r>
          </w:p>
        </w:tc>
        <w:tc>
          <w:tcPr>
            <w:tcW w:w="957" w:type="dxa"/>
            <w:gridSpan w:val="4"/>
            <w:tcBorders>
              <w:top w:val="single" w:sz="4" w:space="0" w:color="000000"/>
              <w:left w:val="single" w:sz="4" w:space="0" w:color="000000"/>
              <w:bottom w:val="single" w:sz="4" w:space="0" w:color="000000"/>
              <w:right w:val="single" w:sz="4" w:space="0" w:color="000000"/>
            </w:tcBorders>
          </w:tcPr>
          <w:p w:rsidR="008D4CBD" w:rsidRPr="00E658CA" w:rsidRDefault="008D4CBD" w:rsidP="00E0091B">
            <w:pPr>
              <w:widowControl w:val="0"/>
              <w:autoSpaceDE w:val="0"/>
              <w:snapToGrid w:val="0"/>
              <w:spacing w:line="276" w:lineRule="auto"/>
              <w:jc w:val="center"/>
              <w:rPr>
                <w:rFonts w:eastAsia="Times New Roman"/>
                <w:color w:val="FF0000"/>
              </w:rPr>
            </w:pPr>
          </w:p>
        </w:tc>
        <w:tc>
          <w:tcPr>
            <w:tcW w:w="725" w:type="dxa"/>
            <w:gridSpan w:val="2"/>
            <w:tcBorders>
              <w:top w:val="single" w:sz="4" w:space="0" w:color="000000"/>
              <w:left w:val="single" w:sz="4" w:space="0" w:color="000000"/>
              <w:bottom w:val="single" w:sz="4" w:space="0" w:color="000000"/>
            </w:tcBorders>
            <w:shd w:val="clear" w:color="auto" w:fill="auto"/>
          </w:tcPr>
          <w:p w:rsidR="008D4CBD" w:rsidRPr="00E658CA" w:rsidRDefault="008D4CBD" w:rsidP="00E0091B">
            <w:pPr>
              <w:widowControl w:val="0"/>
              <w:autoSpaceDE w:val="0"/>
              <w:snapToGrid w:val="0"/>
              <w:spacing w:line="276" w:lineRule="auto"/>
              <w:jc w:val="center"/>
              <w:rPr>
                <w:rFonts w:eastAsia="Times New Roman"/>
                <w:color w:val="FF0000"/>
              </w:rPr>
            </w:pPr>
          </w:p>
        </w:tc>
        <w:tc>
          <w:tcPr>
            <w:tcW w:w="728" w:type="dxa"/>
            <w:gridSpan w:val="5"/>
            <w:tcBorders>
              <w:top w:val="single" w:sz="4" w:space="0" w:color="000000"/>
              <w:left w:val="single" w:sz="4" w:space="0" w:color="000000"/>
              <w:bottom w:val="single" w:sz="4" w:space="0" w:color="000000"/>
            </w:tcBorders>
            <w:shd w:val="clear" w:color="auto" w:fill="auto"/>
          </w:tcPr>
          <w:p w:rsidR="008D4CBD" w:rsidRPr="00E658CA" w:rsidRDefault="008D4CBD" w:rsidP="00E0091B">
            <w:pPr>
              <w:widowControl w:val="0"/>
              <w:autoSpaceDE w:val="0"/>
              <w:snapToGrid w:val="0"/>
              <w:spacing w:line="276" w:lineRule="auto"/>
              <w:jc w:val="center"/>
              <w:rPr>
                <w:rFonts w:eastAsia="Times New Roman"/>
                <w:color w:val="FF0000"/>
              </w:rPr>
            </w:pPr>
          </w:p>
        </w:tc>
        <w:tc>
          <w:tcPr>
            <w:tcW w:w="725" w:type="dxa"/>
            <w:gridSpan w:val="5"/>
            <w:tcBorders>
              <w:top w:val="single" w:sz="4" w:space="0" w:color="000000"/>
              <w:left w:val="single" w:sz="4" w:space="0" w:color="000000"/>
              <w:bottom w:val="single" w:sz="4" w:space="0" w:color="000000"/>
            </w:tcBorders>
            <w:shd w:val="clear" w:color="auto" w:fill="auto"/>
          </w:tcPr>
          <w:p w:rsidR="008D4CBD" w:rsidRPr="00E658CA" w:rsidRDefault="008D4CBD" w:rsidP="00E0091B">
            <w:pPr>
              <w:widowControl w:val="0"/>
              <w:autoSpaceDE w:val="0"/>
              <w:snapToGrid w:val="0"/>
              <w:spacing w:line="276" w:lineRule="auto"/>
              <w:jc w:val="center"/>
              <w:rPr>
                <w:rFonts w:eastAsia="Times New Roman"/>
                <w:color w:val="FF0000"/>
              </w:rPr>
            </w:pPr>
          </w:p>
        </w:tc>
        <w:tc>
          <w:tcPr>
            <w:tcW w:w="725" w:type="dxa"/>
            <w:gridSpan w:val="3"/>
            <w:tcBorders>
              <w:top w:val="single" w:sz="4" w:space="0" w:color="000000"/>
              <w:left w:val="single" w:sz="4" w:space="0" w:color="000000"/>
              <w:bottom w:val="single" w:sz="4" w:space="0" w:color="000000"/>
            </w:tcBorders>
            <w:shd w:val="clear" w:color="auto" w:fill="auto"/>
          </w:tcPr>
          <w:p w:rsidR="008D4CBD" w:rsidRPr="00E658CA" w:rsidRDefault="008D4CBD" w:rsidP="00E0091B">
            <w:pPr>
              <w:widowControl w:val="0"/>
              <w:autoSpaceDE w:val="0"/>
              <w:snapToGrid w:val="0"/>
              <w:spacing w:line="276" w:lineRule="auto"/>
              <w:jc w:val="center"/>
              <w:rPr>
                <w:rFonts w:eastAsia="Times New Roman"/>
                <w:color w:val="FF0000"/>
              </w:rPr>
            </w:pPr>
          </w:p>
        </w:tc>
        <w:tc>
          <w:tcPr>
            <w:tcW w:w="1227" w:type="dxa"/>
            <w:gridSpan w:val="6"/>
            <w:tcBorders>
              <w:top w:val="single" w:sz="4" w:space="0" w:color="000000"/>
              <w:left w:val="single" w:sz="4" w:space="0" w:color="000000"/>
              <w:bottom w:val="single" w:sz="4" w:space="0" w:color="000000"/>
            </w:tcBorders>
            <w:shd w:val="clear" w:color="auto" w:fill="auto"/>
          </w:tcPr>
          <w:p w:rsidR="008D4CBD" w:rsidRPr="00E658CA" w:rsidRDefault="008D4CBD" w:rsidP="00E0091B">
            <w:pPr>
              <w:widowControl w:val="0"/>
              <w:autoSpaceDE w:val="0"/>
              <w:snapToGrid w:val="0"/>
              <w:spacing w:line="276" w:lineRule="auto"/>
              <w:jc w:val="center"/>
              <w:rPr>
                <w:rFonts w:eastAsia="Times New Roman"/>
                <w:color w:val="FF0000"/>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E658CA" w:rsidRDefault="008D4CBD" w:rsidP="00E0091B">
            <w:pPr>
              <w:widowControl w:val="0"/>
              <w:autoSpaceDE w:val="0"/>
              <w:snapToGrid w:val="0"/>
              <w:spacing w:line="276" w:lineRule="auto"/>
              <w:jc w:val="center"/>
              <w:rPr>
                <w:rFonts w:eastAsia="Times New Roman"/>
                <w:color w:val="FF0000"/>
              </w:rPr>
            </w:pPr>
          </w:p>
        </w:tc>
      </w:tr>
      <w:tr w:rsidR="008D4CBD" w:rsidRPr="00E658CA" w:rsidTr="00A3133C">
        <w:trPr>
          <w:gridAfter w:val="3"/>
          <w:wAfter w:w="6504" w:type="dxa"/>
          <w:trHeight w:val="149"/>
        </w:trPr>
        <w:tc>
          <w:tcPr>
            <w:tcW w:w="15010" w:type="dxa"/>
            <w:gridSpan w:val="34"/>
            <w:tcBorders>
              <w:top w:val="single" w:sz="4" w:space="0" w:color="auto"/>
              <w:left w:val="single" w:sz="4" w:space="0" w:color="auto"/>
              <w:bottom w:val="single" w:sz="4" w:space="0" w:color="auto"/>
              <w:right w:val="single" w:sz="4" w:space="0" w:color="000000"/>
            </w:tcBorders>
            <w:shd w:val="clear" w:color="auto" w:fill="auto"/>
          </w:tcPr>
          <w:p w:rsidR="008D4CBD" w:rsidRPr="00390E48" w:rsidRDefault="008D4CBD" w:rsidP="00E0091B">
            <w:pPr>
              <w:widowControl w:val="0"/>
              <w:autoSpaceDE w:val="0"/>
              <w:snapToGrid w:val="0"/>
              <w:spacing w:line="276" w:lineRule="auto"/>
              <w:jc w:val="center"/>
              <w:rPr>
                <w:rFonts w:eastAsia="Times New Roman"/>
              </w:rPr>
            </w:pPr>
            <w:r w:rsidRPr="00390E48">
              <w:rPr>
                <w:rFonts w:eastAsia="Times New Roman"/>
                <w:b/>
              </w:rPr>
              <w:t>Задача 2. Организация мероприятий для детей и молодежи, патриотическое воспитание детей и молодежи</w:t>
            </w:r>
          </w:p>
        </w:tc>
      </w:tr>
      <w:tr w:rsidR="00390E48" w:rsidRPr="00E658CA" w:rsidTr="00A3133C">
        <w:trPr>
          <w:gridAfter w:val="3"/>
          <w:wAfter w:w="6503" w:type="dxa"/>
          <w:trHeight w:val="149"/>
        </w:trPr>
        <w:tc>
          <w:tcPr>
            <w:tcW w:w="1573" w:type="dxa"/>
            <w:vMerge w:val="restart"/>
            <w:tcBorders>
              <w:top w:val="single" w:sz="4" w:space="0" w:color="auto"/>
              <w:left w:val="single" w:sz="4" w:space="0" w:color="auto"/>
              <w:bottom w:val="single" w:sz="4" w:space="0" w:color="auto"/>
              <w:right w:val="single" w:sz="4" w:space="0" w:color="auto"/>
            </w:tcBorders>
            <w:shd w:val="clear" w:color="auto" w:fill="auto"/>
          </w:tcPr>
          <w:p w:rsidR="00390E48" w:rsidRPr="00E658CA" w:rsidRDefault="00390E48" w:rsidP="00E0091B">
            <w:pPr>
              <w:widowControl w:val="0"/>
              <w:autoSpaceDE w:val="0"/>
              <w:snapToGrid w:val="0"/>
              <w:spacing w:line="276" w:lineRule="auto"/>
              <w:rPr>
                <w:rFonts w:eastAsia="Times New Roman"/>
                <w:color w:val="FF0000"/>
              </w:rPr>
            </w:pPr>
            <w:r w:rsidRPr="00390E48">
              <w:rPr>
                <w:rFonts w:eastAsia="Times New Roman"/>
              </w:rPr>
              <w:t>Основное мероприятие 2.1</w:t>
            </w:r>
          </w:p>
        </w:tc>
        <w:tc>
          <w:tcPr>
            <w:tcW w:w="353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390E48" w:rsidRPr="00390E48" w:rsidRDefault="00390E48" w:rsidP="00E0091B">
            <w:pPr>
              <w:spacing w:line="23" w:lineRule="atLeast"/>
              <w:rPr>
                <w:rFonts w:eastAsia="Times New Roman"/>
              </w:rPr>
            </w:pPr>
            <w:r w:rsidRPr="00390E48">
              <w:rPr>
                <w:rFonts w:eastAsia="Times New Roman"/>
              </w:rPr>
              <w:t>Организация мероприятий для детей и молодежи, патриотическое воспитание детей и молодежи.</w:t>
            </w:r>
          </w:p>
          <w:p w:rsidR="00390E48" w:rsidRPr="00390E48" w:rsidRDefault="00390E48" w:rsidP="00E0091B">
            <w:pPr>
              <w:widowControl w:val="0"/>
              <w:autoSpaceDE w:val="0"/>
              <w:spacing w:line="276" w:lineRule="auto"/>
              <w:jc w:val="both"/>
            </w:pPr>
          </w:p>
        </w:tc>
        <w:tc>
          <w:tcPr>
            <w:tcW w:w="1885" w:type="dxa"/>
            <w:gridSpan w:val="3"/>
            <w:vMerge w:val="restart"/>
            <w:tcBorders>
              <w:top w:val="single" w:sz="4" w:space="0" w:color="auto"/>
              <w:left w:val="single" w:sz="4" w:space="0" w:color="auto"/>
              <w:bottom w:val="single" w:sz="4" w:space="0" w:color="auto"/>
              <w:right w:val="single" w:sz="4" w:space="0" w:color="auto"/>
            </w:tcBorders>
          </w:tcPr>
          <w:p w:rsidR="00390E48" w:rsidRPr="00390E48" w:rsidRDefault="00390E48" w:rsidP="00E0091B">
            <w:pPr>
              <w:widowControl w:val="0"/>
              <w:autoSpaceDE w:val="0"/>
              <w:snapToGrid w:val="0"/>
              <w:spacing w:line="276" w:lineRule="auto"/>
              <w:jc w:val="center"/>
              <w:rPr>
                <w:rFonts w:eastAsia="Times New Roman"/>
              </w:rPr>
            </w:pPr>
            <w:r w:rsidRPr="00390E48">
              <w:rPr>
                <w:rFonts w:eastAsia="Times New Roman"/>
              </w:rPr>
              <w:t>Администрация Крутологского сельского поселения</w:t>
            </w:r>
          </w:p>
        </w:tc>
        <w:tc>
          <w:tcPr>
            <w:tcW w:w="2173" w:type="dxa"/>
            <w:gridSpan w:val="2"/>
            <w:tcBorders>
              <w:top w:val="single" w:sz="4" w:space="0" w:color="auto"/>
              <w:left w:val="single" w:sz="4" w:space="0" w:color="auto"/>
              <w:bottom w:val="single" w:sz="4" w:space="0" w:color="auto"/>
              <w:right w:val="single" w:sz="4" w:space="0" w:color="auto"/>
            </w:tcBorders>
            <w:shd w:val="clear" w:color="auto" w:fill="auto"/>
          </w:tcPr>
          <w:p w:rsidR="00390E48" w:rsidRPr="00390E48" w:rsidRDefault="00390E48" w:rsidP="00E0091B">
            <w:pPr>
              <w:widowControl w:val="0"/>
              <w:autoSpaceDE w:val="0"/>
              <w:snapToGrid w:val="0"/>
              <w:spacing w:line="276" w:lineRule="auto"/>
              <w:jc w:val="center"/>
              <w:rPr>
                <w:rFonts w:eastAsia="Times New Roman"/>
                <w:b/>
              </w:rPr>
            </w:pPr>
            <w:r w:rsidRPr="00390E48">
              <w:rPr>
                <w:rFonts w:eastAsia="Times New Roman"/>
                <w:b/>
              </w:rPr>
              <w:t>Всего</w:t>
            </w:r>
          </w:p>
        </w:tc>
        <w:tc>
          <w:tcPr>
            <w:tcW w:w="957" w:type="dxa"/>
            <w:gridSpan w:val="4"/>
            <w:tcBorders>
              <w:top w:val="single" w:sz="4" w:space="0" w:color="auto"/>
              <w:left w:val="single" w:sz="4" w:space="0" w:color="auto"/>
              <w:bottom w:val="single" w:sz="4" w:space="0" w:color="auto"/>
              <w:right w:val="single" w:sz="4" w:space="0" w:color="auto"/>
            </w:tcBorders>
          </w:tcPr>
          <w:p w:rsidR="00390E48" w:rsidRPr="00390E48" w:rsidRDefault="00390E48" w:rsidP="00390E48">
            <w:pPr>
              <w:widowControl w:val="0"/>
              <w:autoSpaceDE w:val="0"/>
              <w:snapToGrid w:val="0"/>
              <w:spacing w:line="276" w:lineRule="auto"/>
              <w:jc w:val="center"/>
              <w:rPr>
                <w:rFonts w:eastAsia="Times New Roman"/>
              </w:rPr>
            </w:pPr>
            <w:r w:rsidRPr="00390E48">
              <w:rPr>
                <w:rFonts w:eastAsia="Times New Roman"/>
              </w:rPr>
              <w:t>0,0</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tcPr>
          <w:p w:rsidR="00390E48" w:rsidRPr="00390E48" w:rsidRDefault="00390E48">
            <w:r w:rsidRPr="00390E48">
              <w:rPr>
                <w:rFonts w:eastAsia="Times New Roman"/>
              </w:rPr>
              <w:t>0,0</w:t>
            </w:r>
          </w:p>
        </w:tc>
        <w:tc>
          <w:tcPr>
            <w:tcW w:w="728" w:type="dxa"/>
            <w:gridSpan w:val="5"/>
            <w:tcBorders>
              <w:top w:val="single" w:sz="4" w:space="0" w:color="auto"/>
              <w:left w:val="single" w:sz="4" w:space="0" w:color="auto"/>
              <w:bottom w:val="single" w:sz="4" w:space="0" w:color="auto"/>
              <w:right w:val="single" w:sz="4" w:space="0" w:color="auto"/>
            </w:tcBorders>
            <w:shd w:val="clear" w:color="auto" w:fill="auto"/>
          </w:tcPr>
          <w:p w:rsidR="00390E48" w:rsidRPr="00390E48" w:rsidRDefault="00390E48">
            <w:r w:rsidRPr="00390E48">
              <w:rPr>
                <w:rFonts w:eastAsia="Times New Roman"/>
              </w:rPr>
              <w:t>0,0</w:t>
            </w:r>
          </w:p>
        </w:tc>
        <w:tc>
          <w:tcPr>
            <w:tcW w:w="725" w:type="dxa"/>
            <w:gridSpan w:val="5"/>
            <w:tcBorders>
              <w:top w:val="single" w:sz="4" w:space="0" w:color="auto"/>
              <w:left w:val="single" w:sz="4" w:space="0" w:color="auto"/>
              <w:bottom w:val="single" w:sz="4" w:space="0" w:color="auto"/>
              <w:right w:val="single" w:sz="4" w:space="0" w:color="auto"/>
            </w:tcBorders>
            <w:shd w:val="clear" w:color="auto" w:fill="auto"/>
          </w:tcPr>
          <w:p w:rsidR="00390E48" w:rsidRPr="00390E48" w:rsidRDefault="00390E48">
            <w:r w:rsidRPr="00390E48">
              <w:rPr>
                <w:rFonts w:eastAsia="Times New Roman"/>
              </w:rPr>
              <w:t>0,0</w:t>
            </w:r>
          </w:p>
        </w:tc>
        <w:tc>
          <w:tcPr>
            <w:tcW w:w="725" w:type="dxa"/>
            <w:gridSpan w:val="3"/>
            <w:tcBorders>
              <w:top w:val="single" w:sz="4" w:space="0" w:color="auto"/>
              <w:left w:val="single" w:sz="4" w:space="0" w:color="auto"/>
              <w:bottom w:val="single" w:sz="4" w:space="0" w:color="auto"/>
              <w:right w:val="single" w:sz="4" w:space="0" w:color="auto"/>
            </w:tcBorders>
            <w:shd w:val="clear" w:color="auto" w:fill="auto"/>
          </w:tcPr>
          <w:p w:rsidR="00390E48" w:rsidRPr="00390E48" w:rsidRDefault="00390E48">
            <w:r w:rsidRPr="00390E48">
              <w:rPr>
                <w:rFonts w:eastAsia="Times New Roman"/>
              </w:rPr>
              <w:t>0,0</w:t>
            </w:r>
          </w:p>
        </w:tc>
        <w:tc>
          <w:tcPr>
            <w:tcW w:w="1227" w:type="dxa"/>
            <w:gridSpan w:val="6"/>
            <w:tcBorders>
              <w:top w:val="single" w:sz="4" w:space="0" w:color="auto"/>
              <w:left w:val="single" w:sz="4" w:space="0" w:color="auto"/>
              <w:bottom w:val="single" w:sz="4" w:space="0" w:color="auto"/>
              <w:right w:val="single" w:sz="4" w:space="0" w:color="auto"/>
            </w:tcBorders>
            <w:shd w:val="clear" w:color="auto" w:fill="auto"/>
          </w:tcPr>
          <w:p w:rsidR="00390E48" w:rsidRPr="00390E48" w:rsidRDefault="00390E48">
            <w:r w:rsidRPr="00390E48">
              <w:rPr>
                <w:rFonts w:eastAsia="Times New Roman"/>
              </w:rPr>
              <w:t>0,0</w:t>
            </w:r>
          </w:p>
        </w:tc>
        <w:tc>
          <w:tcPr>
            <w:tcW w:w="754" w:type="dxa"/>
            <w:tcBorders>
              <w:top w:val="single" w:sz="4" w:space="0" w:color="000000"/>
              <w:left w:val="single" w:sz="4" w:space="0" w:color="auto"/>
              <w:bottom w:val="single" w:sz="4" w:space="0" w:color="000000"/>
              <w:right w:val="single" w:sz="4" w:space="0" w:color="000000"/>
            </w:tcBorders>
            <w:shd w:val="clear" w:color="auto" w:fill="auto"/>
          </w:tcPr>
          <w:p w:rsidR="00390E48" w:rsidRPr="00390E48" w:rsidRDefault="00390E48">
            <w:r w:rsidRPr="00390E48">
              <w:rPr>
                <w:rFonts w:eastAsia="Times New Roman"/>
              </w:rPr>
              <w:t>0,0</w:t>
            </w:r>
          </w:p>
        </w:tc>
      </w:tr>
      <w:tr w:rsidR="008D4CBD" w:rsidRPr="00E658CA" w:rsidTr="00A3133C">
        <w:trPr>
          <w:gridAfter w:val="3"/>
          <w:wAfter w:w="6503" w:type="dxa"/>
          <w:trHeight w:val="149"/>
        </w:trPr>
        <w:tc>
          <w:tcPr>
            <w:tcW w:w="1573" w:type="dxa"/>
            <w:vMerge/>
            <w:tcBorders>
              <w:top w:val="single" w:sz="4" w:space="0" w:color="auto"/>
              <w:left w:val="single" w:sz="4" w:space="0" w:color="auto"/>
              <w:bottom w:val="single" w:sz="4" w:space="0" w:color="auto"/>
              <w:right w:val="single" w:sz="4" w:space="0" w:color="auto"/>
            </w:tcBorders>
            <w:shd w:val="clear" w:color="auto" w:fill="auto"/>
          </w:tcPr>
          <w:p w:rsidR="008D4CBD" w:rsidRPr="00E658CA" w:rsidRDefault="008D4CBD" w:rsidP="00E0091B">
            <w:pPr>
              <w:widowControl w:val="0"/>
              <w:autoSpaceDE w:val="0"/>
              <w:snapToGrid w:val="0"/>
              <w:spacing w:line="276" w:lineRule="auto"/>
              <w:rPr>
                <w:rFonts w:eastAsia="Times New Roman"/>
                <w:color w:val="FF0000"/>
              </w:rPr>
            </w:pPr>
          </w:p>
        </w:tc>
        <w:tc>
          <w:tcPr>
            <w:tcW w:w="3539" w:type="dxa"/>
            <w:gridSpan w:val="2"/>
            <w:vMerge/>
            <w:tcBorders>
              <w:top w:val="single" w:sz="4" w:space="0" w:color="auto"/>
              <w:left w:val="single" w:sz="4" w:space="0" w:color="auto"/>
              <w:bottom w:val="single" w:sz="4" w:space="0" w:color="auto"/>
              <w:right w:val="single" w:sz="4" w:space="0" w:color="auto"/>
            </w:tcBorders>
            <w:shd w:val="clear" w:color="auto" w:fill="auto"/>
          </w:tcPr>
          <w:p w:rsidR="008D4CBD" w:rsidRPr="00390E48" w:rsidRDefault="008D4CBD" w:rsidP="00E0091B">
            <w:pPr>
              <w:widowControl w:val="0"/>
              <w:autoSpaceDE w:val="0"/>
              <w:spacing w:line="276" w:lineRule="auto"/>
              <w:jc w:val="both"/>
            </w:pPr>
          </w:p>
        </w:tc>
        <w:tc>
          <w:tcPr>
            <w:tcW w:w="1885" w:type="dxa"/>
            <w:gridSpan w:val="3"/>
            <w:vMerge/>
            <w:tcBorders>
              <w:top w:val="single" w:sz="4" w:space="0" w:color="auto"/>
              <w:left w:val="single" w:sz="4" w:space="0" w:color="auto"/>
              <w:bottom w:val="single" w:sz="4" w:space="0" w:color="auto"/>
              <w:right w:val="single" w:sz="4" w:space="0" w:color="auto"/>
            </w:tcBorders>
          </w:tcPr>
          <w:p w:rsidR="008D4CBD" w:rsidRPr="00390E48"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390E48" w:rsidRDefault="008D4CBD" w:rsidP="00E0091B">
            <w:pPr>
              <w:widowControl w:val="0"/>
              <w:autoSpaceDE w:val="0"/>
              <w:snapToGrid w:val="0"/>
              <w:spacing w:line="276" w:lineRule="auto"/>
              <w:jc w:val="center"/>
              <w:rPr>
                <w:rFonts w:eastAsia="Times New Roman"/>
              </w:rPr>
            </w:pPr>
            <w:r w:rsidRPr="00390E48">
              <w:rPr>
                <w:rFonts w:eastAsia="Times New Roman"/>
              </w:rPr>
              <w:t>федеральный бюджет</w:t>
            </w:r>
          </w:p>
        </w:tc>
        <w:tc>
          <w:tcPr>
            <w:tcW w:w="957" w:type="dxa"/>
            <w:gridSpan w:val="4"/>
            <w:tcBorders>
              <w:top w:val="single" w:sz="4" w:space="0" w:color="auto"/>
              <w:left w:val="single" w:sz="4" w:space="0" w:color="auto"/>
              <w:bottom w:val="single" w:sz="4" w:space="0" w:color="auto"/>
              <w:right w:val="single" w:sz="4" w:space="0" w:color="auto"/>
            </w:tcBorders>
          </w:tcPr>
          <w:p w:rsidR="008D4CBD" w:rsidRPr="00390E48" w:rsidRDefault="008D4CBD" w:rsidP="00E0091B">
            <w:pPr>
              <w:widowControl w:val="0"/>
              <w:autoSpaceDE w:val="0"/>
              <w:snapToGrid w:val="0"/>
              <w:spacing w:line="276" w:lineRule="auto"/>
              <w:jc w:val="center"/>
              <w:rPr>
                <w:rFonts w:eastAsia="Times New Roman"/>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390E48" w:rsidRDefault="008D4CBD" w:rsidP="00E0091B">
            <w:pPr>
              <w:widowControl w:val="0"/>
              <w:autoSpaceDE w:val="0"/>
              <w:snapToGrid w:val="0"/>
              <w:spacing w:line="276" w:lineRule="auto"/>
              <w:jc w:val="center"/>
              <w:rPr>
                <w:rFonts w:eastAsia="Times New Roman"/>
              </w:rPr>
            </w:pPr>
          </w:p>
        </w:tc>
        <w:tc>
          <w:tcPr>
            <w:tcW w:w="728" w:type="dxa"/>
            <w:gridSpan w:val="5"/>
            <w:tcBorders>
              <w:top w:val="single" w:sz="4" w:space="0" w:color="auto"/>
              <w:left w:val="single" w:sz="4" w:space="0" w:color="auto"/>
              <w:bottom w:val="single" w:sz="4" w:space="0" w:color="auto"/>
              <w:right w:val="single" w:sz="4" w:space="0" w:color="auto"/>
            </w:tcBorders>
            <w:shd w:val="clear" w:color="auto" w:fill="auto"/>
          </w:tcPr>
          <w:p w:rsidR="008D4CBD" w:rsidRPr="00390E48" w:rsidRDefault="008D4CBD" w:rsidP="00E0091B">
            <w:pPr>
              <w:widowControl w:val="0"/>
              <w:autoSpaceDE w:val="0"/>
              <w:snapToGrid w:val="0"/>
              <w:spacing w:line="276" w:lineRule="auto"/>
              <w:jc w:val="center"/>
              <w:rPr>
                <w:rFonts w:eastAsia="Times New Roman"/>
              </w:rPr>
            </w:pPr>
          </w:p>
        </w:tc>
        <w:tc>
          <w:tcPr>
            <w:tcW w:w="725" w:type="dxa"/>
            <w:gridSpan w:val="5"/>
            <w:tcBorders>
              <w:top w:val="single" w:sz="4" w:space="0" w:color="auto"/>
              <w:left w:val="single" w:sz="4" w:space="0" w:color="auto"/>
              <w:bottom w:val="single" w:sz="4" w:space="0" w:color="auto"/>
              <w:right w:val="single" w:sz="4" w:space="0" w:color="auto"/>
            </w:tcBorders>
            <w:shd w:val="clear" w:color="auto" w:fill="auto"/>
          </w:tcPr>
          <w:p w:rsidR="008D4CBD" w:rsidRPr="00390E48" w:rsidRDefault="008D4CBD" w:rsidP="00E0091B">
            <w:pPr>
              <w:widowControl w:val="0"/>
              <w:autoSpaceDE w:val="0"/>
              <w:snapToGrid w:val="0"/>
              <w:spacing w:line="276" w:lineRule="auto"/>
              <w:jc w:val="center"/>
              <w:rPr>
                <w:rFonts w:eastAsia="Times New Roman"/>
              </w:rPr>
            </w:pPr>
          </w:p>
        </w:tc>
        <w:tc>
          <w:tcPr>
            <w:tcW w:w="725" w:type="dxa"/>
            <w:gridSpan w:val="3"/>
            <w:tcBorders>
              <w:top w:val="single" w:sz="4" w:space="0" w:color="auto"/>
              <w:left w:val="single" w:sz="4" w:space="0" w:color="auto"/>
              <w:bottom w:val="single" w:sz="4" w:space="0" w:color="auto"/>
              <w:right w:val="single" w:sz="4" w:space="0" w:color="auto"/>
            </w:tcBorders>
            <w:shd w:val="clear" w:color="auto" w:fill="auto"/>
          </w:tcPr>
          <w:p w:rsidR="008D4CBD" w:rsidRPr="00390E48" w:rsidRDefault="008D4CBD" w:rsidP="00E0091B">
            <w:pPr>
              <w:widowControl w:val="0"/>
              <w:autoSpaceDE w:val="0"/>
              <w:snapToGrid w:val="0"/>
              <w:spacing w:line="276" w:lineRule="auto"/>
              <w:jc w:val="center"/>
              <w:rPr>
                <w:rFonts w:eastAsia="Times New Roman"/>
              </w:rPr>
            </w:pPr>
          </w:p>
        </w:tc>
        <w:tc>
          <w:tcPr>
            <w:tcW w:w="1227" w:type="dxa"/>
            <w:gridSpan w:val="6"/>
            <w:tcBorders>
              <w:top w:val="single" w:sz="4" w:space="0" w:color="auto"/>
              <w:left w:val="single" w:sz="4" w:space="0" w:color="auto"/>
              <w:bottom w:val="single" w:sz="4" w:space="0" w:color="auto"/>
              <w:right w:val="single" w:sz="4" w:space="0" w:color="auto"/>
            </w:tcBorders>
            <w:shd w:val="clear" w:color="auto" w:fill="auto"/>
          </w:tcPr>
          <w:p w:rsidR="008D4CBD" w:rsidRPr="00390E48" w:rsidRDefault="008D4CBD" w:rsidP="00E0091B">
            <w:pPr>
              <w:widowControl w:val="0"/>
              <w:autoSpaceDE w:val="0"/>
              <w:snapToGrid w:val="0"/>
              <w:spacing w:line="276" w:lineRule="auto"/>
              <w:jc w:val="center"/>
              <w:rPr>
                <w:rFonts w:eastAsia="Times New Roman"/>
              </w:rPr>
            </w:pPr>
          </w:p>
        </w:tc>
        <w:tc>
          <w:tcPr>
            <w:tcW w:w="754" w:type="dxa"/>
            <w:tcBorders>
              <w:top w:val="single" w:sz="4" w:space="0" w:color="000000"/>
              <w:left w:val="single" w:sz="4" w:space="0" w:color="auto"/>
              <w:bottom w:val="single" w:sz="4" w:space="0" w:color="000000"/>
              <w:right w:val="single" w:sz="4" w:space="0" w:color="000000"/>
            </w:tcBorders>
            <w:shd w:val="clear" w:color="auto" w:fill="auto"/>
          </w:tcPr>
          <w:p w:rsidR="008D4CBD" w:rsidRPr="00390E48" w:rsidRDefault="008D4CBD" w:rsidP="00E0091B">
            <w:pPr>
              <w:widowControl w:val="0"/>
              <w:autoSpaceDE w:val="0"/>
              <w:snapToGrid w:val="0"/>
              <w:spacing w:line="276" w:lineRule="auto"/>
              <w:jc w:val="center"/>
              <w:rPr>
                <w:rFonts w:eastAsia="Times New Roman"/>
              </w:rPr>
            </w:pPr>
          </w:p>
        </w:tc>
      </w:tr>
      <w:tr w:rsidR="008D4CBD" w:rsidRPr="00E658CA" w:rsidTr="00A3133C">
        <w:trPr>
          <w:gridAfter w:val="3"/>
          <w:wAfter w:w="6503" w:type="dxa"/>
          <w:trHeight w:val="149"/>
        </w:trPr>
        <w:tc>
          <w:tcPr>
            <w:tcW w:w="1573" w:type="dxa"/>
            <w:vMerge/>
            <w:tcBorders>
              <w:top w:val="single" w:sz="4" w:space="0" w:color="auto"/>
              <w:left w:val="single" w:sz="4" w:space="0" w:color="auto"/>
              <w:bottom w:val="single" w:sz="4" w:space="0" w:color="auto"/>
              <w:right w:val="single" w:sz="4" w:space="0" w:color="auto"/>
            </w:tcBorders>
            <w:shd w:val="clear" w:color="auto" w:fill="auto"/>
          </w:tcPr>
          <w:p w:rsidR="008D4CBD" w:rsidRPr="00E658CA" w:rsidRDefault="008D4CBD" w:rsidP="00E0091B">
            <w:pPr>
              <w:widowControl w:val="0"/>
              <w:autoSpaceDE w:val="0"/>
              <w:snapToGrid w:val="0"/>
              <w:spacing w:line="276" w:lineRule="auto"/>
              <w:rPr>
                <w:rFonts w:eastAsia="Times New Roman"/>
                <w:color w:val="FF0000"/>
              </w:rPr>
            </w:pPr>
          </w:p>
        </w:tc>
        <w:tc>
          <w:tcPr>
            <w:tcW w:w="3539" w:type="dxa"/>
            <w:gridSpan w:val="2"/>
            <w:vMerge/>
            <w:tcBorders>
              <w:top w:val="single" w:sz="4" w:space="0" w:color="auto"/>
              <w:left w:val="single" w:sz="4" w:space="0" w:color="auto"/>
              <w:bottom w:val="single" w:sz="4" w:space="0" w:color="auto"/>
              <w:right w:val="single" w:sz="4" w:space="0" w:color="auto"/>
            </w:tcBorders>
            <w:shd w:val="clear" w:color="auto" w:fill="auto"/>
          </w:tcPr>
          <w:p w:rsidR="008D4CBD" w:rsidRPr="00390E48" w:rsidRDefault="008D4CBD" w:rsidP="00E0091B">
            <w:pPr>
              <w:widowControl w:val="0"/>
              <w:autoSpaceDE w:val="0"/>
              <w:spacing w:line="276" w:lineRule="auto"/>
              <w:jc w:val="both"/>
            </w:pPr>
          </w:p>
        </w:tc>
        <w:tc>
          <w:tcPr>
            <w:tcW w:w="1885" w:type="dxa"/>
            <w:gridSpan w:val="3"/>
            <w:vMerge/>
            <w:tcBorders>
              <w:top w:val="single" w:sz="4" w:space="0" w:color="auto"/>
              <w:left w:val="single" w:sz="4" w:space="0" w:color="auto"/>
              <w:bottom w:val="single" w:sz="4" w:space="0" w:color="auto"/>
              <w:right w:val="single" w:sz="4" w:space="0" w:color="auto"/>
            </w:tcBorders>
          </w:tcPr>
          <w:p w:rsidR="008D4CBD" w:rsidRPr="00390E48"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390E48" w:rsidRDefault="008D4CBD" w:rsidP="00E0091B">
            <w:pPr>
              <w:widowControl w:val="0"/>
              <w:autoSpaceDE w:val="0"/>
              <w:snapToGrid w:val="0"/>
              <w:spacing w:line="276" w:lineRule="auto"/>
              <w:jc w:val="center"/>
              <w:rPr>
                <w:rFonts w:eastAsia="Times New Roman"/>
              </w:rPr>
            </w:pPr>
            <w:r w:rsidRPr="00390E48">
              <w:rPr>
                <w:rFonts w:eastAsia="Times New Roman"/>
              </w:rPr>
              <w:t>областной бюджет</w:t>
            </w:r>
          </w:p>
        </w:tc>
        <w:tc>
          <w:tcPr>
            <w:tcW w:w="957" w:type="dxa"/>
            <w:gridSpan w:val="4"/>
            <w:tcBorders>
              <w:top w:val="single" w:sz="4" w:space="0" w:color="auto"/>
              <w:left w:val="single" w:sz="4" w:space="0" w:color="auto"/>
              <w:bottom w:val="single" w:sz="4" w:space="0" w:color="auto"/>
              <w:right w:val="single" w:sz="4" w:space="0" w:color="auto"/>
            </w:tcBorders>
          </w:tcPr>
          <w:p w:rsidR="008D4CBD" w:rsidRPr="00390E48" w:rsidRDefault="008D4CBD" w:rsidP="00E0091B">
            <w:pPr>
              <w:widowControl w:val="0"/>
              <w:autoSpaceDE w:val="0"/>
              <w:snapToGrid w:val="0"/>
              <w:spacing w:line="276" w:lineRule="auto"/>
              <w:jc w:val="center"/>
              <w:rPr>
                <w:rFonts w:eastAsia="Times New Roman"/>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390E48" w:rsidRDefault="008D4CBD" w:rsidP="00E0091B">
            <w:pPr>
              <w:widowControl w:val="0"/>
              <w:autoSpaceDE w:val="0"/>
              <w:snapToGrid w:val="0"/>
              <w:spacing w:line="276" w:lineRule="auto"/>
              <w:jc w:val="center"/>
              <w:rPr>
                <w:rFonts w:eastAsia="Times New Roman"/>
              </w:rPr>
            </w:pPr>
          </w:p>
        </w:tc>
        <w:tc>
          <w:tcPr>
            <w:tcW w:w="728" w:type="dxa"/>
            <w:gridSpan w:val="5"/>
            <w:tcBorders>
              <w:top w:val="single" w:sz="4" w:space="0" w:color="auto"/>
              <w:left w:val="single" w:sz="4" w:space="0" w:color="auto"/>
              <w:bottom w:val="single" w:sz="4" w:space="0" w:color="auto"/>
              <w:right w:val="single" w:sz="4" w:space="0" w:color="auto"/>
            </w:tcBorders>
            <w:shd w:val="clear" w:color="auto" w:fill="auto"/>
          </w:tcPr>
          <w:p w:rsidR="008D4CBD" w:rsidRPr="00390E48" w:rsidRDefault="008D4CBD" w:rsidP="00E0091B">
            <w:pPr>
              <w:widowControl w:val="0"/>
              <w:autoSpaceDE w:val="0"/>
              <w:snapToGrid w:val="0"/>
              <w:spacing w:line="276" w:lineRule="auto"/>
              <w:jc w:val="center"/>
              <w:rPr>
                <w:rFonts w:eastAsia="Times New Roman"/>
              </w:rPr>
            </w:pPr>
          </w:p>
        </w:tc>
        <w:tc>
          <w:tcPr>
            <w:tcW w:w="725" w:type="dxa"/>
            <w:gridSpan w:val="5"/>
            <w:tcBorders>
              <w:top w:val="single" w:sz="4" w:space="0" w:color="auto"/>
              <w:left w:val="single" w:sz="4" w:space="0" w:color="auto"/>
              <w:bottom w:val="single" w:sz="4" w:space="0" w:color="auto"/>
              <w:right w:val="single" w:sz="4" w:space="0" w:color="auto"/>
            </w:tcBorders>
            <w:shd w:val="clear" w:color="auto" w:fill="auto"/>
          </w:tcPr>
          <w:p w:rsidR="008D4CBD" w:rsidRPr="00390E48" w:rsidRDefault="008D4CBD" w:rsidP="00E0091B">
            <w:pPr>
              <w:widowControl w:val="0"/>
              <w:autoSpaceDE w:val="0"/>
              <w:snapToGrid w:val="0"/>
              <w:spacing w:line="276" w:lineRule="auto"/>
              <w:jc w:val="center"/>
              <w:rPr>
                <w:rFonts w:eastAsia="Times New Roman"/>
              </w:rPr>
            </w:pPr>
          </w:p>
        </w:tc>
        <w:tc>
          <w:tcPr>
            <w:tcW w:w="725" w:type="dxa"/>
            <w:gridSpan w:val="3"/>
            <w:tcBorders>
              <w:top w:val="single" w:sz="4" w:space="0" w:color="auto"/>
              <w:left w:val="single" w:sz="4" w:space="0" w:color="auto"/>
              <w:bottom w:val="single" w:sz="4" w:space="0" w:color="auto"/>
              <w:right w:val="single" w:sz="4" w:space="0" w:color="auto"/>
            </w:tcBorders>
            <w:shd w:val="clear" w:color="auto" w:fill="auto"/>
          </w:tcPr>
          <w:p w:rsidR="008D4CBD" w:rsidRPr="00390E48" w:rsidRDefault="008D4CBD" w:rsidP="00E0091B">
            <w:pPr>
              <w:widowControl w:val="0"/>
              <w:autoSpaceDE w:val="0"/>
              <w:snapToGrid w:val="0"/>
              <w:spacing w:line="276" w:lineRule="auto"/>
              <w:jc w:val="center"/>
              <w:rPr>
                <w:rFonts w:eastAsia="Times New Roman"/>
              </w:rPr>
            </w:pPr>
          </w:p>
        </w:tc>
        <w:tc>
          <w:tcPr>
            <w:tcW w:w="1227" w:type="dxa"/>
            <w:gridSpan w:val="6"/>
            <w:tcBorders>
              <w:top w:val="single" w:sz="4" w:space="0" w:color="auto"/>
              <w:left w:val="single" w:sz="4" w:space="0" w:color="auto"/>
              <w:bottom w:val="single" w:sz="4" w:space="0" w:color="auto"/>
              <w:right w:val="single" w:sz="4" w:space="0" w:color="auto"/>
            </w:tcBorders>
            <w:shd w:val="clear" w:color="auto" w:fill="auto"/>
          </w:tcPr>
          <w:p w:rsidR="008D4CBD" w:rsidRPr="00390E48" w:rsidRDefault="008D4CBD" w:rsidP="00E0091B">
            <w:pPr>
              <w:widowControl w:val="0"/>
              <w:autoSpaceDE w:val="0"/>
              <w:snapToGrid w:val="0"/>
              <w:spacing w:line="276" w:lineRule="auto"/>
              <w:jc w:val="center"/>
              <w:rPr>
                <w:rFonts w:eastAsia="Times New Roman"/>
              </w:rPr>
            </w:pPr>
          </w:p>
        </w:tc>
        <w:tc>
          <w:tcPr>
            <w:tcW w:w="754" w:type="dxa"/>
            <w:tcBorders>
              <w:top w:val="single" w:sz="4" w:space="0" w:color="000000"/>
              <w:left w:val="single" w:sz="4" w:space="0" w:color="auto"/>
              <w:bottom w:val="single" w:sz="4" w:space="0" w:color="000000"/>
              <w:right w:val="single" w:sz="4" w:space="0" w:color="000000"/>
            </w:tcBorders>
            <w:shd w:val="clear" w:color="auto" w:fill="auto"/>
          </w:tcPr>
          <w:p w:rsidR="008D4CBD" w:rsidRPr="00390E48" w:rsidRDefault="008D4CBD" w:rsidP="00E0091B">
            <w:pPr>
              <w:widowControl w:val="0"/>
              <w:autoSpaceDE w:val="0"/>
              <w:snapToGrid w:val="0"/>
              <w:spacing w:line="276" w:lineRule="auto"/>
              <w:jc w:val="center"/>
              <w:rPr>
                <w:rFonts w:eastAsia="Times New Roman"/>
              </w:rPr>
            </w:pPr>
          </w:p>
        </w:tc>
      </w:tr>
      <w:tr w:rsidR="00390E48" w:rsidRPr="00E658CA" w:rsidTr="00A3133C">
        <w:trPr>
          <w:gridAfter w:val="3"/>
          <w:wAfter w:w="6503" w:type="dxa"/>
          <w:trHeight w:val="149"/>
        </w:trPr>
        <w:tc>
          <w:tcPr>
            <w:tcW w:w="1573" w:type="dxa"/>
            <w:vMerge/>
            <w:tcBorders>
              <w:top w:val="single" w:sz="4" w:space="0" w:color="auto"/>
              <w:left w:val="single" w:sz="4" w:space="0" w:color="auto"/>
              <w:bottom w:val="single" w:sz="4" w:space="0" w:color="auto"/>
              <w:right w:val="single" w:sz="4" w:space="0" w:color="auto"/>
            </w:tcBorders>
            <w:shd w:val="clear" w:color="auto" w:fill="auto"/>
          </w:tcPr>
          <w:p w:rsidR="00390E48" w:rsidRPr="00E658CA" w:rsidRDefault="00390E48" w:rsidP="00E0091B">
            <w:pPr>
              <w:widowControl w:val="0"/>
              <w:autoSpaceDE w:val="0"/>
              <w:snapToGrid w:val="0"/>
              <w:spacing w:line="276" w:lineRule="auto"/>
              <w:rPr>
                <w:rFonts w:eastAsia="Times New Roman"/>
                <w:color w:val="FF0000"/>
              </w:rPr>
            </w:pPr>
          </w:p>
        </w:tc>
        <w:tc>
          <w:tcPr>
            <w:tcW w:w="3539" w:type="dxa"/>
            <w:gridSpan w:val="2"/>
            <w:vMerge/>
            <w:tcBorders>
              <w:top w:val="single" w:sz="4" w:space="0" w:color="auto"/>
              <w:left w:val="single" w:sz="4" w:space="0" w:color="auto"/>
              <w:bottom w:val="single" w:sz="4" w:space="0" w:color="auto"/>
              <w:right w:val="single" w:sz="4" w:space="0" w:color="auto"/>
            </w:tcBorders>
            <w:shd w:val="clear" w:color="auto" w:fill="auto"/>
          </w:tcPr>
          <w:p w:rsidR="00390E48" w:rsidRPr="00390E48" w:rsidRDefault="00390E48" w:rsidP="00E0091B">
            <w:pPr>
              <w:widowControl w:val="0"/>
              <w:autoSpaceDE w:val="0"/>
              <w:spacing w:line="276" w:lineRule="auto"/>
              <w:jc w:val="both"/>
            </w:pPr>
          </w:p>
        </w:tc>
        <w:tc>
          <w:tcPr>
            <w:tcW w:w="1885" w:type="dxa"/>
            <w:gridSpan w:val="3"/>
            <w:vMerge/>
            <w:tcBorders>
              <w:top w:val="single" w:sz="4" w:space="0" w:color="auto"/>
              <w:left w:val="single" w:sz="4" w:space="0" w:color="auto"/>
              <w:bottom w:val="single" w:sz="4" w:space="0" w:color="auto"/>
              <w:right w:val="single" w:sz="4" w:space="0" w:color="auto"/>
            </w:tcBorders>
          </w:tcPr>
          <w:p w:rsidR="00390E48" w:rsidRPr="00390E48" w:rsidRDefault="00390E48" w:rsidP="00E0091B">
            <w:pPr>
              <w:widowControl w:val="0"/>
              <w:autoSpaceDE w:val="0"/>
              <w:snapToGrid w:val="0"/>
              <w:spacing w:line="276" w:lineRule="auto"/>
              <w:jc w:val="center"/>
              <w:rPr>
                <w:rFonts w:eastAsia="Times New Roman"/>
              </w:rPr>
            </w:pPr>
          </w:p>
        </w:tc>
        <w:tc>
          <w:tcPr>
            <w:tcW w:w="2173" w:type="dxa"/>
            <w:gridSpan w:val="2"/>
            <w:tcBorders>
              <w:top w:val="single" w:sz="4" w:space="0" w:color="auto"/>
              <w:left w:val="single" w:sz="4" w:space="0" w:color="auto"/>
              <w:bottom w:val="single" w:sz="4" w:space="0" w:color="auto"/>
              <w:right w:val="single" w:sz="4" w:space="0" w:color="auto"/>
            </w:tcBorders>
            <w:shd w:val="clear" w:color="auto" w:fill="auto"/>
          </w:tcPr>
          <w:p w:rsidR="00390E48" w:rsidRPr="00390E48" w:rsidRDefault="00390E48" w:rsidP="00E0091B">
            <w:pPr>
              <w:widowControl w:val="0"/>
              <w:autoSpaceDE w:val="0"/>
              <w:snapToGrid w:val="0"/>
              <w:spacing w:line="276" w:lineRule="auto"/>
              <w:jc w:val="center"/>
              <w:rPr>
                <w:rFonts w:eastAsia="Times New Roman"/>
              </w:rPr>
            </w:pPr>
            <w:r w:rsidRPr="00390E48">
              <w:rPr>
                <w:rFonts w:eastAsia="Times New Roman"/>
              </w:rPr>
              <w:t>бюджет поселения</w:t>
            </w:r>
          </w:p>
        </w:tc>
        <w:tc>
          <w:tcPr>
            <w:tcW w:w="957" w:type="dxa"/>
            <w:gridSpan w:val="4"/>
            <w:tcBorders>
              <w:top w:val="single" w:sz="4" w:space="0" w:color="auto"/>
              <w:left w:val="single" w:sz="4" w:space="0" w:color="auto"/>
              <w:bottom w:val="single" w:sz="4" w:space="0" w:color="auto"/>
              <w:right w:val="single" w:sz="4" w:space="0" w:color="auto"/>
            </w:tcBorders>
          </w:tcPr>
          <w:p w:rsidR="00390E48" w:rsidRPr="00390E48" w:rsidRDefault="00390E48">
            <w:r w:rsidRPr="00390E48">
              <w:rPr>
                <w:rFonts w:eastAsia="Times New Roman"/>
              </w:rPr>
              <w:t>0,0</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tcPr>
          <w:p w:rsidR="00390E48" w:rsidRPr="00390E48" w:rsidRDefault="00390E48">
            <w:r w:rsidRPr="00390E48">
              <w:rPr>
                <w:rFonts w:eastAsia="Times New Roman"/>
              </w:rPr>
              <w:t>0,0</w:t>
            </w:r>
          </w:p>
        </w:tc>
        <w:tc>
          <w:tcPr>
            <w:tcW w:w="728" w:type="dxa"/>
            <w:gridSpan w:val="5"/>
            <w:tcBorders>
              <w:top w:val="single" w:sz="4" w:space="0" w:color="auto"/>
              <w:left w:val="single" w:sz="4" w:space="0" w:color="auto"/>
              <w:bottom w:val="single" w:sz="4" w:space="0" w:color="auto"/>
              <w:right w:val="single" w:sz="4" w:space="0" w:color="auto"/>
            </w:tcBorders>
            <w:shd w:val="clear" w:color="auto" w:fill="auto"/>
          </w:tcPr>
          <w:p w:rsidR="00390E48" w:rsidRPr="00390E48" w:rsidRDefault="00390E48">
            <w:r w:rsidRPr="00390E48">
              <w:rPr>
                <w:rFonts w:eastAsia="Times New Roman"/>
              </w:rPr>
              <w:t>0,0</w:t>
            </w:r>
          </w:p>
        </w:tc>
        <w:tc>
          <w:tcPr>
            <w:tcW w:w="725" w:type="dxa"/>
            <w:gridSpan w:val="5"/>
            <w:tcBorders>
              <w:top w:val="single" w:sz="4" w:space="0" w:color="auto"/>
              <w:left w:val="single" w:sz="4" w:space="0" w:color="auto"/>
              <w:bottom w:val="single" w:sz="4" w:space="0" w:color="auto"/>
              <w:right w:val="single" w:sz="4" w:space="0" w:color="auto"/>
            </w:tcBorders>
            <w:shd w:val="clear" w:color="auto" w:fill="auto"/>
          </w:tcPr>
          <w:p w:rsidR="00390E48" w:rsidRPr="00390E48" w:rsidRDefault="00390E48">
            <w:r w:rsidRPr="00390E48">
              <w:rPr>
                <w:rFonts w:eastAsia="Times New Roman"/>
              </w:rPr>
              <w:t>0,0</w:t>
            </w:r>
          </w:p>
        </w:tc>
        <w:tc>
          <w:tcPr>
            <w:tcW w:w="725" w:type="dxa"/>
            <w:gridSpan w:val="3"/>
            <w:tcBorders>
              <w:top w:val="single" w:sz="4" w:space="0" w:color="auto"/>
              <w:left w:val="single" w:sz="4" w:space="0" w:color="auto"/>
              <w:bottom w:val="single" w:sz="4" w:space="0" w:color="auto"/>
              <w:right w:val="single" w:sz="4" w:space="0" w:color="auto"/>
            </w:tcBorders>
            <w:shd w:val="clear" w:color="auto" w:fill="auto"/>
          </w:tcPr>
          <w:p w:rsidR="00390E48" w:rsidRPr="00390E48" w:rsidRDefault="00390E48">
            <w:r w:rsidRPr="00390E48">
              <w:rPr>
                <w:rFonts w:eastAsia="Times New Roman"/>
              </w:rPr>
              <w:t>0,0</w:t>
            </w:r>
          </w:p>
        </w:tc>
        <w:tc>
          <w:tcPr>
            <w:tcW w:w="1227" w:type="dxa"/>
            <w:gridSpan w:val="6"/>
            <w:tcBorders>
              <w:top w:val="single" w:sz="4" w:space="0" w:color="auto"/>
              <w:left w:val="single" w:sz="4" w:space="0" w:color="auto"/>
              <w:bottom w:val="single" w:sz="4" w:space="0" w:color="auto"/>
              <w:right w:val="single" w:sz="4" w:space="0" w:color="auto"/>
            </w:tcBorders>
            <w:shd w:val="clear" w:color="auto" w:fill="auto"/>
          </w:tcPr>
          <w:p w:rsidR="00390E48" w:rsidRPr="00390E48" w:rsidRDefault="00390E48">
            <w:r w:rsidRPr="00390E48">
              <w:rPr>
                <w:rFonts w:eastAsia="Times New Roman"/>
              </w:rPr>
              <w:t>0,0</w:t>
            </w:r>
          </w:p>
        </w:tc>
        <w:tc>
          <w:tcPr>
            <w:tcW w:w="754" w:type="dxa"/>
            <w:tcBorders>
              <w:top w:val="single" w:sz="4" w:space="0" w:color="000000"/>
              <w:left w:val="single" w:sz="4" w:space="0" w:color="auto"/>
              <w:bottom w:val="single" w:sz="4" w:space="0" w:color="000000"/>
              <w:right w:val="single" w:sz="4" w:space="0" w:color="000000"/>
            </w:tcBorders>
            <w:shd w:val="clear" w:color="auto" w:fill="auto"/>
          </w:tcPr>
          <w:p w:rsidR="00390E48" w:rsidRPr="00390E48" w:rsidRDefault="00390E48" w:rsidP="00E0091B">
            <w:pPr>
              <w:rPr>
                <w:rFonts w:eastAsia="Times New Roman"/>
              </w:rPr>
            </w:pPr>
            <w:r w:rsidRPr="00390E48">
              <w:rPr>
                <w:rFonts w:eastAsia="Times New Roman"/>
              </w:rPr>
              <w:t>0,0</w:t>
            </w:r>
          </w:p>
        </w:tc>
      </w:tr>
      <w:tr w:rsidR="008D4CBD" w:rsidRPr="00E658CA" w:rsidTr="00A3133C">
        <w:trPr>
          <w:gridAfter w:val="3"/>
          <w:wAfter w:w="6503" w:type="dxa"/>
          <w:trHeight w:val="149"/>
        </w:trPr>
        <w:tc>
          <w:tcPr>
            <w:tcW w:w="1573" w:type="dxa"/>
            <w:vMerge/>
            <w:tcBorders>
              <w:top w:val="single" w:sz="4" w:space="0" w:color="auto"/>
              <w:left w:val="single" w:sz="4" w:space="0" w:color="auto"/>
              <w:bottom w:val="single" w:sz="4" w:space="0" w:color="auto"/>
              <w:right w:val="single" w:sz="4" w:space="0" w:color="auto"/>
            </w:tcBorders>
            <w:shd w:val="clear" w:color="auto" w:fill="auto"/>
          </w:tcPr>
          <w:p w:rsidR="008D4CBD" w:rsidRPr="00E658CA" w:rsidRDefault="008D4CBD" w:rsidP="00E0091B">
            <w:pPr>
              <w:widowControl w:val="0"/>
              <w:autoSpaceDE w:val="0"/>
              <w:snapToGrid w:val="0"/>
              <w:spacing w:line="276" w:lineRule="auto"/>
              <w:rPr>
                <w:rFonts w:eastAsia="Times New Roman"/>
                <w:color w:val="FF0000"/>
              </w:rPr>
            </w:pPr>
          </w:p>
        </w:tc>
        <w:tc>
          <w:tcPr>
            <w:tcW w:w="3539" w:type="dxa"/>
            <w:gridSpan w:val="2"/>
            <w:vMerge/>
            <w:tcBorders>
              <w:top w:val="single" w:sz="4" w:space="0" w:color="auto"/>
              <w:left w:val="single" w:sz="4" w:space="0" w:color="auto"/>
              <w:bottom w:val="single" w:sz="4" w:space="0" w:color="auto"/>
              <w:right w:val="single" w:sz="4" w:space="0" w:color="auto"/>
            </w:tcBorders>
            <w:shd w:val="clear" w:color="auto" w:fill="auto"/>
          </w:tcPr>
          <w:p w:rsidR="008D4CBD" w:rsidRPr="00390E48" w:rsidRDefault="008D4CBD" w:rsidP="00E0091B">
            <w:pPr>
              <w:widowControl w:val="0"/>
              <w:autoSpaceDE w:val="0"/>
              <w:spacing w:line="276" w:lineRule="auto"/>
              <w:jc w:val="both"/>
            </w:pPr>
          </w:p>
        </w:tc>
        <w:tc>
          <w:tcPr>
            <w:tcW w:w="1885" w:type="dxa"/>
            <w:gridSpan w:val="3"/>
            <w:vMerge/>
            <w:tcBorders>
              <w:top w:val="single" w:sz="4" w:space="0" w:color="auto"/>
              <w:left w:val="single" w:sz="4" w:space="0" w:color="auto"/>
              <w:bottom w:val="single" w:sz="4" w:space="0" w:color="auto"/>
              <w:right w:val="single" w:sz="4" w:space="0" w:color="auto"/>
            </w:tcBorders>
          </w:tcPr>
          <w:p w:rsidR="008D4CBD" w:rsidRPr="00390E48"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390E48" w:rsidRDefault="008D4CBD" w:rsidP="00E0091B">
            <w:pPr>
              <w:widowControl w:val="0"/>
              <w:autoSpaceDE w:val="0"/>
              <w:snapToGrid w:val="0"/>
              <w:spacing w:line="276" w:lineRule="auto"/>
              <w:jc w:val="center"/>
              <w:rPr>
                <w:rFonts w:eastAsia="Times New Roman"/>
              </w:rPr>
            </w:pPr>
            <w:r w:rsidRPr="00390E48">
              <w:rPr>
                <w:rFonts w:eastAsia="Times New Roman"/>
              </w:rPr>
              <w:t>иные источники</w:t>
            </w:r>
          </w:p>
        </w:tc>
        <w:tc>
          <w:tcPr>
            <w:tcW w:w="957" w:type="dxa"/>
            <w:gridSpan w:val="4"/>
            <w:tcBorders>
              <w:top w:val="single" w:sz="4" w:space="0" w:color="auto"/>
              <w:left w:val="single" w:sz="4" w:space="0" w:color="auto"/>
              <w:bottom w:val="single" w:sz="4" w:space="0" w:color="auto"/>
              <w:right w:val="single" w:sz="4" w:space="0" w:color="auto"/>
            </w:tcBorders>
          </w:tcPr>
          <w:p w:rsidR="008D4CBD" w:rsidRPr="00E658CA" w:rsidRDefault="008D4CBD" w:rsidP="00E0091B">
            <w:pPr>
              <w:widowControl w:val="0"/>
              <w:autoSpaceDE w:val="0"/>
              <w:snapToGrid w:val="0"/>
              <w:spacing w:line="276" w:lineRule="auto"/>
              <w:jc w:val="center"/>
              <w:rPr>
                <w:rFonts w:eastAsia="Times New Roman"/>
                <w:color w:val="FF0000"/>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E658CA" w:rsidRDefault="008D4CBD" w:rsidP="00E0091B">
            <w:pPr>
              <w:widowControl w:val="0"/>
              <w:autoSpaceDE w:val="0"/>
              <w:snapToGrid w:val="0"/>
              <w:spacing w:line="276" w:lineRule="auto"/>
              <w:jc w:val="center"/>
              <w:rPr>
                <w:rFonts w:eastAsia="Times New Roman"/>
                <w:color w:val="FF0000"/>
              </w:rPr>
            </w:pPr>
          </w:p>
        </w:tc>
        <w:tc>
          <w:tcPr>
            <w:tcW w:w="728" w:type="dxa"/>
            <w:gridSpan w:val="5"/>
            <w:tcBorders>
              <w:top w:val="single" w:sz="4" w:space="0" w:color="auto"/>
              <w:left w:val="single" w:sz="4" w:space="0" w:color="auto"/>
              <w:bottom w:val="single" w:sz="4" w:space="0" w:color="auto"/>
              <w:right w:val="single" w:sz="4" w:space="0" w:color="auto"/>
            </w:tcBorders>
            <w:shd w:val="clear" w:color="auto" w:fill="auto"/>
          </w:tcPr>
          <w:p w:rsidR="008D4CBD" w:rsidRPr="00E658CA" w:rsidRDefault="008D4CBD" w:rsidP="00E0091B">
            <w:pPr>
              <w:widowControl w:val="0"/>
              <w:autoSpaceDE w:val="0"/>
              <w:snapToGrid w:val="0"/>
              <w:spacing w:line="276" w:lineRule="auto"/>
              <w:jc w:val="center"/>
              <w:rPr>
                <w:rFonts w:eastAsia="Times New Roman"/>
                <w:color w:val="FF0000"/>
              </w:rPr>
            </w:pPr>
          </w:p>
        </w:tc>
        <w:tc>
          <w:tcPr>
            <w:tcW w:w="725" w:type="dxa"/>
            <w:gridSpan w:val="5"/>
            <w:tcBorders>
              <w:top w:val="single" w:sz="4" w:space="0" w:color="auto"/>
              <w:left w:val="single" w:sz="4" w:space="0" w:color="auto"/>
              <w:bottom w:val="single" w:sz="4" w:space="0" w:color="auto"/>
              <w:right w:val="single" w:sz="4" w:space="0" w:color="auto"/>
            </w:tcBorders>
            <w:shd w:val="clear" w:color="auto" w:fill="auto"/>
          </w:tcPr>
          <w:p w:rsidR="008D4CBD" w:rsidRPr="00E658CA" w:rsidRDefault="008D4CBD" w:rsidP="00E0091B">
            <w:pPr>
              <w:widowControl w:val="0"/>
              <w:autoSpaceDE w:val="0"/>
              <w:snapToGrid w:val="0"/>
              <w:spacing w:line="276" w:lineRule="auto"/>
              <w:jc w:val="center"/>
              <w:rPr>
                <w:rFonts w:eastAsia="Times New Roman"/>
                <w:color w:val="FF0000"/>
              </w:rPr>
            </w:pPr>
          </w:p>
        </w:tc>
        <w:tc>
          <w:tcPr>
            <w:tcW w:w="725" w:type="dxa"/>
            <w:gridSpan w:val="3"/>
            <w:tcBorders>
              <w:top w:val="single" w:sz="4" w:space="0" w:color="auto"/>
              <w:left w:val="single" w:sz="4" w:space="0" w:color="auto"/>
              <w:bottom w:val="single" w:sz="4" w:space="0" w:color="auto"/>
              <w:right w:val="single" w:sz="4" w:space="0" w:color="auto"/>
            </w:tcBorders>
            <w:shd w:val="clear" w:color="auto" w:fill="auto"/>
          </w:tcPr>
          <w:p w:rsidR="008D4CBD" w:rsidRPr="00E658CA" w:rsidRDefault="008D4CBD" w:rsidP="00E0091B">
            <w:pPr>
              <w:widowControl w:val="0"/>
              <w:autoSpaceDE w:val="0"/>
              <w:snapToGrid w:val="0"/>
              <w:spacing w:line="276" w:lineRule="auto"/>
              <w:jc w:val="center"/>
              <w:rPr>
                <w:rFonts w:eastAsia="Times New Roman"/>
                <w:color w:val="FF0000"/>
              </w:rPr>
            </w:pPr>
          </w:p>
        </w:tc>
        <w:tc>
          <w:tcPr>
            <w:tcW w:w="1227" w:type="dxa"/>
            <w:gridSpan w:val="6"/>
            <w:tcBorders>
              <w:top w:val="single" w:sz="4" w:space="0" w:color="auto"/>
              <w:left w:val="single" w:sz="4" w:space="0" w:color="auto"/>
              <w:bottom w:val="single" w:sz="4" w:space="0" w:color="auto"/>
              <w:right w:val="single" w:sz="4" w:space="0" w:color="auto"/>
            </w:tcBorders>
            <w:shd w:val="clear" w:color="auto" w:fill="auto"/>
          </w:tcPr>
          <w:p w:rsidR="008D4CBD" w:rsidRPr="00E658CA" w:rsidRDefault="008D4CBD" w:rsidP="00E0091B">
            <w:pPr>
              <w:widowControl w:val="0"/>
              <w:autoSpaceDE w:val="0"/>
              <w:snapToGrid w:val="0"/>
              <w:spacing w:line="276" w:lineRule="auto"/>
              <w:jc w:val="center"/>
              <w:rPr>
                <w:rFonts w:eastAsia="Times New Roman"/>
                <w:color w:val="FF0000"/>
              </w:rPr>
            </w:pPr>
          </w:p>
        </w:tc>
        <w:tc>
          <w:tcPr>
            <w:tcW w:w="754" w:type="dxa"/>
            <w:tcBorders>
              <w:top w:val="single" w:sz="4" w:space="0" w:color="000000"/>
              <w:left w:val="single" w:sz="4" w:space="0" w:color="auto"/>
              <w:bottom w:val="single" w:sz="4" w:space="0" w:color="000000"/>
              <w:right w:val="single" w:sz="4" w:space="0" w:color="000000"/>
            </w:tcBorders>
            <w:shd w:val="clear" w:color="auto" w:fill="auto"/>
          </w:tcPr>
          <w:p w:rsidR="008D4CBD" w:rsidRPr="00E658CA" w:rsidRDefault="008D4CBD" w:rsidP="00E0091B">
            <w:pPr>
              <w:widowControl w:val="0"/>
              <w:autoSpaceDE w:val="0"/>
              <w:snapToGrid w:val="0"/>
              <w:spacing w:line="276" w:lineRule="auto"/>
              <w:jc w:val="center"/>
              <w:rPr>
                <w:rFonts w:eastAsia="Times New Roman"/>
                <w:color w:val="FF0000"/>
              </w:rPr>
            </w:pPr>
          </w:p>
        </w:tc>
      </w:tr>
      <w:tr w:rsidR="00002AEB" w:rsidRPr="00452286" w:rsidTr="00A3133C">
        <w:trPr>
          <w:gridAfter w:val="3"/>
          <w:wAfter w:w="6503" w:type="dxa"/>
          <w:trHeight w:val="149"/>
        </w:trPr>
        <w:tc>
          <w:tcPr>
            <w:tcW w:w="14257" w:type="dxa"/>
            <w:gridSpan w:val="33"/>
            <w:tcBorders>
              <w:top w:val="single" w:sz="4" w:space="0" w:color="auto"/>
              <w:left w:val="single" w:sz="4" w:space="0" w:color="auto"/>
              <w:bottom w:val="single" w:sz="4" w:space="0" w:color="auto"/>
              <w:right w:val="single" w:sz="4" w:space="0" w:color="auto"/>
            </w:tcBorders>
            <w:shd w:val="clear" w:color="auto" w:fill="auto"/>
          </w:tcPr>
          <w:p w:rsidR="00002AEB" w:rsidRPr="00452286" w:rsidRDefault="00002AEB" w:rsidP="00E0091B">
            <w:pPr>
              <w:widowControl w:val="0"/>
              <w:autoSpaceDE w:val="0"/>
              <w:snapToGrid w:val="0"/>
              <w:spacing w:line="276" w:lineRule="auto"/>
              <w:jc w:val="center"/>
              <w:rPr>
                <w:rFonts w:eastAsia="Times New Roman"/>
                <w:b/>
                <w:color w:val="000000" w:themeColor="text1"/>
                <w:sz w:val="20"/>
                <w:szCs w:val="20"/>
              </w:rPr>
            </w:pPr>
            <w:r>
              <w:rPr>
                <w:rFonts w:eastAsia="Times New Roman"/>
                <w:b/>
              </w:rPr>
              <w:t>Подпрограмма 4.</w:t>
            </w:r>
            <w:r w:rsidRPr="00D27B47">
              <w:rPr>
                <w:rFonts w:eastAsia="Times New Roman"/>
                <w:b/>
              </w:rPr>
              <w:t>Развитие сети автомобильных дорог Крутологского сельского  поселения</w:t>
            </w:r>
          </w:p>
        </w:tc>
        <w:tc>
          <w:tcPr>
            <w:tcW w:w="754" w:type="dxa"/>
            <w:tcBorders>
              <w:top w:val="single" w:sz="4" w:space="0" w:color="000000"/>
              <w:left w:val="single" w:sz="4" w:space="0" w:color="auto"/>
              <w:bottom w:val="single" w:sz="4" w:space="0" w:color="000000"/>
              <w:right w:val="single" w:sz="4" w:space="0" w:color="000000"/>
            </w:tcBorders>
            <w:shd w:val="clear" w:color="auto" w:fill="auto"/>
          </w:tcPr>
          <w:p w:rsidR="00002AEB" w:rsidRDefault="00002AEB" w:rsidP="00E0091B">
            <w:pPr>
              <w:widowControl w:val="0"/>
              <w:autoSpaceDE w:val="0"/>
              <w:snapToGrid w:val="0"/>
              <w:spacing w:line="276" w:lineRule="auto"/>
              <w:jc w:val="center"/>
              <w:rPr>
                <w:rFonts w:eastAsia="Times New Roman"/>
                <w:b/>
                <w:color w:val="000000" w:themeColor="text1"/>
                <w:sz w:val="20"/>
                <w:szCs w:val="20"/>
              </w:rPr>
            </w:pPr>
          </w:p>
        </w:tc>
      </w:tr>
      <w:tr w:rsidR="008D4CBD" w:rsidRPr="00452286" w:rsidTr="00A3133C">
        <w:trPr>
          <w:gridAfter w:val="3"/>
          <w:wAfter w:w="6503" w:type="dxa"/>
          <w:trHeight w:val="149"/>
        </w:trPr>
        <w:tc>
          <w:tcPr>
            <w:tcW w:w="1573" w:type="dxa"/>
            <w:vMerge w:val="restart"/>
            <w:tcBorders>
              <w:top w:val="single" w:sz="4" w:space="0" w:color="auto"/>
              <w:left w:val="single" w:sz="4" w:space="0" w:color="auto"/>
              <w:right w:val="single" w:sz="4" w:space="0" w:color="auto"/>
            </w:tcBorders>
            <w:shd w:val="clear" w:color="auto" w:fill="auto"/>
          </w:tcPr>
          <w:p w:rsidR="008D4CBD" w:rsidRPr="00390E48" w:rsidRDefault="008D4CBD" w:rsidP="00E0091B">
            <w:pPr>
              <w:widowControl w:val="0"/>
              <w:autoSpaceDE w:val="0"/>
              <w:snapToGrid w:val="0"/>
              <w:spacing w:line="276" w:lineRule="auto"/>
              <w:rPr>
                <w:rFonts w:eastAsia="Times New Roman"/>
              </w:rPr>
            </w:pPr>
            <w:r w:rsidRPr="00390E48">
              <w:rPr>
                <w:rFonts w:eastAsia="Times New Roman"/>
                <w:b/>
              </w:rPr>
              <w:t>Подпрограмма 4.</w:t>
            </w:r>
          </w:p>
        </w:tc>
        <w:tc>
          <w:tcPr>
            <w:tcW w:w="3539" w:type="dxa"/>
            <w:gridSpan w:val="2"/>
            <w:vMerge w:val="restart"/>
            <w:tcBorders>
              <w:top w:val="single" w:sz="4" w:space="0" w:color="auto"/>
              <w:left w:val="single" w:sz="4" w:space="0" w:color="auto"/>
              <w:right w:val="single" w:sz="4" w:space="0" w:color="auto"/>
            </w:tcBorders>
            <w:shd w:val="clear" w:color="auto" w:fill="auto"/>
          </w:tcPr>
          <w:p w:rsidR="008D4CBD" w:rsidRPr="00390E48" w:rsidRDefault="008D4CBD" w:rsidP="00E0091B">
            <w:pPr>
              <w:widowControl w:val="0"/>
              <w:autoSpaceDE w:val="0"/>
              <w:spacing w:line="276" w:lineRule="auto"/>
              <w:jc w:val="both"/>
            </w:pPr>
            <w:r w:rsidRPr="00390E48">
              <w:rPr>
                <w:rFonts w:eastAsia="Times New Roman"/>
                <w:b/>
              </w:rPr>
              <w:t xml:space="preserve">Развитие дорожной сети Крутологского сельского поселения </w:t>
            </w:r>
          </w:p>
        </w:tc>
        <w:tc>
          <w:tcPr>
            <w:tcW w:w="1885" w:type="dxa"/>
            <w:gridSpan w:val="3"/>
            <w:vMerge w:val="restart"/>
            <w:tcBorders>
              <w:top w:val="single" w:sz="4" w:space="0" w:color="auto"/>
              <w:left w:val="single" w:sz="4" w:space="0" w:color="auto"/>
              <w:right w:val="single" w:sz="4" w:space="0" w:color="auto"/>
            </w:tcBorders>
          </w:tcPr>
          <w:p w:rsidR="008D4CBD" w:rsidRPr="00390E48" w:rsidRDefault="008D4CBD" w:rsidP="00E0091B">
            <w:pPr>
              <w:widowControl w:val="0"/>
              <w:autoSpaceDE w:val="0"/>
              <w:snapToGrid w:val="0"/>
              <w:spacing w:line="276" w:lineRule="auto"/>
              <w:jc w:val="center"/>
              <w:rPr>
                <w:rFonts w:eastAsia="Times New Roman"/>
              </w:rPr>
            </w:pPr>
            <w:r w:rsidRPr="00390E48">
              <w:rPr>
                <w:rFonts w:eastAsia="Times New Roman"/>
              </w:rPr>
              <w:t>Администрация Крутологского сельского поселения</w:t>
            </w:r>
          </w:p>
        </w:tc>
        <w:tc>
          <w:tcPr>
            <w:tcW w:w="2173" w:type="dxa"/>
            <w:gridSpan w:val="2"/>
            <w:tcBorders>
              <w:top w:val="single" w:sz="4" w:space="0" w:color="auto"/>
              <w:left w:val="single" w:sz="4" w:space="0" w:color="auto"/>
              <w:bottom w:val="single" w:sz="4" w:space="0" w:color="000000"/>
            </w:tcBorders>
            <w:shd w:val="clear" w:color="auto" w:fill="auto"/>
          </w:tcPr>
          <w:p w:rsidR="008D4CBD" w:rsidRPr="00390E48" w:rsidRDefault="008D4CBD" w:rsidP="00E0091B">
            <w:pPr>
              <w:widowControl w:val="0"/>
              <w:autoSpaceDE w:val="0"/>
              <w:snapToGrid w:val="0"/>
              <w:spacing w:line="276" w:lineRule="auto"/>
              <w:jc w:val="center"/>
              <w:rPr>
                <w:rFonts w:eastAsia="Times New Roman"/>
                <w:b/>
              </w:rPr>
            </w:pPr>
            <w:r w:rsidRPr="00390E48">
              <w:rPr>
                <w:rFonts w:eastAsia="Times New Roman"/>
                <w:b/>
              </w:rPr>
              <w:t>Всего</w:t>
            </w:r>
          </w:p>
        </w:tc>
        <w:tc>
          <w:tcPr>
            <w:tcW w:w="957" w:type="dxa"/>
            <w:gridSpan w:val="4"/>
            <w:tcBorders>
              <w:top w:val="single" w:sz="4" w:space="0" w:color="auto"/>
              <w:left w:val="single" w:sz="4" w:space="0" w:color="000000"/>
              <w:bottom w:val="single" w:sz="4" w:space="0" w:color="000000"/>
              <w:right w:val="single" w:sz="4" w:space="0" w:color="000000"/>
            </w:tcBorders>
          </w:tcPr>
          <w:p w:rsidR="008D4CBD" w:rsidRPr="00452286" w:rsidRDefault="00286B9D" w:rsidP="00E0091B">
            <w:pPr>
              <w:widowControl w:val="0"/>
              <w:autoSpaceDE w:val="0"/>
              <w:snapToGrid w:val="0"/>
              <w:spacing w:line="276" w:lineRule="auto"/>
              <w:jc w:val="center"/>
              <w:rPr>
                <w:rFonts w:eastAsia="Times New Roman"/>
                <w:b/>
                <w:color w:val="000000" w:themeColor="text1"/>
                <w:sz w:val="20"/>
                <w:szCs w:val="20"/>
              </w:rPr>
            </w:pPr>
            <w:r>
              <w:rPr>
                <w:rFonts w:eastAsia="Times New Roman"/>
                <w:b/>
                <w:color w:val="000000" w:themeColor="text1"/>
                <w:sz w:val="20"/>
                <w:szCs w:val="20"/>
              </w:rPr>
              <w:t>16108,8</w:t>
            </w:r>
          </w:p>
        </w:tc>
        <w:tc>
          <w:tcPr>
            <w:tcW w:w="725" w:type="dxa"/>
            <w:gridSpan w:val="2"/>
            <w:tcBorders>
              <w:top w:val="single" w:sz="4" w:space="0" w:color="auto"/>
              <w:left w:val="single" w:sz="4" w:space="0" w:color="000000"/>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b/>
                <w:color w:val="000000" w:themeColor="text1"/>
                <w:sz w:val="20"/>
                <w:szCs w:val="20"/>
              </w:rPr>
            </w:pPr>
            <w:r w:rsidRPr="00452286">
              <w:rPr>
                <w:rFonts w:eastAsia="Times New Roman"/>
                <w:b/>
                <w:color w:val="000000" w:themeColor="text1"/>
                <w:sz w:val="20"/>
                <w:szCs w:val="20"/>
              </w:rPr>
              <w:t>915,8</w:t>
            </w:r>
          </w:p>
        </w:tc>
        <w:tc>
          <w:tcPr>
            <w:tcW w:w="728" w:type="dxa"/>
            <w:gridSpan w:val="5"/>
            <w:tcBorders>
              <w:top w:val="single" w:sz="4" w:space="0" w:color="auto"/>
              <w:left w:val="single" w:sz="4" w:space="0" w:color="000000"/>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b/>
                <w:color w:val="000000" w:themeColor="text1"/>
                <w:sz w:val="20"/>
                <w:szCs w:val="20"/>
              </w:rPr>
            </w:pPr>
            <w:r w:rsidRPr="00452286">
              <w:rPr>
                <w:rFonts w:eastAsia="Times New Roman"/>
                <w:b/>
                <w:color w:val="000000" w:themeColor="text1"/>
                <w:sz w:val="20"/>
                <w:szCs w:val="20"/>
              </w:rPr>
              <w:t>1180,2</w:t>
            </w:r>
          </w:p>
        </w:tc>
        <w:tc>
          <w:tcPr>
            <w:tcW w:w="725" w:type="dxa"/>
            <w:gridSpan w:val="5"/>
            <w:tcBorders>
              <w:top w:val="single" w:sz="4" w:space="0" w:color="auto"/>
              <w:left w:val="single" w:sz="4" w:space="0" w:color="000000"/>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b/>
                <w:color w:val="000000" w:themeColor="text1"/>
                <w:sz w:val="20"/>
                <w:szCs w:val="20"/>
              </w:rPr>
            </w:pPr>
            <w:r w:rsidRPr="00452286">
              <w:rPr>
                <w:rFonts w:eastAsia="Times New Roman"/>
                <w:b/>
                <w:color w:val="000000" w:themeColor="text1"/>
                <w:sz w:val="20"/>
                <w:szCs w:val="20"/>
              </w:rPr>
              <w:t>1407,7</w:t>
            </w:r>
          </w:p>
        </w:tc>
        <w:tc>
          <w:tcPr>
            <w:tcW w:w="725" w:type="dxa"/>
            <w:gridSpan w:val="3"/>
            <w:tcBorders>
              <w:top w:val="single" w:sz="4" w:space="0" w:color="auto"/>
              <w:left w:val="single" w:sz="4" w:space="0" w:color="000000"/>
              <w:bottom w:val="single" w:sz="4" w:space="0" w:color="000000"/>
            </w:tcBorders>
            <w:shd w:val="clear" w:color="auto" w:fill="auto"/>
          </w:tcPr>
          <w:p w:rsidR="008D4CBD" w:rsidRPr="00452286" w:rsidRDefault="00C81814" w:rsidP="00E0091B">
            <w:pPr>
              <w:widowControl w:val="0"/>
              <w:autoSpaceDE w:val="0"/>
              <w:snapToGrid w:val="0"/>
              <w:spacing w:line="276" w:lineRule="auto"/>
              <w:jc w:val="center"/>
              <w:rPr>
                <w:rFonts w:eastAsia="Times New Roman"/>
                <w:b/>
                <w:color w:val="000000" w:themeColor="text1"/>
                <w:sz w:val="20"/>
                <w:szCs w:val="20"/>
              </w:rPr>
            </w:pPr>
            <w:r w:rsidRPr="00452286">
              <w:rPr>
                <w:rFonts w:eastAsia="Times New Roman"/>
                <w:b/>
                <w:color w:val="000000" w:themeColor="text1"/>
                <w:sz w:val="20"/>
                <w:szCs w:val="20"/>
              </w:rPr>
              <w:t>8583,5</w:t>
            </w:r>
          </w:p>
        </w:tc>
        <w:tc>
          <w:tcPr>
            <w:tcW w:w="1227" w:type="dxa"/>
            <w:gridSpan w:val="6"/>
            <w:tcBorders>
              <w:top w:val="single" w:sz="4" w:space="0" w:color="auto"/>
              <w:left w:val="single" w:sz="4" w:space="0" w:color="000000"/>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b/>
                <w:color w:val="000000" w:themeColor="text1"/>
                <w:sz w:val="20"/>
                <w:szCs w:val="20"/>
              </w:rPr>
            </w:pPr>
            <w:r w:rsidRPr="00452286">
              <w:rPr>
                <w:rFonts w:eastAsia="Times New Roman"/>
                <w:b/>
                <w:color w:val="000000" w:themeColor="text1"/>
                <w:sz w:val="20"/>
                <w:szCs w:val="20"/>
              </w:rPr>
              <w:t>853,2</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452286" w:rsidRDefault="00286B9D" w:rsidP="00E0091B">
            <w:pPr>
              <w:widowControl w:val="0"/>
              <w:autoSpaceDE w:val="0"/>
              <w:snapToGrid w:val="0"/>
              <w:spacing w:line="276" w:lineRule="auto"/>
              <w:jc w:val="center"/>
              <w:rPr>
                <w:rFonts w:eastAsia="Times New Roman"/>
                <w:b/>
                <w:color w:val="000000" w:themeColor="text1"/>
                <w:sz w:val="20"/>
                <w:szCs w:val="20"/>
              </w:rPr>
            </w:pPr>
            <w:r>
              <w:rPr>
                <w:rFonts w:eastAsia="Times New Roman"/>
                <w:b/>
                <w:color w:val="000000" w:themeColor="text1"/>
                <w:sz w:val="20"/>
                <w:szCs w:val="20"/>
              </w:rPr>
              <w:t>3168,4</w:t>
            </w:r>
          </w:p>
        </w:tc>
      </w:tr>
      <w:tr w:rsidR="008D4CBD" w:rsidRPr="00E658CA" w:rsidTr="00A3133C">
        <w:trPr>
          <w:gridAfter w:val="3"/>
          <w:wAfter w:w="6503" w:type="dxa"/>
          <w:trHeight w:val="149"/>
        </w:trPr>
        <w:tc>
          <w:tcPr>
            <w:tcW w:w="1573" w:type="dxa"/>
            <w:vMerge/>
            <w:tcBorders>
              <w:left w:val="single" w:sz="4" w:space="0" w:color="auto"/>
              <w:right w:val="single" w:sz="4" w:space="0" w:color="auto"/>
            </w:tcBorders>
            <w:shd w:val="clear" w:color="auto" w:fill="auto"/>
          </w:tcPr>
          <w:p w:rsidR="008D4CBD" w:rsidRPr="00390E48" w:rsidRDefault="008D4CBD" w:rsidP="00E0091B">
            <w:pPr>
              <w:widowControl w:val="0"/>
              <w:autoSpaceDE w:val="0"/>
              <w:snapToGrid w:val="0"/>
              <w:spacing w:line="276" w:lineRule="auto"/>
              <w:rPr>
                <w:rFonts w:eastAsia="Times New Roman"/>
                <w:b/>
              </w:rPr>
            </w:pPr>
          </w:p>
        </w:tc>
        <w:tc>
          <w:tcPr>
            <w:tcW w:w="3539" w:type="dxa"/>
            <w:gridSpan w:val="2"/>
            <w:vMerge/>
            <w:tcBorders>
              <w:left w:val="single" w:sz="4" w:space="0" w:color="auto"/>
              <w:right w:val="single" w:sz="4" w:space="0" w:color="auto"/>
            </w:tcBorders>
            <w:shd w:val="clear" w:color="auto" w:fill="auto"/>
          </w:tcPr>
          <w:p w:rsidR="008D4CBD" w:rsidRPr="00390E48" w:rsidRDefault="008D4CBD" w:rsidP="00E0091B">
            <w:pPr>
              <w:widowControl w:val="0"/>
              <w:autoSpaceDE w:val="0"/>
              <w:spacing w:line="276" w:lineRule="auto"/>
              <w:jc w:val="both"/>
              <w:rPr>
                <w:rFonts w:eastAsia="Times New Roman"/>
                <w:b/>
              </w:rPr>
            </w:pPr>
          </w:p>
        </w:tc>
        <w:tc>
          <w:tcPr>
            <w:tcW w:w="1885" w:type="dxa"/>
            <w:gridSpan w:val="3"/>
            <w:vMerge/>
            <w:tcBorders>
              <w:left w:val="single" w:sz="4" w:space="0" w:color="auto"/>
              <w:right w:val="single" w:sz="4" w:space="0" w:color="auto"/>
            </w:tcBorders>
          </w:tcPr>
          <w:p w:rsidR="008D4CBD" w:rsidRPr="00390E48"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000000"/>
              <w:left w:val="single" w:sz="4" w:space="0" w:color="auto"/>
              <w:bottom w:val="single" w:sz="4" w:space="0" w:color="000000"/>
            </w:tcBorders>
            <w:shd w:val="clear" w:color="auto" w:fill="auto"/>
          </w:tcPr>
          <w:p w:rsidR="008D4CBD" w:rsidRPr="00390E48" w:rsidRDefault="008D4CBD" w:rsidP="00E0091B">
            <w:pPr>
              <w:widowControl w:val="0"/>
              <w:autoSpaceDE w:val="0"/>
              <w:snapToGrid w:val="0"/>
              <w:spacing w:line="276" w:lineRule="auto"/>
              <w:jc w:val="center"/>
              <w:rPr>
                <w:rFonts w:eastAsia="Times New Roman"/>
              </w:rPr>
            </w:pPr>
            <w:r w:rsidRPr="00390E48">
              <w:rPr>
                <w:rFonts w:eastAsia="Times New Roman"/>
              </w:rPr>
              <w:t>федеральный бюджет</w:t>
            </w:r>
          </w:p>
        </w:tc>
        <w:tc>
          <w:tcPr>
            <w:tcW w:w="957" w:type="dxa"/>
            <w:gridSpan w:val="4"/>
            <w:tcBorders>
              <w:top w:val="single" w:sz="4" w:space="0" w:color="000000"/>
              <w:left w:val="single" w:sz="4" w:space="0" w:color="000000"/>
              <w:bottom w:val="single" w:sz="4" w:space="0" w:color="000000"/>
              <w:right w:val="single" w:sz="4" w:space="0" w:color="000000"/>
            </w:tcBorders>
          </w:tcPr>
          <w:p w:rsidR="008D4CBD" w:rsidRPr="00390E48" w:rsidRDefault="008D4CBD" w:rsidP="00E0091B">
            <w:pPr>
              <w:widowControl w:val="0"/>
              <w:autoSpaceDE w:val="0"/>
              <w:snapToGrid w:val="0"/>
              <w:spacing w:line="276" w:lineRule="auto"/>
              <w:jc w:val="center"/>
              <w:rPr>
                <w:rFonts w:eastAsia="Times New Roman"/>
              </w:rPr>
            </w:pPr>
          </w:p>
        </w:tc>
        <w:tc>
          <w:tcPr>
            <w:tcW w:w="725" w:type="dxa"/>
            <w:gridSpan w:val="2"/>
            <w:tcBorders>
              <w:top w:val="single" w:sz="4" w:space="0" w:color="000000"/>
              <w:left w:val="single" w:sz="4" w:space="0" w:color="000000"/>
              <w:bottom w:val="single" w:sz="4" w:space="0" w:color="000000"/>
            </w:tcBorders>
            <w:shd w:val="clear" w:color="auto" w:fill="auto"/>
          </w:tcPr>
          <w:p w:rsidR="008D4CBD" w:rsidRPr="00390E48" w:rsidRDefault="008D4CBD" w:rsidP="00E0091B">
            <w:pPr>
              <w:widowControl w:val="0"/>
              <w:autoSpaceDE w:val="0"/>
              <w:snapToGrid w:val="0"/>
              <w:spacing w:line="276" w:lineRule="auto"/>
              <w:jc w:val="center"/>
              <w:rPr>
                <w:rFonts w:eastAsia="Times New Roman"/>
              </w:rPr>
            </w:pPr>
          </w:p>
        </w:tc>
        <w:tc>
          <w:tcPr>
            <w:tcW w:w="728" w:type="dxa"/>
            <w:gridSpan w:val="5"/>
            <w:tcBorders>
              <w:top w:val="single" w:sz="4" w:space="0" w:color="000000"/>
              <w:left w:val="single" w:sz="4" w:space="0" w:color="000000"/>
              <w:bottom w:val="single" w:sz="4" w:space="0" w:color="000000"/>
            </w:tcBorders>
            <w:shd w:val="clear" w:color="auto" w:fill="auto"/>
          </w:tcPr>
          <w:p w:rsidR="008D4CBD" w:rsidRPr="00390E48" w:rsidRDefault="008D4CBD" w:rsidP="00E0091B">
            <w:pPr>
              <w:widowControl w:val="0"/>
              <w:autoSpaceDE w:val="0"/>
              <w:snapToGrid w:val="0"/>
              <w:spacing w:line="276" w:lineRule="auto"/>
              <w:jc w:val="center"/>
              <w:rPr>
                <w:rFonts w:eastAsia="Times New Roman"/>
              </w:rPr>
            </w:pPr>
          </w:p>
        </w:tc>
        <w:tc>
          <w:tcPr>
            <w:tcW w:w="725" w:type="dxa"/>
            <w:gridSpan w:val="5"/>
            <w:tcBorders>
              <w:top w:val="single" w:sz="4" w:space="0" w:color="000000"/>
              <w:left w:val="single" w:sz="4" w:space="0" w:color="000000"/>
              <w:bottom w:val="single" w:sz="4" w:space="0" w:color="000000"/>
            </w:tcBorders>
            <w:shd w:val="clear" w:color="auto" w:fill="auto"/>
          </w:tcPr>
          <w:p w:rsidR="008D4CBD" w:rsidRPr="00390E48" w:rsidRDefault="008D4CBD" w:rsidP="00E0091B">
            <w:pPr>
              <w:widowControl w:val="0"/>
              <w:autoSpaceDE w:val="0"/>
              <w:snapToGrid w:val="0"/>
              <w:spacing w:line="276" w:lineRule="auto"/>
              <w:jc w:val="center"/>
              <w:rPr>
                <w:rFonts w:eastAsia="Times New Roman"/>
              </w:rPr>
            </w:pPr>
          </w:p>
        </w:tc>
        <w:tc>
          <w:tcPr>
            <w:tcW w:w="725" w:type="dxa"/>
            <w:gridSpan w:val="3"/>
            <w:tcBorders>
              <w:top w:val="single" w:sz="4" w:space="0" w:color="000000"/>
              <w:left w:val="single" w:sz="4" w:space="0" w:color="000000"/>
              <w:bottom w:val="single" w:sz="4" w:space="0" w:color="000000"/>
            </w:tcBorders>
            <w:shd w:val="clear" w:color="auto" w:fill="auto"/>
          </w:tcPr>
          <w:p w:rsidR="008D4CBD" w:rsidRPr="00390E48" w:rsidRDefault="008D4CBD" w:rsidP="00E0091B">
            <w:pPr>
              <w:widowControl w:val="0"/>
              <w:autoSpaceDE w:val="0"/>
              <w:snapToGrid w:val="0"/>
              <w:spacing w:line="276" w:lineRule="auto"/>
              <w:jc w:val="center"/>
              <w:rPr>
                <w:rFonts w:eastAsia="Times New Roman"/>
              </w:rPr>
            </w:pPr>
          </w:p>
        </w:tc>
        <w:tc>
          <w:tcPr>
            <w:tcW w:w="1227" w:type="dxa"/>
            <w:gridSpan w:val="6"/>
            <w:tcBorders>
              <w:top w:val="single" w:sz="4" w:space="0" w:color="000000"/>
              <w:left w:val="single" w:sz="4" w:space="0" w:color="000000"/>
              <w:bottom w:val="single" w:sz="4" w:space="0" w:color="000000"/>
            </w:tcBorders>
            <w:shd w:val="clear" w:color="auto" w:fill="auto"/>
          </w:tcPr>
          <w:p w:rsidR="008D4CBD" w:rsidRPr="00390E48" w:rsidRDefault="008D4CBD" w:rsidP="00E0091B">
            <w:pPr>
              <w:widowControl w:val="0"/>
              <w:autoSpaceDE w:val="0"/>
              <w:snapToGrid w:val="0"/>
              <w:spacing w:line="276" w:lineRule="auto"/>
              <w:jc w:val="center"/>
              <w:rPr>
                <w:rFonts w:eastAsia="Times New Roman"/>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390E48" w:rsidRDefault="008D4CBD" w:rsidP="00E0091B">
            <w:pPr>
              <w:widowControl w:val="0"/>
              <w:autoSpaceDE w:val="0"/>
              <w:snapToGrid w:val="0"/>
              <w:spacing w:line="276" w:lineRule="auto"/>
              <w:jc w:val="center"/>
              <w:rPr>
                <w:rFonts w:eastAsia="Times New Roman"/>
              </w:rPr>
            </w:pPr>
          </w:p>
        </w:tc>
      </w:tr>
      <w:tr w:rsidR="008D4CBD" w:rsidRPr="00E658CA" w:rsidTr="00A3133C">
        <w:trPr>
          <w:gridAfter w:val="3"/>
          <w:wAfter w:w="6503" w:type="dxa"/>
          <w:trHeight w:val="149"/>
        </w:trPr>
        <w:tc>
          <w:tcPr>
            <w:tcW w:w="1573" w:type="dxa"/>
            <w:vMerge/>
            <w:tcBorders>
              <w:left w:val="single" w:sz="4" w:space="0" w:color="auto"/>
              <w:right w:val="single" w:sz="4" w:space="0" w:color="auto"/>
            </w:tcBorders>
            <w:shd w:val="clear" w:color="auto" w:fill="auto"/>
          </w:tcPr>
          <w:p w:rsidR="008D4CBD" w:rsidRPr="00390E48" w:rsidRDefault="008D4CBD" w:rsidP="00E0091B">
            <w:pPr>
              <w:widowControl w:val="0"/>
              <w:autoSpaceDE w:val="0"/>
              <w:snapToGrid w:val="0"/>
              <w:spacing w:line="276" w:lineRule="auto"/>
              <w:rPr>
                <w:rFonts w:eastAsia="Times New Roman"/>
                <w:b/>
              </w:rPr>
            </w:pPr>
          </w:p>
        </w:tc>
        <w:tc>
          <w:tcPr>
            <w:tcW w:w="3539" w:type="dxa"/>
            <w:gridSpan w:val="2"/>
            <w:vMerge/>
            <w:tcBorders>
              <w:left w:val="single" w:sz="4" w:space="0" w:color="auto"/>
              <w:right w:val="single" w:sz="4" w:space="0" w:color="auto"/>
            </w:tcBorders>
            <w:shd w:val="clear" w:color="auto" w:fill="auto"/>
          </w:tcPr>
          <w:p w:rsidR="008D4CBD" w:rsidRPr="00390E48" w:rsidRDefault="008D4CBD" w:rsidP="00E0091B">
            <w:pPr>
              <w:widowControl w:val="0"/>
              <w:autoSpaceDE w:val="0"/>
              <w:spacing w:line="276" w:lineRule="auto"/>
              <w:jc w:val="both"/>
              <w:rPr>
                <w:rFonts w:eastAsia="Times New Roman"/>
                <w:b/>
              </w:rPr>
            </w:pPr>
          </w:p>
        </w:tc>
        <w:tc>
          <w:tcPr>
            <w:tcW w:w="1885" w:type="dxa"/>
            <w:gridSpan w:val="3"/>
            <w:vMerge/>
            <w:tcBorders>
              <w:left w:val="single" w:sz="4" w:space="0" w:color="auto"/>
              <w:right w:val="single" w:sz="4" w:space="0" w:color="auto"/>
            </w:tcBorders>
          </w:tcPr>
          <w:p w:rsidR="008D4CBD" w:rsidRPr="00390E48"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000000"/>
              <w:left w:val="single" w:sz="4" w:space="0" w:color="auto"/>
              <w:bottom w:val="single" w:sz="4" w:space="0" w:color="000000"/>
            </w:tcBorders>
            <w:shd w:val="clear" w:color="auto" w:fill="auto"/>
          </w:tcPr>
          <w:p w:rsidR="008D4CBD" w:rsidRPr="00390E48" w:rsidRDefault="008D4CBD" w:rsidP="00E0091B">
            <w:pPr>
              <w:widowControl w:val="0"/>
              <w:autoSpaceDE w:val="0"/>
              <w:snapToGrid w:val="0"/>
              <w:spacing w:line="276" w:lineRule="auto"/>
              <w:jc w:val="center"/>
              <w:rPr>
                <w:rFonts w:eastAsia="Times New Roman"/>
              </w:rPr>
            </w:pPr>
            <w:r w:rsidRPr="00390E48">
              <w:rPr>
                <w:rFonts w:eastAsia="Times New Roman"/>
              </w:rPr>
              <w:t>областной бюджет</w:t>
            </w:r>
          </w:p>
        </w:tc>
        <w:tc>
          <w:tcPr>
            <w:tcW w:w="957" w:type="dxa"/>
            <w:gridSpan w:val="4"/>
            <w:tcBorders>
              <w:top w:val="single" w:sz="4" w:space="0" w:color="000000"/>
              <w:left w:val="single" w:sz="4" w:space="0" w:color="000000"/>
              <w:bottom w:val="single" w:sz="4" w:space="0" w:color="000000"/>
              <w:right w:val="single" w:sz="4" w:space="0" w:color="000000"/>
            </w:tcBorders>
          </w:tcPr>
          <w:p w:rsidR="008D4CBD" w:rsidRPr="00390E48" w:rsidRDefault="008D4CBD" w:rsidP="00E0091B">
            <w:pPr>
              <w:widowControl w:val="0"/>
              <w:autoSpaceDE w:val="0"/>
              <w:snapToGrid w:val="0"/>
              <w:spacing w:line="276" w:lineRule="auto"/>
              <w:jc w:val="center"/>
              <w:rPr>
                <w:rFonts w:eastAsia="Times New Roman"/>
              </w:rPr>
            </w:pPr>
          </w:p>
        </w:tc>
        <w:tc>
          <w:tcPr>
            <w:tcW w:w="725" w:type="dxa"/>
            <w:gridSpan w:val="2"/>
            <w:tcBorders>
              <w:top w:val="single" w:sz="4" w:space="0" w:color="000000"/>
              <w:left w:val="single" w:sz="4" w:space="0" w:color="000000"/>
              <w:bottom w:val="single" w:sz="4" w:space="0" w:color="000000"/>
            </w:tcBorders>
            <w:shd w:val="clear" w:color="auto" w:fill="auto"/>
          </w:tcPr>
          <w:p w:rsidR="008D4CBD" w:rsidRPr="00390E48" w:rsidRDefault="008D4CBD" w:rsidP="00E0091B">
            <w:pPr>
              <w:widowControl w:val="0"/>
              <w:autoSpaceDE w:val="0"/>
              <w:snapToGrid w:val="0"/>
              <w:spacing w:line="276" w:lineRule="auto"/>
              <w:jc w:val="center"/>
              <w:rPr>
                <w:rFonts w:eastAsia="Times New Roman"/>
              </w:rPr>
            </w:pPr>
          </w:p>
        </w:tc>
        <w:tc>
          <w:tcPr>
            <w:tcW w:w="728" w:type="dxa"/>
            <w:gridSpan w:val="5"/>
            <w:tcBorders>
              <w:top w:val="single" w:sz="4" w:space="0" w:color="000000"/>
              <w:left w:val="single" w:sz="4" w:space="0" w:color="000000"/>
              <w:bottom w:val="single" w:sz="4" w:space="0" w:color="000000"/>
            </w:tcBorders>
            <w:shd w:val="clear" w:color="auto" w:fill="auto"/>
          </w:tcPr>
          <w:p w:rsidR="008D4CBD" w:rsidRPr="00390E48" w:rsidRDefault="008D4CBD" w:rsidP="00E0091B">
            <w:pPr>
              <w:widowControl w:val="0"/>
              <w:autoSpaceDE w:val="0"/>
              <w:snapToGrid w:val="0"/>
              <w:spacing w:line="276" w:lineRule="auto"/>
              <w:jc w:val="center"/>
              <w:rPr>
                <w:rFonts w:eastAsia="Times New Roman"/>
              </w:rPr>
            </w:pPr>
          </w:p>
        </w:tc>
        <w:tc>
          <w:tcPr>
            <w:tcW w:w="725" w:type="dxa"/>
            <w:gridSpan w:val="5"/>
            <w:tcBorders>
              <w:top w:val="single" w:sz="4" w:space="0" w:color="000000"/>
              <w:left w:val="single" w:sz="4" w:space="0" w:color="000000"/>
              <w:bottom w:val="single" w:sz="4" w:space="0" w:color="000000"/>
            </w:tcBorders>
            <w:shd w:val="clear" w:color="auto" w:fill="auto"/>
          </w:tcPr>
          <w:p w:rsidR="008D4CBD" w:rsidRPr="00390E48" w:rsidRDefault="008D4CBD" w:rsidP="00E0091B">
            <w:pPr>
              <w:widowControl w:val="0"/>
              <w:autoSpaceDE w:val="0"/>
              <w:snapToGrid w:val="0"/>
              <w:spacing w:line="276" w:lineRule="auto"/>
              <w:jc w:val="center"/>
              <w:rPr>
                <w:rFonts w:eastAsia="Times New Roman"/>
              </w:rPr>
            </w:pPr>
          </w:p>
        </w:tc>
        <w:tc>
          <w:tcPr>
            <w:tcW w:w="725" w:type="dxa"/>
            <w:gridSpan w:val="3"/>
            <w:tcBorders>
              <w:top w:val="single" w:sz="4" w:space="0" w:color="000000"/>
              <w:left w:val="single" w:sz="4" w:space="0" w:color="000000"/>
              <w:bottom w:val="single" w:sz="4" w:space="0" w:color="000000"/>
            </w:tcBorders>
            <w:shd w:val="clear" w:color="auto" w:fill="auto"/>
          </w:tcPr>
          <w:p w:rsidR="008D4CBD" w:rsidRPr="00390E48" w:rsidRDefault="008D4CBD" w:rsidP="00E0091B">
            <w:pPr>
              <w:widowControl w:val="0"/>
              <w:autoSpaceDE w:val="0"/>
              <w:snapToGrid w:val="0"/>
              <w:spacing w:line="276" w:lineRule="auto"/>
              <w:jc w:val="center"/>
              <w:rPr>
                <w:rFonts w:eastAsia="Times New Roman"/>
              </w:rPr>
            </w:pPr>
          </w:p>
        </w:tc>
        <w:tc>
          <w:tcPr>
            <w:tcW w:w="1227" w:type="dxa"/>
            <w:gridSpan w:val="6"/>
            <w:tcBorders>
              <w:top w:val="single" w:sz="4" w:space="0" w:color="000000"/>
              <w:left w:val="single" w:sz="4" w:space="0" w:color="000000"/>
              <w:bottom w:val="single" w:sz="4" w:space="0" w:color="000000"/>
            </w:tcBorders>
            <w:shd w:val="clear" w:color="auto" w:fill="auto"/>
          </w:tcPr>
          <w:p w:rsidR="008D4CBD" w:rsidRPr="00390E48" w:rsidRDefault="008D4CBD" w:rsidP="00E0091B">
            <w:pPr>
              <w:widowControl w:val="0"/>
              <w:autoSpaceDE w:val="0"/>
              <w:snapToGrid w:val="0"/>
              <w:spacing w:line="276" w:lineRule="auto"/>
              <w:jc w:val="center"/>
              <w:rPr>
                <w:rFonts w:eastAsia="Times New Roman"/>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390E48" w:rsidRDefault="008D4CBD" w:rsidP="00E0091B">
            <w:pPr>
              <w:widowControl w:val="0"/>
              <w:autoSpaceDE w:val="0"/>
              <w:snapToGrid w:val="0"/>
              <w:spacing w:line="276" w:lineRule="auto"/>
              <w:jc w:val="center"/>
              <w:rPr>
                <w:rFonts w:eastAsia="Times New Roman"/>
              </w:rPr>
            </w:pPr>
          </w:p>
        </w:tc>
      </w:tr>
      <w:tr w:rsidR="008D4CBD" w:rsidRPr="00E658CA" w:rsidTr="00A3133C">
        <w:trPr>
          <w:gridAfter w:val="3"/>
          <w:wAfter w:w="6503" w:type="dxa"/>
          <w:trHeight w:val="149"/>
        </w:trPr>
        <w:tc>
          <w:tcPr>
            <w:tcW w:w="1573" w:type="dxa"/>
            <w:vMerge/>
            <w:tcBorders>
              <w:left w:val="single" w:sz="4" w:space="0" w:color="auto"/>
              <w:right w:val="single" w:sz="4" w:space="0" w:color="auto"/>
            </w:tcBorders>
            <w:shd w:val="clear" w:color="auto" w:fill="auto"/>
          </w:tcPr>
          <w:p w:rsidR="008D4CBD" w:rsidRPr="00390E48" w:rsidRDefault="008D4CBD" w:rsidP="00E0091B">
            <w:pPr>
              <w:widowControl w:val="0"/>
              <w:autoSpaceDE w:val="0"/>
              <w:snapToGrid w:val="0"/>
              <w:spacing w:line="276" w:lineRule="auto"/>
              <w:rPr>
                <w:rFonts w:eastAsia="Times New Roman"/>
                <w:b/>
              </w:rPr>
            </w:pPr>
          </w:p>
        </w:tc>
        <w:tc>
          <w:tcPr>
            <w:tcW w:w="3539" w:type="dxa"/>
            <w:gridSpan w:val="2"/>
            <w:vMerge/>
            <w:tcBorders>
              <w:left w:val="single" w:sz="4" w:space="0" w:color="auto"/>
              <w:right w:val="single" w:sz="4" w:space="0" w:color="auto"/>
            </w:tcBorders>
            <w:shd w:val="clear" w:color="auto" w:fill="auto"/>
          </w:tcPr>
          <w:p w:rsidR="008D4CBD" w:rsidRPr="00390E48" w:rsidRDefault="008D4CBD" w:rsidP="00E0091B">
            <w:pPr>
              <w:widowControl w:val="0"/>
              <w:autoSpaceDE w:val="0"/>
              <w:spacing w:line="276" w:lineRule="auto"/>
              <w:jc w:val="both"/>
              <w:rPr>
                <w:rFonts w:eastAsia="Times New Roman"/>
                <w:b/>
              </w:rPr>
            </w:pPr>
          </w:p>
        </w:tc>
        <w:tc>
          <w:tcPr>
            <w:tcW w:w="1885" w:type="dxa"/>
            <w:gridSpan w:val="3"/>
            <w:vMerge/>
            <w:tcBorders>
              <w:left w:val="single" w:sz="4" w:space="0" w:color="auto"/>
              <w:right w:val="single" w:sz="4" w:space="0" w:color="auto"/>
            </w:tcBorders>
          </w:tcPr>
          <w:p w:rsidR="008D4CBD" w:rsidRPr="00390E48"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000000"/>
              <w:left w:val="single" w:sz="4" w:space="0" w:color="auto"/>
              <w:bottom w:val="single" w:sz="4" w:space="0" w:color="000000"/>
            </w:tcBorders>
            <w:shd w:val="clear" w:color="auto" w:fill="auto"/>
          </w:tcPr>
          <w:p w:rsidR="008D4CBD" w:rsidRPr="00390E48" w:rsidRDefault="008D4CBD" w:rsidP="00E0091B">
            <w:pPr>
              <w:widowControl w:val="0"/>
              <w:autoSpaceDE w:val="0"/>
              <w:snapToGrid w:val="0"/>
              <w:spacing w:line="276" w:lineRule="auto"/>
              <w:jc w:val="center"/>
              <w:rPr>
                <w:rFonts w:eastAsia="Times New Roman"/>
              </w:rPr>
            </w:pPr>
            <w:r w:rsidRPr="00390E48">
              <w:rPr>
                <w:rFonts w:eastAsia="Times New Roman"/>
              </w:rPr>
              <w:t>бюджет поселения</w:t>
            </w:r>
          </w:p>
        </w:tc>
        <w:tc>
          <w:tcPr>
            <w:tcW w:w="957" w:type="dxa"/>
            <w:gridSpan w:val="4"/>
            <w:tcBorders>
              <w:top w:val="single" w:sz="4" w:space="0" w:color="000000"/>
              <w:left w:val="single" w:sz="4" w:space="0" w:color="000000"/>
              <w:bottom w:val="single" w:sz="4" w:space="0" w:color="000000"/>
              <w:right w:val="single" w:sz="4" w:space="0" w:color="000000"/>
            </w:tcBorders>
          </w:tcPr>
          <w:p w:rsidR="008D4CBD" w:rsidRPr="00390E48" w:rsidRDefault="00286B9D" w:rsidP="00E0091B">
            <w:pPr>
              <w:widowControl w:val="0"/>
              <w:autoSpaceDE w:val="0"/>
              <w:snapToGrid w:val="0"/>
              <w:spacing w:line="276" w:lineRule="auto"/>
              <w:jc w:val="center"/>
              <w:rPr>
                <w:rFonts w:eastAsia="Times New Roman"/>
                <w:sz w:val="20"/>
                <w:szCs w:val="20"/>
              </w:rPr>
            </w:pPr>
            <w:r>
              <w:rPr>
                <w:rFonts w:eastAsia="Times New Roman"/>
                <w:sz w:val="20"/>
                <w:szCs w:val="20"/>
              </w:rPr>
              <w:t>16108,8</w:t>
            </w:r>
          </w:p>
        </w:tc>
        <w:tc>
          <w:tcPr>
            <w:tcW w:w="725" w:type="dxa"/>
            <w:gridSpan w:val="2"/>
            <w:tcBorders>
              <w:top w:val="single" w:sz="4" w:space="0" w:color="000000"/>
              <w:left w:val="single" w:sz="4" w:space="0" w:color="000000"/>
              <w:bottom w:val="single" w:sz="4" w:space="0" w:color="000000"/>
            </w:tcBorders>
            <w:shd w:val="clear" w:color="auto" w:fill="auto"/>
          </w:tcPr>
          <w:p w:rsidR="008D4CBD" w:rsidRPr="00390E48" w:rsidRDefault="008D4CBD" w:rsidP="00E0091B">
            <w:pPr>
              <w:rPr>
                <w:rFonts w:eastAsia="Times New Roman"/>
                <w:sz w:val="20"/>
                <w:szCs w:val="20"/>
              </w:rPr>
            </w:pPr>
            <w:r w:rsidRPr="00390E48">
              <w:rPr>
                <w:rFonts w:eastAsia="Times New Roman"/>
                <w:sz w:val="20"/>
                <w:szCs w:val="20"/>
              </w:rPr>
              <w:t>915,8</w:t>
            </w:r>
          </w:p>
        </w:tc>
        <w:tc>
          <w:tcPr>
            <w:tcW w:w="728" w:type="dxa"/>
            <w:gridSpan w:val="5"/>
            <w:tcBorders>
              <w:top w:val="single" w:sz="4" w:space="0" w:color="000000"/>
              <w:left w:val="single" w:sz="4" w:space="0" w:color="000000"/>
              <w:bottom w:val="single" w:sz="4" w:space="0" w:color="000000"/>
            </w:tcBorders>
            <w:shd w:val="clear" w:color="auto" w:fill="auto"/>
          </w:tcPr>
          <w:p w:rsidR="008D4CBD" w:rsidRPr="00390E48" w:rsidRDefault="008D4CBD" w:rsidP="00E0091B">
            <w:pPr>
              <w:rPr>
                <w:rFonts w:eastAsia="Times New Roman"/>
                <w:sz w:val="20"/>
                <w:szCs w:val="20"/>
              </w:rPr>
            </w:pPr>
            <w:r w:rsidRPr="00390E48">
              <w:rPr>
                <w:rFonts w:eastAsia="Times New Roman"/>
                <w:sz w:val="20"/>
                <w:szCs w:val="20"/>
              </w:rPr>
              <w:t>1180,2</w:t>
            </w:r>
          </w:p>
        </w:tc>
        <w:tc>
          <w:tcPr>
            <w:tcW w:w="725" w:type="dxa"/>
            <w:gridSpan w:val="5"/>
            <w:tcBorders>
              <w:top w:val="single" w:sz="4" w:space="0" w:color="000000"/>
              <w:left w:val="single" w:sz="4" w:space="0" w:color="000000"/>
              <w:bottom w:val="single" w:sz="4" w:space="0" w:color="000000"/>
            </w:tcBorders>
            <w:shd w:val="clear" w:color="auto" w:fill="auto"/>
          </w:tcPr>
          <w:p w:rsidR="008D4CBD" w:rsidRPr="00390E48" w:rsidRDefault="008D4CBD" w:rsidP="00E0091B">
            <w:pPr>
              <w:rPr>
                <w:rFonts w:eastAsia="Times New Roman"/>
                <w:sz w:val="20"/>
                <w:szCs w:val="20"/>
              </w:rPr>
            </w:pPr>
            <w:r w:rsidRPr="00390E48">
              <w:rPr>
                <w:rFonts w:eastAsia="Times New Roman"/>
                <w:sz w:val="20"/>
                <w:szCs w:val="20"/>
              </w:rPr>
              <w:t>1407,7</w:t>
            </w:r>
          </w:p>
        </w:tc>
        <w:tc>
          <w:tcPr>
            <w:tcW w:w="725" w:type="dxa"/>
            <w:gridSpan w:val="3"/>
            <w:tcBorders>
              <w:top w:val="single" w:sz="4" w:space="0" w:color="000000"/>
              <w:left w:val="single" w:sz="4" w:space="0" w:color="000000"/>
              <w:bottom w:val="single" w:sz="4" w:space="0" w:color="000000"/>
            </w:tcBorders>
            <w:shd w:val="clear" w:color="auto" w:fill="auto"/>
          </w:tcPr>
          <w:p w:rsidR="008D4CBD" w:rsidRPr="00390E48" w:rsidRDefault="00C81814" w:rsidP="00E0091B">
            <w:pPr>
              <w:rPr>
                <w:rFonts w:eastAsia="Times New Roman"/>
                <w:sz w:val="20"/>
                <w:szCs w:val="20"/>
              </w:rPr>
            </w:pPr>
            <w:r w:rsidRPr="00390E48">
              <w:rPr>
                <w:rFonts w:eastAsia="Times New Roman"/>
                <w:sz w:val="20"/>
                <w:szCs w:val="20"/>
              </w:rPr>
              <w:t>8583,5</w:t>
            </w:r>
          </w:p>
        </w:tc>
        <w:tc>
          <w:tcPr>
            <w:tcW w:w="1227" w:type="dxa"/>
            <w:gridSpan w:val="6"/>
            <w:tcBorders>
              <w:top w:val="single" w:sz="4" w:space="0" w:color="000000"/>
              <w:left w:val="single" w:sz="4" w:space="0" w:color="000000"/>
              <w:bottom w:val="single" w:sz="4" w:space="0" w:color="000000"/>
            </w:tcBorders>
            <w:shd w:val="clear" w:color="auto" w:fill="auto"/>
          </w:tcPr>
          <w:p w:rsidR="008D4CBD" w:rsidRPr="00390E48" w:rsidRDefault="008D4CBD" w:rsidP="00E0091B">
            <w:pPr>
              <w:rPr>
                <w:rFonts w:eastAsia="Times New Roman"/>
                <w:sz w:val="20"/>
                <w:szCs w:val="20"/>
              </w:rPr>
            </w:pPr>
            <w:r w:rsidRPr="00390E48">
              <w:rPr>
                <w:rFonts w:eastAsia="Times New Roman"/>
                <w:sz w:val="20"/>
                <w:szCs w:val="20"/>
              </w:rPr>
              <w:t>853,2</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390E48" w:rsidRDefault="00286B9D" w:rsidP="00E0091B">
            <w:pPr>
              <w:rPr>
                <w:rFonts w:eastAsia="Times New Roman"/>
                <w:sz w:val="20"/>
                <w:szCs w:val="20"/>
              </w:rPr>
            </w:pPr>
            <w:r>
              <w:rPr>
                <w:rFonts w:eastAsia="Times New Roman"/>
                <w:sz w:val="20"/>
                <w:szCs w:val="20"/>
              </w:rPr>
              <w:t>3168,4</w:t>
            </w:r>
          </w:p>
        </w:tc>
      </w:tr>
      <w:tr w:rsidR="008D4CBD" w:rsidRPr="00E658CA" w:rsidTr="00A3133C">
        <w:trPr>
          <w:gridAfter w:val="3"/>
          <w:wAfter w:w="6503" w:type="dxa"/>
          <w:trHeight w:val="149"/>
        </w:trPr>
        <w:tc>
          <w:tcPr>
            <w:tcW w:w="1573" w:type="dxa"/>
            <w:vMerge/>
            <w:tcBorders>
              <w:left w:val="single" w:sz="4" w:space="0" w:color="auto"/>
              <w:bottom w:val="single" w:sz="4" w:space="0" w:color="auto"/>
              <w:right w:val="single" w:sz="4" w:space="0" w:color="auto"/>
            </w:tcBorders>
            <w:shd w:val="clear" w:color="auto" w:fill="auto"/>
          </w:tcPr>
          <w:p w:rsidR="008D4CBD" w:rsidRPr="00390E48" w:rsidRDefault="008D4CBD" w:rsidP="00E0091B">
            <w:pPr>
              <w:widowControl w:val="0"/>
              <w:autoSpaceDE w:val="0"/>
              <w:snapToGrid w:val="0"/>
              <w:spacing w:line="276" w:lineRule="auto"/>
              <w:rPr>
                <w:rFonts w:eastAsia="Times New Roman"/>
                <w:b/>
              </w:rPr>
            </w:pPr>
          </w:p>
        </w:tc>
        <w:tc>
          <w:tcPr>
            <w:tcW w:w="3539" w:type="dxa"/>
            <w:gridSpan w:val="2"/>
            <w:vMerge/>
            <w:tcBorders>
              <w:left w:val="single" w:sz="4" w:space="0" w:color="auto"/>
              <w:bottom w:val="single" w:sz="4" w:space="0" w:color="auto"/>
              <w:right w:val="single" w:sz="4" w:space="0" w:color="auto"/>
            </w:tcBorders>
            <w:shd w:val="clear" w:color="auto" w:fill="auto"/>
          </w:tcPr>
          <w:p w:rsidR="008D4CBD" w:rsidRPr="00390E48" w:rsidRDefault="008D4CBD" w:rsidP="00E0091B">
            <w:pPr>
              <w:widowControl w:val="0"/>
              <w:autoSpaceDE w:val="0"/>
              <w:spacing w:line="276" w:lineRule="auto"/>
              <w:jc w:val="both"/>
              <w:rPr>
                <w:rFonts w:eastAsia="Times New Roman"/>
                <w:b/>
              </w:rPr>
            </w:pPr>
          </w:p>
        </w:tc>
        <w:tc>
          <w:tcPr>
            <w:tcW w:w="1885" w:type="dxa"/>
            <w:gridSpan w:val="3"/>
            <w:vMerge/>
            <w:tcBorders>
              <w:left w:val="single" w:sz="4" w:space="0" w:color="auto"/>
              <w:bottom w:val="single" w:sz="4" w:space="0" w:color="auto"/>
              <w:right w:val="single" w:sz="4" w:space="0" w:color="auto"/>
            </w:tcBorders>
          </w:tcPr>
          <w:p w:rsidR="008D4CBD" w:rsidRPr="00390E48"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000000"/>
              <w:left w:val="single" w:sz="4" w:space="0" w:color="auto"/>
              <w:bottom w:val="single" w:sz="4" w:space="0" w:color="000000"/>
            </w:tcBorders>
            <w:shd w:val="clear" w:color="auto" w:fill="auto"/>
          </w:tcPr>
          <w:p w:rsidR="008D4CBD" w:rsidRPr="00390E48" w:rsidRDefault="008D4CBD" w:rsidP="00E0091B">
            <w:pPr>
              <w:widowControl w:val="0"/>
              <w:autoSpaceDE w:val="0"/>
              <w:snapToGrid w:val="0"/>
              <w:spacing w:line="276" w:lineRule="auto"/>
              <w:jc w:val="center"/>
              <w:rPr>
                <w:rFonts w:eastAsia="Times New Roman"/>
              </w:rPr>
            </w:pPr>
            <w:r w:rsidRPr="00390E48">
              <w:rPr>
                <w:rFonts w:eastAsia="Times New Roman"/>
              </w:rPr>
              <w:t>иные источники</w:t>
            </w:r>
          </w:p>
        </w:tc>
        <w:tc>
          <w:tcPr>
            <w:tcW w:w="957" w:type="dxa"/>
            <w:gridSpan w:val="4"/>
            <w:tcBorders>
              <w:top w:val="single" w:sz="4" w:space="0" w:color="000000"/>
              <w:left w:val="single" w:sz="4" w:space="0" w:color="000000"/>
              <w:bottom w:val="single" w:sz="4" w:space="0" w:color="000000"/>
              <w:right w:val="single" w:sz="4" w:space="0" w:color="000000"/>
            </w:tcBorders>
          </w:tcPr>
          <w:p w:rsidR="008D4CBD" w:rsidRPr="00390E48" w:rsidRDefault="008D4CBD" w:rsidP="00E0091B">
            <w:pPr>
              <w:widowControl w:val="0"/>
              <w:autoSpaceDE w:val="0"/>
              <w:snapToGrid w:val="0"/>
              <w:spacing w:line="276" w:lineRule="auto"/>
              <w:jc w:val="center"/>
              <w:rPr>
                <w:rFonts w:eastAsia="Times New Roman"/>
              </w:rPr>
            </w:pPr>
          </w:p>
        </w:tc>
        <w:tc>
          <w:tcPr>
            <w:tcW w:w="725" w:type="dxa"/>
            <w:gridSpan w:val="2"/>
            <w:tcBorders>
              <w:top w:val="single" w:sz="4" w:space="0" w:color="000000"/>
              <w:left w:val="single" w:sz="4" w:space="0" w:color="000000"/>
              <w:bottom w:val="single" w:sz="4" w:space="0" w:color="000000"/>
            </w:tcBorders>
            <w:shd w:val="clear" w:color="auto" w:fill="auto"/>
          </w:tcPr>
          <w:p w:rsidR="008D4CBD" w:rsidRPr="00390E48" w:rsidRDefault="008D4CBD" w:rsidP="00E0091B">
            <w:pPr>
              <w:widowControl w:val="0"/>
              <w:autoSpaceDE w:val="0"/>
              <w:snapToGrid w:val="0"/>
              <w:spacing w:line="276" w:lineRule="auto"/>
              <w:jc w:val="center"/>
              <w:rPr>
                <w:rFonts w:eastAsia="Times New Roman"/>
              </w:rPr>
            </w:pPr>
          </w:p>
        </w:tc>
        <w:tc>
          <w:tcPr>
            <w:tcW w:w="728" w:type="dxa"/>
            <w:gridSpan w:val="5"/>
            <w:tcBorders>
              <w:top w:val="single" w:sz="4" w:space="0" w:color="000000"/>
              <w:left w:val="single" w:sz="4" w:space="0" w:color="000000"/>
              <w:bottom w:val="single" w:sz="4" w:space="0" w:color="000000"/>
            </w:tcBorders>
            <w:shd w:val="clear" w:color="auto" w:fill="auto"/>
          </w:tcPr>
          <w:p w:rsidR="008D4CBD" w:rsidRPr="00390E48" w:rsidRDefault="008D4CBD" w:rsidP="00E0091B">
            <w:pPr>
              <w:widowControl w:val="0"/>
              <w:autoSpaceDE w:val="0"/>
              <w:snapToGrid w:val="0"/>
              <w:spacing w:line="276" w:lineRule="auto"/>
              <w:jc w:val="center"/>
              <w:rPr>
                <w:rFonts w:eastAsia="Times New Roman"/>
              </w:rPr>
            </w:pPr>
          </w:p>
        </w:tc>
        <w:tc>
          <w:tcPr>
            <w:tcW w:w="725" w:type="dxa"/>
            <w:gridSpan w:val="5"/>
            <w:tcBorders>
              <w:top w:val="single" w:sz="4" w:space="0" w:color="000000"/>
              <w:left w:val="single" w:sz="4" w:space="0" w:color="000000"/>
              <w:bottom w:val="single" w:sz="4" w:space="0" w:color="000000"/>
            </w:tcBorders>
            <w:shd w:val="clear" w:color="auto" w:fill="auto"/>
          </w:tcPr>
          <w:p w:rsidR="008D4CBD" w:rsidRPr="00390E48" w:rsidRDefault="008D4CBD" w:rsidP="00E0091B">
            <w:pPr>
              <w:widowControl w:val="0"/>
              <w:autoSpaceDE w:val="0"/>
              <w:snapToGrid w:val="0"/>
              <w:spacing w:line="276" w:lineRule="auto"/>
              <w:jc w:val="center"/>
              <w:rPr>
                <w:rFonts w:eastAsia="Times New Roman"/>
              </w:rPr>
            </w:pPr>
          </w:p>
        </w:tc>
        <w:tc>
          <w:tcPr>
            <w:tcW w:w="725" w:type="dxa"/>
            <w:gridSpan w:val="3"/>
            <w:tcBorders>
              <w:top w:val="single" w:sz="4" w:space="0" w:color="000000"/>
              <w:left w:val="single" w:sz="4" w:space="0" w:color="000000"/>
              <w:bottom w:val="single" w:sz="4" w:space="0" w:color="000000"/>
            </w:tcBorders>
            <w:shd w:val="clear" w:color="auto" w:fill="auto"/>
          </w:tcPr>
          <w:p w:rsidR="008D4CBD" w:rsidRPr="00390E48" w:rsidRDefault="008D4CBD" w:rsidP="00E0091B">
            <w:pPr>
              <w:widowControl w:val="0"/>
              <w:autoSpaceDE w:val="0"/>
              <w:snapToGrid w:val="0"/>
              <w:spacing w:line="276" w:lineRule="auto"/>
              <w:jc w:val="center"/>
              <w:rPr>
                <w:rFonts w:eastAsia="Times New Roman"/>
              </w:rPr>
            </w:pPr>
          </w:p>
        </w:tc>
        <w:tc>
          <w:tcPr>
            <w:tcW w:w="1227" w:type="dxa"/>
            <w:gridSpan w:val="6"/>
            <w:tcBorders>
              <w:top w:val="single" w:sz="4" w:space="0" w:color="000000"/>
              <w:left w:val="single" w:sz="4" w:space="0" w:color="000000"/>
              <w:bottom w:val="single" w:sz="4" w:space="0" w:color="000000"/>
            </w:tcBorders>
            <w:shd w:val="clear" w:color="auto" w:fill="auto"/>
          </w:tcPr>
          <w:p w:rsidR="008D4CBD" w:rsidRPr="00390E48" w:rsidRDefault="008D4CBD" w:rsidP="00E0091B">
            <w:pPr>
              <w:widowControl w:val="0"/>
              <w:autoSpaceDE w:val="0"/>
              <w:snapToGrid w:val="0"/>
              <w:spacing w:line="276" w:lineRule="auto"/>
              <w:jc w:val="center"/>
              <w:rPr>
                <w:rFonts w:eastAsia="Times New Roman"/>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390E48" w:rsidRDefault="008D4CBD" w:rsidP="00E0091B">
            <w:pPr>
              <w:widowControl w:val="0"/>
              <w:autoSpaceDE w:val="0"/>
              <w:snapToGrid w:val="0"/>
              <w:spacing w:line="276" w:lineRule="auto"/>
              <w:jc w:val="center"/>
              <w:rPr>
                <w:rFonts w:eastAsia="Times New Roman"/>
              </w:rPr>
            </w:pPr>
          </w:p>
        </w:tc>
      </w:tr>
      <w:tr w:rsidR="008D4CBD" w:rsidRPr="00E658CA" w:rsidTr="00A3133C">
        <w:trPr>
          <w:gridAfter w:val="3"/>
          <w:wAfter w:w="6504" w:type="dxa"/>
          <w:trHeight w:val="149"/>
        </w:trPr>
        <w:tc>
          <w:tcPr>
            <w:tcW w:w="15010" w:type="dxa"/>
            <w:gridSpan w:val="34"/>
            <w:tcBorders>
              <w:top w:val="single" w:sz="4" w:space="0" w:color="auto"/>
              <w:left w:val="single" w:sz="4" w:space="0" w:color="auto"/>
              <w:bottom w:val="single" w:sz="4" w:space="0" w:color="auto"/>
              <w:right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r w:rsidRPr="00D27B47">
              <w:rPr>
                <w:rFonts w:eastAsia="Times New Roman"/>
                <w:b/>
              </w:rPr>
              <w:t xml:space="preserve">Задача 1. Развитие сети автомобильных дорог Крутологского сельского  поселения </w:t>
            </w:r>
          </w:p>
        </w:tc>
      </w:tr>
      <w:tr w:rsidR="008D4CBD" w:rsidRPr="00E658CA" w:rsidTr="00A3133C">
        <w:trPr>
          <w:gridAfter w:val="3"/>
          <w:wAfter w:w="6503" w:type="dxa"/>
          <w:trHeight w:val="149"/>
        </w:trPr>
        <w:tc>
          <w:tcPr>
            <w:tcW w:w="1573" w:type="dxa"/>
            <w:vMerge w:val="restart"/>
            <w:tcBorders>
              <w:top w:val="single" w:sz="4" w:space="0" w:color="auto"/>
              <w:left w:val="single" w:sz="4" w:space="0" w:color="auto"/>
              <w:bottom w:val="single" w:sz="4" w:space="0" w:color="auto"/>
              <w:right w:val="single" w:sz="4" w:space="0" w:color="auto"/>
            </w:tcBorders>
            <w:shd w:val="clear" w:color="auto" w:fill="auto"/>
          </w:tcPr>
          <w:p w:rsidR="008D4CBD" w:rsidRPr="00D27B47" w:rsidRDefault="008D4CBD" w:rsidP="00E0091B">
            <w:pPr>
              <w:widowControl w:val="0"/>
              <w:autoSpaceDE w:val="0"/>
              <w:snapToGrid w:val="0"/>
              <w:spacing w:line="276" w:lineRule="auto"/>
              <w:rPr>
                <w:rFonts w:eastAsia="Times New Roman"/>
              </w:rPr>
            </w:pPr>
            <w:r w:rsidRPr="00D27B47">
              <w:rPr>
                <w:rFonts w:eastAsia="Times New Roman"/>
              </w:rPr>
              <w:t>Основное мероприятие1.1</w:t>
            </w:r>
          </w:p>
        </w:tc>
        <w:tc>
          <w:tcPr>
            <w:tcW w:w="353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8D4CBD" w:rsidRPr="00D27B47" w:rsidRDefault="008D4CBD" w:rsidP="00E0091B">
            <w:pPr>
              <w:widowControl w:val="0"/>
              <w:autoSpaceDE w:val="0"/>
              <w:spacing w:line="276" w:lineRule="auto"/>
              <w:jc w:val="both"/>
              <w:rPr>
                <w:rFonts w:eastAsia="Times New Roman"/>
              </w:rPr>
            </w:pPr>
            <w:r w:rsidRPr="00D27B47">
              <w:rPr>
                <w:rFonts w:eastAsia="Times New Roman"/>
              </w:rPr>
              <w:t>Содержание и ремонт автомобильных дорог общего пользования</w:t>
            </w:r>
          </w:p>
        </w:tc>
        <w:tc>
          <w:tcPr>
            <w:tcW w:w="1885" w:type="dxa"/>
            <w:gridSpan w:val="3"/>
            <w:vMerge w:val="restart"/>
            <w:tcBorders>
              <w:top w:val="single" w:sz="4" w:space="0" w:color="auto"/>
              <w:left w:val="single" w:sz="4" w:space="0" w:color="auto"/>
              <w:bottom w:val="single" w:sz="4" w:space="0" w:color="auto"/>
              <w:right w:val="single" w:sz="4" w:space="0" w:color="auto"/>
            </w:tcBorders>
          </w:tcPr>
          <w:p w:rsidR="008D4CBD" w:rsidRPr="00D27B47" w:rsidRDefault="008D4CBD" w:rsidP="00E0091B">
            <w:pPr>
              <w:widowControl w:val="0"/>
              <w:autoSpaceDE w:val="0"/>
              <w:snapToGrid w:val="0"/>
              <w:spacing w:line="276" w:lineRule="auto"/>
              <w:jc w:val="center"/>
              <w:rPr>
                <w:rFonts w:eastAsia="Times New Roman"/>
              </w:rPr>
            </w:pPr>
            <w:r w:rsidRPr="00D27B47">
              <w:rPr>
                <w:rFonts w:eastAsia="Times New Roman"/>
              </w:rPr>
              <w:t>Администрация Крутологского сельского поселения</w:t>
            </w:r>
          </w:p>
        </w:tc>
        <w:tc>
          <w:tcPr>
            <w:tcW w:w="2173"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D27B47" w:rsidRDefault="008D4CBD" w:rsidP="00E0091B">
            <w:pPr>
              <w:widowControl w:val="0"/>
              <w:autoSpaceDE w:val="0"/>
              <w:snapToGrid w:val="0"/>
              <w:spacing w:line="276" w:lineRule="auto"/>
              <w:jc w:val="center"/>
              <w:rPr>
                <w:rFonts w:eastAsia="Times New Roman"/>
                <w:b/>
              </w:rPr>
            </w:pPr>
            <w:r w:rsidRPr="00D27B47">
              <w:rPr>
                <w:rFonts w:eastAsia="Times New Roman"/>
                <w:b/>
              </w:rPr>
              <w:t>Всего</w:t>
            </w:r>
          </w:p>
        </w:tc>
        <w:tc>
          <w:tcPr>
            <w:tcW w:w="957" w:type="dxa"/>
            <w:gridSpan w:val="4"/>
            <w:tcBorders>
              <w:top w:val="single" w:sz="4" w:space="0" w:color="auto"/>
              <w:left w:val="single" w:sz="4" w:space="0" w:color="auto"/>
              <w:bottom w:val="single" w:sz="4" w:space="0" w:color="auto"/>
              <w:right w:val="single" w:sz="4" w:space="0" w:color="auto"/>
            </w:tcBorders>
          </w:tcPr>
          <w:p w:rsidR="008D4CBD" w:rsidRPr="00077332" w:rsidRDefault="00286B9D" w:rsidP="00E0091B">
            <w:pPr>
              <w:widowControl w:val="0"/>
              <w:autoSpaceDE w:val="0"/>
              <w:snapToGrid w:val="0"/>
              <w:spacing w:line="276" w:lineRule="auto"/>
              <w:jc w:val="center"/>
              <w:rPr>
                <w:rFonts w:eastAsia="Times New Roman"/>
                <w:b/>
                <w:sz w:val="20"/>
                <w:szCs w:val="20"/>
              </w:rPr>
            </w:pPr>
            <w:r w:rsidRPr="00077332">
              <w:rPr>
                <w:rFonts w:eastAsia="Times New Roman"/>
                <w:b/>
                <w:sz w:val="20"/>
                <w:szCs w:val="20"/>
              </w:rPr>
              <w:t>16108,8</w:t>
            </w:r>
          </w:p>
        </w:tc>
        <w:tc>
          <w:tcPr>
            <w:tcW w:w="725" w:type="dxa"/>
            <w:gridSpan w:val="2"/>
            <w:tcBorders>
              <w:top w:val="single" w:sz="4" w:space="0" w:color="000000"/>
              <w:left w:val="single" w:sz="4" w:space="0" w:color="auto"/>
              <w:bottom w:val="single" w:sz="4" w:space="0" w:color="000000"/>
            </w:tcBorders>
            <w:shd w:val="clear" w:color="auto" w:fill="auto"/>
          </w:tcPr>
          <w:p w:rsidR="008D4CBD" w:rsidRPr="00077332" w:rsidRDefault="008D4CBD" w:rsidP="00E0091B">
            <w:pPr>
              <w:rPr>
                <w:rFonts w:eastAsia="Times New Roman"/>
                <w:b/>
                <w:sz w:val="20"/>
                <w:szCs w:val="20"/>
              </w:rPr>
            </w:pPr>
            <w:r w:rsidRPr="00077332">
              <w:rPr>
                <w:rFonts w:eastAsia="Times New Roman"/>
                <w:b/>
                <w:sz w:val="20"/>
                <w:szCs w:val="20"/>
              </w:rPr>
              <w:t>915,8</w:t>
            </w:r>
          </w:p>
        </w:tc>
        <w:tc>
          <w:tcPr>
            <w:tcW w:w="666" w:type="dxa"/>
            <w:gridSpan w:val="2"/>
            <w:tcBorders>
              <w:top w:val="single" w:sz="4" w:space="0" w:color="000000"/>
              <w:left w:val="single" w:sz="4" w:space="0" w:color="000000"/>
              <w:bottom w:val="single" w:sz="4" w:space="0" w:color="000000"/>
            </w:tcBorders>
            <w:shd w:val="clear" w:color="auto" w:fill="auto"/>
          </w:tcPr>
          <w:p w:rsidR="008D4CBD" w:rsidRPr="00077332" w:rsidRDefault="008D4CBD" w:rsidP="00E0091B">
            <w:pPr>
              <w:rPr>
                <w:rFonts w:eastAsia="Times New Roman"/>
                <w:b/>
                <w:sz w:val="20"/>
                <w:szCs w:val="20"/>
              </w:rPr>
            </w:pPr>
            <w:r w:rsidRPr="00077332">
              <w:rPr>
                <w:rFonts w:eastAsia="Times New Roman"/>
                <w:b/>
                <w:sz w:val="20"/>
                <w:szCs w:val="20"/>
              </w:rPr>
              <w:t>1180,2</w:t>
            </w:r>
          </w:p>
        </w:tc>
        <w:tc>
          <w:tcPr>
            <w:tcW w:w="787" w:type="dxa"/>
            <w:gridSpan w:val="8"/>
            <w:tcBorders>
              <w:top w:val="single" w:sz="4" w:space="0" w:color="000000"/>
              <w:left w:val="single" w:sz="4" w:space="0" w:color="000000"/>
              <w:bottom w:val="single" w:sz="4" w:space="0" w:color="000000"/>
            </w:tcBorders>
            <w:shd w:val="clear" w:color="auto" w:fill="auto"/>
          </w:tcPr>
          <w:p w:rsidR="008D4CBD" w:rsidRPr="00077332" w:rsidRDefault="008D4CBD" w:rsidP="00E0091B">
            <w:pPr>
              <w:rPr>
                <w:rFonts w:eastAsia="Times New Roman"/>
                <w:b/>
                <w:sz w:val="20"/>
                <w:szCs w:val="20"/>
              </w:rPr>
            </w:pPr>
            <w:r w:rsidRPr="00077332">
              <w:rPr>
                <w:rFonts w:eastAsia="Times New Roman"/>
                <w:b/>
                <w:sz w:val="20"/>
                <w:szCs w:val="20"/>
              </w:rPr>
              <w:t>1407,7</w:t>
            </w:r>
          </w:p>
        </w:tc>
        <w:tc>
          <w:tcPr>
            <w:tcW w:w="725" w:type="dxa"/>
            <w:gridSpan w:val="3"/>
            <w:tcBorders>
              <w:top w:val="single" w:sz="4" w:space="0" w:color="000000"/>
              <w:left w:val="single" w:sz="4" w:space="0" w:color="000000"/>
              <w:bottom w:val="single" w:sz="4" w:space="0" w:color="000000"/>
            </w:tcBorders>
            <w:shd w:val="clear" w:color="auto" w:fill="auto"/>
          </w:tcPr>
          <w:p w:rsidR="008D4CBD" w:rsidRPr="00077332" w:rsidRDefault="008D4CBD" w:rsidP="00E0091B">
            <w:pPr>
              <w:rPr>
                <w:rFonts w:eastAsia="Times New Roman"/>
                <w:b/>
                <w:sz w:val="20"/>
                <w:szCs w:val="20"/>
              </w:rPr>
            </w:pPr>
            <w:r w:rsidRPr="00077332">
              <w:rPr>
                <w:rFonts w:eastAsia="Times New Roman"/>
                <w:b/>
                <w:sz w:val="20"/>
                <w:szCs w:val="20"/>
              </w:rPr>
              <w:t>711,0</w:t>
            </w:r>
          </w:p>
        </w:tc>
        <w:tc>
          <w:tcPr>
            <w:tcW w:w="1227" w:type="dxa"/>
            <w:gridSpan w:val="6"/>
            <w:tcBorders>
              <w:top w:val="single" w:sz="4" w:space="0" w:color="000000"/>
              <w:left w:val="single" w:sz="4" w:space="0" w:color="000000"/>
              <w:bottom w:val="single" w:sz="4" w:space="0" w:color="000000"/>
            </w:tcBorders>
            <w:shd w:val="clear" w:color="auto" w:fill="auto"/>
          </w:tcPr>
          <w:p w:rsidR="008D4CBD" w:rsidRPr="00077332" w:rsidRDefault="008D4CBD" w:rsidP="00E0091B">
            <w:pPr>
              <w:rPr>
                <w:rFonts w:eastAsia="Times New Roman"/>
                <w:b/>
                <w:sz w:val="20"/>
                <w:szCs w:val="20"/>
              </w:rPr>
            </w:pPr>
            <w:r w:rsidRPr="00077332">
              <w:rPr>
                <w:rFonts w:eastAsia="Times New Roman"/>
                <w:b/>
                <w:sz w:val="20"/>
                <w:szCs w:val="20"/>
              </w:rPr>
              <w:t>853,2</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077332" w:rsidRDefault="00286B9D" w:rsidP="00E0091B">
            <w:pPr>
              <w:rPr>
                <w:rFonts w:eastAsia="Times New Roman"/>
                <w:b/>
                <w:sz w:val="20"/>
                <w:szCs w:val="20"/>
              </w:rPr>
            </w:pPr>
            <w:r w:rsidRPr="00077332">
              <w:rPr>
                <w:rFonts w:eastAsia="Times New Roman"/>
                <w:b/>
                <w:sz w:val="20"/>
                <w:szCs w:val="20"/>
              </w:rPr>
              <w:t>3168,4</w:t>
            </w:r>
          </w:p>
        </w:tc>
      </w:tr>
      <w:tr w:rsidR="008D4CBD" w:rsidRPr="00E658CA" w:rsidTr="00A3133C">
        <w:trPr>
          <w:gridAfter w:val="3"/>
          <w:wAfter w:w="6503" w:type="dxa"/>
          <w:trHeight w:val="149"/>
        </w:trPr>
        <w:tc>
          <w:tcPr>
            <w:tcW w:w="1573" w:type="dxa"/>
            <w:vMerge/>
            <w:tcBorders>
              <w:top w:val="single" w:sz="4" w:space="0" w:color="auto"/>
              <w:left w:val="single" w:sz="4" w:space="0" w:color="auto"/>
              <w:bottom w:val="single" w:sz="4" w:space="0" w:color="auto"/>
              <w:right w:val="single" w:sz="4" w:space="0" w:color="auto"/>
            </w:tcBorders>
            <w:shd w:val="clear" w:color="auto" w:fill="auto"/>
          </w:tcPr>
          <w:p w:rsidR="008D4CBD" w:rsidRPr="00D27B47" w:rsidRDefault="008D4CBD" w:rsidP="00E0091B">
            <w:pPr>
              <w:widowControl w:val="0"/>
              <w:autoSpaceDE w:val="0"/>
              <w:snapToGrid w:val="0"/>
              <w:spacing w:line="276" w:lineRule="auto"/>
              <w:rPr>
                <w:rFonts w:eastAsia="Times New Roman"/>
              </w:rPr>
            </w:pPr>
          </w:p>
        </w:tc>
        <w:tc>
          <w:tcPr>
            <w:tcW w:w="3539" w:type="dxa"/>
            <w:gridSpan w:val="2"/>
            <w:vMerge/>
            <w:tcBorders>
              <w:top w:val="single" w:sz="4" w:space="0" w:color="auto"/>
              <w:left w:val="single" w:sz="4" w:space="0" w:color="auto"/>
              <w:bottom w:val="single" w:sz="4" w:space="0" w:color="auto"/>
              <w:right w:val="single" w:sz="4" w:space="0" w:color="auto"/>
            </w:tcBorders>
            <w:shd w:val="clear" w:color="auto" w:fill="auto"/>
          </w:tcPr>
          <w:p w:rsidR="008D4CBD" w:rsidRPr="00D27B47" w:rsidRDefault="008D4CBD" w:rsidP="00E0091B">
            <w:pPr>
              <w:widowControl w:val="0"/>
              <w:autoSpaceDE w:val="0"/>
              <w:spacing w:line="276" w:lineRule="auto"/>
              <w:jc w:val="both"/>
              <w:rPr>
                <w:rFonts w:eastAsia="Times New Roman"/>
              </w:rPr>
            </w:pPr>
          </w:p>
        </w:tc>
        <w:tc>
          <w:tcPr>
            <w:tcW w:w="1885" w:type="dxa"/>
            <w:gridSpan w:val="3"/>
            <w:vMerge/>
            <w:tcBorders>
              <w:top w:val="single" w:sz="4" w:space="0" w:color="auto"/>
              <w:left w:val="single" w:sz="4" w:space="0" w:color="auto"/>
              <w:bottom w:val="single" w:sz="4" w:space="0" w:color="auto"/>
              <w:right w:val="single" w:sz="4" w:space="0" w:color="auto"/>
            </w:tcBorders>
          </w:tcPr>
          <w:p w:rsidR="008D4CBD" w:rsidRPr="00D27B47"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r w:rsidRPr="00D27B47">
              <w:rPr>
                <w:rFonts w:eastAsia="Times New Roman"/>
              </w:rPr>
              <w:t>федеральный бюджет</w:t>
            </w:r>
          </w:p>
        </w:tc>
        <w:tc>
          <w:tcPr>
            <w:tcW w:w="957" w:type="dxa"/>
            <w:gridSpan w:val="4"/>
            <w:tcBorders>
              <w:top w:val="single" w:sz="4" w:space="0" w:color="auto"/>
              <w:left w:val="single" w:sz="4" w:space="0" w:color="auto"/>
              <w:bottom w:val="single" w:sz="4" w:space="0" w:color="auto"/>
              <w:right w:val="single" w:sz="4" w:space="0" w:color="auto"/>
            </w:tcBorders>
          </w:tcPr>
          <w:p w:rsidR="008D4CBD" w:rsidRPr="00D27B47" w:rsidRDefault="008D4CBD" w:rsidP="00E0091B">
            <w:pPr>
              <w:widowControl w:val="0"/>
              <w:autoSpaceDE w:val="0"/>
              <w:snapToGrid w:val="0"/>
              <w:spacing w:line="276" w:lineRule="auto"/>
              <w:jc w:val="center"/>
              <w:rPr>
                <w:rFonts w:eastAsia="Times New Roman"/>
              </w:rPr>
            </w:pPr>
          </w:p>
        </w:tc>
        <w:tc>
          <w:tcPr>
            <w:tcW w:w="725" w:type="dxa"/>
            <w:gridSpan w:val="2"/>
            <w:tcBorders>
              <w:top w:val="single" w:sz="4" w:space="0" w:color="000000"/>
              <w:left w:val="single" w:sz="4" w:space="0" w:color="auto"/>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666" w:type="dxa"/>
            <w:gridSpan w:val="2"/>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787" w:type="dxa"/>
            <w:gridSpan w:val="8"/>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725" w:type="dxa"/>
            <w:gridSpan w:val="3"/>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1227" w:type="dxa"/>
            <w:gridSpan w:val="6"/>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r>
      <w:tr w:rsidR="008D4CBD" w:rsidRPr="00E658CA" w:rsidTr="00A3133C">
        <w:trPr>
          <w:gridAfter w:val="3"/>
          <w:wAfter w:w="6503" w:type="dxa"/>
          <w:trHeight w:val="149"/>
        </w:trPr>
        <w:tc>
          <w:tcPr>
            <w:tcW w:w="1573" w:type="dxa"/>
            <w:vMerge/>
            <w:tcBorders>
              <w:top w:val="single" w:sz="4" w:space="0" w:color="auto"/>
              <w:left w:val="single" w:sz="4" w:space="0" w:color="auto"/>
              <w:bottom w:val="single" w:sz="4" w:space="0" w:color="auto"/>
              <w:right w:val="single" w:sz="4" w:space="0" w:color="auto"/>
            </w:tcBorders>
            <w:shd w:val="clear" w:color="auto" w:fill="auto"/>
          </w:tcPr>
          <w:p w:rsidR="008D4CBD" w:rsidRPr="00D27B47" w:rsidRDefault="008D4CBD" w:rsidP="00E0091B">
            <w:pPr>
              <w:widowControl w:val="0"/>
              <w:autoSpaceDE w:val="0"/>
              <w:snapToGrid w:val="0"/>
              <w:spacing w:line="276" w:lineRule="auto"/>
              <w:rPr>
                <w:rFonts w:eastAsia="Times New Roman"/>
              </w:rPr>
            </w:pPr>
          </w:p>
        </w:tc>
        <w:tc>
          <w:tcPr>
            <w:tcW w:w="3539" w:type="dxa"/>
            <w:gridSpan w:val="2"/>
            <w:vMerge/>
            <w:tcBorders>
              <w:top w:val="single" w:sz="4" w:space="0" w:color="auto"/>
              <w:left w:val="single" w:sz="4" w:space="0" w:color="auto"/>
              <w:bottom w:val="single" w:sz="4" w:space="0" w:color="auto"/>
              <w:right w:val="single" w:sz="4" w:space="0" w:color="auto"/>
            </w:tcBorders>
            <w:shd w:val="clear" w:color="auto" w:fill="auto"/>
          </w:tcPr>
          <w:p w:rsidR="008D4CBD" w:rsidRPr="00D27B47" w:rsidRDefault="008D4CBD" w:rsidP="00E0091B">
            <w:pPr>
              <w:widowControl w:val="0"/>
              <w:autoSpaceDE w:val="0"/>
              <w:spacing w:line="276" w:lineRule="auto"/>
              <w:jc w:val="both"/>
              <w:rPr>
                <w:rFonts w:eastAsia="Times New Roman"/>
              </w:rPr>
            </w:pPr>
          </w:p>
        </w:tc>
        <w:tc>
          <w:tcPr>
            <w:tcW w:w="1885" w:type="dxa"/>
            <w:gridSpan w:val="3"/>
            <w:vMerge/>
            <w:tcBorders>
              <w:top w:val="single" w:sz="4" w:space="0" w:color="auto"/>
              <w:left w:val="single" w:sz="4" w:space="0" w:color="auto"/>
              <w:bottom w:val="single" w:sz="4" w:space="0" w:color="auto"/>
              <w:right w:val="single" w:sz="4" w:space="0" w:color="auto"/>
            </w:tcBorders>
          </w:tcPr>
          <w:p w:rsidR="008D4CBD" w:rsidRPr="00D27B47"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r w:rsidRPr="00D27B47">
              <w:rPr>
                <w:rFonts w:eastAsia="Times New Roman"/>
              </w:rPr>
              <w:t>областной бюджет</w:t>
            </w:r>
          </w:p>
        </w:tc>
        <w:tc>
          <w:tcPr>
            <w:tcW w:w="957" w:type="dxa"/>
            <w:gridSpan w:val="4"/>
            <w:tcBorders>
              <w:top w:val="single" w:sz="4" w:space="0" w:color="auto"/>
              <w:left w:val="single" w:sz="4" w:space="0" w:color="auto"/>
              <w:bottom w:val="single" w:sz="4" w:space="0" w:color="auto"/>
              <w:right w:val="single" w:sz="4" w:space="0" w:color="auto"/>
            </w:tcBorders>
          </w:tcPr>
          <w:p w:rsidR="008D4CBD" w:rsidRPr="00D27B47" w:rsidRDefault="008D4CBD" w:rsidP="00E0091B">
            <w:pPr>
              <w:widowControl w:val="0"/>
              <w:autoSpaceDE w:val="0"/>
              <w:snapToGrid w:val="0"/>
              <w:spacing w:line="276" w:lineRule="auto"/>
              <w:jc w:val="center"/>
              <w:rPr>
                <w:rFonts w:eastAsia="Times New Roman"/>
              </w:rPr>
            </w:pPr>
          </w:p>
        </w:tc>
        <w:tc>
          <w:tcPr>
            <w:tcW w:w="725" w:type="dxa"/>
            <w:gridSpan w:val="2"/>
            <w:tcBorders>
              <w:top w:val="single" w:sz="4" w:space="0" w:color="000000"/>
              <w:left w:val="single" w:sz="4" w:space="0" w:color="auto"/>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666" w:type="dxa"/>
            <w:gridSpan w:val="2"/>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787" w:type="dxa"/>
            <w:gridSpan w:val="8"/>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725" w:type="dxa"/>
            <w:gridSpan w:val="3"/>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1227" w:type="dxa"/>
            <w:gridSpan w:val="6"/>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r>
      <w:tr w:rsidR="008D4CBD" w:rsidRPr="00E658CA" w:rsidTr="00A3133C">
        <w:trPr>
          <w:gridAfter w:val="3"/>
          <w:wAfter w:w="6503" w:type="dxa"/>
          <w:trHeight w:val="149"/>
        </w:trPr>
        <w:tc>
          <w:tcPr>
            <w:tcW w:w="1573" w:type="dxa"/>
            <w:vMerge/>
            <w:tcBorders>
              <w:top w:val="single" w:sz="4" w:space="0" w:color="auto"/>
              <w:left w:val="single" w:sz="4" w:space="0" w:color="auto"/>
              <w:bottom w:val="single" w:sz="4" w:space="0" w:color="auto"/>
              <w:right w:val="single" w:sz="4" w:space="0" w:color="auto"/>
            </w:tcBorders>
            <w:shd w:val="clear" w:color="auto" w:fill="auto"/>
          </w:tcPr>
          <w:p w:rsidR="008D4CBD" w:rsidRPr="00D27B47" w:rsidRDefault="008D4CBD" w:rsidP="00E0091B">
            <w:pPr>
              <w:widowControl w:val="0"/>
              <w:autoSpaceDE w:val="0"/>
              <w:snapToGrid w:val="0"/>
              <w:spacing w:line="276" w:lineRule="auto"/>
              <w:rPr>
                <w:rFonts w:eastAsia="Times New Roman"/>
              </w:rPr>
            </w:pPr>
          </w:p>
        </w:tc>
        <w:tc>
          <w:tcPr>
            <w:tcW w:w="3539" w:type="dxa"/>
            <w:gridSpan w:val="2"/>
            <w:vMerge/>
            <w:tcBorders>
              <w:top w:val="single" w:sz="4" w:space="0" w:color="auto"/>
              <w:left w:val="single" w:sz="4" w:space="0" w:color="auto"/>
              <w:bottom w:val="single" w:sz="4" w:space="0" w:color="auto"/>
              <w:right w:val="single" w:sz="4" w:space="0" w:color="auto"/>
            </w:tcBorders>
            <w:shd w:val="clear" w:color="auto" w:fill="auto"/>
          </w:tcPr>
          <w:p w:rsidR="008D4CBD" w:rsidRPr="00D27B47" w:rsidRDefault="008D4CBD" w:rsidP="00E0091B">
            <w:pPr>
              <w:widowControl w:val="0"/>
              <w:autoSpaceDE w:val="0"/>
              <w:spacing w:line="276" w:lineRule="auto"/>
              <w:jc w:val="both"/>
              <w:rPr>
                <w:rFonts w:eastAsia="Times New Roman"/>
              </w:rPr>
            </w:pPr>
          </w:p>
        </w:tc>
        <w:tc>
          <w:tcPr>
            <w:tcW w:w="1885" w:type="dxa"/>
            <w:gridSpan w:val="3"/>
            <w:vMerge/>
            <w:tcBorders>
              <w:top w:val="single" w:sz="4" w:space="0" w:color="auto"/>
              <w:left w:val="single" w:sz="4" w:space="0" w:color="auto"/>
              <w:bottom w:val="single" w:sz="4" w:space="0" w:color="auto"/>
              <w:right w:val="single" w:sz="4" w:space="0" w:color="auto"/>
            </w:tcBorders>
          </w:tcPr>
          <w:p w:rsidR="008D4CBD" w:rsidRPr="00D27B47"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r w:rsidRPr="00D27B47">
              <w:rPr>
                <w:rFonts w:eastAsia="Times New Roman"/>
              </w:rPr>
              <w:t>бюджет поселения</w:t>
            </w:r>
          </w:p>
        </w:tc>
        <w:tc>
          <w:tcPr>
            <w:tcW w:w="957" w:type="dxa"/>
            <w:gridSpan w:val="4"/>
            <w:tcBorders>
              <w:top w:val="single" w:sz="4" w:space="0" w:color="auto"/>
              <w:left w:val="single" w:sz="4" w:space="0" w:color="auto"/>
              <w:bottom w:val="single" w:sz="4" w:space="0" w:color="auto"/>
              <w:right w:val="single" w:sz="4" w:space="0" w:color="auto"/>
            </w:tcBorders>
          </w:tcPr>
          <w:p w:rsidR="008D4CBD" w:rsidRPr="00D27B47" w:rsidRDefault="00286B9D" w:rsidP="00E0091B">
            <w:pPr>
              <w:widowControl w:val="0"/>
              <w:autoSpaceDE w:val="0"/>
              <w:snapToGrid w:val="0"/>
              <w:spacing w:line="276" w:lineRule="auto"/>
              <w:jc w:val="center"/>
              <w:rPr>
                <w:rFonts w:eastAsia="Times New Roman"/>
                <w:sz w:val="20"/>
                <w:szCs w:val="20"/>
              </w:rPr>
            </w:pPr>
            <w:r>
              <w:rPr>
                <w:rFonts w:eastAsia="Times New Roman"/>
                <w:sz w:val="20"/>
                <w:szCs w:val="20"/>
              </w:rPr>
              <w:t>16108,8</w:t>
            </w:r>
          </w:p>
        </w:tc>
        <w:tc>
          <w:tcPr>
            <w:tcW w:w="725" w:type="dxa"/>
            <w:gridSpan w:val="2"/>
            <w:tcBorders>
              <w:top w:val="single" w:sz="4" w:space="0" w:color="000000"/>
              <w:left w:val="single" w:sz="4" w:space="0" w:color="auto"/>
              <w:bottom w:val="single" w:sz="4" w:space="0" w:color="000000"/>
            </w:tcBorders>
            <w:shd w:val="clear" w:color="auto" w:fill="auto"/>
          </w:tcPr>
          <w:p w:rsidR="008D4CBD" w:rsidRPr="00D27B47" w:rsidRDefault="008D4CBD" w:rsidP="00E0091B">
            <w:pPr>
              <w:rPr>
                <w:rFonts w:eastAsia="Times New Roman"/>
                <w:sz w:val="20"/>
                <w:szCs w:val="20"/>
              </w:rPr>
            </w:pPr>
            <w:r w:rsidRPr="00D27B47">
              <w:rPr>
                <w:rFonts w:eastAsia="Times New Roman"/>
                <w:sz w:val="20"/>
                <w:szCs w:val="20"/>
              </w:rPr>
              <w:t>915,8</w:t>
            </w:r>
          </w:p>
        </w:tc>
        <w:tc>
          <w:tcPr>
            <w:tcW w:w="666" w:type="dxa"/>
            <w:gridSpan w:val="2"/>
            <w:tcBorders>
              <w:top w:val="single" w:sz="4" w:space="0" w:color="000000"/>
              <w:left w:val="single" w:sz="4" w:space="0" w:color="000000"/>
              <w:bottom w:val="single" w:sz="4" w:space="0" w:color="000000"/>
            </w:tcBorders>
            <w:shd w:val="clear" w:color="auto" w:fill="auto"/>
          </w:tcPr>
          <w:p w:rsidR="008D4CBD" w:rsidRPr="00D27B47" w:rsidRDefault="008D4CBD" w:rsidP="00E0091B">
            <w:pPr>
              <w:rPr>
                <w:rFonts w:eastAsia="Times New Roman"/>
                <w:sz w:val="20"/>
                <w:szCs w:val="20"/>
              </w:rPr>
            </w:pPr>
            <w:r w:rsidRPr="00D27B47">
              <w:rPr>
                <w:rFonts w:eastAsia="Times New Roman"/>
                <w:sz w:val="20"/>
                <w:szCs w:val="20"/>
              </w:rPr>
              <w:t>1180,2</w:t>
            </w:r>
          </w:p>
        </w:tc>
        <w:tc>
          <w:tcPr>
            <w:tcW w:w="787" w:type="dxa"/>
            <w:gridSpan w:val="8"/>
            <w:tcBorders>
              <w:top w:val="single" w:sz="4" w:space="0" w:color="000000"/>
              <w:left w:val="single" w:sz="4" w:space="0" w:color="000000"/>
              <w:bottom w:val="single" w:sz="4" w:space="0" w:color="000000"/>
            </w:tcBorders>
            <w:shd w:val="clear" w:color="auto" w:fill="auto"/>
          </w:tcPr>
          <w:p w:rsidR="008D4CBD" w:rsidRPr="00D27B47" w:rsidRDefault="008D4CBD" w:rsidP="00E0091B">
            <w:pPr>
              <w:rPr>
                <w:rFonts w:eastAsia="Times New Roman"/>
                <w:sz w:val="20"/>
                <w:szCs w:val="20"/>
              </w:rPr>
            </w:pPr>
            <w:r w:rsidRPr="00D27B47">
              <w:rPr>
                <w:rFonts w:eastAsia="Times New Roman"/>
                <w:sz w:val="20"/>
                <w:szCs w:val="20"/>
              </w:rPr>
              <w:t>1407,7</w:t>
            </w:r>
          </w:p>
        </w:tc>
        <w:tc>
          <w:tcPr>
            <w:tcW w:w="725" w:type="dxa"/>
            <w:gridSpan w:val="3"/>
            <w:tcBorders>
              <w:top w:val="single" w:sz="4" w:space="0" w:color="000000"/>
              <w:left w:val="single" w:sz="4" w:space="0" w:color="000000"/>
              <w:bottom w:val="single" w:sz="4" w:space="0" w:color="000000"/>
            </w:tcBorders>
            <w:shd w:val="clear" w:color="auto" w:fill="auto"/>
          </w:tcPr>
          <w:p w:rsidR="008D4CBD" w:rsidRPr="00D27B47" w:rsidRDefault="008D4CBD" w:rsidP="00E0091B">
            <w:pPr>
              <w:rPr>
                <w:rFonts w:eastAsia="Times New Roman"/>
                <w:sz w:val="20"/>
                <w:szCs w:val="20"/>
              </w:rPr>
            </w:pPr>
            <w:r w:rsidRPr="00D27B47">
              <w:rPr>
                <w:rFonts w:eastAsia="Times New Roman"/>
                <w:sz w:val="20"/>
                <w:szCs w:val="20"/>
              </w:rPr>
              <w:t>711,0</w:t>
            </w:r>
          </w:p>
        </w:tc>
        <w:tc>
          <w:tcPr>
            <w:tcW w:w="1227" w:type="dxa"/>
            <w:gridSpan w:val="6"/>
            <w:tcBorders>
              <w:top w:val="single" w:sz="4" w:space="0" w:color="000000"/>
              <w:left w:val="single" w:sz="4" w:space="0" w:color="000000"/>
              <w:bottom w:val="single" w:sz="4" w:space="0" w:color="000000"/>
            </w:tcBorders>
            <w:shd w:val="clear" w:color="auto" w:fill="auto"/>
          </w:tcPr>
          <w:p w:rsidR="008D4CBD" w:rsidRPr="00D27B47" w:rsidRDefault="008D4CBD" w:rsidP="00E0091B">
            <w:pPr>
              <w:rPr>
                <w:rFonts w:eastAsia="Times New Roman"/>
                <w:sz w:val="20"/>
                <w:szCs w:val="20"/>
              </w:rPr>
            </w:pPr>
            <w:r w:rsidRPr="00D27B47">
              <w:rPr>
                <w:rFonts w:eastAsia="Times New Roman"/>
                <w:sz w:val="20"/>
                <w:szCs w:val="20"/>
              </w:rPr>
              <w:t>853,2</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D27B47" w:rsidRDefault="00286B9D" w:rsidP="00E0091B">
            <w:pPr>
              <w:rPr>
                <w:rFonts w:eastAsia="Times New Roman"/>
                <w:sz w:val="20"/>
                <w:szCs w:val="20"/>
              </w:rPr>
            </w:pPr>
            <w:r>
              <w:rPr>
                <w:rFonts w:eastAsia="Times New Roman"/>
                <w:sz w:val="20"/>
                <w:szCs w:val="20"/>
              </w:rPr>
              <w:t>3168,4</w:t>
            </w:r>
          </w:p>
        </w:tc>
      </w:tr>
      <w:tr w:rsidR="008D4CBD" w:rsidRPr="00E658CA" w:rsidTr="00A3133C">
        <w:trPr>
          <w:gridAfter w:val="3"/>
          <w:wAfter w:w="6503" w:type="dxa"/>
          <w:trHeight w:val="149"/>
        </w:trPr>
        <w:tc>
          <w:tcPr>
            <w:tcW w:w="1573" w:type="dxa"/>
            <w:vMerge/>
            <w:tcBorders>
              <w:top w:val="single" w:sz="4" w:space="0" w:color="auto"/>
              <w:left w:val="single" w:sz="4" w:space="0" w:color="auto"/>
              <w:bottom w:val="single" w:sz="4" w:space="0" w:color="auto"/>
              <w:right w:val="single" w:sz="4" w:space="0" w:color="auto"/>
            </w:tcBorders>
            <w:shd w:val="clear" w:color="auto" w:fill="auto"/>
          </w:tcPr>
          <w:p w:rsidR="008D4CBD" w:rsidRPr="00D27B47" w:rsidRDefault="008D4CBD" w:rsidP="00E0091B">
            <w:pPr>
              <w:widowControl w:val="0"/>
              <w:autoSpaceDE w:val="0"/>
              <w:snapToGrid w:val="0"/>
              <w:spacing w:line="276" w:lineRule="auto"/>
              <w:rPr>
                <w:rFonts w:eastAsia="Times New Roman"/>
              </w:rPr>
            </w:pPr>
          </w:p>
        </w:tc>
        <w:tc>
          <w:tcPr>
            <w:tcW w:w="3539" w:type="dxa"/>
            <w:gridSpan w:val="2"/>
            <w:vMerge/>
            <w:tcBorders>
              <w:top w:val="single" w:sz="4" w:space="0" w:color="auto"/>
              <w:left w:val="single" w:sz="4" w:space="0" w:color="auto"/>
              <w:bottom w:val="single" w:sz="4" w:space="0" w:color="auto"/>
              <w:right w:val="single" w:sz="4" w:space="0" w:color="auto"/>
            </w:tcBorders>
            <w:shd w:val="clear" w:color="auto" w:fill="auto"/>
          </w:tcPr>
          <w:p w:rsidR="008D4CBD" w:rsidRPr="00D27B47" w:rsidRDefault="008D4CBD" w:rsidP="00E0091B">
            <w:pPr>
              <w:widowControl w:val="0"/>
              <w:autoSpaceDE w:val="0"/>
              <w:spacing w:line="276" w:lineRule="auto"/>
              <w:jc w:val="both"/>
              <w:rPr>
                <w:rFonts w:eastAsia="Times New Roman"/>
              </w:rPr>
            </w:pPr>
          </w:p>
        </w:tc>
        <w:tc>
          <w:tcPr>
            <w:tcW w:w="1885" w:type="dxa"/>
            <w:gridSpan w:val="3"/>
            <w:vMerge/>
            <w:tcBorders>
              <w:top w:val="single" w:sz="4" w:space="0" w:color="auto"/>
              <w:left w:val="single" w:sz="4" w:space="0" w:color="auto"/>
              <w:bottom w:val="single" w:sz="4" w:space="0" w:color="auto"/>
              <w:right w:val="single" w:sz="4" w:space="0" w:color="auto"/>
            </w:tcBorders>
          </w:tcPr>
          <w:p w:rsidR="008D4CBD" w:rsidRPr="00D27B47"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r w:rsidRPr="00D27B47">
              <w:rPr>
                <w:rFonts w:eastAsia="Times New Roman"/>
              </w:rPr>
              <w:t>иные источники</w:t>
            </w:r>
          </w:p>
        </w:tc>
        <w:tc>
          <w:tcPr>
            <w:tcW w:w="957" w:type="dxa"/>
            <w:gridSpan w:val="4"/>
            <w:tcBorders>
              <w:top w:val="single" w:sz="4" w:space="0" w:color="auto"/>
              <w:left w:val="single" w:sz="4" w:space="0" w:color="auto"/>
              <w:bottom w:val="single" w:sz="4" w:space="0" w:color="auto"/>
              <w:right w:val="single" w:sz="4" w:space="0" w:color="auto"/>
            </w:tcBorders>
          </w:tcPr>
          <w:p w:rsidR="008D4CBD" w:rsidRPr="00D27B47" w:rsidRDefault="008D4CBD" w:rsidP="00E0091B">
            <w:pPr>
              <w:widowControl w:val="0"/>
              <w:autoSpaceDE w:val="0"/>
              <w:snapToGrid w:val="0"/>
              <w:spacing w:line="276" w:lineRule="auto"/>
              <w:jc w:val="center"/>
              <w:rPr>
                <w:rFonts w:eastAsia="Times New Roman"/>
              </w:rPr>
            </w:pPr>
          </w:p>
        </w:tc>
        <w:tc>
          <w:tcPr>
            <w:tcW w:w="725" w:type="dxa"/>
            <w:gridSpan w:val="2"/>
            <w:tcBorders>
              <w:top w:val="single" w:sz="4" w:space="0" w:color="000000"/>
              <w:left w:val="single" w:sz="4" w:space="0" w:color="auto"/>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666" w:type="dxa"/>
            <w:gridSpan w:val="2"/>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787" w:type="dxa"/>
            <w:gridSpan w:val="8"/>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725" w:type="dxa"/>
            <w:gridSpan w:val="3"/>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1227" w:type="dxa"/>
            <w:gridSpan w:val="6"/>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r>
      <w:tr w:rsidR="008D4CBD" w:rsidRPr="00E658CA" w:rsidTr="00A3133C">
        <w:trPr>
          <w:gridAfter w:val="3"/>
          <w:wAfter w:w="6503" w:type="dxa"/>
          <w:trHeight w:val="149"/>
        </w:trPr>
        <w:tc>
          <w:tcPr>
            <w:tcW w:w="1573" w:type="dxa"/>
            <w:vMerge w:val="restart"/>
            <w:tcBorders>
              <w:top w:val="single" w:sz="4" w:space="0" w:color="auto"/>
              <w:left w:val="single" w:sz="4" w:space="0" w:color="auto"/>
              <w:bottom w:val="single" w:sz="4" w:space="0" w:color="auto"/>
              <w:right w:val="single" w:sz="4" w:space="0" w:color="auto"/>
            </w:tcBorders>
            <w:shd w:val="clear" w:color="auto" w:fill="auto"/>
          </w:tcPr>
          <w:p w:rsidR="008D4CBD" w:rsidRPr="00D27B47" w:rsidRDefault="008D4CBD" w:rsidP="00E0091B">
            <w:pPr>
              <w:widowControl w:val="0"/>
              <w:autoSpaceDE w:val="0"/>
              <w:snapToGrid w:val="0"/>
              <w:spacing w:line="276" w:lineRule="auto"/>
              <w:rPr>
                <w:rFonts w:eastAsia="Times New Roman"/>
              </w:rPr>
            </w:pPr>
            <w:r w:rsidRPr="00D27B47">
              <w:rPr>
                <w:rFonts w:eastAsia="Times New Roman"/>
              </w:rPr>
              <w:t>Основное мероприятие 1.2</w:t>
            </w:r>
          </w:p>
        </w:tc>
        <w:tc>
          <w:tcPr>
            <w:tcW w:w="353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8D4CBD" w:rsidRPr="00D27B47" w:rsidRDefault="008D4CBD" w:rsidP="00E0091B">
            <w:pPr>
              <w:widowControl w:val="0"/>
              <w:autoSpaceDE w:val="0"/>
              <w:spacing w:line="276" w:lineRule="auto"/>
              <w:jc w:val="both"/>
              <w:rPr>
                <w:rFonts w:eastAsia="Times New Roman"/>
              </w:rPr>
            </w:pPr>
            <w:r w:rsidRPr="00D27B47">
              <w:rPr>
                <w:rFonts w:eastAsia="Times New Roman"/>
              </w:rPr>
              <w:t>Капитальный ремонт автомобильных дорог общего пользования</w:t>
            </w:r>
          </w:p>
        </w:tc>
        <w:tc>
          <w:tcPr>
            <w:tcW w:w="1885" w:type="dxa"/>
            <w:gridSpan w:val="3"/>
            <w:vMerge w:val="restart"/>
            <w:tcBorders>
              <w:top w:val="single" w:sz="4" w:space="0" w:color="auto"/>
              <w:left w:val="single" w:sz="4" w:space="0" w:color="auto"/>
              <w:bottom w:val="single" w:sz="4" w:space="0" w:color="auto"/>
              <w:right w:val="single" w:sz="4" w:space="0" w:color="auto"/>
            </w:tcBorders>
          </w:tcPr>
          <w:p w:rsidR="008D4CBD" w:rsidRPr="00D27B47" w:rsidRDefault="008D4CBD" w:rsidP="00E0091B">
            <w:pPr>
              <w:widowControl w:val="0"/>
              <w:autoSpaceDE w:val="0"/>
              <w:snapToGrid w:val="0"/>
              <w:spacing w:line="276" w:lineRule="auto"/>
              <w:jc w:val="center"/>
              <w:rPr>
                <w:rFonts w:eastAsia="Times New Roman"/>
              </w:rPr>
            </w:pPr>
            <w:r w:rsidRPr="00D27B47">
              <w:rPr>
                <w:rFonts w:eastAsia="Times New Roman"/>
              </w:rPr>
              <w:t>Администрация Крутологского сельского поселения</w:t>
            </w:r>
          </w:p>
        </w:tc>
        <w:tc>
          <w:tcPr>
            <w:tcW w:w="2173"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D27B47" w:rsidRDefault="008D4CBD" w:rsidP="00E0091B">
            <w:pPr>
              <w:widowControl w:val="0"/>
              <w:autoSpaceDE w:val="0"/>
              <w:snapToGrid w:val="0"/>
              <w:spacing w:line="276" w:lineRule="auto"/>
              <w:jc w:val="center"/>
              <w:rPr>
                <w:rFonts w:eastAsia="Times New Roman"/>
                <w:b/>
              </w:rPr>
            </w:pPr>
            <w:r w:rsidRPr="00D27B47">
              <w:rPr>
                <w:rFonts w:eastAsia="Times New Roman"/>
                <w:b/>
              </w:rPr>
              <w:t>Всего</w:t>
            </w:r>
          </w:p>
        </w:tc>
        <w:tc>
          <w:tcPr>
            <w:tcW w:w="957" w:type="dxa"/>
            <w:gridSpan w:val="4"/>
            <w:tcBorders>
              <w:top w:val="single" w:sz="4" w:space="0" w:color="auto"/>
              <w:left w:val="single" w:sz="4" w:space="0" w:color="auto"/>
              <w:bottom w:val="single" w:sz="4" w:space="0" w:color="auto"/>
              <w:right w:val="single" w:sz="4" w:space="0" w:color="auto"/>
            </w:tcBorders>
          </w:tcPr>
          <w:p w:rsidR="008D4CBD" w:rsidRPr="00D27B47" w:rsidRDefault="008D4CBD" w:rsidP="00E0091B">
            <w:pPr>
              <w:widowControl w:val="0"/>
              <w:autoSpaceDE w:val="0"/>
              <w:snapToGrid w:val="0"/>
              <w:spacing w:line="276" w:lineRule="auto"/>
              <w:jc w:val="center"/>
              <w:rPr>
                <w:rFonts w:eastAsia="Times New Roman"/>
              </w:rPr>
            </w:pPr>
          </w:p>
        </w:tc>
        <w:tc>
          <w:tcPr>
            <w:tcW w:w="725" w:type="dxa"/>
            <w:gridSpan w:val="2"/>
            <w:tcBorders>
              <w:top w:val="single" w:sz="4" w:space="0" w:color="000000"/>
              <w:left w:val="single" w:sz="4" w:space="0" w:color="auto"/>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666" w:type="dxa"/>
            <w:gridSpan w:val="2"/>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787" w:type="dxa"/>
            <w:gridSpan w:val="8"/>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725" w:type="dxa"/>
            <w:gridSpan w:val="3"/>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1227" w:type="dxa"/>
            <w:gridSpan w:val="6"/>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r>
      <w:tr w:rsidR="008D4CBD" w:rsidRPr="00E658CA" w:rsidTr="00A3133C">
        <w:trPr>
          <w:gridAfter w:val="3"/>
          <w:wAfter w:w="6503" w:type="dxa"/>
          <w:trHeight w:val="149"/>
        </w:trPr>
        <w:tc>
          <w:tcPr>
            <w:tcW w:w="1573" w:type="dxa"/>
            <w:vMerge/>
            <w:tcBorders>
              <w:top w:val="single" w:sz="4" w:space="0" w:color="auto"/>
              <w:left w:val="single" w:sz="4" w:space="0" w:color="auto"/>
              <w:bottom w:val="single" w:sz="4" w:space="0" w:color="auto"/>
              <w:right w:val="single" w:sz="4" w:space="0" w:color="auto"/>
            </w:tcBorders>
            <w:shd w:val="clear" w:color="auto" w:fill="auto"/>
          </w:tcPr>
          <w:p w:rsidR="008D4CBD" w:rsidRPr="00D27B47" w:rsidRDefault="008D4CBD" w:rsidP="00E0091B">
            <w:pPr>
              <w:widowControl w:val="0"/>
              <w:autoSpaceDE w:val="0"/>
              <w:snapToGrid w:val="0"/>
              <w:spacing w:line="276" w:lineRule="auto"/>
              <w:rPr>
                <w:rFonts w:eastAsia="Times New Roman"/>
              </w:rPr>
            </w:pPr>
          </w:p>
        </w:tc>
        <w:tc>
          <w:tcPr>
            <w:tcW w:w="3539" w:type="dxa"/>
            <w:gridSpan w:val="2"/>
            <w:vMerge/>
            <w:tcBorders>
              <w:top w:val="single" w:sz="4" w:space="0" w:color="auto"/>
              <w:left w:val="single" w:sz="4" w:space="0" w:color="auto"/>
              <w:bottom w:val="single" w:sz="4" w:space="0" w:color="auto"/>
              <w:right w:val="single" w:sz="4" w:space="0" w:color="auto"/>
            </w:tcBorders>
            <w:shd w:val="clear" w:color="auto" w:fill="auto"/>
          </w:tcPr>
          <w:p w:rsidR="008D4CBD" w:rsidRPr="00D27B47" w:rsidRDefault="008D4CBD" w:rsidP="00E0091B">
            <w:pPr>
              <w:widowControl w:val="0"/>
              <w:autoSpaceDE w:val="0"/>
              <w:spacing w:line="276" w:lineRule="auto"/>
              <w:jc w:val="both"/>
              <w:rPr>
                <w:rFonts w:eastAsia="Times New Roman"/>
              </w:rPr>
            </w:pPr>
          </w:p>
        </w:tc>
        <w:tc>
          <w:tcPr>
            <w:tcW w:w="1885" w:type="dxa"/>
            <w:gridSpan w:val="3"/>
            <w:vMerge/>
            <w:tcBorders>
              <w:top w:val="single" w:sz="4" w:space="0" w:color="auto"/>
              <w:left w:val="single" w:sz="4" w:space="0" w:color="auto"/>
              <w:bottom w:val="single" w:sz="4" w:space="0" w:color="auto"/>
              <w:right w:val="single" w:sz="4" w:space="0" w:color="auto"/>
            </w:tcBorders>
          </w:tcPr>
          <w:p w:rsidR="008D4CBD" w:rsidRPr="00D27B47"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r w:rsidRPr="00D27B47">
              <w:rPr>
                <w:rFonts w:eastAsia="Times New Roman"/>
              </w:rPr>
              <w:t>федеральный бюджет</w:t>
            </w:r>
          </w:p>
        </w:tc>
        <w:tc>
          <w:tcPr>
            <w:tcW w:w="957" w:type="dxa"/>
            <w:gridSpan w:val="4"/>
            <w:tcBorders>
              <w:top w:val="single" w:sz="4" w:space="0" w:color="auto"/>
              <w:left w:val="single" w:sz="4" w:space="0" w:color="auto"/>
              <w:bottom w:val="single" w:sz="4" w:space="0" w:color="auto"/>
              <w:right w:val="single" w:sz="4" w:space="0" w:color="auto"/>
            </w:tcBorders>
          </w:tcPr>
          <w:p w:rsidR="008D4CBD" w:rsidRPr="00D27B47" w:rsidRDefault="008D4CBD" w:rsidP="00E0091B">
            <w:pPr>
              <w:widowControl w:val="0"/>
              <w:autoSpaceDE w:val="0"/>
              <w:snapToGrid w:val="0"/>
              <w:spacing w:line="276" w:lineRule="auto"/>
              <w:jc w:val="center"/>
              <w:rPr>
                <w:rFonts w:eastAsia="Times New Roman"/>
              </w:rPr>
            </w:pPr>
          </w:p>
        </w:tc>
        <w:tc>
          <w:tcPr>
            <w:tcW w:w="725" w:type="dxa"/>
            <w:gridSpan w:val="2"/>
            <w:tcBorders>
              <w:top w:val="single" w:sz="4" w:space="0" w:color="000000"/>
              <w:left w:val="single" w:sz="4" w:space="0" w:color="auto"/>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666" w:type="dxa"/>
            <w:gridSpan w:val="2"/>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787" w:type="dxa"/>
            <w:gridSpan w:val="8"/>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725" w:type="dxa"/>
            <w:gridSpan w:val="3"/>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1227" w:type="dxa"/>
            <w:gridSpan w:val="6"/>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r>
      <w:tr w:rsidR="008D4CBD" w:rsidRPr="00E658CA" w:rsidTr="00A3133C">
        <w:trPr>
          <w:gridAfter w:val="3"/>
          <w:wAfter w:w="6503" w:type="dxa"/>
          <w:trHeight w:val="149"/>
        </w:trPr>
        <w:tc>
          <w:tcPr>
            <w:tcW w:w="1573" w:type="dxa"/>
            <w:vMerge/>
            <w:tcBorders>
              <w:top w:val="single" w:sz="4" w:space="0" w:color="auto"/>
              <w:left w:val="single" w:sz="4" w:space="0" w:color="auto"/>
              <w:bottom w:val="single" w:sz="4" w:space="0" w:color="auto"/>
              <w:right w:val="single" w:sz="4" w:space="0" w:color="auto"/>
            </w:tcBorders>
            <w:shd w:val="clear" w:color="auto" w:fill="auto"/>
          </w:tcPr>
          <w:p w:rsidR="008D4CBD" w:rsidRPr="00D27B47" w:rsidRDefault="008D4CBD" w:rsidP="00E0091B">
            <w:pPr>
              <w:widowControl w:val="0"/>
              <w:autoSpaceDE w:val="0"/>
              <w:snapToGrid w:val="0"/>
              <w:spacing w:line="276" w:lineRule="auto"/>
              <w:rPr>
                <w:rFonts w:eastAsia="Times New Roman"/>
              </w:rPr>
            </w:pPr>
          </w:p>
        </w:tc>
        <w:tc>
          <w:tcPr>
            <w:tcW w:w="3539" w:type="dxa"/>
            <w:gridSpan w:val="2"/>
            <w:vMerge/>
            <w:tcBorders>
              <w:top w:val="single" w:sz="4" w:space="0" w:color="auto"/>
              <w:left w:val="single" w:sz="4" w:space="0" w:color="auto"/>
              <w:bottom w:val="single" w:sz="4" w:space="0" w:color="auto"/>
              <w:right w:val="single" w:sz="4" w:space="0" w:color="auto"/>
            </w:tcBorders>
            <w:shd w:val="clear" w:color="auto" w:fill="auto"/>
          </w:tcPr>
          <w:p w:rsidR="008D4CBD" w:rsidRPr="00D27B47" w:rsidRDefault="008D4CBD" w:rsidP="00E0091B">
            <w:pPr>
              <w:widowControl w:val="0"/>
              <w:autoSpaceDE w:val="0"/>
              <w:spacing w:line="276" w:lineRule="auto"/>
              <w:jc w:val="both"/>
              <w:rPr>
                <w:rFonts w:eastAsia="Times New Roman"/>
              </w:rPr>
            </w:pPr>
          </w:p>
        </w:tc>
        <w:tc>
          <w:tcPr>
            <w:tcW w:w="1885" w:type="dxa"/>
            <w:gridSpan w:val="3"/>
            <w:vMerge/>
            <w:tcBorders>
              <w:top w:val="single" w:sz="4" w:space="0" w:color="auto"/>
              <w:left w:val="single" w:sz="4" w:space="0" w:color="auto"/>
              <w:bottom w:val="single" w:sz="4" w:space="0" w:color="auto"/>
              <w:right w:val="single" w:sz="4" w:space="0" w:color="auto"/>
            </w:tcBorders>
          </w:tcPr>
          <w:p w:rsidR="008D4CBD" w:rsidRPr="00D27B47"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r w:rsidRPr="00D27B47">
              <w:rPr>
                <w:rFonts w:eastAsia="Times New Roman"/>
              </w:rPr>
              <w:t>областной бюджет</w:t>
            </w:r>
          </w:p>
        </w:tc>
        <w:tc>
          <w:tcPr>
            <w:tcW w:w="957" w:type="dxa"/>
            <w:gridSpan w:val="4"/>
            <w:tcBorders>
              <w:top w:val="single" w:sz="4" w:space="0" w:color="auto"/>
              <w:left w:val="single" w:sz="4" w:space="0" w:color="auto"/>
              <w:bottom w:val="single" w:sz="4" w:space="0" w:color="auto"/>
              <w:right w:val="single" w:sz="4" w:space="0" w:color="auto"/>
            </w:tcBorders>
          </w:tcPr>
          <w:p w:rsidR="008D4CBD" w:rsidRPr="00D27B47" w:rsidRDefault="008D4CBD" w:rsidP="00E0091B">
            <w:pPr>
              <w:widowControl w:val="0"/>
              <w:autoSpaceDE w:val="0"/>
              <w:snapToGrid w:val="0"/>
              <w:spacing w:line="276" w:lineRule="auto"/>
              <w:jc w:val="center"/>
              <w:rPr>
                <w:rFonts w:eastAsia="Times New Roman"/>
              </w:rPr>
            </w:pPr>
          </w:p>
        </w:tc>
        <w:tc>
          <w:tcPr>
            <w:tcW w:w="725" w:type="dxa"/>
            <w:gridSpan w:val="2"/>
            <w:tcBorders>
              <w:top w:val="single" w:sz="4" w:space="0" w:color="000000"/>
              <w:left w:val="single" w:sz="4" w:space="0" w:color="auto"/>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666" w:type="dxa"/>
            <w:gridSpan w:val="2"/>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787" w:type="dxa"/>
            <w:gridSpan w:val="8"/>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725" w:type="dxa"/>
            <w:gridSpan w:val="3"/>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1227" w:type="dxa"/>
            <w:gridSpan w:val="6"/>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r>
      <w:tr w:rsidR="008D4CBD" w:rsidRPr="00E658CA" w:rsidTr="00A3133C">
        <w:trPr>
          <w:gridAfter w:val="3"/>
          <w:wAfter w:w="6503" w:type="dxa"/>
          <w:trHeight w:val="149"/>
        </w:trPr>
        <w:tc>
          <w:tcPr>
            <w:tcW w:w="1573" w:type="dxa"/>
            <w:vMerge/>
            <w:tcBorders>
              <w:top w:val="single" w:sz="4" w:space="0" w:color="auto"/>
              <w:left w:val="single" w:sz="4" w:space="0" w:color="auto"/>
              <w:bottom w:val="single" w:sz="4" w:space="0" w:color="auto"/>
              <w:right w:val="single" w:sz="4" w:space="0" w:color="auto"/>
            </w:tcBorders>
            <w:shd w:val="clear" w:color="auto" w:fill="auto"/>
          </w:tcPr>
          <w:p w:rsidR="008D4CBD" w:rsidRPr="00D27B47" w:rsidRDefault="008D4CBD" w:rsidP="00E0091B">
            <w:pPr>
              <w:widowControl w:val="0"/>
              <w:autoSpaceDE w:val="0"/>
              <w:snapToGrid w:val="0"/>
              <w:spacing w:line="276" w:lineRule="auto"/>
              <w:rPr>
                <w:rFonts w:eastAsia="Times New Roman"/>
              </w:rPr>
            </w:pPr>
          </w:p>
        </w:tc>
        <w:tc>
          <w:tcPr>
            <w:tcW w:w="3539" w:type="dxa"/>
            <w:gridSpan w:val="2"/>
            <w:vMerge/>
            <w:tcBorders>
              <w:top w:val="single" w:sz="4" w:space="0" w:color="auto"/>
              <w:left w:val="single" w:sz="4" w:space="0" w:color="auto"/>
              <w:bottom w:val="single" w:sz="4" w:space="0" w:color="auto"/>
              <w:right w:val="single" w:sz="4" w:space="0" w:color="auto"/>
            </w:tcBorders>
            <w:shd w:val="clear" w:color="auto" w:fill="auto"/>
          </w:tcPr>
          <w:p w:rsidR="008D4CBD" w:rsidRPr="00D27B47" w:rsidRDefault="008D4CBD" w:rsidP="00E0091B">
            <w:pPr>
              <w:widowControl w:val="0"/>
              <w:autoSpaceDE w:val="0"/>
              <w:spacing w:line="276" w:lineRule="auto"/>
              <w:jc w:val="both"/>
              <w:rPr>
                <w:rFonts w:eastAsia="Times New Roman"/>
              </w:rPr>
            </w:pPr>
          </w:p>
        </w:tc>
        <w:tc>
          <w:tcPr>
            <w:tcW w:w="1885" w:type="dxa"/>
            <w:gridSpan w:val="3"/>
            <w:vMerge/>
            <w:tcBorders>
              <w:top w:val="single" w:sz="4" w:space="0" w:color="auto"/>
              <w:left w:val="single" w:sz="4" w:space="0" w:color="auto"/>
              <w:bottom w:val="single" w:sz="4" w:space="0" w:color="auto"/>
              <w:right w:val="single" w:sz="4" w:space="0" w:color="auto"/>
            </w:tcBorders>
          </w:tcPr>
          <w:p w:rsidR="008D4CBD" w:rsidRPr="00D27B47"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r w:rsidRPr="00D27B47">
              <w:rPr>
                <w:rFonts w:eastAsia="Times New Roman"/>
              </w:rPr>
              <w:t>бюджет поселения</w:t>
            </w:r>
          </w:p>
        </w:tc>
        <w:tc>
          <w:tcPr>
            <w:tcW w:w="957" w:type="dxa"/>
            <w:gridSpan w:val="4"/>
            <w:tcBorders>
              <w:top w:val="single" w:sz="4" w:space="0" w:color="auto"/>
              <w:left w:val="single" w:sz="4" w:space="0" w:color="auto"/>
              <w:bottom w:val="single" w:sz="4" w:space="0" w:color="auto"/>
              <w:right w:val="single" w:sz="4" w:space="0" w:color="auto"/>
            </w:tcBorders>
          </w:tcPr>
          <w:p w:rsidR="008D4CBD" w:rsidRPr="00D27B47" w:rsidRDefault="008D4CBD" w:rsidP="00E0091B">
            <w:pPr>
              <w:widowControl w:val="0"/>
              <w:autoSpaceDE w:val="0"/>
              <w:snapToGrid w:val="0"/>
              <w:spacing w:line="276" w:lineRule="auto"/>
              <w:jc w:val="center"/>
              <w:rPr>
                <w:rFonts w:eastAsia="Times New Roman"/>
              </w:rPr>
            </w:pPr>
          </w:p>
        </w:tc>
        <w:tc>
          <w:tcPr>
            <w:tcW w:w="725" w:type="dxa"/>
            <w:gridSpan w:val="2"/>
            <w:tcBorders>
              <w:top w:val="single" w:sz="4" w:space="0" w:color="000000"/>
              <w:left w:val="single" w:sz="4" w:space="0" w:color="auto"/>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666" w:type="dxa"/>
            <w:gridSpan w:val="2"/>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787" w:type="dxa"/>
            <w:gridSpan w:val="8"/>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725" w:type="dxa"/>
            <w:gridSpan w:val="3"/>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1227" w:type="dxa"/>
            <w:gridSpan w:val="6"/>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r>
      <w:tr w:rsidR="008D4CBD" w:rsidRPr="00E658CA" w:rsidTr="00A3133C">
        <w:trPr>
          <w:gridAfter w:val="3"/>
          <w:wAfter w:w="6503" w:type="dxa"/>
          <w:trHeight w:val="149"/>
        </w:trPr>
        <w:tc>
          <w:tcPr>
            <w:tcW w:w="1573" w:type="dxa"/>
            <w:vMerge/>
            <w:tcBorders>
              <w:top w:val="single" w:sz="4" w:space="0" w:color="auto"/>
              <w:left w:val="single" w:sz="4" w:space="0" w:color="auto"/>
              <w:bottom w:val="single" w:sz="4" w:space="0" w:color="auto"/>
              <w:right w:val="single" w:sz="4" w:space="0" w:color="auto"/>
            </w:tcBorders>
            <w:shd w:val="clear" w:color="auto" w:fill="auto"/>
          </w:tcPr>
          <w:p w:rsidR="008D4CBD" w:rsidRPr="00D27B47" w:rsidRDefault="008D4CBD" w:rsidP="00E0091B">
            <w:pPr>
              <w:widowControl w:val="0"/>
              <w:autoSpaceDE w:val="0"/>
              <w:snapToGrid w:val="0"/>
              <w:spacing w:line="276" w:lineRule="auto"/>
              <w:rPr>
                <w:rFonts w:eastAsia="Times New Roman"/>
              </w:rPr>
            </w:pPr>
          </w:p>
        </w:tc>
        <w:tc>
          <w:tcPr>
            <w:tcW w:w="3539" w:type="dxa"/>
            <w:gridSpan w:val="2"/>
            <w:vMerge/>
            <w:tcBorders>
              <w:top w:val="single" w:sz="4" w:space="0" w:color="auto"/>
              <w:left w:val="single" w:sz="4" w:space="0" w:color="auto"/>
              <w:bottom w:val="single" w:sz="4" w:space="0" w:color="auto"/>
              <w:right w:val="single" w:sz="4" w:space="0" w:color="auto"/>
            </w:tcBorders>
            <w:shd w:val="clear" w:color="auto" w:fill="auto"/>
          </w:tcPr>
          <w:p w:rsidR="008D4CBD" w:rsidRPr="00D27B47" w:rsidRDefault="008D4CBD" w:rsidP="00E0091B">
            <w:pPr>
              <w:widowControl w:val="0"/>
              <w:autoSpaceDE w:val="0"/>
              <w:spacing w:line="276" w:lineRule="auto"/>
              <w:jc w:val="both"/>
              <w:rPr>
                <w:rFonts w:eastAsia="Times New Roman"/>
              </w:rPr>
            </w:pPr>
          </w:p>
        </w:tc>
        <w:tc>
          <w:tcPr>
            <w:tcW w:w="1885" w:type="dxa"/>
            <w:gridSpan w:val="3"/>
            <w:vMerge/>
            <w:tcBorders>
              <w:top w:val="single" w:sz="4" w:space="0" w:color="auto"/>
              <w:left w:val="single" w:sz="4" w:space="0" w:color="auto"/>
              <w:bottom w:val="single" w:sz="4" w:space="0" w:color="auto"/>
              <w:right w:val="single" w:sz="4" w:space="0" w:color="auto"/>
            </w:tcBorders>
          </w:tcPr>
          <w:p w:rsidR="008D4CBD" w:rsidRPr="00D27B47"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auto"/>
              <w:left w:val="single" w:sz="4" w:space="0" w:color="auto"/>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r w:rsidRPr="00D27B47">
              <w:rPr>
                <w:rFonts w:eastAsia="Times New Roman"/>
              </w:rPr>
              <w:t>иные источники</w:t>
            </w:r>
          </w:p>
        </w:tc>
        <w:tc>
          <w:tcPr>
            <w:tcW w:w="957" w:type="dxa"/>
            <w:gridSpan w:val="4"/>
            <w:tcBorders>
              <w:top w:val="single" w:sz="4" w:space="0" w:color="auto"/>
              <w:left w:val="single" w:sz="4" w:space="0" w:color="000000"/>
              <w:bottom w:val="single" w:sz="4" w:space="0" w:color="000000"/>
              <w:right w:val="single" w:sz="4" w:space="0" w:color="000000"/>
            </w:tcBorders>
          </w:tcPr>
          <w:p w:rsidR="008D4CBD" w:rsidRPr="00D27B47" w:rsidRDefault="008D4CBD" w:rsidP="00E0091B">
            <w:pPr>
              <w:widowControl w:val="0"/>
              <w:autoSpaceDE w:val="0"/>
              <w:snapToGrid w:val="0"/>
              <w:spacing w:line="276" w:lineRule="auto"/>
              <w:jc w:val="center"/>
              <w:rPr>
                <w:rFonts w:eastAsia="Times New Roman"/>
              </w:rPr>
            </w:pPr>
          </w:p>
        </w:tc>
        <w:tc>
          <w:tcPr>
            <w:tcW w:w="725" w:type="dxa"/>
            <w:gridSpan w:val="2"/>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666" w:type="dxa"/>
            <w:gridSpan w:val="2"/>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787" w:type="dxa"/>
            <w:gridSpan w:val="8"/>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725" w:type="dxa"/>
            <w:gridSpan w:val="3"/>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1227" w:type="dxa"/>
            <w:gridSpan w:val="6"/>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r>
      <w:tr w:rsidR="008D4CBD" w:rsidRPr="00E658CA" w:rsidTr="00A3133C">
        <w:trPr>
          <w:gridAfter w:val="3"/>
          <w:wAfter w:w="6503" w:type="dxa"/>
          <w:trHeight w:val="149"/>
        </w:trPr>
        <w:tc>
          <w:tcPr>
            <w:tcW w:w="1573" w:type="dxa"/>
            <w:vMerge w:val="restart"/>
            <w:tcBorders>
              <w:top w:val="single" w:sz="4" w:space="0" w:color="auto"/>
              <w:left w:val="single" w:sz="4" w:space="0" w:color="auto"/>
              <w:right w:val="single" w:sz="4" w:space="0" w:color="auto"/>
            </w:tcBorders>
            <w:shd w:val="clear" w:color="auto" w:fill="auto"/>
          </w:tcPr>
          <w:p w:rsidR="008D4CBD" w:rsidRPr="00D27B47" w:rsidRDefault="008D4CBD" w:rsidP="00E0091B">
            <w:pPr>
              <w:widowControl w:val="0"/>
              <w:autoSpaceDE w:val="0"/>
              <w:snapToGrid w:val="0"/>
              <w:spacing w:line="276" w:lineRule="auto"/>
              <w:rPr>
                <w:rFonts w:eastAsia="Times New Roman"/>
              </w:rPr>
            </w:pPr>
            <w:r w:rsidRPr="00D27B47">
              <w:rPr>
                <w:rFonts w:eastAsia="Times New Roman"/>
              </w:rPr>
              <w:t>Основное мероприятие 1.3</w:t>
            </w:r>
          </w:p>
        </w:tc>
        <w:tc>
          <w:tcPr>
            <w:tcW w:w="3539" w:type="dxa"/>
            <w:gridSpan w:val="2"/>
            <w:vMerge w:val="restart"/>
            <w:tcBorders>
              <w:top w:val="single" w:sz="4" w:space="0" w:color="auto"/>
              <w:left w:val="single" w:sz="4" w:space="0" w:color="auto"/>
              <w:right w:val="single" w:sz="4" w:space="0" w:color="auto"/>
            </w:tcBorders>
            <w:shd w:val="clear" w:color="auto" w:fill="auto"/>
          </w:tcPr>
          <w:p w:rsidR="008D4CBD" w:rsidRPr="00D27B47" w:rsidRDefault="008D4CBD" w:rsidP="00E0091B">
            <w:pPr>
              <w:widowControl w:val="0"/>
              <w:autoSpaceDE w:val="0"/>
              <w:spacing w:line="276" w:lineRule="auto"/>
              <w:jc w:val="both"/>
              <w:rPr>
                <w:rFonts w:eastAsia="Times New Roman"/>
              </w:rPr>
            </w:pPr>
            <w:r w:rsidRPr="00D27B47">
              <w:rPr>
                <w:rFonts w:eastAsia="Times New Roman"/>
              </w:rPr>
              <w:t>Строительство автомобильных дорог общего пользования</w:t>
            </w:r>
          </w:p>
        </w:tc>
        <w:tc>
          <w:tcPr>
            <w:tcW w:w="1885" w:type="dxa"/>
            <w:gridSpan w:val="3"/>
            <w:vMerge w:val="restart"/>
            <w:tcBorders>
              <w:top w:val="single" w:sz="4" w:space="0" w:color="auto"/>
              <w:left w:val="single" w:sz="4" w:space="0" w:color="auto"/>
              <w:right w:val="single" w:sz="4" w:space="0" w:color="auto"/>
            </w:tcBorders>
          </w:tcPr>
          <w:p w:rsidR="008D4CBD" w:rsidRPr="00D27B47" w:rsidRDefault="008D4CBD" w:rsidP="00E0091B">
            <w:pPr>
              <w:widowControl w:val="0"/>
              <w:autoSpaceDE w:val="0"/>
              <w:snapToGrid w:val="0"/>
              <w:spacing w:line="276" w:lineRule="auto"/>
              <w:jc w:val="center"/>
              <w:rPr>
                <w:rFonts w:eastAsia="Times New Roman"/>
              </w:rPr>
            </w:pPr>
            <w:r w:rsidRPr="00D27B47">
              <w:rPr>
                <w:rFonts w:eastAsia="Times New Roman"/>
              </w:rPr>
              <w:t>Администрация Крутологского сельского поселения</w:t>
            </w:r>
          </w:p>
        </w:tc>
        <w:tc>
          <w:tcPr>
            <w:tcW w:w="2173" w:type="dxa"/>
            <w:gridSpan w:val="2"/>
            <w:tcBorders>
              <w:top w:val="single" w:sz="4" w:space="0" w:color="000000"/>
              <w:left w:val="single" w:sz="4" w:space="0" w:color="auto"/>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b/>
              </w:rPr>
            </w:pPr>
            <w:r w:rsidRPr="00D27B47">
              <w:rPr>
                <w:rFonts w:eastAsia="Times New Roman"/>
                <w:b/>
              </w:rPr>
              <w:t>Всего</w:t>
            </w:r>
          </w:p>
        </w:tc>
        <w:tc>
          <w:tcPr>
            <w:tcW w:w="957" w:type="dxa"/>
            <w:gridSpan w:val="4"/>
            <w:tcBorders>
              <w:top w:val="single" w:sz="4" w:space="0" w:color="000000"/>
              <w:left w:val="single" w:sz="4" w:space="0" w:color="000000"/>
              <w:bottom w:val="single" w:sz="4" w:space="0" w:color="000000"/>
              <w:right w:val="single" w:sz="4" w:space="0" w:color="000000"/>
            </w:tcBorders>
          </w:tcPr>
          <w:p w:rsidR="008D4CBD" w:rsidRPr="00077332" w:rsidRDefault="00D27B47" w:rsidP="00E0091B">
            <w:pPr>
              <w:widowControl w:val="0"/>
              <w:autoSpaceDE w:val="0"/>
              <w:snapToGrid w:val="0"/>
              <w:spacing w:line="276" w:lineRule="auto"/>
              <w:jc w:val="center"/>
              <w:rPr>
                <w:rFonts w:eastAsia="Times New Roman"/>
                <w:b/>
                <w:sz w:val="20"/>
                <w:szCs w:val="20"/>
              </w:rPr>
            </w:pPr>
            <w:r w:rsidRPr="00077332">
              <w:rPr>
                <w:rFonts w:eastAsia="Times New Roman"/>
                <w:b/>
                <w:sz w:val="20"/>
                <w:szCs w:val="20"/>
              </w:rPr>
              <w:t>2967,1</w:t>
            </w:r>
          </w:p>
        </w:tc>
        <w:tc>
          <w:tcPr>
            <w:tcW w:w="725" w:type="dxa"/>
            <w:gridSpan w:val="2"/>
            <w:tcBorders>
              <w:top w:val="single" w:sz="4" w:space="0" w:color="000000"/>
              <w:left w:val="single" w:sz="4" w:space="0" w:color="000000"/>
              <w:bottom w:val="single" w:sz="4" w:space="0" w:color="000000"/>
            </w:tcBorders>
            <w:shd w:val="clear" w:color="auto" w:fill="auto"/>
          </w:tcPr>
          <w:p w:rsidR="008D4CBD" w:rsidRPr="00077332" w:rsidRDefault="008D4CBD" w:rsidP="00E0091B">
            <w:pPr>
              <w:widowControl w:val="0"/>
              <w:autoSpaceDE w:val="0"/>
              <w:snapToGrid w:val="0"/>
              <w:spacing w:line="276" w:lineRule="auto"/>
              <w:jc w:val="center"/>
              <w:rPr>
                <w:rFonts w:eastAsia="Times New Roman"/>
                <w:b/>
                <w:sz w:val="20"/>
                <w:szCs w:val="20"/>
              </w:rPr>
            </w:pPr>
            <w:r w:rsidRPr="00077332">
              <w:rPr>
                <w:rFonts w:eastAsia="Times New Roman"/>
                <w:b/>
                <w:sz w:val="20"/>
                <w:szCs w:val="20"/>
              </w:rPr>
              <w:t>0,0</w:t>
            </w:r>
          </w:p>
        </w:tc>
        <w:tc>
          <w:tcPr>
            <w:tcW w:w="666" w:type="dxa"/>
            <w:gridSpan w:val="2"/>
            <w:tcBorders>
              <w:top w:val="single" w:sz="4" w:space="0" w:color="000000"/>
              <w:left w:val="single" w:sz="4" w:space="0" w:color="000000"/>
              <w:bottom w:val="single" w:sz="4" w:space="0" w:color="000000"/>
            </w:tcBorders>
            <w:shd w:val="clear" w:color="auto" w:fill="auto"/>
          </w:tcPr>
          <w:p w:rsidR="008D4CBD" w:rsidRPr="00077332" w:rsidRDefault="008D4CBD" w:rsidP="00E0091B">
            <w:pPr>
              <w:widowControl w:val="0"/>
              <w:autoSpaceDE w:val="0"/>
              <w:snapToGrid w:val="0"/>
              <w:spacing w:line="276" w:lineRule="auto"/>
              <w:jc w:val="center"/>
              <w:rPr>
                <w:rFonts w:eastAsia="Times New Roman"/>
                <w:b/>
                <w:sz w:val="20"/>
                <w:szCs w:val="20"/>
              </w:rPr>
            </w:pPr>
            <w:r w:rsidRPr="00077332">
              <w:rPr>
                <w:rFonts w:eastAsia="Times New Roman"/>
                <w:b/>
                <w:sz w:val="20"/>
                <w:szCs w:val="20"/>
              </w:rPr>
              <w:t>0,0</w:t>
            </w:r>
          </w:p>
        </w:tc>
        <w:tc>
          <w:tcPr>
            <w:tcW w:w="787" w:type="dxa"/>
            <w:gridSpan w:val="8"/>
            <w:tcBorders>
              <w:top w:val="single" w:sz="4" w:space="0" w:color="000000"/>
              <w:left w:val="single" w:sz="4" w:space="0" w:color="000000"/>
              <w:bottom w:val="single" w:sz="4" w:space="0" w:color="000000"/>
            </w:tcBorders>
            <w:shd w:val="clear" w:color="auto" w:fill="auto"/>
          </w:tcPr>
          <w:p w:rsidR="008D4CBD" w:rsidRPr="00077332" w:rsidRDefault="008D4CBD" w:rsidP="00E0091B">
            <w:pPr>
              <w:widowControl w:val="0"/>
              <w:autoSpaceDE w:val="0"/>
              <w:snapToGrid w:val="0"/>
              <w:spacing w:line="276" w:lineRule="auto"/>
              <w:jc w:val="center"/>
              <w:rPr>
                <w:rFonts w:eastAsia="Times New Roman"/>
                <w:b/>
                <w:sz w:val="20"/>
                <w:szCs w:val="20"/>
              </w:rPr>
            </w:pPr>
            <w:r w:rsidRPr="00077332">
              <w:rPr>
                <w:rFonts w:eastAsia="Times New Roman"/>
                <w:b/>
                <w:sz w:val="20"/>
                <w:szCs w:val="20"/>
              </w:rPr>
              <w:t>0,0</w:t>
            </w:r>
          </w:p>
        </w:tc>
        <w:tc>
          <w:tcPr>
            <w:tcW w:w="725" w:type="dxa"/>
            <w:gridSpan w:val="3"/>
            <w:tcBorders>
              <w:top w:val="single" w:sz="4" w:space="0" w:color="000000"/>
              <w:left w:val="single" w:sz="4" w:space="0" w:color="000000"/>
              <w:bottom w:val="single" w:sz="4" w:space="0" w:color="000000"/>
            </w:tcBorders>
            <w:shd w:val="clear" w:color="auto" w:fill="auto"/>
          </w:tcPr>
          <w:p w:rsidR="008D4CBD" w:rsidRPr="00077332" w:rsidRDefault="00C81814" w:rsidP="00E0091B">
            <w:pPr>
              <w:widowControl w:val="0"/>
              <w:autoSpaceDE w:val="0"/>
              <w:snapToGrid w:val="0"/>
              <w:spacing w:line="276" w:lineRule="auto"/>
              <w:jc w:val="center"/>
              <w:rPr>
                <w:rFonts w:eastAsia="Times New Roman"/>
                <w:b/>
                <w:sz w:val="20"/>
                <w:szCs w:val="20"/>
              </w:rPr>
            </w:pPr>
            <w:r w:rsidRPr="00077332">
              <w:rPr>
                <w:rFonts w:eastAsia="Times New Roman"/>
                <w:b/>
                <w:sz w:val="20"/>
                <w:szCs w:val="20"/>
              </w:rPr>
              <w:t>2967,1</w:t>
            </w:r>
          </w:p>
        </w:tc>
        <w:tc>
          <w:tcPr>
            <w:tcW w:w="1227" w:type="dxa"/>
            <w:gridSpan w:val="6"/>
            <w:tcBorders>
              <w:top w:val="single" w:sz="4" w:space="0" w:color="000000"/>
              <w:left w:val="single" w:sz="4" w:space="0" w:color="000000"/>
              <w:bottom w:val="single" w:sz="4" w:space="0" w:color="000000"/>
            </w:tcBorders>
            <w:shd w:val="clear" w:color="auto" w:fill="auto"/>
          </w:tcPr>
          <w:p w:rsidR="008D4CBD" w:rsidRPr="00077332" w:rsidRDefault="008D4CBD" w:rsidP="00E0091B">
            <w:pPr>
              <w:widowControl w:val="0"/>
              <w:autoSpaceDE w:val="0"/>
              <w:snapToGrid w:val="0"/>
              <w:spacing w:line="276" w:lineRule="auto"/>
              <w:jc w:val="center"/>
              <w:rPr>
                <w:rFonts w:eastAsia="Times New Roman"/>
                <w:b/>
                <w:sz w:val="20"/>
                <w:szCs w:val="20"/>
              </w:rPr>
            </w:pPr>
            <w:r w:rsidRPr="00077332">
              <w:rPr>
                <w:rFonts w:eastAsia="Times New Roman"/>
                <w:b/>
                <w:sz w:val="20"/>
                <w:szCs w:val="20"/>
              </w:rPr>
              <w:t>0,0</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077332" w:rsidRDefault="008D4CBD" w:rsidP="00E0091B">
            <w:pPr>
              <w:widowControl w:val="0"/>
              <w:autoSpaceDE w:val="0"/>
              <w:snapToGrid w:val="0"/>
              <w:spacing w:line="276" w:lineRule="auto"/>
              <w:jc w:val="center"/>
              <w:rPr>
                <w:rFonts w:eastAsia="Times New Roman"/>
                <w:b/>
                <w:sz w:val="20"/>
                <w:szCs w:val="20"/>
              </w:rPr>
            </w:pPr>
            <w:r w:rsidRPr="00077332">
              <w:rPr>
                <w:rFonts w:eastAsia="Times New Roman"/>
                <w:b/>
                <w:sz w:val="20"/>
                <w:szCs w:val="20"/>
              </w:rPr>
              <w:t>0,0</w:t>
            </w:r>
          </w:p>
        </w:tc>
      </w:tr>
      <w:tr w:rsidR="008D4CBD" w:rsidRPr="00E658CA" w:rsidTr="00A3133C">
        <w:trPr>
          <w:gridAfter w:val="3"/>
          <w:wAfter w:w="6503" w:type="dxa"/>
          <w:trHeight w:val="149"/>
        </w:trPr>
        <w:tc>
          <w:tcPr>
            <w:tcW w:w="1573" w:type="dxa"/>
            <w:vMerge/>
            <w:tcBorders>
              <w:left w:val="single" w:sz="4" w:space="0" w:color="auto"/>
              <w:right w:val="single" w:sz="4" w:space="0" w:color="auto"/>
            </w:tcBorders>
            <w:shd w:val="clear" w:color="auto" w:fill="auto"/>
          </w:tcPr>
          <w:p w:rsidR="008D4CBD" w:rsidRPr="00E658CA" w:rsidRDefault="008D4CBD" w:rsidP="00E0091B">
            <w:pPr>
              <w:widowControl w:val="0"/>
              <w:autoSpaceDE w:val="0"/>
              <w:snapToGrid w:val="0"/>
              <w:spacing w:line="276" w:lineRule="auto"/>
              <w:rPr>
                <w:rFonts w:eastAsia="Times New Roman"/>
                <w:color w:val="FF0000"/>
              </w:rPr>
            </w:pPr>
          </w:p>
        </w:tc>
        <w:tc>
          <w:tcPr>
            <w:tcW w:w="3539" w:type="dxa"/>
            <w:gridSpan w:val="2"/>
            <w:vMerge/>
            <w:tcBorders>
              <w:left w:val="single" w:sz="4" w:space="0" w:color="auto"/>
              <w:right w:val="single" w:sz="4" w:space="0" w:color="auto"/>
            </w:tcBorders>
            <w:shd w:val="clear" w:color="auto" w:fill="auto"/>
          </w:tcPr>
          <w:p w:rsidR="008D4CBD" w:rsidRPr="00D27B47" w:rsidRDefault="008D4CBD" w:rsidP="00E0091B">
            <w:pPr>
              <w:widowControl w:val="0"/>
              <w:autoSpaceDE w:val="0"/>
              <w:spacing w:line="276" w:lineRule="auto"/>
              <w:jc w:val="both"/>
              <w:rPr>
                <w:rFonts w:eastAsia="Times New Roman"/>
              </w:rPr>
            </w:pPr>
          </w:p>
        </w:tc>
        <w:tc>
          <w:tcPr>
            <w:tcW w:w="1885" w:type="dxa"/>
            <w:gridSpan w:val="3"/>
            <w:vMerge/>
            <w:tcBorders>
              <w:left w:val="single" w:sz="4" w:space="0" w:color="auto"/>
              <w:right w:val="single" w:sz="4" w:space="0" w:color="auto"/>
            </w:tcBorders>
          </w:tcPr>
          <w:p w:rsidR="008D4CBD" w:rsidRPr="00D27B47"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000000"/>
              <w:left w:val="single" w:sz="4" w:space="0" w:color="auto"/>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r w:rsidRPr="00D27B47">
              <w:rPr>
                <w:rFonts w:eastAsia="Times New Roman"/>
              </w:rPr>
              <w:t>федеральный бюджет</w:t>
            </w:r>
          </w:p>
        </w:tc>
        <w:tc>
          <w:tcPr>
            <w:tcW w:w="957" w:type="dxa"/>
            <w:gridSpan w:val="4"/>
            <w:tcBorders>
              <w:top w:val="single" w:sz="4" w:space="0" w:color="000000"/>
              <w:left w:val="single" w:sz="4" w:space="0" w:color="000000"/>
              <w:bottom w:val="single" w:sz="4" w:space="0" w:color="000000"/>
              <w:right w:val="single" w:sz="4" w:space="0" w:color="000000"/>
            </w:tcBorders>
          </w:tcPr>
          <w:p w:rsidR="008D4CBD" w:rsidRPr="00D27B47" w:rsidRDefault="008D4CBD" w:rsidP="00E0091B">
            <w:pPr>
              <w:widowControl w:val="0"/>
              <w:autoSpaceDE w:val="0"/>
              <w:snapToGrid w:val="0"/>
              <w:spacing w:line="276" w:lineRule="auto"/>
              <w:jc w:val="center"/>
              <w:rPr>
                <w:rFonts w:eastAsia="Times New Roman"/>
              </w:rPr>
            </w:pPr>
          </w:p>
        </w:tc>
        <w:tc>
          <w:tcPr>
            <w:tcW w:w="725" w:type="dxa"/>
            <w:gridSpan w:val="2"/>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666" w:type="dxa"/>
            <w:gridSpan w:val="2"/>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787" w:type="dxa"/>
            <w:gridSpan w:val="8"/>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725" w:type="dxa"/>
            <w:gridSpan w:val="3"/>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1227" w:type="dxa"/>
            <w:gridSpan w:val="6"/>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r>
      <w:tr w:rsidR="008D4CBD" w:rsidRPr="00E658CA" w:rsidTr="00A3133C">
        <w:trPr>
          <w:gridAfter w:val="3"/>
          <w:wAfter w:w="6503" w:type="dxa"/>
          <w:trHeight w:val="149"/>
        </w:trPr>
        <w:tc>
          <w:tcPr>
            <w:tcW w:w="1573" w:type="dxa"/>
            <w:vMerge/>
            <w:tcBorders>
              <w:left w:val="single" w:sz="4" w:space="0" w:color="auto"/>
              <w:right w:val="single" w:sz="4" w:space="0" w:color="auto"/>
            </w:tcBorders>
            <w:shd w:val="clear" w:color="auto" w:fill="auto"/>
          </w:tcPr>
          <w:p w:rsidR="008D4CBD" w:rsidRPr="00E658CA" w:rsidRDefault="008D4CBD" w:rsidP="00E0091B">
            <w:pPr>
              <w:widowControl w:val="0"/>
              <w:autoSpaceDE w:val="0"/>
              <w:snapToGrid w:val="0"/>
              <w:spacing w:line="276" w:lineRule="auto"/>
              <w:rPr>
                <w:rFonts w:eastAsia="Times New Roman"/>
                <w:color w:val="FF0000"/>
              </w:rPr>
            </w:pPr>
          </w:p>
        </w:tc>
        <w:tc>
          <w:tcPr>
            <w:tcW w:w="3539" w:type="dxa"/>
            <w:gridSpan w:val="2"/>
            <w:vMerge/>
            <w:tcBorders>
              <w:left w:val="single" w:sz="4" w:space="0" w:color="auto"/>
              <w:right w:val="single" w:sz="4" w:space="0" w:color="auto"/>
            </w:tcBorders>
            <w:shd w:val="clear" w:color="auto" w:fill="auto"/>
          </w:tcPr>
          <w:p w:rsidR="008D4CBD" w:rsidRPr="00D27B47" w:rsidRDefault="008D4CBD" w:rsidP="00E0091B">
            <w:pPr>
              <w:widowControl w:val="0"/>
              <w:autoSpaceDE w:val="0"/>
              <w:spacing w:line="276" w:lineRule="auto"/>
              <w:jc w:val="both"/>
              <w:rPr>
                <w:rFonts w:eastAsia="Times New Roman"/>
              </w:rPr>
            </w:pPr>
          </w:p>
        </w:tc>
        <w:tc>
          <w:tcPr>
            <w:tcW w:w="1885" w:type="dxa"/>
            <w:gridSpan w:val="3"/>
            <w:vMerge/>
            <w:tcBorders>
              <w:left w:val="single" w:sz="4" w:space="0" w:color="auto"/>
              <w:right w:val="single" w:sz="4" w:space="0" w:color="auto"/>
            </w:tcBorders>
          </w:tcPr>
          <w:p w:rsidR="008D4CBD" w:rsidRPr="00D27B47"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000000"/>
              <w:left w:val="single" w:sz="4" w:space="0" w:color="auto"/>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r w:rsidRPr="00D27B47">
              <w:rPr>
                <w:rFonts w:eastAsia="Times New Roman"/>
              </w:rPr>
              <w:t>областной бюджет</w:t>
            </w:r>
          </w:p>
        </w:tc>
        <w:tc>
          <w:tcPr>
            <w:tcW w:w="957" w:type="dxa"/>
            <w:gridSpan w:val="4"/>
            <w:tcBorders>
              <w:top w:val="single" w:sz="4" w:space="0" w:color="000000"/>
              <w:left w:val="single" w:sz="4" w:space="0" w:color="000000"/>
              <w:bottom w:val="single" w:sz="4" w:space="0" w:color="000000"/>
              <w:right w:val="single" w:sz="4" w:space="0" w:color="000000"/>
            </w:tcBorders>
          </w:tcPr>
          <w:p w:rsidR="008D4CBD" w:rsidRPr="00D27B47" w:rsidRDefault="008D4CBD" w:rsidP="00E0091B">
            <w:pPr>
              <w:widowControl w:val="0"/>
              <w:autoSpaceDE w:val="0"/>
              <w:snapToGrid w:val="0"/>
              <w:spacing w:line="276" w:lineRule="auto"/>
              <w:jc w:val="center"/>
              <w:rPr>
                <w:rFonts w:eastAsia="Times New Roman"/>
              </w:rPr>
            </w:pPr>
          </w:p>
        </w:tc>
        <w:tc>
          <w:tcPr>
            <w:tcW w:w="725" w:type="dxa"/>
            <w:gridSpan w:val="2"/>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666" w:type="dxa"/>
            <w:gridSpan w:val="2"/>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787" w:type="dxa"/>
            <w:gridSpan w:val="8"/>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725" w:type="dxa"/>
            <w:gridSpan w:val="3"/>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1227" w:type="dxa"/>
            <w:gridSpan w:val="6"/>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r>
      <w:tr w:rsidR="008D4CBD" w:rsidRPr="00E658CA" w:rsidTr="00A3133C">
        <w:trPr>
          <w:gridAfter w:val="3"/>
          <w:wAfter w:w="6503" w:type="dxa"/>
          <w:trHeight w:val="149"/>
        </w:trPr>
        <w:tc>
          <w:tcPr>
            <w:tcW w:w="1573" w:type="dxa"/>
            <w:vMerge/>
            <w:tcBorders>
              <w:left w:val="single" w:sz="4" w:space="0" w:color="auto"/>
              <w:right w:val="single" w:sz="4" w:space="0" w:color="auto"/>
            </w:tcBorders>
            <w:shd w:val="clear" w:color="auto" w:fill="auto"/>
          </w:tcPr>
          <w:p w:rsidR="008D4CBD" w:rsidRPr="00E658CA" w:rsidRDefault="008D4CBD" w:rsidP="00E0091B">
            <w:pPr>
              <w:widowControl w:val="0"/>
              <w:autoSpaceDE w:val="0"/>
              <w:snapToGrid w:val="0"/>
              <w:spacing w:line="276" w:lineRule="auto"/>
              <w:rPr>
                <w:rFonts w:eastAsia="Times New Roman"/>
                <w:color w:val="FF0000"/>
              </w:rPr>
            </w:pPr>
          </w:p>
        </w:tc>
        <w:tc>
          <w:tcPr>
            <w:tcW w:w="3539" w:type="dxa"/>
            <w:gridSpan w:val="2"/>
            <w:vMerge/>
            <w:tcBorders>
              <w:left w:val="single" w:sz="4" w:space="0" w:color="auto"/>
              <w:right w:val="single" w:sz="4" w:space="0" w:color="auto"/>
            </w:tcBorders>
            <w:shd w:val="clear" w:color="auto" w:fill="auto"/>
          </w:tcPr>
          <w:p w:rsidR="008D4CBD" w:rsidRPr="00D27B47" w:rsidRDefault="008D4CBD" w:rsidP="00E0091B">
            <w:pPr>
              <w:widowControl w:val="0"/>
              <w:autoSpaceDE w:val="0"/>
              <w:spacing w:line="276" w:lineRule="auto"/>
              <w:jc w:val="both"/>
              <w:rPr>
                <w:rFonts w:eastAsia="Times New Roman"/>
              </w:rPr>
            </w:pPr>
          </w:p>
        </w:tc>
        <w:tc>
          <w:tcPr>
            <w:tcW w:w="1885" w:type="dxa"/>
            <w:gridSpan w:val="3"/>
            <w:vMerge/>
            <w:tcBorders>
              <w:left w:val="single" w:sz="4" w:space="0" w:color="auto"/>
              <w:right w:val="single" w:sz="4" w:space="0" w:color="auto"/>
            </w:tcBorders>
          </w:tcPr>
          <w:p w:rsidR="008D4CBD" w:rsidRPr="00D27B47"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000000"/>
              <w:left w:val="single" w:sz="4" w:space="0" w:color="auto"/>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r w:rsidRPr="00D27B47">
              <w:rPr>
                <w:rFonts w:eastAsia="Times New Roman"/>
              </w:rPr>
              <w:t>бюджет поселения</w:t>
            </w:r>
          </w:p>
        </w:tc>
        <w:tc>
          <w:tcPr>
            <w:tcW w:w="957" w:type="dxa"/>
            <w:gridSpan w:val="4"/>
            <w:tcBorders>
              <w:top w:val="single" w:sz="4" w:space="0" w:color="000000"/>
              <w:left w:val="single" w:sz="4" w:space="0" w:color="000000"/>
              <w:bottom w:val="single" w:sz="4" w:space="0" w:color="000000"/>
              <w:right w:val="single" w:sz="4" w:space="0" w:color="000000"/>
            </w:tcBorders>
          </w:tcPr>
          <w:p w:rsidR="008D4CBD" w:rsidRPr="00D27B47" w:rsidRDefault="00D27B47" w:rsidP="00E0091B">
            <w:pPr>
              <w:widowControl w:val="0"/>
              <w:autoSpaceDE w:val="0"/>
              <w:snapToGrid w:val="0"/>
              <w:spacing w:line="276" w:lineRule="auto"/>
              <w:jc w:val="center"/>
              <w:rPr>
                <w:rFonts w:eastAsia="Times New Roman"/>
                <w:sz w:val="20"/>
                <w:szCs w:val="20"/>
              </w:rPr>
            </w:pPr>
            <w:r w:rsidRPr="00D27B47">
              <w:rPr>
                <w:rFonts w:eastAsia="Times New Roman"/>
                <w:sz w:val="20"/>
                <w:szCs w:val="20"/>
              </w:rPr>
              <w:t>2967,1</w:t>
            </w:r>
          </w:p>
        </w:tc>
        <w:tc>
          <w:tcPr>
            <w:tcW w:w="725" w:type="dxa"/>
            <w:gridSpan w:val="2"/>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sz w:val="20"/>
                <w:szCs w:val="20"/>
              </w:rPr>
            </w:pPr>
            <w:r w:rsidRPr="00D27B47">
              <w:rPr>
                <w:rFonts w:eastAsia="Times New Roman"/>
                <w:sz w:val="20"/>
                <w:szCs w:val="20"/>
              </w:rPr>
              <w:t>0,0</w:t>
            </w:r>
          </w:p>
        </w:tc>
        <w:tc>
          <w:tcPr>
            <w:tcW w:w="666" w:type="dxa"/>
            <w:gridSpan w:val="2"/>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sz w:val="20"/>
                <w:szCs w:val="20"/>
              </w:rPr>
            </w:pPr>
            <w:r w:rsidRPr="00D27B47">
              <w:rPr>
                <w:rFonts w:eastAsia="Times New Roman"/>
                <w:sz w:val="20"/>
                <w:szCs w:val="20"/>
              </w:rPr>
              <w:t>0,0</w:t>
            </w:r>
          </w:p>
        </w:tc>
        <w:tc>
          <w:tcPr>
            <w:tcW w:w="787" w:type="dxa"/>
            <w:gridSpan w:val="8"/>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sz w:val="20"/>
                <w:szCs w:val="20"/>
              </w:rPr>
            </w:pPr>
            <w:r w:rsidRPr="00D27B47">
              <w:rPr>
                <w:rFonts w:eastAsia="Times New Roman"/>
                <w:sz w:val="20"/>
                <w:szCs w:val="20"/>
              </w:rPr>
              <w:t>0,0</w:t>
            </w:r>
          </w:p>
        </w:tc>
        <w:tc>
          <w:tcPr>
            <w:tcW w:w="725" w:type="dxa"/>
            <w:gridSpan w:val="3"/>
            <w:tcBorders>
              <w:top w:val="single" w:sz="4" w:space="0" w:color="000000"/>
              <w:left w:val="single" w:sz="4" w:space="0" w:color="000000"/>
              <w:bottom w:val="single" w:sz="4" w:space="0" w:color="000000"/>
            </w:tcBorders>
            <w:shd w:val="clear" w:color="auto" w:fill="auto"/>
          </w:tcPr>
          <w:p w:rsidR="008D4CBD" w:rsidRPr="00D27B47" w:rsidRDefault="00C81814" w:rsidP="00E0091B">
            <w:pPr>
              <w:widowControl w:val="0"/>
              <w:autoSpaceDE w:val="0"/>
              <w:snapToGrid w:val="0"/>
              <w:spacing w:line="276" w:lineRule="auto"/>
              <w:jc w:val="center"/>
              <w:rPr>
                <w:rFonts w:eastAsia="Times New Roman"/>
                <w:sz w:val="20"/>
                <w:szCs w:val="20"/>
              </w:rPr>
            </w:pPr>
            <w:r w:rsidRPr="00D27B47">
              <w:rPr>
                <w:rFonts w:eastAsia="Times New Roman"/>
                <w:sz w:val="20"/>
                <w:szCs w:val="20"/>
              </w:rPr>
              <w:t>2967,1</w:t>
            </w:r>
          </w:p>
        </w:tc>
        <w:tc>
          <w:tcPr>
            <w:tcW w:w="1227" w:type="dxa"/>
            <w:gridSpan w:val="6"/>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sz w:val="20"/>
                <w:szCs w:val="20"/>
              </w:rPr>
            </w:pPr>
            <w:r w:rsidRPr="00D27B47">
              <w:rPr>
                <w:rFonts w:eastAsia="Times New Roman"/>
                <w:sz w:val="20"/>
                <w:szCs w:val="20"/>
              </w:rPr>
              <w:t>0,0</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sz w:val="20"/>
                <w:szCs w:val="20"/>
              </w:rPr>
            </w:pPr>
            <w:r w:rsidRPr="00D27B47">
              <w:rPr>
                <w:rFonts w:eastAsia="Times New Roman"/>
                <w:sz w:val="20"/>
                <w:szCs w:val="20"/>
              </w:rPr>
              <w:t>0,0</w:t>
            </w:r>
          </w:p>
        </w:tc>
      </w:tr>
      <w:tr w:rsidR="008D4CBD" w:rsidRPr="00E658CA" w:rsidTr="00A3133C">
        <w:trPr>
          <w:gridAfter w:val="3"/>
          <w:wAfter w:w="6503" w:type="dxa"/>
          <w:trHeight w:val="149"/>
        </w:trPr>
        <w:tc>
          <w:tcPr>
            <w:tcW w:w="1573" w:type="dxa"/>
            <w:vMerge/>
            <w:tcBorders>
              <w:left w:val="single" w:sz="4" w:space="0" w:color="auto"/>
              <w:bottom w:val="single" w:sz="4" w:space="0" w:color="auto"/>
              <w:right w:val="single" w:sz="4" w:space="0" w:color="auto"/>
            </w:tcBorders>
            <w:shd w:val="clear" w:color="auto" w:fill="auto"/>
          </w:tcPr>
          <w:p w:rsidR="008D4CBD" w:rsidRPr="00E658CA" w:rsidRDefault="008D4CBD" w:rsidP="00E0091B">
            <w:pPr>
              <w:widowControl w:val="0"/>
              <w:autoSpaceDE w:val="0"/>
              <w:snapToGrid w:val="0"/>
              <w:spacing w:line="276" w:lineRule="auto"/>
              <w:rPr>
                <w:rFonts w:eastAsia="Times New Roman"/>
                <w:color w:val="FF0000"/>
              </w:rPr>
            </w:pPr>
          </w:p>
        </w:tc>
        <w:tc>
          <w:tcPr>
            <w:tcW w:w="3539" w:type="dxa"/>
            <w:gridSpan w:val="2"/>
            <w:vMerge/>
            <w:tcBorders>
              <w:left w:val="single" w:sz="4" w:space="0" w:color="auto"/>
              <w:bottom w:val="single" w:sz="4" w:space="0" w:color="auto"/>
              <w:right w:val="single" w:sz="4" w:space="0" w:color="auto"/>
            </w:tcBorders>
            <w:shd w:val="clear" w:color="auto" w:fill="auto"/>
          </w:tcPr>
          <w:p w:rsidR="008D4CBD" w:rsidRPr="00D27B47" w:rsidRDefault="008D4CBD" w:rsidP="00E0091B">
            <w:pPr>
              <w:widowControl w:val="0"/>
              <w:autoSpaceDE w:val="0"/>
              <w:spacing w:line="276" w:lineRule="auto"/>
              <w:jc w:val="both"/>
              <w:rPr>
                <w:rFonts w:eastAsia="Times New Roman"/>
              </w:rPr>
            </w:pPr>
          </w:p>
        </w:tc>
        <w:tc>
          <w:tcPr>
            <w:tcW w:w="1885" w:type="dxa"/>
            <w:gridSpan w:val="3"/>
            <w:vMerge/>
            <w:tcBorders>
              <w:left w:val="single" w:sz="4" w:space="0" w:color="auto"/>
              <w:bottom w:val="single" w:sz="4" w:space="0" w:color="auto"/>
              <w:right w:val="single" w:sz="4" w:space="0" w:color="auto"/>
            </w:tcBorders>
          </w:tcPr>
          <w:p w:rsidR="008D4CBD" w:rsidRPr="00D27B47"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000000"/>
              <w:left w:val="single" w:sz="4" w:space="0" w:color="auto"/>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r w:rsidRPr="00D27B47">
              <w:rPr>
                <w:rFonts w:eastAsia="Times New Roman"/>
              </w:rPr>
              <w:t>иные источники</w:t>
            </w:r>
          </w:p>
        </w:tc>
        <w:tc>
          <w:tcPr>
            <w:tcW w:w="957" w:type="dxa"/>
            <w:gridSpan w:val="4"/>
            <w:tcBorders>
              <w:top w:val="single" w:sz="4" w:space="0" w:color="000000"/>
              <w:left w:val="single" w:sz="4" w:space="0" w:color="000000"/>
              <w:bottom w:val="single" w:sz="4" w:space="0" w:color="000000"/>
              <w:right w:val="single" w:sz="4" w:space="0" w:color="000000"/>
            </w:tcBorders>
          </w:tcPr>
          <w:p w:rsidR="008D4CBD" w:rsidRPr="00D27B47" w:rsidRDefault="008D4CBD" w:rsidP="00E0091B">
            <w:pPr>
              <w:widowControl w:val="0"/>
              <w:autoSpaceDE w:val="0"/>
              <w:snapToGrid w:val="0"/>
              <w:spacing w:line="276" w:lineRule="auto"/>
              <w:jc w:val="center"/>
              <w:rPr>
                <w:rFonts w:eastAsia="Times New Roman"/>
              </w:rPr>
            </w:pPr>
          </w:p>
        </w:tc>
        <w:tc>
          <w:tcPr>
            <w:tcW w:w="725" w:type="dxa"/>
            <w:gridSpan w:val="2"/>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666" w:type="dxa"/>
            <w:gridSpan w:val="2"/>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787" w:type="dxa"/>
            <w:gridSpan w:val="8"/>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725" w:type="dxa"/>
            <w:gridSpan w:val="3"/>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1227" w:type="dxa"/>
            <w:gridSpan w:val="6"/>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r>
      <w:tr w:rsidR="008D4CBD" w:rsidRPr="00E658CA" w:rsidTr="00A3133C">
        <w:trPr>
          <w:gridAfter w:val="3"/>
          <w:wAfter w:w="6503" w:type="dxa"/>
          <w:trHeight w:val="136"/>
        </w:trPr>
        <w:tc>
          <w:tcPr>
            <w:tcW w:w="1573" w:type="dxa"/>
            <w:vMerge w:val="restart"/>
            <w:tcBorders>
              <w:top w:val="single" w:sz="4" w:space="0" w:color="auto"/>
              <w:left w:val="single" w:sz="4" w:space="0" w:color="auto"/>
              <w:right w:val="single" w:sz="4" w:space="0" w:color="auto"/>
            </w:tcBorders>
            <w:shd w:val="clear" w:color="auto" w:fill="auto"/>
          </w:tcPr>
          <w:p w:rsidR="008D4CBD" w:rsidRPr="00D27B47" w:rsidRDefault="008D4CBD" w:rsidP="00E0091B">
            <w:pPr>
              <w:widowControl w:val="0"/>
              <w:autoSpaceDE w:val="0"/>
              <w:snapToGrid w:val="0"/>
              <w:spacing w:line="276" w:lineRule="auto"/>
              <w:rPr>
                <w:rFonts w:eastAsia="Times New Roman"/>
              </w:rPr>
            </w:pPr>
          </w:p>
          <w:p w:rsidR="008D4CBD" w:rsidRPr="00D27B47" w:rsidRDefault="008D4CBD" w:rsidP="00E0091B">
            <w:pPr>
              <w:widowControl w:val="0"/>
              <w:autoSpaceDE w:val="0"/>
              <w:snapToGrid w:val="0"/>
              <w:spacing w:line="276" w:lineRule="auto"/>
              <w:rPr>
                <w:rFonts w:eastAsia="Times New Roman"/>
              </w:rPr>
            </w:pPr>
            <w:r w:rsidRPr="00D27B47">
              <w:rPr>
                <w:rFonts w:eastAsia="Times New Roman"/>
              </w:rPr>
              <w:t>Основное мероприятие</w:t>
            </w:r>
          </w:p>
          <w:p w:rsidR="008D4CBD" w:rsidRPr="00D27B47" w:rsidRDefault="008D4CBD" w:rsidP="00E0091B">
            <w:pPr>
              <w:widowControl w:val="0"/>
              <w:autoSpaceDE w:val="0"/>
              <w:snapToGrid w:val="0"/>
              <w:spacing w:line="276" w:lineRule="auto"/>
              <w:rPr>
                <w:rFonts w:eastAsia="Times New Roman"/>
              </w:rPr>
            </w:pPr>
            <w:r w:rsidRPr="00D27B47">
              <w:rPr>
                <w:rFonts w:eastAsia="Times New Roman"/>
              </w:rPr>
              <w:t xml:space="preserve">1.4 </w:t>
            </w:r>
          </w:p>
          <w:p w:rsidR="008D4CBD" w:rsidRPr="00D27B47" w:rsidRDefault="008D4CBD" w:rsidP="00E0091B">
            <w:pPr>
              <w:widowControl w:val="0"/>
              <w:autoSpaceDE w:val="0"/>
              <w:snapToGrid w:val="0"/>
              <w:spacing w:line="276" w:lineRule="auto"/>
              <w:rPr>
                <w:rFonts w:eastAsia="Times New Roman"/>
              </w:rPr>
            </w:pPr>
          </w:p>
        </w:tc>
        <w:tc>
          <w:tcPr>
            <w:tcW w:w="3539" w:type="dxa"/>
            <w:gridSpan w:val="2"/>
            <w:vMerge w:val="restart"/>
            <w:tcBorders>
              <w:top w:val="single" w:sz="4" w:space="0" w:color="auto"/>
              <w:left w:val="single" w:sz="4" w:space="0" w:color="auto"/>
              <w:right w:val="single" w:sz="4" w:space="0" w:color="auto"/>
            </w:tcBorders>
            <w:shd w:val="clear" w:color="auto" w:fill="auto"/>
          </w:tcPr>
          <w:p w:rsidR="008D4CBD" w:rsidRPr="00D27B47" w:rsidRDefault="008D4CBD" w:rsidP="00E0091B">
            <w:pPr>
              <w:snapToGrid w:val="0"/>
              <w:spacing w:after="200" w:line="23" w:lineRule="atLeast"/>
              <w:jc w:val="both"/>
              <w:rPr>
                <w:rFonts w:eastAsia="Times New Roman"/>
              </w:rPr>
            </w:pPr>
            <w:r w:rsidRPr="00D27B47">
              <w:rPr>
                <w:rFonts w:eastAsia="Times New Roman"/>
              </w:rPr>
              <w:t>Строительство тротуаров</w:t>
            </w:r>
          </w:p>
        </w:tc>
        <w:tc>
          <w:tcPr>
            <w:tcW w:w="1885" w:type="dxa"/>
            <w:gridSpan w:val="3"/>
            <w:vMerge w:val="restart"/>
            <w:tcBorders>
              <w:top w:val="single" w:sz="4" w:space="0" w:color="auto"/>
              <w:left w:val="single" w:sz="4" w:space="0" w:color="auto"/>
              <w:right w:val="single" w:sz="4" w:space="0" w:color="auto"/>
            </w:tcBorders>
          </w:tcPr>
          <w:p w:rsidR="008D4CBD" w:rsidRPr="00D27B47" w:rsidRDefault="008D4CBD" w:rsidP="00E0091B">
            <w:pPr>
              <w:widowControl w:val="0"/>
              <w:autoSpaceDE w:val="0"/>
              <w:snapToGrid w:val="0"/>
              <w:spacing w:line="276" w:lineRule="auto"/>
              <w:jc w:val="center"/>
              <w:rPr>
                <w:rFonts w:eastAsia="Times New Roman"/>
              </w:rPr>
            </w:pPr>
            <w:r w:rsidRPr="00D27B47">
              <w:rPr>
                <w:rFonts w:eastAsia="Times New Roman"/>
              </w:rPr>
              <w:t>Администрация Крутологского сельского поселения</w:t>
            </w:r>
          </w:p>
        </w:tc>
        <w:tc>
          <w:tcPr>
            <w:tcW w:w="2173" w:type="dxa"/>
            <w:gridSpan w:val="2"/>
            <w:tcBorders>
              <w:top w:val="single" w:sz="4" w:space="0" w:color="000000"/>
              <w:left w:val="single" w:sz="4" w:space="0" w:color="auto"/>
              <w:bottom w:val="single" w:sz="4" w:space="0" w:color="auto"/>
            </w:tcBorders>
            <w:shd w:val="clear" w:color="auto" w:fill="auto"/>
          </w:tcPr>
          <w:p w:rsidR="008D4CBD" w:rsidRPr="00D27B47" w:rsidRDefault="008D4CBD" w:rsidP="00E0091B">
            <w:pPr>
              <w:widowControl w:val="0"/>
              <w:autoSpaceDE w:val="0"/>
              <w:snapToGrid w:val="0"/>
              <w:spacing w:line="276" w:lineRule="auto"/>
              <w:jc w:val="center"/>
              <w:rPr>
                <w:rFonts w:eastAsia="Times New Roman"/>
                <w:b/>
              </w:rPr>
            </w:pPr>
            <w:r w:rsidRPr="00D27B47">
              <w:rPr>
                <w:rFonts w:eastAsia="Times New Roman"/>
                <w:b/>
              </w:rPr>
              <w:t xml:space="preserve">Всего </w:t>
            </w:r>
          </w:p>
        </w:tc>
        <w:tc>
          <w:tcPr>
            <w:tcW w:w="957" w:type="dxa"/>
            <w:gridSpan w:val="4"/>
            <w:tcBorders>
              <w:top w:val="single" w:sz="4" w:space="0" w:color="000000"/>
              <w:left w:val="single" w:sz="4" w:space="0" w:color="000000"/>
              <w:bottom w:val="single" w:sz="4" w:space="0" w:color="auto"/>
              <w:right w:val="single" w:sz="4" w:space="0" w:color="000000"/>
            </w:tcBorders>
          </w:tcPr>
          <w:p w:rsidR="008D4CBD" w:rsidRPr="00077332" w:rsidRDefault="00D27B47" w:rsidP="00E0091B">
            <w:pPr>
              <w:widowControl w:val="0"/>
              <w:autoSpaceDE w:val="0"/>
              <w:snapToGrid w:val="0"/>
              <w:spacing w:line="276" w:lineRule="auto"/>
              <w:jc w:val="center"/>
              <w:rPr>
                <w:rFonts w:eastAsia="Times New Roman"/>
                <w:b/>
                <w:sz w:val="20"/>
                <w:szCs w:val="20"/>
              </w:rPr>
            </w:pPr>
            <w:r w:rsidRPr="00077332">
              <w:rPr>
                <w:rFonts w:eastAsia="Times New Roman"/>
                <w:b/>
                <w:sz w:val="20"/>
                <w:szCs w:val="20"/>
              </w:rPr>
              <w:t>4905,4</w:t>
            </w:r>
          </w:p>
        </w:tc>
        <w:tc>
          <w:tcPr>
            <w:tcW w:w="725" w:type="dxa"/>
            <w:gridSpan w:val="2"/>
            <w:tcBorders>
              <w:top w:val="single" w:sz="4" w:space="0" w:color="000000"/>
              <w:left w:val="single" w:sz="4" w:space="0" w:color="000000"/>
              <w:bottom w:val="single" w:sz="4" w:space="0" w:color="auto"/>
            </w:tcBorders>
            <w:shd w:val="clear" w:color="auto" w:fill="auto"/>
          </w:tcPr>
          <w:p w:rsidR="008D4CBD" w:rsidRPr="00077332" w:rsidRDefault="008D4CBD" w:rsidP="00E0091B">
            <w:pPr>
              <w:widowControl w:val="0"/>
              <w:autoSpaceDE w:val="0"/>
              <w:snapToGrid w:val="0"/>
              <w:spacing w:line="276" w:lineRule="auto"/>
              <w:jc w:val="center"/>
              <w:rPr>
                <w:rFonts w:eastAsia="Times New Roman"/>
                <w:b/>
                <w:sz w:val="20"/>
                <w:szCs w:val="20"/>
              </w:rPr>
            </w:pPr>
            <w:r w:rsidRPr="00077332">
              <w:rPr>
                <w:rFonts w:eastAsia="Times New Roman"/>
                <w:b/>
                <w:sz w:val="20"/>
                <w:szCs w:val="20"/>
              </w:rPr>
              <w:t>0,0</w:t>
            </w:r>
          </w:p>
        </w:tc>
        <w:tc>
          <w:tcPr>
            <w:tcW w:w="666" w:type="dxa"/>
            <w:gridSpan w:val="2"/>
            <w:tcBorders>
              <w:top w:val="single" w:sz="4" w:space="0" w:color="000000"/>
              <w:left w:val="single" w:sz="4" w:space="0" w:color="000000"/>
              <w:bottom w:val="single" w:sz="4" w:space="0" w:color="auto"/>
            </w:tcBorders>
            <w:shd w:val="clear" w:color="auto" w:fill="auto"/>
          </w:tcPr>
          <w:p w:rsidR="008D4CBD" w:rsidRPr="00077332" w:rsidRDefault="008D4CBD" w:rsidP="00E0091B">
            <w:pPr>
              <w:widowControl w:val="0"/>
              <w:autoSpaceDE w:val="0"/>
              <w:snapToGrid w:val="0"/>
              <w:spacing w:line="276" w:lineRule="auto"/>
              <w:jc w:val="center"/>
              <w:rPr>
                <w:rFonts w:eastAsia="Times New Roman"/>
                <w:b/>
                <w:sz w:val="20"/>
                <w:szCs w:val="20"/>
              </w:rPr>
            </w:pPr>
            <w:r w:rsidRPr="00077332">
              <w:rPr>
                <w:rFonts w:eastAsia="Times New Roman"/>
                <w:b/>
                <w:sz w:val="20"/>
                <w:szCs w:val="20"/>
              </w:rPr>
              <w:t>0,0</w:t>
            </w:r>
          </w:p>
        </w:tc>
        <w:tc>
          <w:tcPr>
            <w:tcW w:w="787" w:type="dxa"/>
            <w:gridSpan w:val="8"/>
            <w:tcBorders>
              <w:top w:val="single" w:sz="4" w:space="0" w:color="000000"/>
              <w:left w:val="single" w:sz="4" w:space="0" w:color="000000"/>
              <w:bottom w:val="single" w:sz="4" w:space="0" w:color="auto"/>
            </w:tcBorders>
            <w:shd w:val="clear" w:color="auto" w:fill="auto"/>
          </w:tcPr>
          <w:p w:rsidR="008D4CBD" w:rsidRPr="00077332" w:rsidRDefault="008D4CBD" w:rsidP="00E0091B">
            <w:pPr>
              <w:widowControl w:val="0"/>
              <w:autoSpaceDE w:val="0"/>
              <w:snapToGrid w:val="0"/>
              <w:spacing w:line="276" w:lineRule="auto"/>
              <w:jc w:val="center"/>
              <w:rPr>
                <w:rFonts w:eastAsia="Times New Roman"/>
                <w:b/>
                <w:sz w:val="20"/>
                <w:szCs w:val="20"/>
              </w:rPr>
            </w:pPr>
            <w:r w:rsidRPr="00077332">
              <w:rPr>
                <w:rFonts w:eastAsia="Times New Roman"/>
                <w:b/>
                <w:sz w:val="20"/>
                <w:szCs w:val="20"/>
              </w:rPr>
              <w:t>0,0</w:t>
            </w:r>
          </w:p>
        </w:tc>
        <w:tc>
          <w:tcPr>
            <w:tcW w:w="725" w:type="dxa"/>
            <w:gridSpan w:val="3"/>
            <w:tcBorders>
              <w:top w:val="single" w:sz="4" w:space="0" w:color="000000"/>
              <w:left w:val="single" w:sz="4" w:space="0" w:color="000000"/>
              <w:bottom w:val="single" w:sz="4" w:space="0" w:color="auto"/>
            </w:tcBorders>
            <w:shd w:val="clear" w:color="auto" w:fill="auto"/>
          </w:tcPr>
          <w:p w:rsidR="008D4CBD" w:rsidRPr="00077332" w:rsidRDefault="00C81814" w:rsidP="00E0091B">
            <w:pPr>
              <w:widowControl w:val="0"/>
              <w:autoSpaceDE w:val="0"/>
              <w:snapToGrid w:val="0"/>
              <w:spacing w:line="276" w:lineRule="auto"/>
              <w:jc w:val="center"/>
              <w:rPr>
                <w:rFonts w:eastAsia="Times New Roman"/>
                <w:b/>
                <w:sz w:val="20"/>
                <w:szCs w:val="20"/>
              </w:rPr>
            </w:pPr>
            <w:r w:rsidRPr="00077332">
              <w:rPr>
                <w:rFonts w:eastAsia="Times New Roman"/>
                <w:b/>
                <w:sz w:val="20"/>
                <w:szCs w:val="20"/>
              </w:rPr>
              <w:t>4905,4</w:t>
            </w:r>
          </w:p>
        </w:tc>
        <w:tc>
          <w:tcPr>
            <w:tcW w:w="1227" w:type="dxa"/>
            <w:gridSpan w:val="6"/>
            <w:tcBorders>
              <w:top w:val="single" w:sz="4" w:space="0" w:color="000000"/>
              <w:left w:val="single" w:sz="4" w:space="0" w:color="000000"/>
              <w:bottom w:val="single" w:sz="4" w:space="0" w:color="auto"/>
            </w:tcBorders>
            <w:shd w:val="clear" w:color="auto" w:fill="auto"/>
          </w:tcPr>
          <w:p w:rsidR="008D4CBD" w:rsidRPr="00077332" w:rsidRDefault="008D4CBD" w:rsidP="00E0091B">
            <w:pPr>
              <w:widowControl w:val="0"/>
              <w:autoSpaceDE w:val="0"/>
              <w:snapToGrid w:val="0"/>
              <w:spacing w:line="276" w:lineRule="auto"/>
              <w:jc w:val="center"/>
              <w:rPr>
                <w:rFonts w:eastAsia="Times New Roman"/>
                <w:b/>
                <w:sz w:val="20"/>
                <w:szCs w:val="20"/>
              </w:rPr>
            </w:pPr>
            <w:r w:rsidRPr="00077332">
              <w:rPr>
                <w:rFonts w:eastAsia="Times New Roman"/>
                <w:b/>
                <w:sz w:val="20"/>
                <w:szCs w:val="20"/>
              </w:rPr>
              <w:t>0,0</w:t>
            </w:r>
          </w:p>
        </w:tc>
        <w:tc>
          <w:tcPr>
            <w:tcW w:w="754" w:type="dxa"/>
            <w:tcBorders>
              <w:top w:val="single" w:sz="4" w:space="0" w:color="000000"/>
              <w:left w:val="single" w:sz="4" w:space="0" w:color="000000"/>
              <w:bottom w:val="single" w:sz="4" w:space="0" w:color="auto"/>
              <w:right w:val="single" w:sz="4" w:space="0" w:color="000000"/>
            </w:tcBorders>
            <w:shd w:val="clear" w:color="auto" w:fill="auto"/>
          </w:tcPr>
          <w:p w:rsidR="008D4CBD" w:rsidRPr="00077332" w:rsidRDefault="008D4CBD" w:rsidP="00E0091B">
            <w:pPr>
              <w:widowControl w:val="0"/>
              <w:autoSpaceDE w:val="0"/>
              <w:snapToGrid w:val="0"/>
              <w:spacing w:line="276" w:lineRule="auto"/>
              <w:jc w:val="center"/>
              <w:rPr>
                <w:rFonts w:eastAsia="Times New Roman"/>
                <w:b/>
                <w:sz w:val="20"/>
                <w:szCs w:val="20"/>
              </w:rPr>
            </w:pPr>
            <w:r w:rsidRPr="00077332">
              <w:rPr>
                <w:rFonts w:eastAsia="Times New Roman"/>
                <w:b/>
                <w:sz w:val="20"/>
                <w:szCs w:val="20"/>
              </w:rPr>
              <w:t>0,0</w:t>
            </w:r>
          </w:p>
        </w:tc>
      </w:tr>
      <w:tr w:rsidR="008D4CBD" w:rsidRPr="00E658CA" w:rsidTr="00A3133C">
        <w:trPr>
          <w:gridAfter w:val="3"/>
          <w:wAfter w:w="6503" w:type="dxa"/>
          <w:trHeight w:val="658"/>
        </w:trPr>
        <w:tc>
          <w:tcPr>
            <w:tcW w:w="1573" w:type="dxa"/>
            <w:vMerge/>
            <w:tcBorders>
              <w:top w:val="single" w:sz="4" w:space="0" w:color="auto"/>
              <w:left w:val="single" w:sz="4" w:space="0" w:color="auto"/>
              <w:right w:val="single" w:sz="4" w:space="0" w:color="auto"/>
            </w:tcBorders>
            <w:shd w:val="clear" w:color="auto" w:fill="auto"/>
          </w:tcPr>
          <w:p w:rsidR="008D4CBD" w:rsidRPr="00D27B47" w:rsidRDefault="008D4CBD" w:rsidP="00E0091B">
            <w:pPr>
              <w:widowControl w:val="0"/>
              <w:autoSpaceDE w:val="0"/>
              <w:snapToGrid w:val="0"/>
              <w:spacing w:line="276" w:lineRule="auto"/>
              <w:rPr>
                <w:rFonts w:eastAsia="Times New Roman"/>
              </w:rPr>
            </w:pPr>
          </w:p>
        </w:tc>
        <w:tc>
          <w:tcPr>
            <w:tcW w:w="3539" w:type="dxa"/>
            <w:gridSpan w:val="2"/>
            <w:vMerge/>
            <w:tcBorders>
              <w:top w:val="single" w:sz="4" w:space="0" w:color="auto"/>
              <w:left w:val="single" w:sz="4" w:space="0" w:color="auto"/>
              <w:right w:val="single" w:sz="4" w:space="0" w:color="auto"/>
            </w:tcBorders>
            <w:shd w:val="clear" w:color="auto" w:fill="auto"/>
          </w:tcPr>
          <w:p w:rsidR="008D4CBD" w:rsidRPr="00D27B47" w:rsidRDefault="008D4CBD" w:rsidP="00E0091B">
            <w:pPr>
              <w:snapToGrid w:val="0"/>
              <w:spacing w:after="200" w:line="23" w:lineRule="atLeast"/>
              <w:jc w:val="both"/>
              <w:rPr>
                <w:rFonts w:eastAsia="Times New Roman"/>
              </w:rPr>
            </w:pPr>
          </w:p>
        </w:tc>
        <w:tc>
          <w:tcPr>
            <w:tcW w:w="1885" w:type="dxa"/>
            <w:gridSpan w:val="3"/>
            <w:vMerge/>
            <w:tcBorders>
              <w:top w:val="single" w:sz="4" w:space="0" w:color="auto"/>
              <w:left w:val="single" w:sz="4" w:space="0" w:color="auto"/>
              <w:right w:val="single" w:sz="4" w:space="0" w:color="auto"/>
            </w:tcBorders>
          </w:tcPr>
          <w:p w:rsidR="008D4CBD" w:rsidRPr="00D27B47"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auto"/>
              <w:left w:val="single" w:sz="4" w:space="0" w:color="auto"/>
              <w:bottom w:val="single" w:sz="4" w:space="0" w:color="auto"/>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r w:rsidRPr="00D27B47">
              <w:rPr>
                <w:rFonts w:eastAsia="Times New Roman"/>
              </w:rPr>
              <w:t>Федеральный</w:t>
            </w:r>
          </w:p>
          <w:p w:rsidR="008D4CBD" w:rsidRPr="00D27B47" w:rsidRDefault="008D4CBD" w:rsidP="00E0091B">
            <w:pPr>
              <w:widowControl w:val="0"/>
              <w:autoSpaceDE w:val="0"/>
              <w:snapToGrid w:val="0"/>
              <w:spacing w:line="276" w:lineRule="auto"/>
              <w:jc w:val="center"/>
              <w:rPr>
                <w:rFonts w:eastAsia="Times New Roman"/>
              </w:rPr>
            </w:pPr>
            <w:r w:rsidRPr="00D27B47">
              <w:rPr>
                <w:rFonts w:eastAsia="Times New Roman"/>
              </w:rPr>
              <w:t>бюджет</w:t>
            </w:r>
          </w:p>
        </w:tc>
        <w:tc>
          <w:tcPr>
            <w:tcW w:w="957" w:type="dxa"/>
            <w:gridSpan w:val="4"/>
            <w:tcBorders>
              <w:top w:val="single" w:sz="4" w:space="0" w:color="auto"/>
              <w:left w:val="single" w:sz="4" w:space="0" w:color="000000"/>
              <w:bottom w:val="single" w:sz="4" w:space="0" w:color="auto"/>
              <w:right w:val="single" w:sz="4" w:space="0" w:color="000000"/>
            </w:tcBorders>
          </w:tcPr>
          <w:p w:rsidR="008D4CBD" w:rsidRPr="00D27B47" w:rsidRDefault="008D4CBD" w:rsidP="00E0091B">
            <w:pPr>
              <w:widowControl w:val="0"/>
              <w:autoSpaceDE w:val="0"/>
              <w:snapToGrid w:val="0"/>
              <w:spacing w:line="276" w:lineRule="auto"/>
              <w:jc w:val="center"/>
              <w:rPr>
                <w:rFonts w:eastAsia="Times New Roman"/>
              </w:rPr>
            </w:pPr>
          </w:p>
        </w:tc>
        <w:tc>
          <w:tcPr>
            <w:tcW w:w="725" w:type="dxa"/>
            <w:gridSpan w:val="2"/>
            <w:tcBorders>
              <w:top w:val="single" w:sz="4" w:space="0" w:color="auto"/>
              <w:left w:val="single" w:sz="4" w:space="0" w:color="000000"/>
              <w:bottom w:val="single" w:sz="4" w:space="0" w:color="auto"/>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666" w:type="dxa"/>
            <w:gridSpan w:val="2"/>
            <w:tcBorders>
              <w:top w:val="single" w:sz="4" w:space="0" w:color="auto"/>
              <w:left w:val="single" w:sz="4" w:space="0" w:color="000000"/>
              <w:bottom w:val="single" w:sz="4" w:space="0" w:color="auto"/>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787" w:type="dxa"/>
            <w:gridSpan w:val="8"/>
            <w:tcBorders>
              <w:top w:val="single" w:sz="4" w:space="0" w:color="auto"/>
              <w:left w:val="single" w:sz="4" w:space="0" w:color="000000"/>
              <w:bottom w:val="single" w:sz="4" w:space="0" w:color="auto"/>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725" w:type="dxa"/>
            <w:gridSpan w:val="3"/>
            <w:tcBorders>
              <w:top w:val="single" w:sz="4" w:space="0" w:color="auto"/>
              <w:left w:val="single" w:sz="4" w:space="0" w:color="000000"/>
              <w:bottom w:val="single" w:sz="4" w:space="0" w:color="auto"/>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1227" w:type="dxa"/>
            <w:gridSpan w:val="6"/>
            <w:tcBorders>
              <w:top w:val="single" w:sz="4" w:space="0" w:color="auto"/>
              <w:left w:val="single" w:sz="4" w:space="0" w:color="000000"/>
              <w:bottom w:val="single" w:sz="4" w:space="0" w:color="auto"/>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754" w:type="dxa"/>
            <w:tcBorders>
              <w:top w:val="single" w:sz="4" w:space="0" w:color="auto"/>
              <w:left w:val="single" w:sz="4" w:space="0" w:color="000000"/>
              <w:bottom w:val="single" w:sz="4" w:space="0" w:color="auto"/>
              <w:right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r>
      <w:tr w:rsidR="008D4CBD" w:rsidRPr="00E658CA" w:rsidTr="00A3133C">
        <w:trPr>
          <w:gridAfter w:val="3"/>
          <w:wAfter w:w="6503" w:type="dxa"/>
          <w:trHeight w:val="385"/>
        </w:trPr>
        <w:tc>
          <w:tcPr>
            <w:tcW w:w="1573" w:type="dxa"/>
            <w:vMerge/>
            <w:tcBorders>
              <w:left w:val="single" w:sz="4" w:space="0" w:color="auto"/>
              <w:right w:val="single" w:sz="4" w:space="0" w:color="auto"/>
            </w:tcBorders>
            <w:shd w:val="clear" w:color="auto" w:fill="auto"/>
          </w:tcPr>
          <w:p w:rsidR="008D4CBD" w:rsidRPr="00D27B47" w:rsidRDefault="008D4CBD" w:rsidP="00E0091B">
            <w:pPr>
              <w:widowControl w:val="0"/>
              <w:autoSpaceDE w:val="0"/>
              <w:snapToGrid w:val="0"/>
              <w:spacing w:line="276" w:lineRule="auto"/>
              <w:rPr>
                <w:rFonts w:eastAsia="Times New Roman"/>
              </w:rPr>
            </w:pPr>
          </w:p>
        </w:tc>
        <w:tc>
          <w:tcPr>
            <w:tcW w:w="3539" w:type="dxa"/>
            <w:gridSpan w:val="2"/>
            <w:vMerge/>
            <w:tcBorders>
              <w:left w:val="single" w:sz="4" w:space="0" w:color="auto"/>
              <w:right w:val="single" w:sz="4" w:space="0" w:color="auto"/>
            </w:tcBorders>
            <w:shd w:val="clear" w:color="auto" w:fill="auto"/>
          </w:tcPr>
          <w:p w:rsidR="008D4CBD" w:rsidRPr="00D27B47" w:rsidRDefault="008D4CBD" w:rsidP="00E0091B">
            <w:pPr>
              <w:snapToGrid w:val="0"/>
              <w:spacing w:after="200" w:line="23" w:lineRule="atLeast"/>
              <w:jc w:val="both"/>
              <w:rPr>
                <w:rFonts w:eastAsia="Times New Roman"/>
              </w:rPr>
            </w:pPr>
          </w:p>
        </w:tc>
        <w:tc>
          <w:tcPr>
            <w:tcW w:w="1885" w:type="dxa"/>
            <w:gridSpan w:val="3"/>
            <w:vMerge/>
            <w:tcBorders>
              <w:left w:val="single" w:sz="4" w:space="0" w:color="auto"/>
              <w:right w:val="single" w:sz="4" w:space="0" w:color="auto"/>
            </w:tcBorders>
          </w:tcPr>
          <w:p w:rsidR="008D4CBD" w:rsidRPr="00D27B47"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auto"/>
              <w:left w:val="single" w:sz="4" w:space="0" w:color="auto"/>
              <w:bottom w:val="single" w:sz="4" w:space="0" w:color="auto"/>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r w:rsidRPr="00D27B47">
              <w:rPr>
                <w:rFonts w:eastAsia="Times New Roman"/>
              </w:rPr>
              <w:t>областной бюджет</w:t>
            </w:r>
          </w:p>
        </w:tc>
        <w:tc>
          <w:tcPr>
            <w:tcW w:w="957" w:type="dxa"/>
            <w:gridSpan w:val="4"/>
            <w:tcBorders>
              <w:top w:val="single" w:sz="4" w:space="0" w:color="auto"/>
              <w:left w:val="single" w:sz="4" w:space="0" w:color="000000"/>
              <w:bottom w:val="single" w:sz="4" w:space="0" w:color="auto"/>
              <w:right w:val="single" w:sz="4" w:space="0" w:color="000000"/>
            </w:tcBorders>
          </w:tcPr>
          <w:p w:rsidR="008D4CBD" w:rsidRPr="00D27B47" w:rsidRDefault="008D4CBD" w:rsidP="00E0091B">
            <w:pPr>
              <w:widowControl w:val="0"/>
              <w:autoSpaceDE w:val="0"/>
              <w:snapToGrid w:val="0"/>
              <w:spacing w:line="276" w:lineRule="auto"/>
              <w:jc w:val="center"/>
              <w:rPr>
                <w:rFonts w:eastAsia="Times New Roman"/>
              </w:rPr>
            </w:pPr>
          </w:p>
        </w:tc>
        <w:tc>
          <w:tcPr>
            <w:tcW w:w="725" w:type="dxa"/>
            <w:gridSpan w:val="2"/>
            <w:tcBorders>
              <w:top w:val="single" w:sz="4" w:space="0" w:color="auto"/>
              <w:left w:val="single" w:sz="4" w:space="0" w:color="000000"/>
              <w:bottom w:val="single" w:sz="4" w:space="0" w:color="auto"/>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666" w:type="dxa"/>
            <w:gridSpan w:val="2"/>
            <w:tcBorders>
              <w:top w:val="single" w:sz="4" w:space="0" w:color="auto"/>
              <w:left w:val="single" w:sz="4" w:space="0" w:color="000000"/>
              <w:bottom w:val="single" w:sz="4" w:space="0" w:color="auto"/>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787" w:type="dxa"/>
            <w:gridSpan w:val="8"/>
            <w:tcBorders>
              <w:top w:val="single" w:sz="4" w:space="0" w:color="auto"/>
              <w:left w:val="single" w:sz="4" w:space="0" w:color="000000"/>
              <w:bottom w:val="single" w:sz="4" w:space="0" w:color="auto"/>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725" w:type="dxa"/>
            <w:gridSpan w:val="3"/>
            <w:tcBorders>
              <w:top w:val="single" w:sz="4" w:space="0" w:color="auto"/>
              <w:left w:val="single" w:sz="4" w:space="0" w:color="000000"/>
              <w:bottom w:val="single" w:sz="4" w:space="0" w:color="auto"/>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1227" w:type="dxa"/>
            <w:gridSpan w:val="6"/>
            <w:tcBorders>
              <w:top w:val="single" w:sz="4" w:space="0" w:color="auto"/>
              <w:left w:val="single" w:sz="4" w:space="0" w:color="000000"/>
              <w:bottom w:val="single" w:sz="4" w:space="0" w:color="auto"/>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754" w:type="dxa"/>
            <w:tcBorders>
              <w:top w:val="single" w:sz="4" w:space="0" w:color="auto"/>
              <w:left w:val="single" w:sz="4" w:space="0" w:color="000000"/>
              <w:bottom w:val="single" w:sz="4" w:space="0" w:color="auto"/>
              <w:right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r>
      <w:tr w:rsidR="008D4CBD" w:rsidRPr="00E658CA" w:rsidTr="00A3133C">
        <w:trPr>
          <w:gridAfter w:val="3"/>
          <w:wAfter w:w="6503" w:type="dxa"/>
          <w:trHeight w:val="447"/>
        </w:trPr>
        <w:tc>
          <w:tcPr>
            <w:tcW w:w="1573" w:type="dxa"/>
            <w:vMerge/>
            <w:tcBorders>
              <w:left w:val="single" w:sz="4" w:space="0" w:color="auto"/>
              <w:right w:val="single" w:sz="4" w:space="0" w:color="auto"/>
            </w:tcBorders>
            <w:shd w:val="clear" w:color="auto" w:fill="auto"/>
          </w:tcPr>
          <w:p w:rsidR="008D4CBD" w:rsidRPr="00D27B47" w:rsidRDefault="008D4CBD" w:rsidP="00E0091B">
            <w:pPr>
              <w:widowControl w:val="0"/>
              <w:autoSpaceDE w:val="0"/>
              <w:snapToGrid w:val="0"/>
              <w:spacing w:line="276" w:lineRule="auto"/>
              <w:rPr>
                <w:rFonts w:eastAsia="Times New Roman"/>
              </w:rPr>
            </w:pPr>
          </w:p>
        </w:tc>
        <w:tc>
          <w:tcPr>
            <w:tcW w:w="3539" w:type="dxa"/>
            <w:gridSpan w:val="2"/>
            <w:vMerge/>
            <w:tcBorders>
              <w:left w:val="single" w:sz="4" w:space="0" w:color="auto"/>
              <w:right w:val="single" w:sz="4" w:space="0" w:color="auto"/>
            </w:tcBorders>
            <w:shd w:val="clear" w:color="auto" w:fill="auto"/>
          </w:tcPr>
          <w:p w:rsidR="008D4CBD" w:rsidRPr="00D27B47" w:rsidRDefault="008D4CBD" w:rsidP="00E0091B">
            <w:pPr>
              <w:snapToGrid w:val="0"/>
              <w:spacing w:after="200" w:line="23" w:lineRule="atLeast"/>
              <w:jc w:val="both"/>
              <w:rPr>
                <w:rFonts w:eastAsia="Times New Roman"/>
              </w:rPr>
            </w:pPr>
          </w:p>
        </w:tc>
        <w:tc>
          <w:tcPr>
            <w:tcW w:w="1885" w:type="dxa"/>
            <w:gridSpan w:val="3"/>
            <w:vMerge/>
            <w:tcBorders>
              <w:left w:val="single" w:sz="4" w:space="0" w:color="auto"/>
              <w:right w:val="single" w:sz="4" w:space="0" w:color="auto"/>
            </w:tcBorders>
          </w:tcPr>
          <w:p w:rsidR="008D4CBD" w:rsidRPr="00D27B47"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auto"/>
              <w:left w:val="single" w:sz="4" w:space="0" w:color="auto"/>
              <w:bottom w:val="single" w:sz="4" w:space="0" w:color="auto"/>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r w:rsidRPr="00D27B47">
              <w:rPr>
                <w:rFonts w:eastAsia="Times New Roman"/>
              </w:rPr>
              <w:t>бюджет поселения</w:t>
            </w:r>
          </w:p>
        </w:tc>
        <w:tc>
          <w:tcPr>
            <w:tcW w:w="957" w:type="dxa"/>
            <w:gridSpan w:val="4"/>
            <w:tcBorders>
              <w:top w:val="single" w:sz="4" w:space="0" w:color="auto"/>
              <w:left w:val="single" w:sz="4" w:space="0" w:color="000000"/>
              <w:bottom w:val="single" w:sz="4" w:space="0" w:color="auto"/>
              <w:right w:val="single" w:sz="4" w:space="0" w:color="000000"/>
            </w:tcBorders>
          </w:tcPr>
          <w:p w:rsidR="008D4CBD" w:rsidRPr="00D27B47" w:rsidRDefault="00D27B47" w:rsidP="00E0091B">
            <w:pPr>
              <w:widowControl w:val="0"/>
              <w:autoSpaceDE w:val="0"/>
              <w:snapToGrid w:val="0"/>
              <w:spacing w:line="276" w:lineRule="auto"/>
              <w:jc w:val="center"/>
              <w:rPr>
                <w:rFonts w:eastAsia="Times New Roman"/>
                <w:sz w:val="20"/>
                <w:szCs w:val="20"/>
              </w:rPr>
            </w:pPr>
            <w:r w:rsidRPr="00D27B47">
              <w:rPr>
                <w:rFonts w:eastAsia="Times New Roman"/>
                <w:sz w:val="20"/>
                <w:szCs w:val="20"/>
              </w:rPr>
              <w:t>4905,4</w:t>
            </w:r>
          </w:p>
        </w:tc>
        <w:tc>
          <w:tcPr>
            <w:tcW w:w="725" w:type="dxa"/>
            <w:gridSpan w:val="2"/>
            <w:tcBorders>
              <w:top w:val="single" w:sz="4" w:space="0" w:color="auto"/>
              <w:left w:val="single" w:sz="4" w:space="0" w:color="000000"/>
              <w:bottom w:val="single" w:sz="4" w:space="0" w:color="auto"/>
            </w:tcBorders>
            <w:shd w:val="clear" w:color="auto" w:fill="auto"/>
          </w:tcPr>
          <w:p w:rsidR="008D4CBD" w:rsidRPr="00D27B47" w:rsidRDefault="008D4CBD" w:rsidP="00E0091B">
            <w:pPr>
              <w:widowControl w:val="0"/>
              <w:autoSpaceDE w:val="0"/>
              <w:snapToGrid w:val="0"/>
              <w:spacing w:line="276" w:lineRule="auto"/>
              <w:jc w:val="center"/>
              <w:rPr>
                <w:rFonts w:eastAsia="Times New Roman"/>
                <w:sz w:val="20"/>
                <w:szCs w:val="20"/>
              </w:rPr>
            </w:pPr>
            <w:r w:rsidRPr="00D27B47">
              <w:rPr>
                <w:rFonts w:eastAsia="Times New Roman"/>
                <w:sz w:val="20"/>
                <w:szCs w:val="20"/>
              </w:rPr>
              <w:t>0,0</w:t>
            </w:r>
          </w:p>
        </w:tc>
        <w:tc>
          <w:tcPr>
            <w:tcW w:w="666" w:type="dxa"/>
            <w:gridSpan w:val="2"/>
            <w:tcBorders>
              <w:top w:val="single" w:sz="4" w:space="0" w:color="auto"/>
              <w:left w:val="single" w:sz="4" w:space="0" w:color="000000"/>
              <w:bottom w:val="single" w:sz="4" w:space="0" w:color="auto"/>
            </w:tcBorders>
            <w:shd w:val="clear" w:color="auto" w:fill="auto"/>
          </w:tcPr>
          <w:p w:rsidR="008D4CBD" w:rsidRPr="00D27B47" w:rsidRDefault="008D4CBD" w:rsidP="00E0091B">
            <w:pPr>
              <w:widowControl w:val="0"/>
              <w:autoSpaceDE w:val="0"/>
              <w:snapToGrid w:val="0"/>
              <w:spacing w:line="276" w:lineRule="auto"/>
              <w:jc w:val="center"/>
              <w:rPr>
                <w:rFonts w:eastAsia="Times New Roman"/>
                <w:sz w:val="20"/>
                <w:szCs w:val="20"/>
              </w:rPr>
            </w:pPr>
            <w:r w:rsidRPr="00D27B47">
              <w:rPr>
                <w:rFonts w:eastAsia="Times New Roman"/>
                <w:sz w:val="20"/>
                <w:szCs w:val="20"/>
              </w:rPr>
              <w:t>0,0</w:t>
            </w:r>
          </w:p>
        </w:tc>
        <w:tc>
          <w:tcPr>
            <w:tcW w:w="787" w:type="dxa"/>
            <w:gridSpan w:val="8"/>
            <w:tcBorders>
              <w:top w:val="single" w:sz="4" w:space="0" w:color="auto"/>
              <w:left w:val="single" w:sz="4" w:space="0" w:color="000000"/>
              <w:bottom w:val="single" w:sz="4" w:space="0" w:color="auto"/>
            </w:tcBorders>
            <w:shd w:val="clear" w:color="auto" w:fill="auto"/>
          </w:tcPr>
          <w:p w:rsidR="008D4CBD" w:rsidRPr="00D27B47" w:rsidRDefault="008D4CBD" w:rsidP="00E0091B">
            <w:pPr>
              <w:widowControl w:val="0"/>
              <w:autoSpaceDE w:val="0"/>
              <w:snapToGrid w:val="0"/>
              <w:spacing w:line="276" w:lineRule="auto"/>
              <w:jc w:val="center"/>
              <w:rPr>
                <w:rFonts w:eastAsia="Times New Roman"/>
                <w:sz w:val="20"/>
                <w:szCs w:val="20"/>
              </w:rPr>
            </w:pPr>
            <w:r w:rsidRPr="00D27B47">
              <w:rPr>
                <w:rFonts w:eastAsia="Times New Roman"/>
                <w:sz w:val="20"/>
                <w:szCs w:val="20"/>
              </w:rPr>
              <w:t>0,0</w:t>
            </w:r>
          </w:p>
        </w:tc>
        <w:tc>
          <w:tcPr>
            <w:tcW w:w="725" w:type="dxa"/>
            <w:gridSpan w:val="3"/>
            <w:tcBorders>
              <w:top w:val="single" w:sz="4" w:space="0" w:color="auto"/>
              <w:left w:val="single" w:sz="4" w:space="0" w:color="000000"/>
              <w:bottom w:val="single" w:sz="4" w:space="0" w:color="auto"/>
            </w:tcBorders>
            <w:shd w:val="clear" w:color="auto" w:fill="auto"/>
          </w:tcPr>
          <w:p w:rsidR="008D4CBD" w:rsidRPr="00D27B47" w:rsidRDefault="00C81814" w:rsidP="00E0091B">
            <w:pPr>
              <w:widowControl w:val="0"/>
              <w:autoSpaceDE w:val="0"/>
              <w:snapToGrid w:val="0"/>
              <w:spacing w:line="276" w:lineRule="auto"/>
              <w:jc w:val="center"/>
              <w:rPr>
                <w:rFonts w:eastAsia="Times New Roman"/>
                <w:sz w:val="20"/>
                <w:szCs w:val="20"/>
              </w:rPr>
            </w:pPr>
            <w:r w:rsidRPr="00D27B47">
              <w:rPr>
                <w:rFonts w:eastAsia="Times New Roman"/>
                <w:sz w:val="20"/>
                <w:szCs w:val="20"/>
              </w:rPr>
              <w:t>4905,4</w:t>
            </w:r>
          </w:p>
        </w:tc>
        <w:tc>
          <w:tcPr>
            <w:tcW w:w="1227" w:type="dxa"/>
            <w:gridSpan w:val="6"/>
            <w:tcBorders>
              <w:top w:val="single" w:sz="4" w:space="0" w:color="auto"/>
              <w:left w:val="single" w:sz="4" w:space="0" w:color="000000"/>
              <w:bottom w:val="single" w:sz="4" w:space="0" w:color="auto"/>
            </w:tcBorders>
            <w:shd w:val="clear" w:color="auto" w:fill="auto"/>
          </w:tcPr>
          <w:p w:rsidR="008D4CBD" w:rsidRPr="00D27B47" w:rsidRDefault="008D4CBD" w:rsidP="00E0091B">
            <w:pPr>
              <w:widowControl w:val="0"/>
              <w:autoSpaceDE w:val="0"/>
              <w:snapToGrid w:val="0"/>
              <w:spacing w:line="276" w:lineRule="auto"/>
              <w:jc w:val="center"/>
              <w:rPr>
                <w:rFonts w:eastAsia="Times New Roman"/>
                <w:sz w:val="20"/>
                <w:szCs w:val="20"/>
              </w:rPr>
            </w:pPr>
            <w:r w:rsidRPr="00D27B47">
              <w:rPr>
                <w:rFonts w:eastAsia="Times New Roman"/>
                <w:sz w:val="20"/>
                <w:szCs w:val="20"/>
              </w:rPr>
              <w:t>0,0</w:t>
            </w:r>
          </w:p>
        </w:tc>
        <w:tc>
          <w:tcPr>
            <w:tcW w:w="754" w:type="dxa"/>
            <w:tcBorders>
              <w:top w:val="single" w:sz="4" w:space="0" w:color="auto"/>
              <w:left w:val="single" w:sz="4" w:space="0" w:color="000000"/>
              <w:bottom w:val="single" w:sz="4" w:space="0" w:color="auto"/>
              <w:right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sz w:val="20"/>
                <w:szCs w:val="20"/>
              </w:rPr>
            </w:pPr>
            <w:r w:rsidRPr="00D27B47">
              <w:rPr>
                <w:rFonts w:eastAsia="Times New Roman"/>
                <w:sz w:val="20"/>
                <w:szCs w:val="20"/>
              </w:rPr>
              <w:t>0,0</w:t>
            </w:r>
          </w:p>
        </w:tc>
      </w:tr>
      <w:tr w:rsidR="008D4CBD" w:rsidRPr="00E658CA" w:rsidTr="00A3133C">
        <w:trPr>
          <w:gridAfter w:val="3"/>
          <w:wAfter w:w="6503" w:type="dxa"/>
          <w:trHeight w:val="472"/>
        </w:trPr>
        <w:tc>
          <w:tcPr>
            <w:tcW w:w="1573" w:type="dxa"/>
            <w:vMerge/>
            <w:tcBorders>
              <w:left w:val="single" w:sz="4" w:space="0" w:color="auto"/>
              <w:right w:val="single" w:sz="4" w:space="0" w:color="auto"/>
            </w:tcBorders>
            <w:shd w:val="clear" w:color="auto" w:fill="auto"/>
          </w:tcPr>
          <w:p w:rsidR="008D4CBD" w:rsidRPr="00D27B47" w:rsidRDefault="008D4CBD" w:rsidP="00E0091B">
            <w:pPr>
              <w:widowControl w:val="0"/>
              <w:autoSpaceDE w:val="0"/>
              <w:snapToGrid w:val="0"/>
              <w:spacing w:line="276" w:lineRule="auto"/>
              <w:rPr>
                <w:rFonts w:eastAsia="Times New Roman"/>
              </w:rPr>
            </w:pPr>
          </w:p>
        </w:tc>
        <w:tc>
          <w:tcPr>
            <w:tcW w:w="3539" w:type="dxa"/>
            <w:gridSpan w:val="2"/>
            <w:vMerge/>
            <w:tcBorders>
              <w:left w:val="single" w:sz="4" w:space="0" w:color="auto"/>
              <w:right w:val="single" w:sz="4" w:space="0" w:color="auto"/>
            </w:tcBorders>
            <w:shd w:val="clear" w:color="auto" w:fill="auto"/>
          </w:tcPr>
          <w:p w:rsidR="008D4CBD" w:rsidRPr="00D27B47" w:rsidRDefault="008D4CBD" w:rsidP="00E0091B">
            <w:pPr>
              <w:snapToGrid w:val="0"/>
              <w:spacing w:after="200" w:line="23" w:lineRule="atLeast"/>
              <w:jc w:val="both"/>
              <w:rPr>
                <w:rFonts w:eastAsia="Times New Roman"/>
              </w:rPr>
            </w:pPr>
          </w:p>
        </w:tc>
        <w:tc>
          <w:tcPr>
            <w:tcW w:w="1885" w:type="dxa"/>
            <w:gridSpan w:val="3"/>
            <w:vMerge/>
            <w:tcBorders>
              <w:left w:val="single" w:sz="4" w:space="0" w:color="auto"/>
              <w:right w:val="single" w:sz="4" w:space="0" w:color="auto"/>
            </w:tcBorders>
          </w:tcPr>
          <w:p w:rsidR="008D4CBD" w:rsidRPr="00D27B47"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auto"/>
              <w:left w:val="single" w:sz="4" w:space="0" w:color="auto"/>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r w:rsidRPr="00D27B47">
              <w:rPr>
                <w:rFonts w:eastAsia="Times New Roman"/>
              </w:rPr>
              <w:t>иные источники</w:t>
            </w:r>
          </w:p>
        </w:tc>
        <w:tc>
          <w:tcPr>
            <w:tcW w:w="957" w:type="dxa"/>
            <w:gridSpan w:val="4"/>
            <w:tcBorders>
              <w:top w:val="single" w:sz="4" w:space="0" w:color="auto"/>
              <w:left w:val="single" w:sz="4" w:space="0" w:color="000000"/>
              <w:bottom w:val="single" w:sz="4" w:space="0" w:color="000000"/>
              <w:right w:val="single" w:sz="4" w:space="0" w:color="000000"/>
            </w:tcBorders>
          </w:tcPr>
          <w:p w:rsidR="008D4CBD" w:rsidRPr="00D27B47" w:rsidRDefault="008D4CBD" w:rsidP="00E0091B">
            <w:pPr>
              <w:widowControl w:val="0"/>
              <w:autoSpaceDE w:val="0"/>
              <w:snapToGrid w:val="0"/>
              <w:spacing w:line="276" w:lineRule="auto"/>
              <w:jc w:val="center"/>
              <w:rPr>
                <w:rFonts w:eastAsia="Times New Roman"/>
              </w:rPr>
            </w:pPr>
          </w:p>
        </w:tc>
        <w:tc>
          <w:tcPr>
            <w:tcW w:w="725" w:type="dxa"/>
            <w:gridSpan w:val="2"/>
            <w:tcBorders>
              <w:top w:val="single" w:sz="4" w:space="0" w:color="auto"/>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666" w:type="dxa"/>
            <w:gridSpan w:val="2"/>
            <w:tcBorders>
              <w:top w:val="single" w:sz="4" w:space="0" w:color="auto"/>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787" w:type="dxa"/>
            <w:gridSpan w:val="8"/>
            <w:tcBorders>
              <w:top w:val="single" w:sz="4" w:space="0" w:color="auto"/>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725" w:type="dxa"/>
            <w:gridSpan w:val="3"/>
            <w:tcBorders>
              <w:top w:val="single" w:sz="4" w:space="0" w:color="auto"/>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1227" w:type="dxa"/>
            <w:gridSpan w:val="6"/>
            <w:tcBorders>
              <w:top w:val="single" w:sz="4" w:space="0" w:color="auto"/>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754" w:type="dxa"/>
            <w:tcBorders>
              <w:top w:val="single" w:sz="4" w:space="0" w:color="auto"/>
              <w:left w:val="single" w:sz="4" w:space="0" w:color="000000"/>
              <w:bottom w:val="single" w:sz="4" w:space="0" w:color="000000"/>
              <w:right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r>
      <w:tr w:rsidR="008D4CBD" w:rsidRPr="00E658CA" w:rsidTr="00A3133C">
        <w:trPr>
          <w:gridAfter w:val="3"/>
          <w:wAfter w:w="6503" w:type="dxa"/>
          <w:trHeight w:val="149"/>
        </w:trPr>
        <w:tc>
          <w:tcPr>
            <w:tcW w:w="1573" w:type="dxa"/>
            <w:vMerge w:val="restart"/>
            <w:tcBorders>
              <w:top w:val="single" w:sz="4" w:space="0" w:color="auto"/>
              <w:left w:val="single" w:sz="4" w:space="0" w:color="auto"/>
              <w:right w:val="single" w:sz="4" w:space="0" w:color="auto"/>
            </w:tcBorders>
            <w:shd w:val="clear" w:color="auto" w:fill="auto"/>
          </w:tcPr>
          <w:p w:rsidR="008D4CBD" w:rsidRPr="00D27B47" w:rsidRDefault="008D4CBD" w:rsidP="00E0091B">
            <w:pPr>
              <w:widowControl w:val="0"/>
              <w:autoSpaceDE w:val="0"/>
              <w:snapToGrid w:val="0"/>
              <w:spacing w:line="276" w:lineRule="auto"/>
              <w:rPr>
                <w:rFonts w:eastAsia="Times New Roman"/>
              </w:rPr>
            </w:pPr>
            <w:r w:rsidRPr="00D27B47">
              <w:rPr>
                <w:rFonts w:eastAsia="Times New Roman"/>
              </w:rPr>
              <w:t>Основное мероприятие 1.5</w:t>
            </w:r>
          </w:p>
        </w:tc>
        <w:tc>
          <w:tcPr>
            <w:tcW w:w="3539" w:type="dxa"/>
            <w:gridSpan w:val="2"/>
            <w:vMerge w:val="restart"/>
            <w:tcBorders>
              <w:top w:val="single" w:sz="4" w:space="0" w:color="auto"/>
              <w:left w:val="single" w:sz="4" w:space="0" w:color="auto"/>
              <w:right w:val="single" w:sz="4" w:space="0" w:color="auto"/>
            </w:tcBorders>
            <w:shd w:val="clear" w:color="auto" w:fill="auto"/>
          </w:tcPr>
          <w:p w:rsidR="008D4CBD" w:rsidRPr="00D27B47" w:rsidRDefault="008D4CBD" w:rsidP="00E0091B">
            <w:pPr>
              <w:snapToGrid w:val="0"/>
              <w:spacing w:after="200" w:line="23" w:lineRule="atLeast"/>
              <w:jc w:val="both"/>
              <w:rPr>
                <w:rFonts w:eastAsia="Times New Roman"/>
              </w:rPr>
            </w:pPr>
            <w:r w:rsidRPr="00D27B47">
              <w:rPr>
                <w:rFonts w:eastAsia="Times New Roman"/>
              </w:rPr>
              <w:t>Предоставление межбюджетных трансфертов из бюджетов поселений в бюджет муниципального района на реализацию полномочий по осуществлению дорожной деятельности в отношении автомобильных дорог местного значения</w:t>
            </w:r>
          </w:p>
        </w:tc>
        <w:tc>
          <w:tcPr>
            <w:tcW w:w="1885" w:type="dxa"/>
            <w:gridSpan w:val="3"/>
            <w:vMerge w:val="restart"/>
            <w:tcBorders>
              <w:top w:val="single" w:sz="4" w:space="0" w:color="auto"/>
              <w:left w:val="single" w:sz="4" w:space="0" w:color="auto"/>
              <w:right w:val="single" w:sz="4" w:space="0" w:color="auto"/>
            </w:tcBorders>
          </w:tcPr>
          <w:p w:rsidR="008D4CBD" w:rsidRPr="00D27B47" w:rsidRDefault="008D4CBD" w:rsidP="00E0091B">
            <w:pPr>
              <w:widowControl w:val="0"/>
              <w:autoSpaceDE w:val="0"/>
              <w:snapToGrid w:val="0"/>
              <w:spacing w:line="276" w:lineRule="auto"/>
              <w:jc w:val="center"/>
              <w:rPr>
                <w:rFonts w:eastAsia="Times New Roman"/>
              </w:rPr>
            </w:pPr>
            <w:r w:rsidRPr="00D27B47">
              <w:rPr>
                <w:rFonts w:eastAsia="Times New Roman"/>
              </w:rPr>
              <w:t>Администрация Крутологского сельского поселения</w:t>
            </w:r>
          </w:p>
        </w:tc>
        <w:tc>
          <w:tcPr>
            <w:tcW w:w="2173" w:type="dxa"/>
            <w:gridSpan w:val="2"/>
            <w:tcBorders>
              <w:top w:val="single" w:sz="4" w:space="0" w:color="000000"/>
              <w:left w:val="single" w:sz="4" w:space="0" w:color="auto"/>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b/>
              </w:rPr>
            </w:pPr>
            <w:r w:rsidRPr="00D27B47">
              <w:rPr>
                <w:rFonts w:eastAsia="Times New Roman"/>
                <w:b/>
              </w:rPr>
              <w:t>Всего</w:t>
            </w:r>
          </w:p>
        </w:tc>
        <w:tc>
          <w:tcPr>
            <w:tcW w:w="957" w:type="dxa"/>
            <w:gridSpan w:val="4"/>
            <w:tcBorders>
              <w:top w:val="single" w:sz="4" w:space="0" w:color="000000"/>
              <w:left w:val="single" w:sz="4" w:space="0" w:color="000000"/>
              <w:bottom w:val="single" w:sz="4" w:space="0" w:color="000000"/>
              <w:right w:val="single" w:sz="4" w:space="0" w:color="000000"/>
            </w:tcBorders>
          </w:tcPr>
          <w:p w:rsidR="008D4CBD" w:rsidRPr="00D27B47" w:rsidRDefault="008D4CBD" w:rsidP="00E0091B">
            <w:pPr>
              <w:widowControl w:val="0"/>
              <w:autoSpaceDE w:val="0"/>
              <w:snapToGrid w:val="0"/>
              <w:spacing w:line="276" w:lineRule="auto"/>
              <w:jc w:val="center"/>
              <w:rPr>
                <w:rFonts w:eastAsia="Times New Roman"/>
              </w:rPr>
            </w:pPr>
          </w:p>
        </w:tc>
        <w:tc>
          <w:tcPr>
            <w:tcW w:w="725" w:type="dxa"/>
            <w:gridSpan w:val="2"/>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666" w:type="dxa"/>
            <w:gridSpan w:val="2"/>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787" w:type="dxa"/>
            <w:gridSpan w:val="8"/>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725" w:type="dxa"/>
            <w:gridSpan w:val="3"/>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1227" w:type="dxa"/>
            <w:gridSpan w:val="6"/>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r>
      <w:tr w:rsidR="008D4CBD" w:rsidRPr="00E658CA" w:rsidTr="00A3133C">
        <w:trPr>
          <w:gridAfter w:val="3"/>
          <w:wAfter w:w="6503" w:type="dxa"/>
          <w:trHeight w:val="149"/>
        </w:trPr>
        <w:tc>
          <w:tcPr>
            <w:tcW w:w="1573" w:type="dxa"/>
            <w:vMerge/>
            <w:tcBorders>
              <w:left w:val="single" w:sz="4" w:space="0" w:color="auto"/>
              <w:right w:val="single" w:sz="4" w:space="0" w:color="auto"/>
            </w:tcBorders>
            <w:shd w:val="clear" w:color="auto" w:fill="auto"/>
          </w:tcPr>
          <w:p w:rsidR="008D4CBD" w:rsidRPr="00E658CA" w:rsidRDefault="008D4CBD" w:rsidP="00E0091B">
            <w:pPr>
              <w:widowControl w:val="0"/>
              <w:autoSpaceDE w:val="0"/>
              <w:snapToGrid w:val="0"/>
              <w:spacing w:line="276" w:lineRule="auto"/>
              <w:rPr>
                <w:rFonts w:eastAsia="Times New Roman"/>
                <w:color w:val="FF0000"/>
              </w:rPr>
            </w:pPr>
          </w:p>
        </w:tc>
        <w:tc>
          <w:tcPr>
            <w:tcW w:w="3539" w:type="dxa"/>
            <w:gridSpan w:val="2"/>
            <w:vMerge/>
            <w:tcBorders>
              <w:left w:val="single" w:sz="4" w:space="0" w:color="auto"/>
              <w:right w:val="single" w:sz="4" w:space="0" w:color="auto"/>
            </w:tcBorders>
            <w:shd w:val="clear" w:color="auto" w:fill="auto"/>
          </w:tcPr>
          <w:p w:rsidR="008D4CBD" w:rsidRPr="00D27B47" w:rsidRDefault="008D4CBD" w:rsidP="00E0091B">
            <w:pPr>
              <w:snapToGrid w:val="0"/>
              <w:spacing w:after="200" w:line="23" w:lineRule="atLeast"/>
              <w:jc w:val="both"/>
              <w:rPr>
                <w:rFonts w:eastAsia="Times New Roman"/>
              </w:rPr>
            </w:pPr>
          </w:p>
        </w:tc>
        <w:tc>
          <w:tcPr>
            <w:tcW w:w="1885" w:type="dxa"/>
            <w:gridSpan w:val="3"/>
            <w:vMerge/>
            <w:tcBorders>
              <w:left w:val="single" w:sz="4" w:space="0" w:color="auto"/>
              <w:right w:val="single" w:sz="4" w:space="0" w:color="auto"/>
            </w:tcBorders>
          </w:tcPr>
          <w:p w:rsidR="008D4CBD" w:rsidRPr="00D27B47"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000000"/>
              <w:left w:val="single" w:sz="4" w:space="0" w:color="auto"/>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r w:rsidRPr="00D27B47">
              <w:rPr>
                <w:rFonts w:eastAsia="Times New Roman"/>
              </w:rPr>
              <w:t>федеральный бюджет</w:t>
            </w:r>
          </w:p>
        </w:tc>
        <w:tc>
          <w:tcPr>
            <w:tcW w:w="957" w:type="dxa"/>
            <w:gridSpan w:val="4"/>
            <w:tcBorders>
              <w:top w:val="single" w:sz="4" w:space="0" w:color="000000"/>
              <w:left w:val="single" w:sz="4" w:space="0" w:color="000000"/>
              <w:bottom w:val="single" w:sz="4" w:space="0" w:color="000000"/>
              <w:right w:val="single" w:sz="4" w:space="0" w:color="000000"/>
            </w:tcBorders>
          </w:tcPr>
          <w:p w:rsidR="008D4CBD" w:rsidRPr="00D27B47" w:rsidRDefault="008D4CBD" w:rsidP="00E0091B">
            <w:pPr>
              <w:widowControl w:val="0"/>
              <w:autoSpaceDE w:val="0"/>
              <w:snapToGrid w:val="0"/>
              <w:spacing w:line="276" w:lineRule="auto"/>
              <w:jc w:val="center"/>
              <w:rPr>
                <w:rFonts w:eastAsia="Times New Roman"/>
              </w:rPr>
            </w:pPr>
          </w:p>
        </w:tc>
        <w:tc>
          <w:tcPr>
            <w:tcW w:w="725" w:type="dxa"/>
            <w:gridSpan w:val="2"/>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666" w:type="dxa"/>
            <w:gridSpan w:val="2"/>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787" w:type="dxa"/>
            <w:gridSpan w:val="8"/>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725" w:type="dxa"/>
            <w:gridSpan w:val="3"/>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1227" w:type="dxa"/>
            <w:gridSpan w:val="6"/>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r>
      <w:tr w:rsidR="008D4CBD" w:rsidRPr="00E658CA" w:rsidTr="00A3133C">
        <w:trPr>
          <w:gridAfter w:val="3"/>
          <w:wAfter w:w="6503" w:type="dxa"/>
          <w:trHeight w:val="149"/>
        </w:trPr>
        <w:tc>
          <w:tcPr>
            <w:tcW w:w="1573" w:type="dxa"/>
            <w:vMerge/>
            <w:tcBorders>
              <w:left w:val="single" w:sz="4" w:space="0" w:color="auto"/>
              <w:right w:val="single" w:sz="4" w:space="0" w:color="auto"/>
            </w:tcBorders>
            <w:shd w:val="clear" w:color="auto" w:fill="auto"/>
          </w:tcPr>
          <w:p w:rsidR="008D4CBD" w:rsidRPr="00E658CA" w:rsidRDefault="008D4CBD" w:rsidP="00E0091B">
            <w:pPr>
              <w:widowControl w:val="0"/>
              <w:autoSpaceDE w:val="0"/>
              <w:snapToGrid w:val="0"/>
              <w:spacing w:line="276" w:lineRule="auto"/>
              <w:rPr>
                <w:rFonts w:eastAsia="Times New Roman"/>
                <w:color w:val="FF0000"/>
              </w:rPr>
            </w:pPr>
          </w:p>
        </w:tc>
        <w:tc>
          <w:tcPr>
            <w:tcW w:w="3539" w:type="dxa"/>
            <w:gridSpan w:val="2"/>
            <w:vMerge/>
            <w:tcBorders>
              <w:left w:val="single" w:sz="4" w:space="0" w:color="auto"/>
              <w:right w:val="single" w:sz="4" w:space="0" w:color="auto"/>
            </w:tcBorders>
            <w:shd w:val="clear" w:color="auto" w:fill="auto"/>
          </w:tcPr>
          <w:p w:rsidR="008D4CBD" w:rsidRPr="00D27B47" w:rsidRDefault="008D4CBD" w:rsidP="00E0091B">
            <w:pPr>
              <w:snapToGrid w:val="0"/>
              <w:spacing w:after="200" w:line="23" w:lineRule="atLeast"/>
              <w:jc w:val="both"/>
              <w:rPr>
                <w:rFonts w:eastAsia="Times New Roman"/>
              </w:rPr>
            </w:pPr>
          </w:p>
        </w:tc>
        <w:tc>
          <w:tcPr>
            <w:tcW w:w="1885" w:type="dxa"/>
            <w:gridSpan w:val="3"/>
            <w:vMerge/>
            <w:tcBorders>
              <w:left w:val="single" w:sz="4" w:space="0" w:color="auto"/>
              <w:right w:val="single" w:sz="4" w:space="0" w:color="auto"/>
            </w:tcBorders>
          </w:tcPr>
          <w:p w:rsidR="008D4CBD" w:rsidRPr="00D27B47"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000000"/>
              <w:left w:val="single" w:sz="4" w:space="0" w:color="auto"/>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r w:rsidRPr="00D27B47">
              <w:rPr>
                <w:rFonts w:eastAsia="Times New Roman"/>
              </w:rPr>
              <w:t>областной бюджет</w:t>
            </w:r>
          </w:p>
        </w:tc>
        <w:tc>
          <w:tcPr>
            <w:tcW w:w="957" w:type="dxa"/>
            <w:gridSpan w:val="4"/>
            <w:tcBorders>
              <w:top w:val="single" w:sz="4" w:space="0" w:color="000000"/>
              <w:left w:val="single" w:sz="4" w:space="0" w:color="000000"/>
              <w:bottom w:val="single" w:sz="4" w:space="0" w:color="000000"/>
              <w:right w:val="single" w:sz="4" w:space="0" w:color="000000"/>
            </w:tcBorders>
          </w:tcPr>
          <w:p w:rsidR="008D4CBD" w:rsidRPr="00D27B47" w:rsidRDefault="008D4CBD" w:rsidP="00E0091B">
            <w:pPr>
              <w:widowControl w:val="0"/>
              <w:autoSpaceDE w:val="0"/>
              <w:snapToGrid w:val="0"/>
              <w:spacing w:line="276" w:lineRule="auto"/>
              <w:jc w:val="center"/>
              <w:rPr>
                <w:rFonts w:eastAsia="Times New Roman"/>
              </w:rPr>
            </w:pPr>
          </w:p>
        </w:tc>
        <w:tc>
          <w:tcPr>
            <w:tcW w:w="725" w:type="dxa"/>
            <w:gridSpan w:val="2"/>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666" w:type="dxa"/>
            <w:gridSpan w:val="2"/>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787" w:type="dxa"/>
            <w:gridSpan w:val="8"/>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725" w:type="dxa"/>
            <w:gridSpan w:val="3"/>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1227" w:type="dxa"/>
            <w:gridSpan w:val="6"/>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r>
      <w:tr w:rsidR="008D4CBD" w:rsidRPr="00E658CA" w:rsidTr="00A3133C">
        <w:trPr>
          <w:gridAfter w:val="3"/>
          <w:wAfter w:w="6503" w:type="dxa"/>
          <w:trHeight w:val="149"/>
        </w:trPr>
        <w:tc>
          <w:tcPr>
            <w:tcW w:w="1573" w:type="dxa"/>
            <w:vMerge/>
            <w:tcBorders>
              <w:left w:val="single" w:sz="4" w:space="0" w:color="auto"/>
              <w:right w:val="single" w:sz="4" w:space="0" w:color="auto"/>
            </w:tcBorders>
            <w:shd w:val="clear" w:color="auto" w:fill="auto"/>
          </w:tcPr>
          <w:p w:rsidR="008D4CBD" w:rsidRPr="00E658CA" w:rsidRDefault="008D4CBD" w:rsidP="00E0091B">
            <w:pPr>
              <w:widowControl w:val="0"/>
              <w:autoSpaceDE w:val="0"/>
              <w:snapToGrid w:val="0"/>
              <w:spacing w:line="276" w:lineRule="auto"/>
              <w:rPr>
                <w:rFonts w:eastAsia="Times New Roman"/>
                <w:color w:val="FF0000"/>
              </w:rPr>
            </w:pPr>
          </w:p>
        </w:tc>
        <w:tc>
          <w:tcPr>
            <w:tcW w:w="3539" w:type="dxa"/>
            <w:gridSpan w:val="2"/>
            <w:vMerge/>
            <w:tcBorders>
              <w:left w:val="single" w:sz="4" w:space="0" w:color="auto"/>
              <w:right w:val="single" w:sz="4" w:space="0" w:color="auto"/>
            </w:tcBorders>
            <w:shd w:val="clear" w:color="auto" w:fill="auto"/>
          </w:tcPr>
          <w:p w:rsidR="008D4CBD" w:rsidRPr="00D27B47" w:rsidRDefault="008D4CBD" w:rsidP="00E0091B">
            <w:pPr>
              <w:snapToGrid w:val="0"/>
              <w:spacing w:after="200" w:line="23" w:lineRule="atLeast"/>
              <w:jc w:val="both"/>
              <w:rPr>
                <w:rFonts w:eastAsia="Times New Roman"/>
              </w:rPr>
            </w:pPr>
          </w:p>
        </w:tc>
        <w:tc>
          <w:tcPr>
            <w:tcW w:w="1885" w:type="dxa"/>
            <w:gridSpan w:val="3"/>
            <w:vMerge/>
            <w:tcBorders>
              <w:left w:val="single" w:sz="4" w:space="0" w:color="auto"/>
              <w:right w:val="single" w:sz="4" w:space="0" w:color="auto"/>
            </w:tcBorders>
          </w:tcPr>
          <w:p w:rsidR="008D4CBD" w:rsidRPr="00D27B47"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000000"/>
              <w:left w:val="single" w:sz="4" w:space="0" w:color="auto"/>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r w:rsidRPr="00D27B47">
              <w:rPr>
                <w:rFonts w:eastAsia="Times New Roman"/>
              </w:rPr>
              <w:t>бюджет поселения</w:t>
            </w:r>
          </w:p>
        </w:tc>
        <w:tc>
          <w:tcPr>
            <w:tcW w:w="957" w:type="dxa"/>
            <w:gridSpan w:val="4"/>
            <w:tcBorders>
              <w:top w:val="single" w:sz="4" w:space="0" w:color="000000"/>
              <w:left w:val="single" w:sz="4" w:space="0" w:color="000000"/>
              <w:bottom w:val="single" w:sz="4" w:space="0" w:color="000000"/>
              <w:right w:val="single" w:sz="4" w:space="0" w:color="000000"/>
            </w:tcBorders>
          </w:tcPr>
          <w:p w:rsidR="008D4CBD" w:rsidRPr="00D27B47" w:rsidRDefault="008D4CBD" w:rsidP="00E0091B">
            <w:pPr>
              <w:widowControl w:val="0"/>
              <w:autoSpaceDE w:val="0"/>
              <w:snapToGrid w:val="0"/>
              <w:spacing w:line="276" w:lineRule="auto"/>
              <w:jc w:val="center"/>
              <w:rPr>
                <w:rFonts w:eastAsia="Times New Roman"/>
              </w:rPr>
            </w:pPr>
          </w:p>
        </w:tc>
        <w:tc>
          <w:tcPr>
            <w:tcW w:w="725" w:type="dxa"/>
            <w:gridSpan w:val="2"/>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666" w:type="dxa"/>
            <w:gridSpan w:val="2"/>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787" w:type="dxa"/>
            <w:gridSpan w:val="8"/>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725" w:type="dxa"/>
            <w:gridSpan w:val="3"/>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1227" w:type="dxa"/>
            <w:gridSpan w:val="6"/>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r>
      <w:tr w:rsidR="008D4CBD" w:rsidRPr="00E658CA" w:rsidTr="00A3133C">
        <w:trPr>
          <w:gridAfter w:val="3"/>
          <w:wAfter w:w="6503" w:type="dxa"/>
          <w:trHeight w:val="438"/>
        </w:trPr>
        <w:tc>
          <w:tcPr>
            <w:tcW w:w="1573" w:type="dxa"/>
            <w:vMerge/>
            <w:tcBorders>
              <w:left w:val="single" w:sz="4" w:space="0" w:color="auto"/>
              <w:bottom w:val="single" w:sz="4" w:space="0" w:color="auto"/>
              <w:right w:val="single" w:sz="4" w:space="0" w:color="auto"/>
            </w:tcBorders>
            <w:shd w:val="clear" w:color="auto" w:fill="auto"/>
          </w:tcPr>
          <w:p w:rsidR="008D4CBD" w:rsidRPr="00E658CA" w:rsidRDefault="008D4CBD" w:rsidP="00E0091B">
            <w:pPr>
              <w:widowControl w:val="0"/>
              <w:autoSpaceDE w:val="0"/>
              <w:snapToGrid w:val="0"/>
              <w:spacing w:line="276" w:lineRule="auto"/>
              <w:rPr>
                <w:rFonts w:eastAsia="Times New Roman"/>
                <w:b/>
                <w:color w:val="FF0000"/>
              </w:rPr>
            </w:pPr>
          </w:p>
        </w:tc>
        <w:tc>
          <w:tcPr>
            <w:tcW w:w="3539" w:type="dxa"/>
            <w:gridSpan w:val="2"/>
            <w:vMerge/>
            <w:tcBorders>
              <w:left w:val="single" w:sz="4" w:space="0" w:color="auto"/>
              <w:bottom w:val="single" w:sz="4" w:space="0" w:color="auto"/>
              <w:right w:val="single" w:sz="4" w:space="0" w:color="auto"/>
            </w:tcBorders>
            <w:shd w:val="clear" w:color="auto" w:fill="auto"/>
          </w:tcPr>
          <w:p w:rsidR="008D4CBD" w:rsidRPr="00D27B47" w:rsidRDefault="008D4CBD" w:rsidP="00E0091B">
            <w:pPr>
              <w:widowControl w:val="0"/>
              <w:autoSpaceDE w:val="0"/>
              <w:spacing w:line="276" w:lineRule="auto"/>
              <w:jc w:val="both"/>
              <w:rPr>
                <w:rFonts w:eastAsia="Times New Roman"/>
                <w:b/>
              </w:rPr>
            </w:pPr>
          </w:p>
        </w:tc>
        <w:tc>
          <w:tcPr>
            <w:tcW w:w="1885" w:type="dxa"/>
            <w:gridSpan w:val="3"/>
            <w:vMerge/>
            <w:tcBorders>
              <w:left w:val="single" w:sz="4" w:space="0" w:color="auto"/>
              <w:bottom w:val="single" w:sz="4" w:space="0" w:color="auto"/>
              <w:right w:val="single" w:sz="4" w:space="0" w:color="auto"/>
            </w:tcBorders>
          </w:tcPr>
          <w:p w:rsidR="008D4CBD" w:rsidRPr="00D27B47"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000000"/>
              <w:left w:val="single" w:sz="4" w:space="0" w:color="auto"/>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r w:rsidRPr="00D27B47">
              <w:rPr>
                <w:rFonts w:eastAsia="Times New Roman"/>
              </w:rPr>
              <w:t>иные источники</w:t>
            </w:r>
          </w:p>
        </w:tc>
        <w:tc>
          <w:tcPr>
            <w:tcW w:w="957" w:type="dxa"/>
            <w:gridSpan w:val="4"/>
            <w:tcBorders>
              <w:top w:val="single" w:sz="4" w:space="0" w:color="000000"/>
              <w:left w:val="single" w:sz="4" w:space="0" w:color="000000"/>
              <w:bottom w:val="single" w:sz="4" w:space="0" w:color="000000"/>
              <w:right w:val="single" w:sz="4" w:space="0" w:color="000000"/>
            </w:tcBorders>
          </w:tcPr>
          <w:p w:rsidR="008D4CBD" w:rsidRPr="00D27B47" w:rsidRDefault="008D4CBD" w:rsidP="00E0091B">
            <w:pPr>
              <w:widowControl w:val="0"/>
              <w:autoSpaceDE w:val="0"/>
              <w:snapToGrid w:val="0"/>
              <w:spacing w:line="276" w:lineRule="auto"/>
              <w:jc w:val="center"/>
              <w:rPr>
                <w:rFonts w:eastAsia="Times New Roman"/>
              </w:rPr>
            </w:pPr>
          </w:p>
        </w:tc>
        <w:tc>
          <w:tcPr>
            <w:tcW w:w="725" w:type="dxa"/>
            <w:gridSpan w:val="2"/>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666" w:type="dxa"/>
            <w:gridSpan w:val="2"/>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787" w:type="dxa"/>
            <w:gridSpan w:val="8"/>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725" w:type="dxa"/>
            <w:gridSpan w:val="3"/>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1227" w:type="dxa"/>
            <w:gridSpan w:val="6"/>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Default="008D4CBD" w:rsidP="00E0091B">
            <w:pPr>
              <w:widowControl w:val="0"/>
              <w:autoSpaceDE w:val="0"/>
              <w:snapToGrid w:val="0"/>
              <w:spacing w:line="276" w:lineRule="auto"/>
              <w:jc w:val="center"/>
              <w:rPr>
                <w:rFonts w:eastAsia="Times New Roman"/>
              </w:rPr>
            </w:pPr>
          </w:p>
          <w:p w:rsidR="00A3133C" w:rsidRPr="00D27B47" w:rsidRDefault="00A3133C" w:rsidP="00E0091B">
            <w:pPr>
              <w:widowControl w:val="0"/>
              <w:autoSpaceDE w:val="0"/>
              <w:snapToGrid w:val="0"/>
              <w:spacing w:line="276" w:lineRule="auto"/>
              <w:jc w:val="center"/>
              <w:rPr>
                <w:rFonts w:eastAsia="Times New Roman"/>
              </w:rPr>
            </w:pPr>
          </w:p>
        </w:tc>
      </w:tr>
      <w:tr w:rsidR="00002AEB" w:rsidRPr="00E658CA" w:rsidTr="00A3133C">
        <w:trPr>
          <w:gridAfter w:val="3"/>
          <w:wAfter w:w="6504" w:type="dxa"/>
          <w:trHeight w:val="335"/>
        </w:trPr>
        <w:tc>
          <w:tcPr>
            <w:tcW w:w="15010" w:type="dxa"/>
            <w:gridSpan w:val="34"/>
            <w:tcBorders>
              <w:top w:val="single" w:sz="4" w:space="0" w:color="auto"/>
              <w:left w:val="single" w:sz="4" w:space="0" w:color="auto"/>
              <w:bottom w:val="single" w:sz="4" w:space="0" w:color="auto"/>
              <w:right w:val="single" w:sz="4" w:space="0" w:color="000000"/>
            </w:tcBorders>
            <w:shd w:val="clear" w:color="auto" w:fill="auto"/>
          </w:tcPr>
          <w:p w:rsidR="00002AEB" w:rsidRDefault="00002AEB" w:rsidP="00E0091B">
            <w:pPr>
              <w:widowControl w:val="0"/>
              <w:autoSpaceDE w:val="0"/>
              <w:snapToGrid w:val="0"/>
              <w:spacing w:line="276" w:lineRule="auto"/>
              <w:jc w:val="center"/>
              <w:rPr>
                <w:rFonts w:eastAsia="Times New Roman"/>
                <w:b/>
                <w:sz w:val="20"/>
                <w:szCs w:val="20"/>
              </w:rPr>
            </w:pPr>
            <w:r>
              <w:rPr>
                <w:rFonts w:eastAsia="Times New Roman"/>
                <w:b/>
              </w:rPr>
              <w:lastRenderedPageBreak/>
              <w:t xml:space="preserve">Подпрограмма 5. </w:t>
            </w:r>
            <w:r w:rsidRPr="00D27B47">
              <w:rPr>
                <w:rFonts w:eastAsia="Times New Roman"/>
                <w:b/>
              </w:rPr>
              <w:t>Благоустройство территории Кутологского сельского поселения</w:t>
            </w:r>
          </w:p>
        </w:tc>
      </w:tr>
      <w:tr w:rsidR="00002AEB" w:rsidRPr="00E658CA" w:rsidTr="00A3133C">
        <w:trPr>
          <w:gridAfter w:val="3"/>
          <w:wAfter w:w="6504" w:type="dxa"/>
          <w:trHeight w:val="149"/>
        </w:trPr>
        <w:tc>
          <w:tcPr>
            <w:tcW w:w="15010" w:type="dxa"/>
            <w:gridSpan w:val="34"/>
            <w:tcBorders>
              <w:top w:val="single" w:sz="4" w:space="0" w:color="auto"/>
            </w:tcBorders>
            <w:shd w:val="clear" w:color="auto" w:fill="auto"/>
          </w:tcPr>
          <w:p w:rsidR="00002AEB" w:rsidRDefault="00002AEB" w:rsidP="002D55EE">
            <w:pPr>
              <w:widowControl w:val="0"/>
              <w:autoSpaceDE w:val="0"/>
              <w:snapToGrid w:val="0"/>
              <w:spacing w:line="276" w:lineRule="auto"/>
              <w:rPr>
                <w:rFonts w:eastAsia="Times New Roman"/>
                <w:b/>
              </w:rPr>
            </w:pPr>
          </w:p>
        </w:tc>
      </w:tr>
      <w:tr w:rsidR="008D4CBD" w:rsidRPr="00E658CA" w:rsidTr="00A3133C">
        <w:trPr>
          <w:gridAfter w:val="3"/>
          <w:wAfter w:w="6503" w:type="dxa"/>
          <w:trHeight w:val="149"/>
        </w:trPr>
        <w:tc>
          <w:tcPr>
            <w:tcW w:w="1573" w:type="dxa"/>
            <w:vMerge w:val="restart"/>
            <w:tcBorders>
              <w:top w:val="single" w:sz="4" w:space="0" w:color="auto"/>
              <w:left w:val="single" w:sz="4" w:space="0" w:color="auto"/>
              <w:right w:val="single" w:sz="4" w:space="0" w:color="auto"/>
            </w:tcBorders>
            <w:shd w:val="clear" w:color="auto" w:fill="auto"/>
          </w:tcPr>
          <w:p w:rsidR="008D4CBD" w:rsidRPr="00D27B47" w:rsidRDefault="008D4CBD" w:rsidP="00E0091B">
            <w:pPr>
              <w:widowControl w:val="0"/>
              <w:autoSpaceDE w:val="0"/>
              <w:snapToGrid w:val="0"/>
              <w:spacing w:line="276" w:lineRule="auto"/>
              <w:rPr>
                <w:rFonts w:eastAsia="Times New Roman"/>
                <w:b/>
              </w:rPr>
            </w:pPr>
            <w:r w:rsidRPr="00D27B47">
              <w:rPr>
                <w:rFonts w:eastAsia="Times New Roman"/>
                <w:b/>
              </w:rPr>
              <w:t>Подпрограмма 5</w:t>
            </w:r>
          </w:p>
        </w:tc>
        <w:tc>
          <w:tcPr>
            <w:tcW w:w="3539" w:type="dxa"/>
            <w:gridSpan w:val="2"/>
            <w:vMerge w:val="restart"/>
            <w:tcBorders>
              <w:top w:val="single" w:sz="4" w:space="0" w:color="auto"/>
              <w:left w:val="single" w:sz="4" w:space="0" w:color="auto"/>
              <w:right w:val="single" w:sz="4" w:space="0" w:color="auto"/>
            </w:tcBorders>
            <w:shd w:val="clear" w:color="auto" w:fill="auto"/>
          </w:tcPr>
          <w:p w:rsidR="008D4CBD" w:rsidRPr="00D27B47" w:rsidRDefault="008D4CBD" w:rsidP="00E0091B">
            <w:pPr>
              <w:widowControl w:val="0"/>
              <w:autoSpaceDE w:val="0"/>
              <w:spacing w:line="276" w:lineRule="auto"/>
              <w:jc w:val="both"/>
              <w:rPr>
                <w:rFonts w:eastAsia="Times New Roman"/>
                <w:b/>
              </w:rPr>
            </w:pPr>
            <w:r w:rsidRPr="00D27B47">
              <w:rPr>
                <w:rFonts w:eastAsia="Times New Roman"/>
                <w:b/>
              </w:rPr>
              <w:t xml:space="preserve">Благоустройство территории Кутологского сельского поселения </w:t>
            </w:r>
          </w:p>
        </w:tc>
        <w:tc>
          <w:tcPr>
            <w:tcW w:w="1885" w:type="dxa"/>
            <w:gridSpan w:val="3"/>
            <w:vMerge w:val="restart"/>
            <w:tcBorders>
              <w:top w:val="single" w:sz="4" w:space="0" w:color="auto"/>
              <w:left w:val="single" w:sz="4" w:space="0" w:color="auto"/>
              <w:right w:val="single" w:sz="4" w:space="0" w:color="auto"/>
            </w:tcBorders>
          </w:tcPr>
          <w:p w:rsidR="008D4CBD" w:rsidRPr="00D27B47" w:rsidRDefault="008D4CBD" w:rsidP="00E0091B">
            <w:pPr>
              <w:widowControl w:val="0"/>
              <w:autoSpaceDE w:val="0"/>
              <w:snapToGrid w:val="0"/>
              <w:spacing w:line="276" w:lineRule="auto"/>
              <w:jc w:val="center"/>
              <w:rPr>
                <w:rFonts w:eastAsia="Times New Roman"/>
              </w:rPr>
            </w:pPr>
            <w:r w:rsidRPr="00D27B47">
              <w:rPr>
                <w:rFonts w:eastAsia="Times New Roman"/>
              </w:rPr>
              <w:t>Администрация Крутологского сельского поселения</w:t>
            </w:r>
          </w:p>
        </w:tc>
        <w:tc>
          <w:tcPr>
            <w:tcW w:w="2173" w:type="dxa"/>
            <w:gridSpan w:val="2"/>
            <w:tcBorders>
              <w:top w:val="single" w:sz="4" w:space="0" w:color="000000"/>
              <w:left w:val="single" w:sz="4" w:space="0" w:color="auto"/>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b/>
              </w:rPr>
            </w:pPr>
            <w:r w:rsidRPr="00D27B47">
              <w:rPr>
                <w:rFonts w:eastAsia="Times New Roman"/>
                <w:b/>
              </w:rPr>
              <w:t>Всего</w:t>
            </w:r>
          </w:p>
        </w:tc>
        <w:tc>
          <w:tcPr>
            <w:tcW w:w="957" w:type="dxa"/>
            <w:gridSpan w:val="4"/>
            <w:tcBorders>
              <w:top w:val="single" w:sz="4" w:space="0" w:color="000000"/>
              <w:left w:val="single" w:sz="4" w:space="0" w:color="000000"/>
              <w:bottom w:val="single" w:sz="4" w:space="0" w:color="000000"/>
              <w:right w:val="single" w:sz="4" w:space="0" w:color="000000"/>
            </w:tcBorders>
          </w:tcPr>
          <w:p w:rsidR="008D4CBD" w:rsidRPr="00452286" w:rsidRDefault="000138EA" w:rsidP="00E0091B">
            <w:pPr>
              <w:widowControl w:val="0"/>
              <w:autoSpaceDE w:val="0"/>
              <w:snapToGrid w:val="0"/>
              <w:spacing w:line="276" w:lineRule="auto"/>
              <w:jc w:val="center"/>
              <w:rPr>
                <w:rFonts w:eastAsia="Times New Roman"/>
                <w:b/>
                <w:sz w:val="20"/>
                <w:szCs w:val="20"/>
              </w:rPr>
            </w:pPr>
            <w:r>
              <w:rPr>
                <w:rFonts w:eastAsia="Times New Roman"/>
                <w:b/>
                <w:sz w:val="20"/>
                <w:szCs w:val="20"/>
              </w:rPr>
              <w:t>18257,3</w:t>
            </w:r>
          </w:p>
        </w:tc>
        <w:tc>
          <w:tcPr>
            <w:tcW w:w="725" w:type="dxa"/>
            <w:gridSpan w:val="2"/>
            <w:tcBorders>
              <w:top w:val="single" w:sz="4" w:space="0" w:color="000000"/>
              <w:left w:val="single" w:sz="4" w:space="0" w:color="000000"/>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b/>
                <w:sz w:val="20"/>
                <w:szCs w:val="20"/>
              </w:rPr>
            </w:pPr>
            <w:r w:rsidRPr="00452286">
              <w:rPr>
                <w:rFonts w:eastAsia="Times New Roman"/>
                <w:b/>
                <w:sz w:val="20"/>
                <w:szCs w:val="20"/>
              </w:rPr>
              <w:t>421,1</w:t>
            </w:r>
          </w:p>
        </w:tc>
        <w:tc>
          <w:tcPr>
            <w:tcW w:w="666" w:type="dxa"/>
            <w:gridSpan w:val="2"/>
            <w:tcBorders>
              <w:top w:val="single" w:sz="4" w:space="0" w:color="000000"/>
              <w:left w:val="single" w:sz="4" w:space="0" w:color="000000"/>
              <w:bottom w:val="single" w:sz="4" w:space="0" w:color="000000"/>
            </w:tcBorders>
            <w:shd w:val="clear" w:color="auto" w:fill="auto"/>
          </w:tcPr>
          <w:p w:rsidR="008D4CBD" w:rsidRPr="00452286" w:rsidRDefault="00F328C7" w:rsidP="00E0091B">
            <w:pPr>
              <w:widowControl w:val="0"/>
              <w:autoSpaceDE w:val="0"/>
              <w:snapToGrid w:val="0"/>
              <w:spacing w:line="276" w:lineRule="auto"/>
              <w:jc w:val="center"/>
              <w:rPr>
                <w:rFonts w:eastAsia="Times New Roman"/>
                <w:b/>
                <w:sz w:val="20"/>
                <w:szCs w:val="20"/>
              </w:rPr>
            </w:pPr>
            <w:r w:rsidRPr="00452286">
              <w:rPr>
                <w:rFonts w:eastAsia="Times New Roman"/>
                <w:b/>
                <w:sz w:val="20"/>
                <w:szCs w:val="20"/>
              </w:rPr>
              <w:t>3495,0</w:t>
            </w:r>
          </w:p>
        </w:tc>
        <w:tc>
          <w:tcPr>
            <w:tcW w:w="787" w:type="dxa"/>
            <w:gridSpan w:val="8"/>
            <w:tcBorders>
              <w:top w:val="single" w:sz="4" w:space="0" w:color="000000"/>
              <w:left w:val="single" w:sz="4" w:space="0" w:color="000000"/>
              <w:bottom w:val="single" w:sz="4" w:space="0" w:color="000000"/>
            </w:tcBorders>
            <w:shd w:val="clear" w:color="auto" w:fill="auto"/>
          </w:tcPr>
          <w:p w:rsidR="008D4CBD" w:rsidRPr="00452286" w:rsidRDefault="00316328" w:rsidP="00F328C7">
            <w:pPr>
              <w:widowControl w:val="0"/>
              <w:autoSpaceDE w:val="0"/>
              <w:snapToGrid w:val="0"/>
              <w:spacing w:line="276" w:lineRule="auto"/>
              <w:jc w:val="center"/>
              <w:rPr>
                <w:rFonts w:eastAsia="Times New Roman"/>
                <w:b/>
                <w:sz w:val="20"/>
                <w:szCs w:val="20"/>
              </w:rPr>
            </w:pPr>
            <w:r w:rsidRPr="00452286">
              <w:rPr>
                <w:rFonts w:eastAsia="Times New Roman"/>
                <w:b/>
                <w:sz w:val="20"/>
                <w:szCs w:val="20"/>
              </w:rPr>
              <w:t>2746,8</w:t>
            </w:r>
          </w:p>
        </w:tc>
        <w:tc>
          <w:tcPr>
            <w:tcW w:w="725" w:type="dxa"/>
            <w:gridSpan w:val="3"/>
            <w:tcBorders>
              <w:top w:val="single" w:sz="4" w:space="0" w:color="000000"/>
              <w:left w:val="single" w:sz="4" w:space="0" w:color="000000"/>
              <w:bottom w:val="single" w:sz="4" w:space="0" w:color="000000"/>
            </w:tcBorders>
            <w:shd w:val="clear" w:color="auto" w:fill="auto"/>
          </w:tcPr>
          <w:p w:rsidR="008D4CBD" w:rsidRPr="00452286" w:rsidRDefault="00C81814" w:rsidP="00E0091B">
            <w:pPr>
              <w:widowControl w:val="0"/>
              <w:autoSpaceDE w:val="0"/>
              <w:snapToGrid w:val="0"/>
              <w:spacing w:line="276" w:lineRule="auto"/>
              <w:jc w:val="center"/>
              <w:rPr>
                <w:rFonts w:eastAsia="Times New Roman"/>
                <w:b/>
                <w:sz w:val="20"/>
                <w:szCs w:val="20"/>
              </w:rPr>
            </w:pPr>
            <w:r w:rsidRPr="00452286">
              <w:rPr>
                <w:rFonts w:eastAsia="Times New Roman"/>
                <w:b/>
                <w:sz w:val="20"/>
                <w:szCs w:val="20"/>
              </w:rPr>
              <w:t>1994,9</w:t>
            </w:r>
          </w:p>
        </w:tc>
        <w:tc>
          <w:tcPr>
            <w:tcW w:w="1227" w:type="dxa"/>
            <w:gridSpan w:val="6"/>
            <w:tcBorders>
              <w:top w:val="single" w:sz="4" w:space="0" w:color="000000"/>
              <w:left w:val="single" w:sz="4" w:space="0" w:color="000000"/>
              <w:bottom w:val="single" w:sz="4" w:space="0" w:color="000000"/>
            </w:tcBorders>
            <w:shd w:val="clear" w:color="auto" w:fill="auto"/>
          </w:tcPr>
          <w:p w:rsidR="008D4CBD" w:rsidRPr="00452286" w:rsidRDefault="00C81814" w:rsidP="00E0091B">
            <w:pPr>
              <w:widowControl w:val="0"/>
              <w:autoSpaceDE w:val="0"/>
              <w:snapToGrid w:val="0"/>
              <w:spacing w:line="276" w:lineRule="auto"/>
              <w:jc w:val="center"/>
              <w:rPr>
                <w:rFonts w:eastAsia="Times New Roman"/>
                <w:b/>
                <w:sz w:val="20"/>
                <w:szCs w:val="20"/>
              </w:rPr>
            </w:pPr>
            <w:r w:rsidRPr="00452286">
              <w:rPr>
                <w:rFonts w:eastAsia="Times New Roman"/>
                <w:b/>
                <w:sz w:val="20"/>
                <w:szCs w:val="20"/>
              </w:rPr>
              <w:t>4630,5</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452286" w:rsidRDefault="00286B9D" w:rsidP="00E0091B">
            <w:pPr>
              <w:widowControl w:val="0"/>
              <w:autoSpaceDE w:val="0"/>
              <w:snapToGrid w:val="0"/>
              <w:spacing w:line="276" w:lineRule="auto"/>
              <w:jc w:val="center"/>
              <w:rPr>
                <w:rFonts w:eastAsia="Times New Roman"/>
                <w:b/>
                <w:sz w:val="20"/>
                <w:szCs w:val="20"/>
              </w:rPr>
            </w:pPr>
            <w:r>
              <w:rPr>
                <w:rFonts w:eastAsia="Times New Roman"/>
                <w:b/>
                <w:sz w:val="20"/>
                <w:szCs w:val="20"/>
              </w:rPr>
              <w:t>4969,0</w:t>
            </w:r>
          </w:p>
        </w:tc>
      </w:tr>
      <w:tr w:rsidR="008D4CBD" w:rsidRPr="00E658CA" w:rsidTr="00A3133C">
        <w:trPr>
          <w:gridAfter w:val="3"/>
          <w:wAfter w:w="6503" w:type="dxa"/>
          <w:trHeight w:val="149"/>
        </w:trPr>
        <w:tc>
          <w:tcPr>
            <w:tcW w:w="1573" w:type="dxa"/>
            <w:vMerge/>
            <w:tcBorders>
              <w:left w:val="single" w:sz="4" w:space="0" w:color="auto"/>
              <w:right w:val="single" w:sz="4" w:space="0" w:color="auto"/>
            </w:tcBorders>
            <w:shd w:val="clear" w:color="auto" w:fill="auto"/>
          </w:tcPr>
          <w:p w:rsidR="008D4CBD" w:rsidRPr="00D27B47" w:rsidRDefault="008D4CBD" w:rsidP="00E0091B">
            <w:pPr>
              <w:widowControl w:val="0"/>
              <w:autoSpaceDE w:val="0"/>
              <w:snapToGrid w:val="0"/>
              <w:spacing w:line="276" w:lineRule="auto"/>
              <w:rPr>
                <w:rFonts w:eastAsia="Times New Roman"/>
                <w:b/>
              </w:rPr>
            </w:pPr>
          </w:p>
        </w:tc>
        <w:tc>
          <w:tcPr>
            <w:tcW w:w="3539" w:type="dxa"/>
            <w:gridSpan w:val="2"/>
            <w:vMerge/>
            <w:tcBorders>
              <w:left w:val="single" w:sz="4" w:space="0" w:color="auto"/>
              <w:right w:val="single" w:sz="4" w:space="0" w:color="auto"/>
            </w:tcBorders>
            <w:shd w:val="clear" w:color="auto" w:fill="auto"/>
          </w:tcPr>
          <w:p w:rsidR="008D4CBD" w:rsidRPr="00D27B47" w:rsidRDefault="008D4CBD" w:rsidP="00E0091B">
            <w:pPr>
              <w:widowControl w:val="0"/>
              <w:autoSpaceDE w:val="0"/>
              <w:spacing w:line="276" w:lineRule="auto"/>
              <w:jc w:val="both"/>
              <w:rPr>
                <w:rFonts w:eastAsia="Times New Roman"/>
                <w:b/>
              </w:rPr>
            </w:pPr>
          </w:p>
        </w:tc>
        <w:tc>
          <w:tcPr>
            <w:tcW w:w="1885" w:type="dxa"/>
            <w:gridSpan w:val="3"/>
            <w:vMerge/>
            <w:tcBorders>
              <w:left w:val="single" w:sz="4" w:space="0" w:color="auto"/>
              <w:right w:val="single" w:sz="4" w:space="0" w:color="auto"/>
            </w:tcBorders>
          </w:tcPr>
          <w:p w:rsidR="008D4CBD" w:rsidRPr="00D27B47"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000000"/>
              <w:left w:val="single" w:sz="4" w:space="0" w:color="auto"/>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r w:rsidRPr="00D27B47">
              <w:rPr>
                <w:rFonts w:eastAsia="Times New Roman"/>
              </w:rPr>
              <w:t>федеральный бюджет</w:t>
            </w:r>
          </w:p>
        </w:tc>
        <w:tc>
          <w:tcPr>
            <w:tcW w:w="957" w:type="dxa"/>
            <w:gridSpan w:val="4"/>
            <w:tcBorders>
              <w:top w:val="single" w:sz="4" w:space="0" w:color="000000"/>
              <w:left w:val="single" w:sz="4" w:space="0" w:color="000000"/>
              <w:bottom w:val="single" w:sz="4" w:space="0" w:color="000000"/>
              <w:right w:val="single" w:sz="4" w:space="0" w:color="000000"/>
            </w:tcBorders>
          </w:tcPr>
          <w:p w:rsidR="008D4CBD" w:rsidRPr="00D27B47" w:rsidRDefault="008D4CBD" w:rsidP="00E0091B">
            <w:pPr>
              <w:widowControl w:val="0"/>
              <w:autoSpaceDE w:val="0"/>
              <w:snapToGrid w:val="0"/>
              <w:spacing w:line="276" w:lineRule="auto"/>
              <w:jc w:val="center"/>
              <w:rPr>
                <w:rFonts w:eastAsia="Times New Roman"/>
                <w:sz w:val="20"/>
                <w:szCs w:val="20"/>
              </w:rPr>
            </w:pPr>
          </w:p>
        </w:tc>
        <w:tc>
          <w:tcPr>
            <w:tcW w:w="725" w:type="dxa"/>
            <w:gridSpan w:val="2"/>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666" w:type="dxa"/>
            <w:gridSpan w:val="2"/>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787" w:type="dxa"/>
            <w:gridSpan w:val="8"/>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725" w:type="dxa"/>
            <w:gridSpan w:val="3"/>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1227" w:type="dxa"/>
            <w:gridSpan w:val="6"/>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r>
      <w:tr w:rsidR="008D4CBD" w:rsidRPr="00E658CA" w:rsidTr="00A3133C">
        <w:trPr>
          <w:gridAfter w:val="3"/>
          <w:wAfter w:w="6503" w:type="dxa"/>
          <w:trHeight w:val="149"/>
        </w:trPr>
        <w:tc>
          <w:tcPr>
            <w:tcW w:w="1573" w:type="dxa"/>
            <w:vMerge/>
            <w:tcBorders>
              <w:left w:val="single" w:sz="4" w:space="0" w:color="auto"/>
              <w:right w:val="single" w:sz="4" w:space="0" w:color="auto"/>
            </w:tcBorders>
            <w:shd w:val="clear" w:color="auto" w:fill="auto"/>
          </w:tcPr>
          <w:p w:rsidR="008D4CBD" w:rsidRPr="00D27B47" w:rsidRDefault="008D4CBD" w:rsidP="00E0091B">
            <w:pPr>
              <w:widowControl w:val="0"/>
              <w:autoSpaceDE w:val="0"/>
              <w:snapToGrid w:val="0"/>
              <w:spacing w:line="276" w:lineRule="auto"/>
              <w:rPr>
                <w:rFonts w:eastAsia="Times New Roman"/>
                <w:b/>
              </w:rPr>
            </w:pPr>
          </w:p>
        </w:tc>
        <w:tc>
          <w:tcPr>
            <w:tcW w:w="3539" w:type="dxa"/>
            <w:gridSpan w:val="2"/>
            <w:vMerge/>
            <w:tcBorders>
              <w:left w:val="single" w:sz="4" w:space="0" w:color="auto"/>
              <w:right w:val="single" w:sz="4" w:space="0" w:color="auto"/>
            </w:tcBorders>
            <w:shd w:val="clear" w:color="auto" w:fill="auto"/>
          </w:tcPr>
          <w:p w:rsidR="008D4CBD" w:rsidRPr="00D27B47" w:rsidRDefault="008D4CBD" w:rsidP="00E0091B">
            <w:pPr>
              <w:widowControl w:val="0"/>
              <w:autoSpaceDE w:val="0"/>
              <w:spacing w:line="276" w:lineRule="auto"/>
              <w:jc w:val="both"/>
              <w:rPr>
                <w:rFonts w:eastAsia="Times New Roman"/>
                <w:b/>
              </w:rPr>
            </w:pPr>
          </w:p>
        </w:tc>
        <w:tc>
          <w:tcPr>
            <w:tcW w:w="1885" w:type="dxa"/>
            <w:gridSpan w:val="3"/>
            <w:vMerge/>
            <w:tcBorders>
              <w:left w:val="single" w:sz="4" w:space="0" w:color="auto"/>
              <w:right w:val="single" w:sz="4" w:space="0" w:color="auto"/>
            </w:tcBorders>
          </w:tcPr>
          <w:p w:rsidR="008D4CBD" w:rsidRPr="00D27B47"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000000"/>
              <w:left w:val="single" w:sz="4" w:space="0" w:color="auto"/>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r w:rsidRPr="00D27B47">
              <w:rPr>
                <w:rFonts w:eastAsia="Times New Roman"/>
              </w:rPr>
              <w:t>областной бюджет</w:t>
            </w:r>
          </w:p>
        </w:tc>
        <w:tc>
          <w:tcPr>
            <w:tcW w:w="957" w:type="dxa"/>
            <w:gridSpan w:val="4"/>
            <w:tcBorders>
              <w:top w:val="single" w:sz="4" w:space="0" w:color="000000"/>
              <w:left w:val="single" w:sz="4" w:space="0" w:color="000000"/>
              <w:bottom w:val="single" w:sz="4" w:space="0" w:color="000000"/>
              <w:right w:val="single" w:sz="4" w:space="0" w:color="000000"/>
            </w:tcBorders>
          </w:tcPr>
          <w:p w:rsidR="008D4CBD" w:rsidRPr="00D27B47" w:rsidRDefault="008D4CBD" w:rsidP="00E0091B">
            <w:pPr>
              <w:widowControl w:val="0"/>
              <w:autoSpaceDE w:val="0"/>
              <w:snapToGrid w:val="0"/>
              <w:spacing w:line="276" w:lineRule="auto"/>
              <w:jc w:val="center"/>
              <w:rPr>
                <w:rFonts w:eastAsia="Times New Roman"/>
                <w:sz w:val="20"/>
                <w:szCs w:val="20"/>
              </w:rPr>
            </w:pPr>
          </w:p>
        </w:tc>
        <w:tc>
          <w:tcPr>
            <w:tcW w:w="725" w:type="dxa"/>
            <w:gridSpan w:val="2"/>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666" w:type="dxa"/>
            <w:gridSpan w:val="2"/>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787" w:type="dxa"/>
            <w:gridSpan w:val="8"/>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725" w:type="dxa"/>
            <w:gridSpan w:val="3"/>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1227" w:type="dxa"/>
            <w:gridSpan w:val="6"/>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r>
      <w:tr w:rsidR="008D4CBD" w:rsidRPr="00E658CA" w:rsidTr="00A3133C">
        <w:trPr>
          <w:gridAfter w:val="3"/>
          <w:wAfter w:w="6503" w:type="dxa"/>
          <w:trHeight w:val="149"/>
        </w:trPr>
        <w:tc>
          <w:tcPr>
            <w:tcW w:w="1573" w:type="dxa"/>
            <w:vMerge/>
            <w:tcBorders>
              <w:left w:val="single" w:sz="4" w:space="0" w:color="auto"/>
              <w:right w:val="single" w:sz="4" w:space="0" w:color="auto"/>
            </w:tcBorders>
            <w:shd w:val="clear" w:color="auto" w:fill="auto"/>
          </w:tcPr>
          <w:p w:rsidR="008D4CBD" w:rsidRPr="00D27B47" w:rsidRDefault="008D4CBD" w:rsidP="00E0091B">
            <w:pPr>
              <w:widowControl w:val="0"/>
              <w:autoSpaceDE w:val="0"/>
              <w:snapToGrid w:val="0"/>
              <w:spacing w:line="276" w:lineRule="auto"/>
              <w:rPr>
                <w:rFonts w:eastAsia="Times New Roman"/>
                <w:b/>
              </w:rPr>
            </w:pPr>
          </w:p>
        </w:tc>
        <w:tc>
          <w:tcPr>
            <w:tcW w:w="3539" w:type="dxa"/>
            <w:gridSpan w:val="2"/>
            <w:vMerge/>
            <w:tcBorders>
              <w:left w:val="single" w:sz="4" w:space="0" w:color="auto"/>
              <w:right w:val="single" w:sz="4" w:space="0" w:color="auto"/>
            </w:tcBorders>
            <w:shd w:val="clear" w:color="auto" w:fill="auto"/>
          </w:tcPr>
          <w:p w:rsidR="008D4CBD" w:rsidRPr="00D27B47" w:rsidRDefault="008D4CBD" w:rsidP="00E0091B">
            <w:pPr>
              <w:widowControl w:val="0"/>
              <w:autoSpaceDE w:val="0"/>
              <w:spacing w:line="276" w:lineRule="auto"/>
              <w:jc w:val="both"/>
              <w:rPr>
                <w:rFonts w:eastAsia="Times New Roman"/>
                <w:b/>
              </w:rPr>
            </w:pPr>
          </w:p>
        </w:tc>
        <w:tc>
          <w:tcPr>
            <w:tcW w:w="1885" w:type="dxa"/>
            <w:gridSpan w:val="3"/>
            <w:vMerge/>
            <w:tcBorders>
              <w:left w:val="single" w:sz="4" w:space="0" w:color="auto"/>
              <w:right w:val="single" w:sz="4" w:space="0" w:color="auto"/>
            </w:tcBorders>
          </w:tcPr>
          <w:p w:rsidR="008D4CBD" w:rsidRPr="00D27B47"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000000"/>
              <w:left w:val="single" w:sz="4" w:space="0" w:color="auto"/>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r w:rsidRPr="00D27B47">
              <w:rPr>
                <w:rFonts w:eastAsia="Times New Roman"/>
              </w:rPr>
              <w:t>бюджет поселения</w:t>
            </w:r>
          </w:p>
        </w:tc>
        <w:tc>
          <w:tcPr>
            <w:tcW w:w="957" w:type="dxa"/>
            <w:gridSpan w:val="4"/>
            <w:tcBorders>
              <w:top w:val="single" w:sz="4" w:space="0" w:color="000000"/>
              <w:left w:val="single" w:sz="4" w:space="0" w:color="000000"/>
              <w:bottom w:val="single" w:sz="4" w:space="0" w:color="000000"/>
              <w:right w:val="single" w:sz="4" w:space="0" w:color="000000"/>
            </w:tcBorders>
          </w:tcPr>
          <w:p w:rsidR="008D4CBD" w:rsidRPr="00D27B47" w:rsidRDefault="000138EA" w:rsidP="00E0091B">
            <w:pPr>
              <w:widowControl w:val="0"/>
              <w:autoSpaceDE w:val="0"/>
              <w:snapToGrid w:val="0"/>
              <w:spacing w:line="276" w:lineRule="auto"/>
              <w:jc w:val="center"/>
              <w:rPr>
                <w:rFonts w:eastAsia="Times New Roman"/>
                <w:sz w:val="20"/>
                <w:szCs w:val="20"/>
              </w:rPr>
            </w:pPr>
            <w:r>
              <w:rPr>
                <w:rFonts w:eastAsia="Times New Roman"/>
                <w:sz w:val="20"/>
                <w:szCs w:val="20"/>
              </w:rPr>
              <w:t>18257,3</w:t>
            </w:r>
          </w:p>
        </w:tc>
        <w:tc>
          <w:tcPr>
            <w:tcW w:w="725" w:type="dxa"/>
            <w:gridSpan w:val="2"/>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sz w:val="20"/>
                <w:szCs w:val="20"/>
              </w:rPr>
            </w:pPr>
            <w:r w:rsidRPr="00D27B47">
              <w:rPr>
                <w:rFonts w:eastAsia="Times New Roman"/>
                <w:sz w:val="20"/>
                <w:szCs w:val="20"/>
              </w:rPr>
              <w:t>421,1</w:t>
            </w:r>
          </w:p>
        </w:tc>
        <w:tc>
          <w:tcPr>
            <w:tcW w:w="666" w:type="dxa"/>
            <w:gridSpan w:val="2"/>
            <w:tcBorders>
              <w:top w:val="single" w:sz="4" w:space="0" w:color="000000"/>
              <w:left w:val="single" w:sz="4" w:space="0" w:color="000000"/>
              <w:bottom w:val="single" w:sz="4" w:space="0" w:color="000000"/>
            </w:tcBorders>
            <w:shd w:val="clear" w:color="auto" w:fill="auto"/>
          </w:tcPr>
          <w:p w:rsidR="008D4CBD" w:rsidRPr="00D27B47" w:rsidRDefault="00F328C7" w:rsidP="00E0091B">
            <w:pPr>
              <w:widowControl w:val="0"/>
              <w:autoSpaceDE w:val="0"/>
              <w:snapToGrid w:val="0"/>
              <w:spacing w:line="276" w:lineRule="auto"/>
              <w:jc w:val="center"/>
              <w:rPr>
                <w:rFonts w:eastAsia="Times New Roman"/>
                <w:sz w:val="20"/>
                <w:szCs w:val="20"/>
              </w:rPr>
            </w:pPr>
            <w:r>
              <w:rPr>
                <w:rFonts w:eastAsia="Times New Roman"/>
                <w:sz w:val="20"/>
                <w:szCs w:val="20"/>
              </w:rPr>
              <w:t>3495,0</w:t>
            </w:r>
          </w:p>
        </w:tc>
        <w:tc>
          <w:tcPr>
            <w:tcW w:w="787" w:type="dxa"/>
            <w:gridSpan w:val="8"/>
            <w:tcBorders>
              <w:top w:val="single" w:sz="4" w:space="0" w:color="000000"/>
              <w:left w:val="single" w:sz="4" w:space="0" w:color="000000"/>
              <w:bottom w:val="single" w:sz="4" w:space="0" w:color="000000"/>
            </w:tcBorders>
            <w:shd w:val="clear" w:color="auto" w:fill="auto"/>
          </w:tcPr>
          <w:p w:rsidR="008D4CBD" w:rsidRPr="00D27B47" w:rsidRDefault="00AC4740" w:rsidP="00F328C7">
            <w:pPr>
              <w:widowControl w:val="0"/>
              <w:autoSpaceDE w:val="0"/>
              <w:snapToGrid w:val="0"/>
              <w:spacing w:line="276" w:lineRule="auto"/>
              <w:jc w:val="center"/>
              <w:rPr>
                <w:rFonts w:eastAsia="Times New Roman"/>
                <w:sz w:val="20"/>
                <w:szCs w:val="20"/>
              </w:rPr>
            </w:pPr>
            <w:r>
              <w:rPr>
                <w:rFonts w:eastAsia="Times New Roman"/>
                <w:sz w:val="20"/>
                <w:szCs w:val="20"/>
              </w:rPr>
              <w:t>2746,8</w:t>
            </w:r>
          </w:p>
        </w:tc>
        <w:tc>
          <w:tcPr>
            <w:tcW w:w="725" w:type="dxa"/>
            <w:gridSpan w:val="3"/>
            <w:tcBorders>
              <w:top w:val="single" w:sz="4" w:space="0" w:color="000000"/>
              <w:left w:val="single" w:sz="4" w:space="0" w:color="000000"/>
              <w:bottom w:val="single" w:sz="4" w:space="0" w:color="000000"/>
            </w:tcBorders>
            <w:shd w:val="clear" w:color="auto" w:fill="auto"/>
          </w:tcPr>
          <w:p w:rsidR="008D4CBD" w:rsidRPr="00D27B47" w:rsidRDefault="00C81814" w:rsidP="00E0091B">
            <w:pPr>
              <w:widowControl w:val="0"/>
              <w:autoSpaceDE w:val="0"/>
              <w:snapToGrid w:val="0"/>
              <w:spacing w:line="276" w:lineRule="auto"/>
              <w:jc w:val="center"/>
              <w:rPr>
                <w:rFonts w:eastAsia="Times New Roman"/>
                <w:sz w:val="20"/>
                <w:szCs w:val="20"/>
              </w:rPr>
            </w:pPr>
            <w:r w:rsidRPr="00D27B47">
              <w:rPr>
                <w:rFonts w:eastAsia="Times New Roman"/>
                <w:sz w:val="20"/>
                <w:szCs w:val="20"/>
              </w:rPr>
              <w:t>1994,9</w:t>
            </w:r>
          </w:p>
        </w:tc>
        <w:tc>
          <w:tcPr>
            <w:tcW w:w="1227" w:type="dxa"/>
            <w:gridSpan w:val="6"/>
            <w:tcBorders>
              <w:top w:val="single" w:sz="4" w:space="0" w:color="000000"/>
              <w:left w:val="single" w:sz="4" w:space="0" w:color="000000"/>
              <w:bottom w:val="single" w:sz="4" w:space="0" w:color="000000"/>
            </w:tcBorders>
            <w:shd w:val="clear" w:color="auto" w:fill="auto"/>
          </w:tcPr>
          <w:p w:rsidR="008D4CBD" w:rsidRPr="00D27B47" w:rsidRDefault="00C81814" w:rsidP="00E0091B">
            <w:pPr>
              <w:widowControl w:val="0"/>
              <w:autoSpaceDE w:val="0"/>
              <w:snapToGrid w:val="0"/>
              <w:spacing w:line="276" w:lineRule="auto"/>
              <w:jc w:val="center"/>
              <w:rPr>
                <w:rFonts w:eastAsia="Times New Roman"/>
                <w:sz w:val="20"/>
                <w:szCs w:val="20"/>
              </w:rPr>
            </w:pPr>
            <w:r w:rsidRPr="00D27B47">
              <w:rPr>
                <w:rFonts w:eastAsia="Times New Roman"/>
                <w:sz w:val="20"/>
                <w:szCs w:val="20"/>
              </w:rPr>
              <w:t>4630,5</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D27B47" w:rsidRDefault="00286B9D" w:rsidP="00E0091B">
            <w:pPr>
              <w:widowControl w:val="0"/>
              <w:autoSpaceDE w:val="0"/>
              <w:snapToGrid w:val="0"/>
              <w:spacing w:line="276" w:lineRule="auto"/>
              <w:jc w:val="center"/>
              <w:rPr>
                <w:rFonts w:eastAsia="Times New Roman"/>
                <w:sz w:val="20"/>
                <w:szCs w:val="20"/>
              </w:rPr>
            </w:pPr>
            <w:r>
              <w:rPr>
                <w:rFonts w:eastAsia="Times New Roman"/>
                <w:sz w:val="20"/>
                <w:szCs w:val="20"/>
              </w:rPr>
              <w:t>4969,0</w:t>
            </w:r>
          </w:p>
        </w:tc>
      </w:tr>
      <w:tr w:rsidR="008D4CBD" w:rsidRPr="00E658CA" w:rsidTr="00A3133C">
        <w:trPr>
          <w:gridAfter w:val="3"/>
          <w:wAfter w:w="6503" w:type="dxa"/>
          <w:trHeight w:val="149"/>
        </w:trPr>
        <w:tc>
          <w:tcPr>
            <w:tcW w:w="1573" w:type="dxa"/>
            <w:vMerge/>
            <w:tcBorders>
              <w:left w:val="single" w:sz="4" w:space="0" w:color="auto"/>
              <w:bottom w:val="single" w:sz="4" w:space="0" w:color="auto"/>
              <w:right w:val="single" w:sz="4" w:space="0" w:color="auto"/>
            </w:tcBorders>
            <w:shd w:val="clear" w:color="auto" w:fill="auto"/>
          </w:tcPr>
          <w:p w:rsidR="008D4CBD" w:rsidRPr="00E658CA" w:rsidRDefault="008D4CBD" w:rsidP="00E0091B">
            <w:pPr>
              <w:widowControl w:val="0"/>
              <w:autoSpaceDE w:val="0"/>
              <w:snapToGrid w:val="0"/>
              <w:spacing w:line="276" w:lineRule="auto"/>
              <w:rPr>
                <w:rFonts w:eastAsia="Times New Roman"/>
                <w:b/>
                <w:color w:val="FF0000"/>
              </w:rPr>
            </w:pPr>
          </w:p>
        </w:tc>
        <w:tc>
          <w:tcPr>
            <w:tcW w:w="3539" w:type="dxa"/>
            <w:gridSpan w:val="2"/>
            <w:vMerge/>
            <w:tcBorders>
              <w:left w:val="single" w:sz="4" w:space="0" w:color="auto"/>
              <w:bottom w:val="single" w:sz="4" w:space="0" w:color="auto"/>
              <w:right w:val="single" w:sz="4" w:space="0" w:color="auto"/>
            </w:tcBorders>
            <w:shd w:val="clear" w:color="auto" w:fill="auto"/>
          </w:tcPr>
          <w:p w:rsidR="008D4CBD" w:rsidRPr="00E658CA" w:rsidRDefault="008D4CBD" w:rsidP="00E0091B">
            <w:pPr>
              <w:widowControl w:val="0"/>
              <w:autoSpaceDE w:val="0"/>
              <w:spacing w:line="276" w:lineRule="auto"/>
              <w:jc w:val="both"/>
              <w:rPr>
                <w:rFonts w:eastAsia="Times New Roman"/>
                <w:b/>
                <w:color w:val="FF0000"/>
              </w:rPr>
            </w:pPr>
          </w:p>
        </w:tc>
        <w:tc>
          <w:tcPr>
            <w:tcW w:w="1885" w:type="dxa"/>
            <w:gridSpan w:val="3"/>
            <w:vMerge/>
            <w:tcBorders>
              <w:left w:val="single" w:sz="4" w:space="0" w:color="auto"/>
              <w:bottom w:val="single" w:sz="4" w:space="0" w:color="auto"/>
              <w:right w:val="single" w:sz="4" w:space="0" w:color="auto"/>
            </w:tcBorders>
          </w:tcPr>
          <w:p w:rsidR="008D4CBD" w:rsidRPr="00E658CA" w:rsidRDefault="008D4CBD" w:rsidP="00E0091B">
            <w:pPr>
              <w:widowControl w:val="0"/>
              <w:autoSpaceDE w:val="0"/>
              <w:snapToGrid w:val="0"/>
              <w:spacing w:line="276" w:lineRule="auto"/>
              <w:jc w:val="center"/>
              <w:rPr>
                <w:rFonts w:eastAsia="Times New Roman"/>
                <w:color w:val="FF0000"/>
              </w:rPr>
            </w:pPr>
          </w:p>
        </w:tc>
        <w:tc>
          <w:tcPr>
            <w:tcW w:w="2173" w:type="dxa"/>
            <w:gridSpan w:val="2"/>
            <w:tcBorders>
              <w:top w:val="single" w:sz="4" w:space="0" w:color="000000"/>
              <w:left w:val="single" w:sz="4" w:space="0" w:color="auto"/>
              <w:bottom w:val="single" w:sz="4" w:space="0" w:color="000000"/>
            </w:tcBorders>
            <w:shd w:val="clear" w:color="auto" w:fill="auto"/>
          </w:tcPr>
          <w:p w:rsidR="008D4CBD" w:rsidRPr="00E658CA" w:rsidRDefault="008D4CBD" w:rsidP="00E0091B">
            <w:pPr>
              <w:widowControl w:val="0"/>
              <w:autoSpaceDE w:val="0"/>
              <w:snapToGrid w:val="0"/>
              <w:spacing w:line="276" w:lineRule="auto"/>
              <w:jc w:val="center"/>
              <w:rPr>
                <w:rFonts w:eastAsia="Times New Roman"/>
                <w:color w:val="FF0000"/>
              </w:rPr>
            </w:pPr>
            <w:r w:rsidRPr="00D27B47">
              <w:rPr>
                <w:rFonts w:eastAsia="Times New Roman"/>
              </w:rPr>
              <w:t>иные источники</w:t>
            </w:r>
          </w:p>
        </w:tc>
        <w:tc>
          <w:tcPr>
            <w:tcW w:w="957" w:type="dxa"/>
            <w:gridSpan w:val="4"/>
            <w:tcBorders>
              <w:top w:val="single" w:sz="4" w:space="0" w:color="000000"/>
              <w:left w:val="single" w:sz="4" w:space="0" w:color="000000"/>
              <w:bottom w:val="single" w:sz="4" w:space="0" w:color="000000"/>
              <w:right w:val="single" w:sz="4" w:space="0" w:color="000000"/>
            </w:tcBorders>
          </w:tcPr>
          <w:p w:rsidR="008D4CBD" w:rsidRPr="00E658CA" w:rsidRDefault="008D4CBD" w:rsidP="00E0091B">
            <w:pPr>
              <w:widowControl w:val="0"/>
              <w:autoSpaceDE w:val="0"/>
              <w:snapToGrid w:val="0"/>
              <w:spacing w:line="276" w:lineRule="auto"/>
              <w:jc w:val="center"/>
              <w:rPr>
                <w:rFonts w:eastAsia="Times New Roman"/>
                <w:color w:val="FF0000"/>
              </w:rPr>
            </w:pPr>
          </w:p>
        </w:tc>
        <w:tc>
          <w:tcPr>
            <w:tcW w:w="725" w:type="dxa"/>
            <w:gridSpan w:val="2"/>
            <w:tcBorders>
              <w:top w:val="single" w:sz="4" w:space="0" w:color="000000"/>
              <w:left w:val="single" w:sz="4" w:space="0" w:color="000000"/>
              <w:bottom w:val="single" w:sz="4" w:space="0" w:color="000000"/>
            </w:tcBorders>
            <w:shd w:val="clear" w:color="auto" w:fill="auto"/>
          </w:tcPr>
          <w:p w:rsidR="008D4CBD" w:rsidRPr="00E658CA" w:rsidRDefault="008D4CBD" w:rsidP="00E0091B">
            <w:pPr>
              <w:widowControl w:val="0"/>
              <w:autoSpaceDE w:val="0"/>
              <w:snapToGrid w:val="0"/>
              <w:spacing w:line="276" w:lineRule="auto"/>
              <w:jc w:val="center"/>
              <w:rPr>
                <w:rFonts w:eastAsia="Times New Roman"/>
                <w:color w:val="FF0000"/>
              </w:rPr>
            </w:pPr>
          </w:p>
        </w:tc>
        <w:tc>
          <w:tcPr>
            <w:tcW w:w="666" w:type="dxa"/>
            <w:gridSpan w:val="2"/>
            <w:tcBorders>
              <w:top w:val="single" w:sz="4" w:space="0" w:color="000000"/>
              <w:left w:val="single" w:sz="4" w:space="0" w:color="000000"/>
              <w:bottom w:val="single" w:sz="4" w:space="0" w:color="000000"/>
            </w:tcBorders>
            <w:shd w:val="clear" w:color="auto" w:fill="auto"/>
          </w:tcPr>
          <w:p w:rsidR="008D4CBD" w:rsidRPr="00E658CA" w:rsidRDefault="008D4CBD" w:rsidP="00E0091B">
            <w:pPr>
              <w:widowControl w:val="0"/>
              <w:autoSpaceDE w:val="0"/>
              <w:snapToGrid w:val="0"/>
              <w:spacing w:line="276" w:lineRule="auto"/>
              <w:jc w:val="center"/>
              <w:rPr>
                <w:rFonts w:eastAsia="Times New Roman"/>
                <w:color w:val="FF0000"/>
              </w:rPr>
            </w:pPr>
          </w:p>
        </w:tc>
        <w:tc>
          <w:tcPr>
            <w:tcW w:w="787" w:type="dxa"/>
            <w:gridSpan w:val="8"/>
            <w:tcBorders>
              <w:top w:val="single" w:sz="4" w:space="0" w:color="000000"/>
              <w:left w:val="single" w:sz="4" w:space="0" w:color="000000"/>
              <w:bottom w:val="single" w:sz="4" w:space="0" w:color="000000"/>
            </w:tcBorders>
            <w:shd w:val="clear" w:color="auto" w:fill="auto"/>
          </w:tcPr>
          <w:p w:rsidR="008D4CBD" w:rsidRPr="00E658CA" w:rsidRDefault="008D4CBD" w:rsidP="00E0091B">
            <w:pPr>
              <w:widowControl w:val="0"/>
              <w:autoSpaceDE w:val="0"/>
              <w:snapToGrid w:val="0"/>
              <w:spacing w:line="276" w:lineRule="auto"/>
              <w:jc w:val="center"/>
              <w:rPr>
                <w:rFonts w:eastAsia="Times New Roman"/>
                <w:color w:val="FF0000"/>
              </w:rPr>
            </w:pPr>
          </w:p>
        </w:tc>
        <w:tc>
          <w:tcPr>
            <w:tcW w:w="725" w:type="dxa"/>
            <w:gridSpan w:val="3"/>
            <w:tcBorders>
              <w:top w:val="single" w:sz="4" w:space="0" w:color="000000"/>
              <w:left w:val="single" w:sz="4" w:space="0" w:color="000000"/>
              <w:bottom w:val="single" w:sz="4" w:space="0" w:color="000000"/>
            </w:tcBorders>
            <w:shd w:val="clear" w:color="auto" w:fill="auto"/>
          </w:tcPr>
          <w:p w:rsidR="008D4CBD" w:rsidRPr="00E658CA" w:rsidRDefault="008D4CBD" w:rsidP="00E0091B">
            <w:pPr>
              <w:widowControl w:val="0"/>
              <w:autoSpaceDE w:val="0"/>
              <w:snapToGrid w:val="0"/>
              <w:spacing w:line="276" w:lineRule="auto"/>
              <w:jc w:val="center"/>
              <w:rPr>
                <w:rFonts w:eastAsia="Times New Roman"/>
                <w:color w:val="FF0000"/>
              </w:rPr>
            </w:pPr>
          </w:p>
        </w:tc>
        <w:tc>
          <w:tcPr>
            <w:tcW w:w="1227" w:type="dxa"/>
            <w:gridSpan w:val="6"/>
            <w:tcBorders>
              <w:top w:val="single" w:sz="4" w:space="0" w:color="000000"/>
              <w:left w:val="single" w:sz="4" w:space="0" w:color="000000"/>
              <w:bottom w:val="single" w:sz="4" w:space="0" w:color="000000"/>
            </w:tcBorders>
            <w:shd w:val="clear" w:color="auto" w:fill="auto"/>
          </w:tcPr>
          <w:p w:rsidR="008D4CBD" w:rsidRPr="00E658CA" w:rsidRDefault="008D4CBD" w:rsidP="00E0091B">
            <w:pPr>
              <w:widowControl w:val="0"/>
              <w:autoSpaceDE w:val="0"/>
              <w:snapToGrid w:val="0"/>
              <w:spacing w:line="276" w:lineRule="auto"/>
              <w:jc w:val="center"/>
              <w:rPr>
                <w:rFonts w:eastAsia="Times New Roman"/>
                <w:color w:val="FF0000"/>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E658CA" w:rsidRDefault="008D4CBD" w:rsidP="00E0091B">
            <w:pPr>
              <w:widowControl w:val="0"/>
              <w:autoSpaceDE w:val="0"/>
              <w:snapToGrid w:val="0"/>
              <w:spacing w:line="276" w:lineRule="auto"/>
              <w:jc w:val="center"/>
              <w:rPr>
                <w:rFonts w:eastAsia="Times New Roman"/>
                <w:color w:val="FF0000"/>
              </w:rPr>
            </w:pPr>
          </w:p>
        </w:tc>
      </w:tr>
      <w:tr w:rsidR="008D4CBD" w:rsidRPr="00E658CA" w:rsidTr="00A3133C">
        <w:trPr>
          <w:gridAfter w:val="3"/>
          <w:wAfter w:w="6504" w:type="dxa"/>
          <w:trHeight w:val="149"/>
        </w:trPr>
        <w:tc>
          <w:tcPr>
            <w:tcW w:w="15010" w:type="dxa"/>
            <w:gridSpan w:val="34"/>
            <w:tcBorders>
              <w:top w:val="single" w:sz="4" w:space="0" w:color="auto"/>
              <w:left w:val="single" w:sz="4" w:space="0" w:color="auto"/>
              <w:bottom w:val="single" w:sz="4" w:space="0" w:color="auto"/>
              <w:right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r w:rsidRPr="00D27B47">
              <w:rPr>
                <w:rFonts w:eastAsia="Times New Roman"/>
                <w:b/>
              </w:rPr>
              <w:t>Задача 1. Организация уличного освещения поселения</w:t>
            </w:r>
          </w:p>
        </w:tc>
      </w:tr>
      <w:tr w:rsidR="008D4CBD" w:rsidRPr="00D27B47" w:rsidTr="00A3133C">
        <w:trPr>
          <w:gridAfter w:val="3"/>
          <w:wAfter w:w="6503" w:type="dxa"/>
          <w:trHeight w:val="149"/>
        </w:trPr>
        <w:tc>
          <w:tcPr>
            <w:tcW w:w="1573" w:type="dxa"/>
            <w:vMerge w:val="restart"/>
            <w:tcBorders>
              <w:top w:val="single" w:sz="4" w:space="0" w:color="auto"/>
              <w:left w:val="single" w:sz="4" w:space="0" w:color="auto"/>
              <w:right w:val="single" w:sz="4" w:space="0" w:color="auto"/>
            </w:tcBorders>
            <w:shd w:val="clear" w:color="auto" w:fill="auto"/>
          </w:tcPr>
          <w:p w:rsidR="008D4CBD" w:rsidRPr="00D27B47" w:rsidRDefault="008D4CBD" w:rsidP="00E0091B">
            <w:pPr>
              <w:widowControl w:val="0"/>
              <w:autoSpaceDE w:val="0"/>
              <w:snapToGrid w:val="0"/>
              <w:spacing w:line="276" w:lineRule="auto"/>
              <w:rPr>
                <w:rFonts w:eastAsia="Times New Roman"/>
              </w:rPr>
            </w:pPr>
            <w:r w:rsidRPr="00D27B47">
              <w:rPr>
                <w:rFonts w:eastAsia="Times New Roman"/>
              </w:rPr>
              <w:t>Основное мероприятие 1.1</w:t>
            </w:r>
          </w:p>
        </w:tc>
        <w:tc>
          <w:tcPr>
            <w:tcW w:w="3539" w:type="dxa"/>
            <w:gridSpan w:val="2"/>
            <w:vMerge w:val="restart"/>
            <w:tcBorders>
              <w:top w:val="single" w:sz="4" w:space="0" w:color="auto"/>
              <w:left w:val="single" w:sz="4" w:space="0" w:color="auto"/>
              <w:right w:val="single" w:sz="4" w:space="0" w:color="auto"/>
            </w:tcBorders>
            <w:shd w:val="clear" w:color="auto" w:fill="auto"/>
          </w:tcPr>
          <w:p w:rsidR="008D4CBD" w:rsidRPr="00D27B47" w:rsidRDefault="008D4CBD" w:rsidP="00E0091B">
            <w:pPr>
              <w:widowControl w:val="0"/>
              <w:autoSpaceDE w:val="0"/>
              <w:spacing w:line="276" w:lineRule="auto"/>
              <w:jc w:val="both"/>
              <w:rPr>
                <w:rFonts w:eastAsia="Times New Roman"/>
                <w:b/>
              </w:rPr>
            </w:pPr>
            <w:r w:rsidRPr="00D27B47">
              <w:rPr>
                <w:rFonts w:eastAsia="Times New Roman"/>
              </w:rPr>
              <w:t>Предоставление межбюджетных трансфертов из бюджетов поселений в бюджет муниципального района на реализацию полномочий по организации уличного освещения</w:t>
            </w:r>
          </w:p>
        </w:tc>
        <w:tc>
          <w:tcPr>
            <w:tcW w:w="1885" w:type="dxa"/>
            <w:gridSpan w:val="3"/>
            <w:vMerge w:val="restart"/>
            <w:tcBorders>
              <w:top w:val="single" w:sz="4" w:space="0" w:color="auto"/>
              <w:left w:val="single" w:sz="4" w:space="0" w:color="auto"/>
              <w:right w:val="single" w:sz="4" w:space="0" w:color="auto"/>
            </w:tcBorders>
          </w:tcPr>
          <w:p w:rsidR="008D4CBD" w:rsidRPr="00D27B47" w:rsidRDefault="008D4CBD" w:rsidP="00E0091B">
            <w:pPr>
              <w:widowControl w:val="0"/>
              <w:autoSpaceDE w:val="0"/>
              <w:snapToGrid w:val="0"/>
              <w:spacing w:line="276" w:lineRule="auto"/>
              <w:jc w:val="center"/>
              <w:rPr>
                <w:rFonts w:eastAsia="Times New Roman"/>
              </w:rPr>
            </w:pPr>
            <w:r w:rsidRPr="00D27B47">
              <w:rPr>
                <w:rFonts w:eastAsia="Times New Roman"/>
              </w:rPr>
              <w:t>Администрация Крутологского сельского поселения</w:t>
            </w:r>
          </w:p>
        </w:tc>
        <w:tc>
          <w:tcPr>
            <w:tcW w:w="2173" w:type="dxa"/>
            <w:gridSpan w:val="2"/>
            <w:tcBorders>
              <w:top w:val="single" w:sz="4" w:space="0" w:color="000000"/>
              <w:left w:val="single" w:sz="4" w:space="0" w:color="auto"/>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b/>
              </w:rPr>
            </w:pPr>
            <w:r w:rsidRPr="00D27B47">
              <w:rPr>
                <w:rFonts w:eastAsia="Times New Roman"/>
                <w:b/>
              </w:rPr>
              <w:t>Всего</w:t>
            </w:r>
          </w:p>
        </w:tc>
        <w:tc>
          <w:tcPr>
            <w:tcW w:w="957" w:type="dxa"/>
            <w:gridSpan w:val="4"/>
            <w:tcBorders>
              <w:top w:val="single" w:sz="4" w:space="0" w:color="000000"/>
              <w:left w:val="single" w:sz="4" w:space="0" w:color="000000"/>
              <w:bottom w:val="single" w:sz="4" w:space="0" w:color="000000"/>
              <w:right w:val="single" w:sz="4" w:space="0" w:color="000000"/>
            </w:tcBorders>
          </w:tcPr>
          <w:p w:rsidR="008D4CBD" w:rsidRPr="00794C26" w:rsidRDefault="00286B9D" w:rsidP="00E0091B">
            <w:pPr>
              <w:widowControl w:val="0"/>
              <w:autoSpaceDE w:val="0"/>
              <w:snapToGrid w:val="0"/>
              <w:spacing w:line="276" w:lineRule="auto"/>
              <w:jc w:val="center"/>
              <w:rPr>
                <w:rFonts w:eastAsia="Times New Roman"/>
                <w:b/>
                <w:sz w:val="20"/>
                <w:szCs w:val="20"/>
              </w:rPr>
            </w:pPr>
            <w:r w:rsidRPr="00794C26">
              <w:rPr>
                <w:rFonts w:eastAsia="Times New Roman"/>
                <w:b/>
                <w:sz w:val="20"/>
                <w:szCs w:val="20"/>
              </w:rPr>
              <w:t>5160,8</w:t>
            </w:r>
          </w:p>
        </w:tc>
        <w:tc>
          <w:tcPr>
            <w:tcW w:w="725" w:type="dxa"/>
            <w:gridSpan w:val="2"/>
            <w:tcBorders>
              <w:top w:val="single" w:sz="4" w:space="0" w:color="000000"/>
              <w:left w:val="single" w:sz="4" w:space="0" w:color="000000"/>
              <w:bottom w:val="single" w:sz="4" w:space="0" w:color="000000"/>
            </w:tcBorders>
            <w:shd w:val="clear" w:color="auto" w:fill="auto"/>
          </w:tcPr>
          <w:p w:rsidR="008D4CBD" w:rsidRPr="00794C26" w:rsidRDefault="008D4CBD" w:rsidP="00E0091B">
            <w:pPr>
              <w:widowControl w:val="0"/>
              <w:autoSpaceDE w:val="0"/>
              <w:snapToGrid w:val="0"/>
              <w:spacing w:line="276" w:lineRule="auto"/>
              <w:jc w:val="center"/>
              <w:rPr>
                <w:rFonts w:eastAsia="Times New Roman"/>
                <w:b/>
              </w:rPr>
            </w:pPr>
            <w:r w:rsidRPr="00794C26">
              <w:rPr>
                <w:rFonts w:eastAsia="Times New Roman"/>
                <w:b/>
              </w:rPr>
              <w:t>0,0</w:t>
            </w:r>
          </w:p>
        </w:tc>
        <w:tc>
          <w:tcPr>
            <w:tcW w:w="728" w:type="dxa"/>
            <w:gridSpan w:val="5"/>
            <w:tcBorders>
              <w:top w:val="single" w:sz="4" w:space="0" w:color="000000"/>
              <w:left w:val="single" w:sz="4" w:space="0" w:color="000000"/>
              <w:bottom w:val="single" w:sz="4" w:space="0" w:color="000000"/>
            </w:tcBorders>
            <w:shd w:val="clear" w:color="auto" w:fill="auto"/>
          </w:tcPr>
          <w:p w:rsidR="008D4CBD" w:rsidRPr="00794C26" w:rsidRDefault="0017365B" w:rsidP="00E0091B">
            <w:pPr>
              <w:widowControl w:val="0"/>
              <w:autoSpaceDE w:val="0"/>
              <w:snapToGrid w:val="0"/>
              <w:spacing w:line="276" w:lineRule="auto"/>
              <w:jc w:val="center"/>
              <w:rPr>
                <w:rFonts w:eastAsia="Times New Roman"/>
                <w:b/>
                <w:sz w:val="20"/>
                <w:szCs w:val="20"/>
              </w:rPr>
            </w:pPr>
            <w:r w:rsidRPr="00794C26">
              <w:rPr>
                <w:rFonts w:eastAsia="Times New Roman"/>
                <w:b/>
                <w:sz w:val="20"/>
                <w:szCs w:val="20"/>
              </w:rPr>
              <w:t>909,8</w:t>
            </w:r>
          </w:p>
        </w:tc>
        <w:tc>
          <w:tcPr>
            <w:tcW w:w="725" w:type="dxa"/>
            <w:gridSpan w:val="5"/>
            <w:tcBorders>
              <w:top w:val="single" w:sz="4" w:space="0" w:color="000000"/>
              <w:left w:val="single" w:sz="4" w:space="0" w:color="000000"/>
              <w:bottom w:val="single" w:sz="4" w:space="0" w:color="000000"/>
            </w:tcBorders>
            <w:shd w:val="clear" w:color="auto" w:fill="auto"/>
          </w:tcPr>
          <w:p w:rsidR="008D4CBD" w:rsidRPr="00794C26" w:rsidRDefault="008D4CBD" w:rsidP="00E0091B">
            <w:pPr>
              <w:widowControl w:val="0"/>
              <w:autoSpaceDE w:val="0"/>
              <w:snapToGrid w:val="0"/>
              <w:spacing w:line="276" w:lineRule="auto"/>
              <w:jc w:val="center"/>
              <w:rPr>
                <w:rFonts w:eastAsia="Times New Roman"/>
                <w:b/>
                <w:sz w:val="20"/>
                <w:szCs w:val="20"/>
              </w:rPr>
            </w:pPr>
            <w:r w:rsidRPr="00794C26">
              <w:rPr>
                <w:rFonts w:eastAsia="Times New Roman"/>
                <w:b/>
                <w:sz w:val="20"/>
                <w:szCs w:val="20"/>
              </w:rPr>
              <w:t>0,0</w:t>
            </w:r>
          </w:p>
        </w:tc>
        <w:tc>
          <w:tcPr>
            <w:tcW w:w="725" w:type="dxa"/>
            <w:gridSpan w:val="3"/>
            <w:tcBorders>
              <w:top w:val="single" w:sz="4" w:space="0" w:color="000000"/>
              <w:left w:val="single" w:sz="4" w:space="0" w:color="000000"/>
              <w:bottom w:val="single" w:sz="4" w:space="0" w:color="000000"/>
            </w:tcBorders>
            <w:shd w:val="clear" w:color="auto" w:fill="auto"/>
          </w:tcPr>
          <w:p w:rsidR="008D4CBD" w:rsidRPr="00794C26" w:rsidRDefault="008D4CBD" w:rsidP="00E0091B">
            <w:pPr>
              <w:widowControl w:val="0"/>
              <w:autoSpaceDE w:val="0"/>
              <w:snapToGrid w:val="0"/>
              <w:spacing w:line="276" w:lineRule="auto"/>
              <w:jc w:val="center"/>
              <w:rPr>
                <w:rFonts w:eastAsia="Times New Roman"/>
                <w:b/>
                <w:sz w:val="20"/>
                <w:szCs w:val="20"/>
              </w:rPr>
            </w:pPr>
            <w:r w:rsidRPr="00794C26">
              <w:rPr>
                <w:rFonts w:eastAsia="Times New Roman"/>
                <w:b/>
                <w:sz w:val="20"/>
                <w:szCs w:val="20"/>
              </w:rPr>
              <w:t>0,0</w:t>
            </w:r>
          </w:p>
        </w:tc>
        <w:tc>
          <w:tcPr>
            <w:tcW w:w="1227" w:type="dxa"/>
            <w:gridSpan w:val="6"/>
            <w:tcBorders>
              <w:top w:val="single" w:sz="4" w:space="0" w:color="000000"/>
              <w:left w:val="single" w:sz="4" w:space="0" w:color="000000"/>
              <w:bottom w:val="single" w:sz="4" w:space="0" w:color="000000"/>
            </w:tcBorders>
            <w:shd w:val="clear" w:color="auto" w:fill="auto"/>
          </w:tcPr>
          <w:p w:rsidR="008D4CBD" w:rsidRPr="00794C26" w:rsidRDefault="008D4CBD" w:rsidP="00E0091B">
            <w:pPr>
              <w:widowControl w:val="0"/>
              <w:autoSpaceDE w:val="0"/>
              <w:snapToGrid w:val="0"/>
              <w:spacing w:line="276" w:lineRule="auto"/>
              <w:jc w:val="center"/>
              <w:rPr>
                <w:rFonts w:eastAsia="Times New Roman"/>
                <w:b/>
                <w:sz w:val="20"/>
                <w:szCs w:val="20"/>
              </w:rPr>
            </w:pPr>
            <w:r w:rsidRPr="00794C26">
              <w:rPr>
                <w:rFonts w:eastAsia="Times New Roman"/>
                <w:b/>
                <w:sz w:val="20"/>
                <w:szCs w:val="20"/>
              </w:rPr>
              <w:t>2486,0</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794C26" w:rsidRDefault="00286B9D" w:rsidP="00E0091B">
            <w:pPr>
              <w:widowControl w:val="0"/>
              <w:autoSpaceDE w:val="0"/>
              <w:snapToGrid w:val="0"/>
              <w:spacing w:line="276" w:lineRule="auto"/>
              <w:jc w:val="center"/>
              <w:rPr>
                <w:rFonts w:eastAsia="Times New Roman"/>
                <w:b/>
                <w:sz w:val="20"/>
                <w:szCs w:val="20"/>
              </w:rPr>
            </w:pPr>
            <w:r w:rsidRPr="00794C26">
              <w:rPr>
                <w:rFonts w:eastAsia="Times New Roman"/>
                <w:b/>
                <w:sz w:val="20"/>
                <w:szCs w:val="20"/>
              </w:rPr>
              <w:t>1765,0</w:t>
            </w:r>
          </w:p>
        </w:tc>
      </w:tr>
      <w:tr w:rsidR="008D4CBD" w:rsidRPr="00D27B47" w:rsidTr="00A3133C">
        <w:trPr>
          <w:gridAfter w:val="3"/>
          <w:wAfter w:w="6503" w:type="dxa"/>
          <w:trHeight w:val="149"/>
        </w:trPr>
        <w:tc>
          <w:tcPr>
            <w:tcW w:w="1573" w:type="dxa"/>
            <w:vMerge/>
            <w:tcBorders>
              <w:left w:val="single" w:sz="4" w:space="0" w:color="auto"/>
              <w:right w:val="single" w:sz="4" w:space="0" w:color="auto"/>
            </w:tcBorders>
            <w:shd w:val="clear" w:color="auto" w:fill="auto"/>
          </w:tcPr>
          <w:p w:rsidR="008D4CBD" w:rsidRPr="00E658CA" w:rsidRDefault="008D4CBD" w:rsidP="00E0091B">
            <w:pPr>
              <w:widowControl w:val="0"/>
              <w:autoSpaceDE w:val="0"/>
              <w:snapToGrid w:val="0"/>
              <w:spacing w:line="276" w:lineRule="auto"/>
              <w:rPr>
                <w:rFonts w:eastAsia="Times New Roman"/>
                <w:b/>
                <w:color w:val="FF0000"/>
              </w:rPr>
            </w:pPr>
          </w:p>
        </w:tc>
        <w:tc>
          <w:tcPr>
            <w:tcW w:w="3539" w:type="dxa"/>
            <w:gridSpan w:val="2"/>
            <w:vMerge/>
            <w:tcBorders>
              <w:left w:val="single" w:sz="4" w:space="0" w:color="auto"/>
              <w:right w:val="single" w:sz="4" w:space="0" w:color="auto"/>
            </w:tcBorders>
            <w:shd w:val="clear" w:color="auto" w:fill="auto"/>
          </w:tcPr>
          <w:p w:rsidR="008D4CBD" w:rsidRPr="00E658CA" w:rsidRDefault="008D4CBD" w:rsidP="00E0091B">
            <w:pPr>
              <w:widowControl w:val="0"/>
              <w:autoSpaceDE w:val="0"/>
              <w:spacing w:line="276" w:lineRule="auto"/>
              <w:jc w:val="both"/>
              <w:rPr>
                <w:rFonts w:eastAsia="Times New Roman"/>
                <w:b/>
                <w:color w:val="FF0000"/>
              </w:rPr>
            </w:pPr>
          </w:p>
        </w:tc>
        <w:tc>
          <w:tcPr>
            <w:tcW w:w="1885" w:type="dxa"/>
            <w:gridSpan w:val="3"/>
            <w:vMerge/>
            <w:tcBorders>
              <w:left w:val="single" w:sz="4" w:space="0" w:color="auto"/>
              <w:right w:val="single" w:sz="4" w:space="0" w:color="auto"/>
            </w:tcBorders>
          </w:tcPr>
          <w:p w:rsidR="008D4CBD" w:rsidRPr="00D27B47"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000000"/>
              <w:left w:val="single" w:sz="4" w:space="0" w:color="auto"/>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r w:rsidRPr="00D27B47">
              <w:rPr>
                <w:rFonts w:eastAsia="Times New Roman"/>
              </w:rPr>
              <w:t>федеральный бюджет</w:t>
            </w:r>
          </w:p>
        </w:tc>
        <w:tc>
          <w:tcPr>
            <w:tcW w:w="957" w:type="dxa"/>
            <w:gridSpan w:val="4"/>
            <w:tcBorders>
              <w:top w:val="single" w:sz="4" w:space="0" w:color="000000"/>
              <w:left w:val="single" w:sz="4" w:space="0" w:color="000000"/>
              <w:bottom w:val="single" w:sz="4" w:space="0" w:color="000000"/>
              <w:right w:val="single" w:sz="4" w:space="0" w:color="000000"/>
            </w:tcBorders>
          </w:tcPr>
          <w:p w:rsidR="008D4CBD" w:rsidRPr="00D27B47" w:rsidRDefault="008D4CBD" w:rsidP="00E0091B">
            <w:pPr>
              <w:widowControl w:val="0"/>
              <w:autoSpaceDE w:val="0"/>
              <w:snapToGrid w:val="0"/>
              <w:spacing w:line="276" w:lineRule="auto"/>
              <w:jc w:val="center"/>
              <w:rPr>
                <w:rFonts w:eastAsia="Times New Roman"/>
              </w:rPr>
            </w:pPr>
          </w:p>
        </w:tc>
        <w:tc>
          <w:tcPr>
            <w:tcW w:w="725" w:type="dxa"/>
            <w:gridSpan w:val="2"/>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728" w:type="dxa"/>
            <w:gridSpan w:val="5"/>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sz w:val="20"/>
                <w:szCs w:val="20"/>
              </w:rPr>
            </w:pPr>
          </w:p>
        </w:tc>
        <w:tc>
          <w:tcPr>
            <w:tcW w:w="725" w:type="dxa"/>
            <w:gridSpan w:val="5"/>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sz w:val="20"/>
                <w:szCs w:val="20"/>
              </w:rPr>
            </w:pPr>
          </w:p>
        </w:tc>
        <w:tc>
          <w:tcPr>
            <w:tcW w:w="725" w:type="dxa"/>
            <w:gridSpan w:val="3"/>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sz w:val="20"/>
                <w:szCs w:val="20"/>
              </w:rPr>
            </w:pPr>
          </w:p>
        </w:tc>
        <w:tc>
          <w:tcPr>
            <w:tcW w:w="1227" w:type="dxa"/>
            <w:gridSpan w:val="6"/>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sz w:val="20"/>
                <w:szCs w:val="20"/>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sz w:val="20"/>
                <w:szCs w:val="20"/>
              </w:rPr>
            </w:pPr>
          </w:p>
        </w:tc>
      </w:tr>
      <w:tr w:rsidR="008D4CBD" w:rsidRPr="00D27B47" w:rsidTr="00A3133C">
        <w:trPr>
          <w:gridAfter w:val="3"/>
          <w:wAfter w:w="6503" w:type="dxa"/>
          <w:trHeight w:val="149"/>
        </w:trPr>
        <w:tc>
          <w:tcPr>
            <w:tcW w:w="1573" w:type="dxa"/>
            <w:vMerge/>
            <w:tcBorders>
              <w:left w:val="single" w:sz="4" w:space="0" w:color="auto"/>
              <w:right w:val="single" w:sz="4" w:space="0" w:color="auto"/>
            </w:tcBorders>
            <w:shd w:val="clear" w:color="auto" w:fill="auto"/>
          </w:tcPr>
          <w:p w:rsidR="008D4CBD" w:rsidRPr="00E658CA" w:rsidRDefault="008D4CBD" w:rsidP="00E0091B">
            <w:pPr>
              <w:widowControl w:val="0"/>
              <w:autoSpaceDE w:val="0"/>
              <w:snapToGrid w:val="0"/>
              <w:spacing w:line="276" w:lineRule="auto"/>
              <w:rPr>
                <w:rFonts w:eastAsia="Times New Roman"/>
                <w:color w:val="FF0000"/>
              </w:rPr>
            </w:pPr>
          </w:p>
        </w:tc>
        <w:tc>
          <w:tcPr>
            <w:tcW w:w="3539" w:type="dxa"/>
            <w:gridSpan w:val="2"/>
            <w:vMerge/>
            <w:tcBorders>
              <w:left w:val="single" w:sz="4" w:space="0" w:color="auto"/>
              <w:right w:val="single" w:sz="4" w:space="0" w:color="auto"/>
            </w:tcBorders>
            <w:shd w:val="clear" w:color="auto" w:fill="auto"/>
          </w:tcPr>
          <w:p w:rsidR="008D4CBD" w:rsidRPr="00E658CA" w:rsidRDefault="008D4CBD" w:rsidP="00E0091B">
            <w:pPr>
              <w:widowControl w:val="0"/>
              <w:autoSpaceDE w:val="0"/>
              <w:spacing w:line="276" w:lineRule="auto"/>
              <w:jc w:val="both"/>
              <w:rPr>
                <w:color w:val="FF0000"/>
              </w:rPr>
            </w:pPr>
          </w:p>
        </w:tc>
        <w:tc>
          <w:tcPr>
            <w:tcW w:w="1885" w:type="dxa"/>
            <w:gridSpan w:val="3"/>
            <w:vMerge/>
            <w:tcBorders>
              <w:left w:val="single" w:sz="4" w:space="0" w:color="auto"/>
              <w:right w:val="single" w:sz="4" w:space="0" w:color="auto"/>
            </w:tcBorders>
          </w:tcPr>
          <w:p w:rsidR="008D4CBD" w:rsidRPr="00D27B47"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000000"/>
              <w:left w:val="single" w:sz="4" w:space="0" w:color="auto"/>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r w:rsidRPr="00D27B47">
              <w:rPr>
                <w:rFonts w:eastAsia="Times New Roman"/>
              </w:rPr>
              <w:t>областной бюджет</w:t>
            </w:r>
          </w:p>
        </w:tc>
        <w:tc>
          <w:tcPr>
            <w:tcW w:w="957" w:type="dxa"/>
            <w:gridSpan w:val="4"/>
            <w:tcBorders>
              <w:top w:val="single" w:sz="4" w:space="0" w:color="000000"/>
              <w:left w:val="single" w:sz="4" w:space="0" w:color="000000"/>
              <w:bottom w:val="single" w:sz="4" w:space="0" w:color="000000"/>
              <w:right w:val="single" w:sz="4" w:space="0" w:color="000000"/>
            </w:tcBorders>
          </w:tcPr>
          <w:p w:rsidR="008D4CBD" w:rsidRPr="00D27B47" w:rsidRDefault="00286B9D" w:rsidP="00E0091B">
            <w:pPr>
              <w:widowControl w:val="0"/>
              <w:autoSpaceDE w:val="0"/>
              <w:snapToGrid w:val="0"/>
              <w:spacing w:line="276" w:lineRule="auto"/>
              <w:jc w:val="center"/>
              <w:rPr>
                <w:rFonts w:eastAsia="Times New Roman"/>
              </w:rPr>
            </w:pPr>
            <w:r>
              <w:rPr>
                <w:rFonts w:eastAsia="Times New Roman"/>
                <w:sz w:val="20"/>
                <w:szCs w:val="20"/>
              </w:rPr>
              <w:t>5160,8</w:t>
            </w:r>
          </w:p>
        </w:tc>
        <w:tc>
          <w:tcPr>
            <w:tcW w:w="725" w:type="dxa"/>
            <w:gridSpan w:val="2"/>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r w:rsidRPr="00D27B47">
              <w:rPr>
                <w:rFonts w:eastAsia="Times New Roman"/>
              </w:rPr>
              <w:t>0,0</w:t>
            </w:r>
          </w:p>
        </w:tc>
        <w:tc>
          <w:tcPr>
            <w:tcW w:w="728" w:type="dxa"/>
            <w:gridSpan w:val="5"/>
            <w:tcBorders>
              <w:top w:val="single" w:sz="4" w:space="0" w:color="000000"/>
              <w:left w:val="single" w:sz="4" w:space="0" w:color="000000"/>
              <w:bottom w:val="single" w:sz="4" w:space="0" w:color="000000"/>
            </w:tcBorders>
            <w:shd w:val="clear" w:color="auto" w:fill="auto"/>
          </w:tcPr>
          <w:p w:rsidR="008D4CBD" w:rsidRPr="00D27B47" w:rsidRDefault="0017365B" w:rsidP="00E0091B">
            <w:pPr>
              <w:widowControl w:val="0"/>
              <w:autoSpaceDE w:val="0"/>
              <w:snapToGrid w:val="0"/>
              <w:spacing w:line="276" w:lineRule="auto"/>
              <w:jc w:val="center"/>
              <w:rPr>
                <w:rFonts w:eastAsia="Times New Roman"/>
                <w:sz w:val="20"/>
                <w:szCs w:val="20"/>
              </w:rPr>
            </w:pPr>
            <w:r>
              <w:rPr>
                <w:rFonts w:eastAsia="Times New Roman"/>
                <w:sz w:val="20"/>
                <w:szCs w:val="20"/>
              </w:rPr>
              <w:t>909,8</w:t>
            </w:r>
          </w:p>
        </w:tc>
        <w:tc>
          <w:tcPr>
            <w:tcW w:w="725" w:type="dxa"/>
            <w:gridSpan w:val="5"/>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sz w:val="20"/>
                <w:szCs w:val="20"/>
              </w:rPr>
            </w:pPr>
            <w:r w:rsidRPr="00D27B47">
              <w:rPr>
                <w:rFonts w:eastAsia="Times New Roman"/>
                <w:sz w:val="20"/>
                <w:szCs w:val="20"/>
              </w:rPr>
              <w:t>0,0</w:t>
            </w:r>
          </w:p>
        </w:tc>
        <w:tc>
          <w:tcPr>
            <w:tcW w:w="725" w:type="dxa"/>
            <w:gridSpan w:val="3"/>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sz w:val="20"/>
                <w:szCs w:val="20"/>
              </w:rPr>
            </w:pPr>
            <w:r w:rsidRPr="00D27B47">
              <w:rPr>
                <w:rFonts w:eastAsia="Times New Roman"/>
                <w:sz w:val="20"/>
                <w:szCs w:val="20"/>
              </w:rPr>
              <w:t>0,0</w:t>
            </w:r>
          </w:p>
        </w:tc>
        <w:tc>
          <w:tcPr>
            <w:tcW w:w="1227" w:type="dxa"/>
            <w:gridSpan w:val="6"/>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sz w:val="20"/>
                <w:szCs w:val="20"/>
              </w:rPr>
            </w:pPr>
            <w:r w:rsidRPr="00D27B47">
              <w:rPr>
                <w:rFonts w:eastAsia="Times New Roman"/>
                <w:sz w:val="20"/>
                <w:szCs w:val="20"/>
              </w:rPr>
              <w:t>2486,0</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D27B47" w:rsidRDefault="00286B9D" w:rsidP="00E0091B">
            <w:pPr>
              <w:widowControl w:val="0"/>
              <w:autoSpaceDE w:val="0"/>
              <w:snapToGrid w:val="0"/>
              <w:spacing w:line="276" w:lineRule="auto"/>
              <w:jc w:val="center"/>
              <w:rPr>
                <w:rFonts w:eastAsia="Times New Roman"/>
                <w:sz w:val="20"/>
                <w:szCs w:val="20"/>
              </w:rPr>
            </w:pPr>
            <w:r>
              <w:rPr>
                <w:rFonts w:eastAsia="Times New Roman"/>
                <w:sz w:val="20"/>
                <w:szCs w:val="20"/>
              </w:rPr>
              <w:t>1765,0</w:t>
            </w:r>
          </w:p>
        </w:tc>
      </w:tr>
      <w:tr w:rsidR="008D4CBD" w:rsidRPr="00E658CA" w:rsidTr="00A3133C">
        <w:trPr>
          <w:gridAfter w:val="3"/>
          <w:wAfter w:w="6503" w:type="dxa"/>
          <w:trHeight w:val="149"/>
        </w:trPr>
        <w:tc>
          <w:tcPr>
            <w:tcW w:w="1573" w:type="dxa"/>
            <w:vMerge/>
            <w:tcBorders>
              <w:left w:val="single" w:sz="4" w:space="0" w:color="auto"/>
              <w:right w:val="single" w:sz="4" w:space="0" w:color="auto"/>
            </w:tcBorders>
            <w:shd w:val="clear" w:color="auto" w:fill="auto"/>
          </w:tcPr>
          <w:p w:rsidR="008D4CBD" w:rsidRPr="00E658CA" w:rsidRDefault="008D4CBD" w:rsidP="00E0091B">
            <w:pPr>
              <w:widowControl w:val="0"/>
              <w:autoSpaceDE w:val="0"/>
              <w:snapToGrid w:val="0"/>
              <w:spacing w:line="276" w:lineRule="auto"/>
              <w:rPr>
                <w:rFonts w:eastAsia="Times New Roman"/>
                <w:color w:val="FF0000"/>
              </w:rPr>
            </w:pPr>
          </w:p>
        </w:tc>
        <w:tc>
          <w:tcPr>
            <w:tcW w:w="3539" w:type="dxa"/>
            <w:gridSpan w:val="2"/>
            <w:vMerge/>
            <w:tcBorders>
              <w:left w:val="single" w:sz="4" w:space="0" w:color="auto"/>
              <w:right w:val="single" w:sz="4" w:space="0" w:color="auto"/>
            </w:tcBorders>
            <w:shd w:val="clear" w:color="auto" w:fill="auto"/>
          </w:tcPr>
          <w:p w:rsidR="008D4CBD" w:rsidRPr="00E658CA" w:rsidRDefault="008D4CBD" w:rsidP="00E0091B">
            <w:pPr>
              <w:widowControl w:val="0"/>
              <w:autoSpaceDE w:val="0"/>
              <w:spacing w:line="276" w:lineRule="auto"/>
              <w:jc w:val="both"/>
              <w:rPr>
                <w:color w:val="FF0000"/>
              </w:rPr>
            </w:pPr>
          </w:p>
        </w:tc>
        <w:tc>
          <w:tcPr>
            <w:tcW w:w="1885" w:type="dxa"/>
            <w:gridSpan w:val="3"/>
            <w:vMerge/>
            <w:tcBorders>
              <w:left w:val="single" w:sz="4" w:space="0" w:color="auto"/>
              <w:right w:val="single" w:sz="4" w:space="0" w:color="auto"/>
            </w:tcBorders>
          </w:tcPr>
          <w:p w:rsidR="008D4CBD" w:rsidRPr="00D27B47"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000000"/>
              <w:left w:val="single" w:sz="4" w:space="0" w:color="auto"/>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r w:rsidRPr="00D27B47">
              <w:rPr>
                <w:rFonts w:eastAsia="Times New Roman"/>
              </w:rPr>
              <w:t>бюджет поселения</w:t>
            </w:r>
          </w:p>
        </w:tc>
        <w:tc>
          <w:tcPr>
            <w:tcW w:w="957" w:type="dxa"/>
            <w:gridSpan w:val="4"/>
            <w:tcBorders>
              <w:top w:val="single" w:sz="4" w:space="0" w:color="000000"/>
              <w:left w:val="single" w:sz="4" w:space="0" w:color="000000"/>
              <w:bottom w:val="single" w:sz="4" w:space="0" w:color="000000"/>
              <w:right w:val="single" w:sz="4" w:space="0" w:color="000000"/>
            </w:tcBorders>
          </w:tcPr>
          <w:p w:rsidR="008D4CBD" w:rsidRPr="00D27B47" w:rsidRDefault="008D4CBD" w:rsidP="00E0091B">
            <w:pPr>
              <w:widowControl w:val="0"/>
              <w:autoSpaceDE w:val="0"/>
              <w:snapToGrid w:val="0"/>
              <w:spacing w:line="276" w:lineRule="auto"/>
              <w:jc w:val="center"/>
              <w:rPr>
                <w:rFonts w:eastAsia="Times New Roman"/>
              </w:rPr>
            </w:pPr>
          </w:p>
        </w:tc>
        <w:tc>
          <w:tcPr>
            <w:tcW w:w="725" w:type="dxa"/>
            <w:gridSpan w:val="2"/>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728" w:type="dxa"/>
            <w:gridSpan w:val="5"/>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sz w:val="20"/>
                <w:szCs w:val="20"/>
              </w:rPr>
            </w:pPr>
          </w:p>
        </w:tc>
        <w:tc>
          <w:tcPr>
            <w:tcW w:w="725" w:type="dxa"/>
            <w:gridSpan w:val="5"/>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sz w:val="20"/>
                <w:szCs w:val="20"/>
              </w:rPr>
            </w:pPr>
          </w:p>
        </w:tc>
        <w:tc>
          <w:tcPr>
            <w:tcW w:w="725" w:type="dxa"/>
            <w:gridSpan w:val="3"/>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sz w:val="20"/>
                <w:szCs w:val="20"/>
              </w:rPr>
            </w:pPr>
          </w:p>
        </w:tc>
        <w:tc>
          <w:tcPr>
            <w:tcW w:w="1227" w:type="dxa"/>
            <w:gridSpan w:val="6"/>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sz w:val="20"/>
                <w:szCs w:val="20"/>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E658CA" w:rsidRDefault="008D4CBD" w:rsidP="00E0091B">
            <w:pPr>
              <w:widowControl w:val="0"/>
              <w:autoSpaceDE w:val="0"/>
              <w:snapToGrid w:val="0"/>
              <w:spacing w:line="276" w:lineRule="auto"/>
              <w:jc w:val="center"/>
              <w:rPr>
                <w:rFonts w:eastAsia="Times New Roman"/>
                <w:color w:val="FF0000"/>
                <w:sz w:val="20"/>
                <w:szCs w:val="20"/>
              </w:rPr>
            </w:pPr>
          </w:p>
        </w:tc>
      </w:tr>
      <w:tr w:rsidR="008D4CBD" w:rsidRPr="00E658CA" w:rsidTr="00A3133C">
        <w:trPr>
          <w:gridAfter w:val="3"/>
          <w:wAfter w:w="6503" w:type="dxa"/>
          <w:trHeight w:val="149"/>
        </w:trPr>
        <w:tc>
          <w:tcPr>
            <w:tcW w:w="1573" w:type="dxa"/>
            <w:vMerge/>
            <w:tcBorders>
              <w:left w:val="single" w:sz="4" w:space="0" w:color="auto"/>
              <w:bottom w:val="single" w:sz="4" w:space="0" w:color="auto"/>
              <w:right w:val="single" w:sz="4" w:space="0" w:color="auto"/>
            </w:tcBorders>
            <w:shd w:val="clear" w:color="auto" w:fill="auto"/>
          </w:tcPr>
          <w:p w:rsidR="008D4CBD" w:rsidRPr="00E658CA" w:rsidRDefault="008D4CBD" w:rsidP="00E0091B">
            <w:pPr>
              <w:widowControl w:val="0"/>
              <w:autoSpaceDE w:val="0"/>
              <w:snapToGrid w:val="0"/>
              <w:spacing w:line="276" w:lineRule="auto"/>
              <w:rPr>
                <w:rFonts w:eastAsia="Times New Roman"/>
                <w:color w:val="FF0000"/>
              </w:rPr>
            </w:pPr>
          </w:p>
        </w:tc>
        <w:tc>
          <w:tcPr>
            <w:tcW w:w="3539" w:type="dxa"/>
            <w:gridSpan w:val="2"/>
            <w:vMerge/>
            <w:tcBorders>
              <w:left w:val="single" w:sz="4" w:space="0" w:color="auto"/>
              <w:bottom w:val="single" w:sz="4" w:space="0" w:color="auto"/>
              <w:right w:val="single" w:sz="4" w:space="0" w:color="auto"/>
            </w:tcBorders>
            <w:shd w:val="clear" w:color="auto" w:fill="auto"/>
          </w:tcPr>
          <w:p w:rsidR="008D4CBD" w:rsidRPr="00E658CA" w:rsidRDefault="008D4CBD" w:rsidP="00E0091B">
            <w:pPr>
              <w:widowControl w:val="0"/>
              <w:autoSpaceDE w:val="0"/>
              <w:spacing w:line="276" w:lineRule="auto"/>
              <w:jc w:val="both"/>
              <w:rPr>
                <w:color w:val="FF0000"/>
              </w:rPr>
            </w:pPr>
          </w:p>
        </w:tc>
        <w:tc>
          <w:tcPr>
            <w:tcW w:w="1885" w:type="dxa"/>
            <w:gridSpan w:val="3"/>
            <w:vMerge/>
            <w:tcBorders>
              <w:left w:val="single" w:sz="4" w:space="0" w:color="auto"/>
              <w:bottom w:val="single" w:sz="4" w:space="0" w:color="auto"/>
              <w:right w:val="single" w:sz="4" w:space="0" w:color="auto"/>
            </w:tcBorders>
          </w:tcPr>
          <w:p w:rsidR="008D4CBD" w:rsidRPr="00D27B47" w:rsidRDefault="008D4CBD" w:rsidP="00E0091B">
            <w:pPr>
              <w:widowControl w:val="0"/>
              <w:autoSpaceDE w:val="0"/>
              <w:snapToGrid w:val="0"/>
              <w:spacing w:line="276" w:lineRule="auto"/>
              <w:jc w:val="center"/>
              <w:rPr>
                <w:rFonts w:eastAsia="Times New Roman"/>
              </w:rPr>
            </w:pPr>
          </w:p>
        </w:tc>
        <w:tc>
          <w:tcPr>
            <w:tcW w:w="2173" w:type="dxa"/>
            <w:gridSpan w:val="2"/>
            <w:tcBorders>
              <w:top w:val="single" w:sz="4" w:space="0" w:color="000000"/>
              <w:left w:val="single" w:sz="4" w:space="0" w:color="auto"/>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r w:rsidRPr="00D27B47">
              <w:rPr>
                <w:rFonts w:eastAsia="Times New Roman"/>
              </w:rPr>
              <w:t>иные источники</w:t>
            </w:r>
          </w:p>
        </w:tc>
        <w:tc>
          <w:tcPr>
            <w:tcW w:w="957" w:type="dxa"/>
            <w:gridSpan w:val="4"/>
            <w:tcBorders>
              <w:top w:val="single" w:sz="4" w:space="0" w:color="000000"/>
              <w:left w:val="single" w:sz="4" w:space="0" w:color="000000"/>
              <w:bottom w:val="single" w:sz="4" w:space="0" w:color="000000"/>
              <w:right w:val="single" w:sz="4" w:space="0" w:color="000000"/>
            </w:tcBorders>
          </w:tcPr>
          <w:p w:rsidR="008D4CBD" w:rsidRPr="00D27B47" w:rsidRDefault="008D4CBD" w:rsidP="00E0091B">
            <w:pPr>
              <w:widowControl w:val="0"/>
              <w:autoSpaceDE w:val="0"/>
              <w:snapToGrid w:val="0"/>
              <w:spacing w:line="276" w:lineRule="auto"/>
              <w:jc w:val="center"/>
              <w:rPr>
                <w:rFonts w:eastAsia="Times New Roman"/>
              </w:rPr>
            </w:pPr>
          </w:p>
        </w:tc>
        <w:tc>
          <w:tcPr>
            <w:tcW w:w="725" w:type="dxa"/>
            <w:gridSpan w:val="2"/>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728" w:type="dxa"/>
            <w:gridSpan w:val="5"/>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725" w:type="dxa"/>
            <w:gridSpan w:val="5"/>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725" w:type="dxa"/>
            <w:gridSpan w:val="3"/>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1227" w:type="dxa"/>
            <w:gridSpan w:val="6"/>
            <w:tcBorders>
              <w:top w:val="single" w:sz="4" w:space="0" w:color="000000"/>
              <w:left w:val="single" w:sz="4" w:space="0" w:color="000000"/>
              <w:bottom w:val="single" w:sz="4" w:space="0" w:color="000000"/>
            </w:tcBorders>
            <w:shd w:val="clear" w:color="auto" w:fill="auto"/>
          </w:tcPr>
          <w:p w:rsidR="008D4CBD" w:rsidRPr="00D27B47" w:rsidRDefault="008D4CBD" w:rsidP="00E0091B">
            <w:pPr>
              <w:widowControl w:val="0"/>
              <w:autoSpaceDE w:val="0"/>
              <w:snapToGrid w:val="0"/>
              <w:spacing w:line="276" w:lineRule="auto"/>
              <w:jc w:val="center"/>
              <w:rPr>
                <w:rFonts w:eastAsia="Times New Roman"/>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E658CA" w:rsidRDefault="008D4CBD" w:rsidP="00E0091B">
            <w:pPr>
              <w:widowControl w:val="0"/>
              <w:autoSpaceDE w:val="0"/>
              <w:snapToGrid w:val="0"/>
              <w:spacing w:line="276" w:lineRule="auto"/>
              <w:jc w:val="center"/>
              <w:rPr>
                <w:rFonts w:eastAsia="Times New Roman"/>
                <w:color w:val="FF0000"/>
              </w:rPr>
            </w:pPr>
          </w:p>
        </w:tc>
      </w:tr>
      <w:tr w:rsidR="008D4CBD" w:rsidRPr="00452286" w:rsidTr="00A3133C">
        <w:trPr>
          <w:gridAfter w:val="3"/>
          <w:wAfter w:w="6504" w:type="dxa"/>
          <w:trHeight w:val="149"/>
        </w:trPr>
        <w:tc>
          <w:tcPr>
            <w:tcW w:w="15010" w:type="dxa"/>
            <w:gridSpan w:val="34"/>
            <w:tcBorders>
              <w:top w:val="single" w:sz="4" w:space="0" w:color="auto"/>
              <w:left w:val="single" w:sz="4" w:space="0" w:color="auto"/>
              <w:bottom w:val="single" w:sz="4" w:space="0" w:color="auto"/>
              <w:right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rPr>
            </w:pPr>
            <w:r w:rsidRPr="00452286">
              <w:rPr>
                <w:rFonts w:eastAsia="Times New Roman"/>
                <w:b/>
                <w:color w:val="000000" w:themeColor="text1"/>
              </w:rPr>
              <w:t>Задача 2. Обеспечение восстановления, сохранности зеленых насаждений, правильного и своевременного ухода за ними</w:t>
            </w:r>
          </w:p>
        </w:tc>
      </w:tr>
      <w:tr w:rsidR="008D4CBD" w:rsidRPr="00452286" w:rsidTr="00A3133C">
        <w:trPr>
          <w:gridAfter w:val="3"/>
          <w:wAfter w:w="6503" w:type="dxa"/>
          <w:trHeight w:val="149"/>
        </w:trPr>
        <w:tc>
          <w:tcPr>
            <w:tcW w:w="1573" w:type="dxa"/>
            <w:vMerge w:val="restart"/>
            <w:tcBorders>
              <w:top w:val="single" w:sz="4" w:space="0" w:color="auto"/>
              <w:left w:val="single" w:sz="4" w:space="0" w:color="auto"/>
              <w:bottom w:val="single" w:sz="4" w:space="0" w:color="auto"/>
              <w:right w:val="single" w:sz="4" w:space="0" w:color="auto"/>
            </w:tcBorders>
            <w:shd w:val="clear" w:color="auto" w:fill="auto"/>
          </w:tcPr>
          <w:p w:rsidR="008D4CBD" w:rsidRPr="00452286" w:rsidRDefault="008D4CBD" w:rsidP="00E0091B">
            <w:pPr>
              <w:widowControl w:val="0"/>
              <w:autoSpaceDE w:val="0"/>
              <w:snapToGrid w:val="0"/>
              <w:spacing w:line="276" w:lineRule="auto"/>
              <w:rPr>
                <w:rFonts w:eastAsia="Times New Roman"/>
                <w:color w:val="000000" w:themeColor="text1"/>
              </w:rPr>
            </w:pPr>
            <w:r w:rsidRPr="00452286">
              <w:rPr>
                <w:rFonts w:eastAsia="Times New Roman"/>
                <w:color w:val="000000" w:themeColor="text1"/>
              </w:rPr>
              <w:t>Основное мероприятие 2.1</w:t>
            </w:r>
          </w:p>
        </w:tc>
        <w:tc>
          <w:tcPr>
            <w:tcW w:w="353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8D4CBD" w:rsidRPr="00452286" w:rsidRDefault="008D4CBD" w:rsidP="00E0091B">
            <w:pPr>
              <w:widowControl w:val="0"/>
              <w:autoSpaceDE w:val="0"/>
              <w:spacing w:line="276" w:lineRule="auto"/>
              <w:jc w:val="both"/>
              <w:rPr>
                <w:rFonts w:eastAsia="Times New Roman"/>
                <w:color w:val="000000" w:themeColor="text1"/>
              </w:rPr>
            </w:pPr>
            <w:r w:rsidRPr="00452286">
              <w:rPr>
                <w:rFonts w:eastAsia="Times New Roman"/>
                <w:color w:val="000000" w:themeColor="text1"/>
              </w:rPr>
              <w:t>Мероприятия по озеленению территории поселка</w:t>
            </w:r>
          </w:p>
        </w:tc>
        <w:tc>
          <w:tcPr>
            <w:tcW w:w="1885" w:type="dxa"/>
            <w:gridSpan w:val="3"/>
            <w:vMerge w:val="restart"/>
            <w:tcBorders>
              <w:top w:val="single" w:sz="4" w:space="0" w:color="auto"/>
              <w:left w:val="single" w:sz="4" w:space="0" w:color="auto"/>
              <w:bottom w:val="single" w:sz="4" w:space="0" w:color="auto"/>
              <w:right w:val="single" w:sz="4" w:space="0" w:color="auto"/>
            </w:tcBorders>
          </w:tcPr>
          <w:p w:rsidR="008D4CBD" w:rsidRPr="00452286" w:rsidRDefault="008D4CBD" w:rsidP="00E0091B">
            <w:pPr>
              <w:widowControl w:val="0"/>
              <w:autoSpaceDE w:val="0"/>
              <w:snapToGrid w:val="0"/>
              <w:spacing w:line="276" w:lineRule="auto"/>
              <w:jc w:val="center"/>
              <w:rPr>
                <w:rFonts w:eastAsia="Times New Roman"/>
                <w:color w:val="000000" w:themeColor="text1"/>
              </w:rPr>
            </w:pPr>
            <w:r w:rsidRPr="00452286">
              <w:rPr>
                <w:rFonts w:eastAsia="Times New Roman"/>
                <w:color w:val="000000" w:themeColor="text1"/>
              </w:rPr>
              <w:t>Администрация Крутологского сельского поселения</w:t>
            </w:r>
          </w:p>
        </w:tc>
        <w:tc>
          <w:tcPr>
            <w:tcW w:w="2173"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452286" w:rsidRDefault="008D4CBD" w:rsidP="00E0091B">
            <w:pPr>
              <w:widowControl w:val="0"/>
              <w:autoSpaceDE w:val="0"/>
              <w:snapToGrid w:val="0"/>
              <w:spacing w:line="276" w:lineRule="auto"/>
              <w:jc w:val="center"/>
              <w:rPr>
                <w:rFonts w:eastAsia="Times New Roman"/>
                <w:b/>
                <w:color w:val="000000" w:themeColor="text1"/>
              </w:rPr>
            </w:pPr>
            <w:r w:rsidRPr="00452286">
              <w:rPr>
                <w:rFonts w:eastAsia="Times New Roman"/>
                <w:b/>
                <w:color w:val="000000" w:themeColor="text1"/>
              </w:rPr>
              <w:t>Всего</w:t>
            </w:r>
          </w:p>
        </w:tc>
        <w:tc>
          <w:tcPr>
            <w:tcW w:w="957" w:type="dxa"/>
            <w:gridSpan w:val="4"/>
            <w:tcBorders>
              <w:top w:val="single" w:sz="4" w:space="0" w:color="auto"/>
              <w:left w:val="single" w:sz="4" w:space="0" w:color="auto"/>
              <w:bottom w:val="single" w:sz="4" w:space="0" w:color="auto"/>
              <w:right w:val="single" w:sz="4" w:space="0" w:color="auto"/>
            </w:tcBorders>
          </w:tcPr>
          <w:p w:rsidR="008D4CBD" w:rsidRPr="00794C26" w:rsidRDefault="00AC4740" w:rsidP="00C1621B">
            <w:pPr>
              <w:widowControl w:val="0"/>
              <w:autoSpaceDE w:val="0"/>
              <w:snapToGrid w:val="0"/>
              <w:spacing w:line="276" w:lineRule="auto"/>
              <w:jc w:val="center"/>
              <w:rPr>
                <w:rFonts w:eastAsia="Times New Roman"/>
                <w:b/>
                <w:color w:val="000000" w:themeColor="text1"/>
                <w:sz w:val="20"/>
                <w:szCs w:val="20"/>
              </w:rPr>
            </w:pPr>
            <w:r w:rsidRPr="00794C26">
              <w:rPr>
                <w:rFonts w:eastAsia="Times New Roman"/>
                <w:b/>
                <w:color w:val="000000" w:themeColor="text1"/>
                <w:sz w:val="20"/>
                <w:szCs w:val="20"/>
              </w:rPr>
              <w:t>7</w:t>
            </w:r>
            <w:r w:rsidR="00C1621B" w:rsidRPr="00794C26">
              <w:rPr>
                <w:rFonts w:eastAsia="Times New Roman"/>
                <w:b/>
                <w:color w:val="000000" w:themeColor="text1"/>
                <w:sz w:val="20"/>
                <w:szCs w:val="20"/>
              </w:rPr>
              <w:t>3</w:t>
            </w:r>
            <w:r w:rsidRPr="00794C26">
              <w:rPr>
                <w:rFonts w:eastAsia="Times New Roman"/>
                <w:b/>
                <w:color w:val="000000" w:themeColor="text1"/>
                <w:sz w:val="20"/>
                <w:szCs w:val="20"/>
              </w:rPr>
              <w:t>2,2</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794C26" w:rsidRDefault="008D4CBD" w:rsidP="00E0091B">
            <w:pPr>
              <w:widowControl w:val="0"/>
              <w:autoSpaceDE w:val="0"/>
              <w:snapToGrid w:val="0"/>
              <w:spacing w:line="276" w:lineRule="auto"/>
              <w:jc w:val="center"/>
              <w:rPr>
                <w:rFonts w:eastAsia="Times New Roman"/>
                <w:b/>
                <w:color w:val="000000" w:themeColor="text1"/>
                <w:sz w:val="20"/>
                <w:szCs w:val="20"/>
              </w:rPr>
            </w:pPr>
            <w:r w:rsidRPr="00794C26">
              <w:rPr>
                <w:rFonts w:eastAsia="Times New Roman"/>
                <w:b/>
                <w:color w:val="000000" w:themeColor="text1"/>
                <w:sz w:val="20"/>
                <w:szCs w:val="20"/>
              </w:rPr>
              <w:t>48,0</w:t>
            </w:r>
          </w:p>
        </w:tc>
        <w:tc>
          <w:tcPr>
            <w:tcW w:w="728" w:type="dxa"/>
            <w:gridSpan w:val="5"/>
            <w:tcBorders>
              <w:top w:val="single" w:sz="4" w:space="0" w:color="auto"/>
              <w:left w:val="single" w:sz="4" w:space="0" w:color="auto"/>
              <w:bottom w:val="single" w:sz="4" w:space="0" w:color="auto"/>
              <w:right w:val="single" w:sz="4" w:space="0" w:color="auto"/>
            </w:tcBorders>
            <w:shd w:val="clear" w:color="auto" w:fill="auto"/>
          </w:tcPr>
          <w:p w:rsidR="008D4CBD" w:rsidRPr="00794C26" w:rsidRDefault="0017365B" w:rsidP="00E0091B">
            <w:pPr>
              <w:widowControl w:val="0"/>
              <w:autoSpaceDE w:val="0"/>
              <w:snapToGrid w:val="0"/>
              <w:spacing w:line="276" w:lineRule="auto"/>
              <w:jc w:val="center"/>
              <w:rPr>
                <w:rFonts w:eastAsia="Times New Roman"/>
                <w:b/>
                <w:color w:val="000000" w:themeColor="text1"/>
                <w:sz w:val="20"/>
                <w:szCs w:val="20"/>
              </w:rPr>
            </w:pPr>
            <w:r w:rsidRPr="00794C26">
              <w:rPr>
                <w:rFonts w:eastAsia="Times New Roman"/>
                <w:b/>
                <w:color w:val="000000" w:themeColor="text1"/>
                <w:sz w:val="20"/>
                <w:szCs w:val="20"/>
              </w:rPr>
              <w:t>351,4</w:t>
            </w:r>
          </w:p>
        </w:tc>
        <w:tc>
          <w:tcPr>
            <w:tcW w:w="725" w:type="dxa"/>
            <w:gridSpan w:val="5"/>
            <w:tcBorders>
              <w:top w:val="single" w:sz="4" w:space="0" w:color="auto"/>
              <w:left w:val="single" w:sz="4" w:space="0" w:color="auto"/>
              <w:bottom w:val="single" w:sz="4" w:space="0" w:color="auto"/>
              <w:right w:val="single" w:sz="4" w:space="0" w:color="auto"/>
            </w:tcBorders>
            <w:shd w:val="clear" w:color="auto" w:fill="auto"/>
          </w:tcPr>
          <w:p w:rsidR="008D4CBD" w:rsidRPr="00794C26" w:rsidRDefault="008D4CBD" w:rsidP="00E0091B">
            <w:pPr>
              <w:widowControl w:val="0"/>
              <w:autoSpaceDE w:val="0"/>
              <w:snapToGrid w:val="0"/>
              <w:spacing w:line="276" w:lineRule="auto"/>
              <w:jc w:val="center"/>
              <w:rPr>
                <w:rFonts w:eastAsia="Times New Roman"/>
                <w:b/>
                <w:color w:val="000000" w:themeColor="text1"/>
                <w:sz w:val="20"/>
                <w:szCs w:val="20"/>
              </w:rPr>
            </w:pPr>
            <w:r w:rsidRPr="00794C26">
              <w:rPr>
                <w:rFonts w:eastAsia="Times New Roman"/>
                <w:b/>
                <w:color w:val="000000" w:themeColor="text1"/>
                <w:sz w:val="20"/>
                <w:szCs w:val="20"/>
              </w:rPr>
              <w:t>243,3</w:t>
            </w:r>
          </w:p>
        </w:tc>
        <w:tc>
          <w:tcPr>
            <w:tcW w:w="725" w:type="dxa"/>
            <w:gridSpan w:val="3"/>
            <w:tcBorders>
              <w:top w:val="single" w:sz="4" w:space="0" w:color="auto"/>
              <w:left w:val="single" w:sz="4" w:space="0" w:color="auto"/>
              <w:bottom w:val="single" w:sz="4" w:space="0" w:color="auto"/>
              <w:right w:val="single" w:sz="4" w:space="0" w:color="auto"/>
            </w:tcBorders>
            <w:shd w:val="clear" w:color="auto" w:fill="auto"/>
          </w:tcPr>
          <w:p w:rsidR="008D4CBD" w:rsidRPr="00794C26" w:rsidRDefault="008D4CBD" w:rsidP="00AC4740">
            <w:pPr>
              <w:widowControl w:val="0"/>
              <w:autoSpaceDE w:val="0"/>
              <w:snapToGrid w:val="0"/>
              <w:spacing w:line="276" w:lineRule="auto"/>
              <w:jc w:val="center"/>
              <w:rPr>
                <w:rFonts w:eastAsia="Times New Roman"/>
                <w:b/>
                <w:color w:val="000000" w:themeColor="text1"/>
                <w:sz w:val="20"/>
                <w:szCs w:val="20"/>
              </w:rPr>
            </w:pPr>
            <w:r w:rsidRPr="00794C26">
              <w:rPr>
                <w:rFonts w:eastAsia="Times New Roman"/>
                <w:b/>
                <w:color w:val="000000" w:themeColor="text1"/>
                <w:sz w:val="20"/>
                <w:szCs w:val="20"/>
              </w:rPr>
              <w:t>29,5</w:t>
            </w:r>
          </w:p>
        </w:tc>
        <w:tc>
          <w:tcPr>
            <w:tcW w:w="1227" w:type="dxa"/>
            <w:gridSpan w:val="6"/>
            <w:tcBorders>
              <w:top w:val="single" w:sz="4" w:space="0" w:color="auto"/>
              <w:left w:val="single" w:sz="4" w:space="0" w:color="auto"/>
              <w:bottom w:val="single" w:sz="4" w:space="0" w:color="auto"/>
              <w:right w:val="single" w:sz="4" w:space="0" w:color="auto"/>
            </w:tcBorders>
            <w:shd w:val="clear" w:color="auto" w:fill="auto"/>
          </w:tcPr>
          <w:p w:rsidR="008D4CBD" w:rsidRPr="00794C26" w:rsidRDefault="008D4CBD" w:rsidP="00E0091B">
            <w:pPr>
              <w:widowControl w:val="0"/>
              <w:autoSpaceDE w:val="0"/>
              <w:snapToGrid w:val="0"/>
              <w:spacing w:line="276" w:lineRule="auto"/>
              <w:jc w:val="center"/>
              <w:rPr>
                <w:rFonts w:eastAsia="Times New Roman"/>
                <w:b/>
                <w:color w:val="000000" w:themeColor="text1"/>
                <w:sz w:val="20"/>
                <w:szCs w:val="20"/>
              </w:rPr>
            </w:pPr>
            <w:r w:rsidRPr="00794C26">
              <w:rPr>
                <w:rFonts w:eastAsia="Times New Roman"/>
                <w:b/>
                <w:color w:val="000000" w:themeColor="text1"/>
                <w:sz w:val="20"/>
                <w:szCs w:val="20"/>
              </w:rPr>
              <w:t>60,0</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8D4CBD" w:rsidRPr="00794C26" w:rsidRDefault="00286B9D" w:rsidP="00E0091B">
            <w:pPr>
              <w:widowControl w:val="0"/>
              <w:autoSpaceDE w:val="0"/>
              <w:snapToGrid w:val="0"/>
              <w:spacing w:line="276" w:lineRule="auto"/>
              <w:jc w:val="center"/>
              <w:rPr>
                <w:rFonts w:eastAsia="Times New Roman"/>
                <w:b/>
                <w:color w:val="000000" w:themeColor="text1"/>
                <w:sz w:val="20"/>
                <w:szCs w:val="20"/>
              </w:rPr>
            </w:pPr>
            <w:r w:rsidRPr="00794C26">
              <w:rPr>
                <w:rFonts w:eastAsia="Times New Roman"/>
                <w:b/>
                <w:color w:val="000000" w:themeColor="text1"/>
                <w:sz w:val="20"/>
                <w:szCs w:val="20"/>
              </w:rPr>
              <w:t>0,0</w:t>
            </w:r>
          </w:p>
        </w:tc>
      </w:tr>
      <w:tr w:rsidR="008D4CBD" w:rsidRPr="00452286" w:rsidTr="00A3133C">
        <w:trPr>
          <w:gridAfter w:val="3"/>
          <w:wAfter w:w="6503" w:type="dxa"/>
          <w:trHeight w:val="149"/>
        </w:trPr>
        <w:tc>
          <w:tcPr>
            <w:tcW w:w="1573" w:type="dxa"/>
            <w:vMerge/>
            <w:tcBorders>
              <w:top w:val="single" w:sz="4" w:space="0" w:color="auto"/>
              <w:left w:val="single" w:sz="4" w:space="0" w:color="auto"/>
              <w:bottom w:val="single" w:sz="4" w:space="0" w:color="auto"/>
              <w:right w:val="single" w:sz="4" w:space="0" w:color="auto"/>
            </w:tcBorders>
            <w:shd w:val="clear" w:color="auto" w:fill="auto"/>
          </w:tcPr>
          <w:p w:rsidR="008D4CBD" w:rsidRPr="00452286" w:rsidRDefault="008D4CBD" w:rsidP="00E0091B">
            <w:pPr>
              <w:widowControl w:val="0"/>
              <w:autoSpaceDE w:val="0"/>
              <w:snapToGrid w:val="0"/>
              <w:spacing w:line="276" w:lineRule="auto"/>
              <w:rPr>
                <w:rFonts w:eastAsia="Times New Roman"/>
                <w:color w:val="000000" w:themeColor="text1"/>
              </w:rPr>
            </w:pPr>
          </w:p>
        </w:tc>
        <w:tc>
          <w:tcPr>
            <w:tcW w:w="3539" w:type="dxa"/>
            <w:gridSpan w:val="2"/>
            <w:vMerge/>
            <w:tcBorders>
              <w:top w:val="single" w:sz="4" w:space="0" w:color="auto"/>
              <w:left w:val="single" w:sz="4" w:space="0" w:color="auto"/>
              <w:bottom w:val="single" w:sz="4" w:space="0" w:color="auto"/>
              <w:right w:val="single" w:sz="4" w:space="0" w:color="auto"/>
            </w:tcBorders>
            <w:shd w:val="clear" w:color="auto" w:fill="auto"/>
          </w:tcPr>
          <w:p w:rsidR="008D4CBD" w:rsidRPr="00452286" w:rsidRDefault="008D4CBD" w:rsidP="00E0091B">
            <w:pPr>
              <w:widowControl w:val="0"/>
              <w:autoSpaceDE w:val="0"/>
              <w:spacing w:line="276" w:lineRule="auto"/>
              <w:jc w:val="both"/>
              <w:rPr>
                <w:rFonts w:eastAsia="Times New Roman"/>
                <w:color w:val="000000" w:themeColor="text1"/>
              </w:rPr>
            </w:pPr>
          </w:p>
        </w:tc>
        <w:tc>
          <w:tcPr>
            <w:tcW w:w="1885" w:type="dxa"/>
            <w:gridSpan w:val="3"/>
            <w:vMerge/>
            <w:tcBorders>
              <w:top w:val="single" w:sz="4" w:space="0" w:color="auto"/>
              <w:left w:val="single" w:sz="4" w:space="0" w:color="auto"/>
              <w:bottom w:val="single" w:sz="4" w:space="0" w:color="auto"/>
              <w:right w:val="single" w:sz="4" w:space="0" w:color="auto"/>
            </w:tcBorders>
          </w:tcPr>
          <w:p w:rsidR="008D4CBD" w:rsidRPr="00452286" w:rsidRDefault="008D4CBD" w:rsidP="00E0091B">
            <w:pPr>
              <w:widowControl w:val="0"/>
              <w:autoSpaceDE w:val="0"/>
              <w:snapToGrid w:val="0"/>
              <w:spacing w:line="276" w:lineRule="auto"/>
              <w:jc w:val="center"/>
              <w:rPr>
                <w:rFonts w:eastAsia="Times New Roman"/>
                <w:color w:val="000000" w:themeColor="text1"/>
              </w:rPr>
            </w:pPr>
          </w:p>
        </w:tc>
        <w:tc>
          <w:tcPr>
            <w:tcW w:w="2173"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rPr>
            </w:pPr>
            <w:r w:rsidRPr="00452286">
              <w:rPr>
                <w:rFonts w:eastAsia="Times New Roman"/>
                <w:color w:val="000000" w:themeColor="text1"/>
              </w:rPr>
              <w:t>федеральный бюджет</w:t>
            </w:r>
          </w:p>
        </w:tc>
        <w:tc>
          <w:tcPr>
            <w:tcW w:w="957" w:type="dxa"/>
            <w:gridSpan w:val="4"/>
            <w:tcBorders>
              <w:top w:val="single" w:sz="4" w:space="0" w:color="auto"/>
              <w:left w:val="single" w:sz="4" w:space="0" w:color="auto"/>
              <w:bottom w:val="single" w:sz="4" w:space="0" w:color="auto"/>
              <w:right w:val="single" w:sz="4" w:space="0" w:color="auto"/>
            </w:tcBorders>
          </w:tcPr>
          <w:p w:rsidR="008D4CBD" w:rsidRPr="00452286" w:rsidRDefault="008D4CBD" w:rsidP="00E0091B">
            <w:pPr>
              <w:widowControl w:val="0"/>
              <w:autoSpaceDE w:val="0"/>
              <w:snapToGrid w:val="0"/>
              <w:spacing w:line="276" w:lineRule="auto"/>
              <w:jc w:val="center"/>
              <w:rPr>
                <w:rFonts w:eastAsia="Times New Roman"/>
                <w:color w:val="000000" w:themeColor="text1"/>
                <w:sz w:val="20"/>
                <w:szCs w:val="20"/>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sz w:val="20"/>
                <w:szCs w:val="20"/>
              </w:rPr>
            </w:pPr>
          </w:p>
        </w:tc>
        <w:tc>
          <w:tcPr>
            <w:tcW w:w="728" w:type="dxa"/>
            <w:gridSpan w:val="5"/>
            <w:tcBorders>
              <w:top w:val="single" w:sz="4" w:space="0" w:color="auto"/>
              <w:left w:val="single" w:sz="4" w:space="0" w:color="auto"/>
              <w:bottom w:val="single" w:sz="4" w:space="0" w:color="auto"/>
              <w:right w:val="single" w:sz="4" w:space="0" w:color="auto"/>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sz w:val="20"/>
                <w:szCs w:val="20"/>
              </w:rPr>
            </w:pPr>
          </w:p>
        </w:tc>
        <w:tc>
          <w:tcPr>
            <w:tcW w:w="725" w:type="dxa"/>
            <w:gridSpan w:val="5"/>
            <w:tcBorders>
              <w:top w:val="single" w:sz="4" w:space="0" w:color="auto"/>
              <w:left w:val="single" w:sz="4" w:space="0" w:color="auto"/>
              <w:bottom w:val="single" w:sz="4" w:space="0" w:color="auto"/>
              <w:right w:val="single" w:sz="4" w:space="0" w:color="auto"/>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sz w:val="20"/>
                <w:szCs w:val="20"/>
              </w:rPr>
            </w:pPr>
          </w:p>
        </w:tc>
        <w:tc>
          <w:tcPr>
            <w:tcW w:w="725" w:type="dxa"/>
            <w:gridSpan w:val="3"/>
            <w:tcBorders>
              <w:top w:val="single" w:sz="4" w:space="0" w:color="auto"/>
              <w:left w:val="single" w:sz="4" w:space="0" w:color="auto"/>
              <w:bottom w:val="single" w:sz="4" w:space="0" w:color="auto"/>
              <w:right w:val="single" w:sz="4" w:space="0" w:color="auto"/>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sz w:val="20"/>
                <w:szCs w:val="20"/>
              </w:rPr>
            </w:pPr>
          </w:p>
        </w:tc>
        <w:tc>
          <w:tcPr>
            <w:tcW w:w="1227" w:type="dxa"/>
            <w:gridSpan w:val="6"/>
            <w:tcBorders>
              <w:top w:val="single" w:sz="4" w:space="0" w:color="auto"/>
              <w:left w:val="single" w:sz="4" w:space="0" w:color="auto"/>
              <w:bottom w:val="single" w:sz="4" w:space="0" w:color="auto"/>
              <w:right w:val="single" w:sz="4" w:space="0" w:color="auto"/>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sz w:val="20"/>
                <w:szCs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sz w:val="20"/>
                <w:szCs w:val="20"/>
              </w:rPr>
            </w:pPr>
          </w:p>
        </w:tc>
      </w:tr>
      <w:tr w:rsidR="008D4CBD" w:rsidRPr="00452286" w:rsidTr="00A3133C">
        <w:trPr>
          <w:gridAfter w:val="3"/>
          <w:wAfter w:w="6503" w:type="dxa"/>
          <w:trHeight w:val="149"/>
        </w:trPr>
        <w:tc>
          <w:tcPr>
            <w:tcW w:w="1573" w:type="dxa"/>
            <w:vMerge/>
            <w:tcBorders>
              <w:top w:val="single" w:sz="4" w:space="0" w:color="auto"/>
              <w:left w:val="single" w:sz="4" w:space="0" w:color="auto"/>
              <w:bottom w:val="single" w:sz="4" w:space="0" w:color="auto"/>
              <w:right w:val="single" w:sz="4" w:space="0" w:color="auto"/>
            </w:tcBorders>
            <w:shd w:val="clear" w:color="auto" w:fill="auto"/>
          </w:tcPr>
          <w:p w:rsidR="008D4CBD" w:rsidRPr="00452286" w:rsidRDefault="008D4CBD" w:rsidP="00E0091B">
            <w:pPr>
              <w:widowControl w:val="0"/>
              <w:autoSpaceDE w:val="0"/>
              <w:snapToGrid w:val="0"/>
              <w:spacing w:line="276" w:lineRule="auto"/>
              <w:rPr>
                <w:rFonts w:eastAsia="Times New Roman"/>
                <w:color w:val="000000" w:themeColor="text1"/>
              </w:rPr>
            </w:pPr>
          </w:p>
        </w:tc>
        <w:tc>
          <w:tcPr>
            <w:tcW w:w="3539" w:type="dxa"/>
            <w:gridSpan w:val="2"/>
            <w:vMerge/>
            <w:tcBorders>
              <w:top w:val="single" w:sz="4" w:space="0" w:color="auto"/>
              <w:left w:val="single" w:sz="4" w:space="0" w:color="auto"/>
              <w:bottom w:val="single" w:sz="4" w:space="0" w:color="auto"/>
              <w:right w:val="single" w:sz="4" w:space="0" w:color="auto"/>
            </w:tcBorders>
            <w:shd w:val="clear" w:color="auto" w:fill="auto"/>
          </w:tcPr>
          <w:p w:rsidR="008D4CBD" w:rsidRPr="00452286" w:rsidRDefault="008D4CBD" w:rsidP="00E0091B">
            <w:pPr>
              <w:widowControl w:val="0"/>
              <w:autoSpaceDE w:val="0"/>
              <w:spacing w:line="276" w:lineRule="auto"/>
              <w:jc w:val="both"/>
              <w:rPr>
                <w:rFonts w:eastAsia="Times New Roman"/>
                <w:color w:val="000000" w:themeColor="text1"/>
              </w:rPr>
            </w:pPr>
          </w:p>
        </w:tc>
        <w:tc>
          <w:tcPr>
            <w:tcW w:w="1885" w:type="dxa"/>
            <w:gridSpan w:val="3"/>
            <w:vMerge/>
            <w:tcBorders>
              <w:top w:val="single" w:sz="4" w:space="0" w:color="auto"/>
              <w:left w:val="single" w:sz="4" w:space="0" w:color="auto"/>
              <w:bottom w:val="single" w:sz="4" w:space="0" w:color="auto"/>
              <w:right w:val="single" w:sz="4" w:space="0" w:color="auto"/>
            </w:tcBorders>
          </w:tcPr>
          <w:p w:rsidR="008D4CBD" w:rsidRPr="00452286" w:rsidRDefault="008D4CBD" w:rsidP="00E0091B">
            <w:pPr>
              <w:widowControl w:val="0"/>
              <w:autoSpaceDE w:val="0"/>
              <w:snapToGrid w:val="0"/>
              <w:spacing w:line="276" w:lineRule="auto"/>
              <w:jc w:val="center"/>
              <w:rPr>
                <w:rFonts w:eastAsia="Times New Roman"/>
                <w:color w:val="000000" w:themeColor="text1"/>
              </w:rPr>
            </w:pPr>
          </w:p>
        </w:tc>
        <w:tc>
          <w:tcPr>
            <w:tcW w:w="2173"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rPr>
            </w:pPr>
            <w:r w:rsidRPr="00452286">
              <w:rPr>
                <w:rFonts w:eastAsia="Times New Roman"/>
                <w:color w:val="000000" w:themeColor="text1"/>
              </w:rPr>
              <w:t>областной бюджет</w:t>
            </w:r>
          </w:p>
        </w:tc>
        <w:tc>
          <w:tcPr>
            <w:tcW w:w="957" w:type="dxa"/>
            <w:gridSpan w:val="4"/>
            <w:tcBorders>
              <w:top w:val="single" w:sz="4" w:space="0" w:color="auto"/>
              <w:left w:val="single" w:sz="4" w:space="0" w:color="auto"/>
              <w:bottom w:val="single" w:sz="4" w:space="0" w:color="auto"/>
              <w:right w:val="single" w:sz="4" w:space="0" w:color="auto"/>
            </w:tcBorders>
          </w:tcPr>
          <w:p w:rsidR="008D4CBD" w:rsidRPr="00452286" w:rsidRDefault="008D4CBD" w:rsidP="00E0091B">
            <w:pPr>
              <w:widowControl w:val="0"/>
              <w:autoSpaceDE w:val="0"/>
              <w:snapToGrid w:val="0"/>
              <w:spacing w:line="276" w:lineRule="auto"/>
              <w:jc w:val="center"/>
              <w:rPr>
                <w:rFonts w:eastAsia="Times New Roman"/>
                <w:color w:val="000000" w:themeColor="text1"/>
                <w:sz w:val="20"/>
                <w:szCs w:val="20"/>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sz w:val="20"/>
                <w:szCs w:val="20"/>
              </w:rPr>
            </w:pPr>
          </w:p>
        </w:tc>
        <w:tc>
          <w:tcPr>
            <w:tcW w:w="728" w:type="dxa"/>
            <w:gridSpan w:val="5"/>
            <w:tcBorders>
              <w:top w:val="single" w:sz="4" w:space="0" w:color="auto"/>
              <w:left w:val="single" w:sz="4" w:space="0" w:color="auto"/>
              <w:bottom w:val="single" w:sz="4" w:space="0" w:color="auto"/>
              <w:right w:val="single" w:sz="4" w:space="0" w:color="auto"/>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sz w:val="20"/>
                <w:szCs w:val="20"/>
              </w:rPr>
            </w:pPr>
          </w:p>
        </w:tc>
        <w:tc>
          <w:tcPr>
            <w:tcW w:w="725" w:type="dxa"/>
            <w:gridSpan w:val="5"/>
            <w:tcBorders>
              <w:top w:val="single" w:sz="4" w:space="0" w:color="auto"/>
              <w:left w:val="single" w:sz="4" w:space="0" w:color="auto"/>
              <w:bottom w:val="single" w:sz="4" w:space="0" w:color="auto"/>
              <w:right w:val="single" w:sz="4" w:space="0" w:color="auto"/>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sz w:val="20"/>
                <w:szCs w:val="20"/>
              </w:rPr>
            </w:pPr>
          </w:p>
        </w:tc>
        <w:tc>
          <w:tcPr>
            <w:tcW w:w="725" w:type="dxa"/>
            <w:gridSpan w:val="3"/>
            <w:tcBorders>
              <w:top w:val="single" w:sz="4" w:space="0" w:color="auto"/>
              <w:left w:val="single" w:sz="4" w:space="0" w:color="auto"/>
              <w:bottom w:val="single" w:sz="4" w:space="0" w:color="auto"/>
              <w:right w:val="single" w:sz="4" w:space="0" w:color="auto"/>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sz w:val="20"/>
                <w:szCs w:val="20"/>
              </w:rPr>
            </w:pPr>
          </w:p>
        </w:tc>
        <w:tc>
          <w:tcPr>
            <w:tcW w:w="1227" w:type="dxa"/>
            <w:gridSpan w:val="6"/>
            <w:tcBorders>
              <w:top w:val="single" w:sz="4" w:space="0" w:color="auto"/>
              <w:left w:val="single" w:sz="4" w:space="0" w:color="auto"/>
              <w:bottom w:val="single" w:sz="4" w:space="0" w:color="auto"/>
              <w:right w:val="single" w:sz="4" w:space="0" w:color="auto"/>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sz w:val="20"/>
                <w:szCs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sz w:val="20"/>
                <w:szCs w:val="20"/>
              </w:rPr>
            </w:pPr>
          </w:p>
        </w:tc>
      </w:tr>
      <w:tr w:rsidR="008D4CBD" w:rsidRPr="00452286" w:rsidTr="00A3133C">
        <w:trPr>
          <w:gridAfter w:val="3"/>
          <w:wAfter w:w="6503" w:type="dxa"/>
          <w:trHeight w:val="149"/>
        </w:trPr>
        <w:tc>
          <w:tcPr>
            <w:tcW w:w="1573" w:type="dxa"/>
            <w:vMerge/>
            <w:tcBorders>
              <w:top w:val="single" w:sz="4" w:space="0" w:color="auto"/>
              <w:left w:val="single" w:sz="4" w:space="0" w:color="auto"/>
              <w:bottom w:val="single" w:sz="4" w:space="0" w:color="auto"/>
              <w:right w:val="single" w:sz="4" w:space="0" w:color="auto"/>
            </w:tcBorders>
            <w:shd w:val="clear" w:color="auto" w:fill="auto"/>
          </w:tcPr>
          <w:p w:rsidR="008D4CBD" w:rsidRPr="00452286" w:rsidRDefault="008D4CBD" w:rsidP="00E0091B">
            <w:pPr>
              <w:widowControl w:val="0"/>
              <w:autoSpaceDE w:val="0"/>
              <w:snapToGrid w:val="0"/>
              <w:spacing w:line="276" w:lineRule="auto"/>
              <w:rPr>
                <w:rFonts w:eastAsia="Times New Roman"/>
                <w:color w:val="000000" w:themeColor="text1"/>
              </w:rPr>
            </w:pPr>
          </w:p>
        </w:tc>
        <w:tc>
          <w:tcPr>
            <w:tcW w:w="3539" w:type="dxa"/>
            <w:gridSpan w:val="2"/>
            <w:vMerge/>
            <w:tcBorders>
              <w:top w:val="single" w:sz="4" w:space="0" w:color="auto"/>
              <w:left w:val="single" w:sz="4" w:space="0" w:color="auto"/>
              <w:bottom w:val="single" w:sz="4" w:space="0" w:color="auto"/>
              <w:right w:val="single" w:sz="4" w:space="0" w:color="auto"/>
            </w:tcBorders>
            <w:shd w:val="clear" w:color="auto" w:fill="auto"/>
          </w:tcPr>
          <w:p w:rsidR="008D4CBD" w:rsidRPr="00452286" w:rsidRDefault="008D4CBD" w:rsidP="00E0091B">
            <w:pPr>
              <w:widowControl w:val="0"/>
              <w:autoSpaceDE w:val="0"/>
              <w:spacing w:line="276" w:lineRule="auto"/>
              <w:jc w:val="both"/>
              <w:rPr>
                <w:rFonts w:eastAsia="Times New Roman"/>
                <w:color w:val="000000" w:themeColor="text1"/>
              </w:rPr>
            </w:pPr>
          </w:p>
        </w:tc>
        <w:tc>
          <w:tcPr>
            <w:tcW w:w="1885" w:type="dxa"/>
            <w:gridSpan w:val="3"/>
            <w:vMerge/>
            <w:tcBorders>
              <w:top w:val="single" w:sz="4" w:space="0" w:color="auto"/>
              <w:left w:val="single" w:sz="4" w:space="0" w:color="auto"/>
              <w:bottom w:val="single" w:sz="4" w:space="0" w:color="auto"/>
              <w:right w:val="single" w:sz="4" w:space="0" w:color="auto"/>
            </w:tcBorders>
          </w:tcPr>
          <w:p w:rsidR="008D4CBD" w:rsidRPr="00452286" w:rsidRDefault="008D4CBD" w:rsidP="00E0091B">
            <w:pPr>
              <w:widowControl w:val="0"/>
              <w:autoSpaceDE w:val="0"/>
              <w:snapToGrid w:val="0"/>
              <w:spacing w:line="276" w:lineRule="auto"/>
              <w:jc w:val="center"/>
              <w:rPr>
                <w:rFonts w:eastAsia="Times New Roman"/>
                <w:color w:val="000000" w:themeColor="text1"/>
              </w:rPr>
            </w:pPr>
          </w:p>
        </w:tc>
        <w:tc>
          <w:tcPr>
            <w:tcW w:w="2173"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rPr>
            </w:pPr>
            <w:r w:rsidRPr="00452286">
              <w:rPr>
                <w:rFonts w:eastAsia="Times New Roman"/>
                <w:color w:val="000000" w:themeColor="text1"/>
              </w:rPr>
              <w:t>бюджет поселения</w:t>
            </w:r>
          </w:p>
        </w:tc>
        <w:tc>
          <w:tcPr>
            <w:tcW w:w="957" w:type="dxa"/>
            <w:gridSpan w:val="4"/>
            <w:tcBorders>
              <w:top w:val="single" w:sz="4" w:space="0" w:color="auto"/>
              <w:left w:val="single" w:sz="4" w:space="0" w:color="auto"/>
              <w:bottom w:val="single" w:sz="4" w:space="0" w:color="auto"/>
              <w:right w:val="single" w:sz="4" w:space="0" w:color="auto"/>
            </w:tcBorders>
          </w:tcPr>
          <w:p w:rsidR="008D4CBD" w:rsidRPr="00452286" w:rsidRDefault="00AC4740" w:rsidP="00C1621B">
            <w:pPr>
              <w:widowControl w:val="0"/>
              <w:autoSpaceDE w:val="0"/>
              <w:snapToGrid w:val="0"/>
              <w:spacing w:line="276" w:lineRule="auto"/>
              <w:jc w:val="center"/>
              <w:rPr>
                <w:rFonts w:eastAsia="Times New Roman"/>
                <w:color w:val="000000" w:themeColor="text1"/>
                <w:sz w:val="20"/>
                <w:szCs w:val="20"/>
              </w:rPr>
            </w:pPr>
            <w:r w:rsidRPr="00452286">
              <w:rPr>
                <w:rFonts w:eastAsia="Times New Roman"/>
                <w:color w:val="000000" w:themeColor="text1"/>
                <w:sz w:val="20"/>
                <w:szCs w:val="20"/>
              </w:rPr>
              <w:t>7</w:t>
            </w:r>
            <w:r w:rsidR="00C1621B">
              <w:rPr>
                <w:rFonts w:eastAsia="Times New Roman"/>
                <w:color w:val="000000" w:themeColor="text1"/>
                <w:sz w:val="20"/>
                <w:szCs w:val="20"/>
              </w:rPr>
              <w:t>3</w:t>
            </w:r>
            <w:r w:rsidRPr="00452286">
              <w:rPr>
                <w:rFonts w:eastAsia="Times New Roman"/>
                <w:color w:val="000000" w:themeColor="text1"/>
                <w:sz w:val="20"/>
                <w:szCs w:val="20"/>
              </w:rPr>
              <w:t>2,2</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sz w:val="20"/>
                <w:szCs w:val="20"/>
              </w:rPr>
            </w:pPr>
            <w:r w:rsidRPr="00452286">
              <w:rPr>
                <w:rFonts w:eastAsia="Times New Roman"/>
                <w:color w:val="000000" w:themeColor="text1"/>
                <w:sz w:val="20"/>
                <w:szCs w:val="20"/>
              </w:rPr>
              <w:t>48,0</w:t>
            </w:r>
          </w:p>
        </w:tc>
        <w:tc>
          <w:tcPr>
            <w:tcW w:w="728" w:type="dxa"/>
            <w:gridSpan w:val="5"/>
            <w:tcBorders>
              <w:top w:val="single" w:sz="4" w:space="0" w:color="auto"/>
              <w:left w:val="single" w:sz="4" w:space="0" w:color="auto"/>
              <w:bottom w:val="single" w:sz="4" w:space="0" w:color="auto"/>
              <w:right w:val="single" w:sz="4" w:space="0" w:color="auto"/>
            </w:tcBorders>
            <w:shd w:val="clear" w:color="auto" w:fill="auto"/>
          </w:tcPr>
          <w:p w:rsidR="008D4CBD" w:rsidRPr="00452286" w:rsidRDefault="0017365B" w:rsidP="00E0091B">
            <w:pPr>
              <w:widowControl w:val="0"/>
              <w:autoSpaceDE w:val="0"/>
              <w:snapToGrid w:val="0"/>
              <w:spacing w:line="276" w:lineRule="auto"/>
              <w:jc w:val="center"/>
              <w:rPr>
                <w:rFonts w:eastAsia="Times New Roman"/>
                <w:color w:val="000000" w:themeColor="text1"/>
                <w:sz w:val="20"/>
                <w:szCs w:val="20"/>
              </w:rPr>
            </w:pPr>
            <w:r w:rsidRPr="00452286">
              <w:rPr>
                <w:rFonts w:eastAsia="Times New Roman"/>
                <w:color w:val="000000" w:themeColor="text1"/>
                <w:sz w:val="20"/>
                <w:szCs w:val="20"/>
              </w:rPr>
              <w:t>351,4</w:t>
            </w:r>
          </w:p>
        </w:tc>
        <w:tc>
          <w:tcPr>
            <w:tcW w:w="725" w:type="dxa"/>
            <w:gridSpan w:val="5"/>
            <w:tcBorders>
              <w:top w:val="single" w:sz="4" w:space="0" w:color="auto"/>
              <w:left w:val="single" w:sz="4" w:space="0" w:color="auto"/>
              <w:bottom w:val="single" w:sz="4" w:space="0" w:color="auto"/>
              <w:right w:val="single" w:sz="4" w:space="0" w:color="auto"/>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sz w:val="20"/>
                <w:szCs w:val="20"/>
              </w:rPr>
            </w:pPr>
            <w:r w:rsidRPr="00452286">
              <w:rPr>
                <w:rFonts w:eastAsia="Times New Roman"/>
                <w:color w:val="000000" w:themeColor="text1"/>
                <w:sz w:val="20"/>
                <w:szCs w:val="20"/>
              </w:rPr>
              <w:t>243,3</w:t>
            </w:r>
          </w:p>
        </w:tc>
        <w:tc>
          <w:tcPr>
            <w:tcW w:w="725" w:type="dxa"/>
            <w:gridSpan w:val="3"/>
            <w:tcBorders>
              <w:top w:val="single" w:sz="4" w:space="0" w:color="auto"/>
              <w:left w:val="single" w:sz="4" w:space="0" w:color="auto"/>
              <w:bottom w:val="single" w:sz="4" w:space="0" w:color="auto"/>
              <w:right w:val="single" w:sz="4" w:space="0" w:color="auto"/>
            </w:tcBorders>
            <w:shd w:val="clear" w:color="auto" w:fill="auto"/>
          </w:tcPr>
          <w:p w:rsidR="008D4CBD" w:rsidRPr="00452286" w:rsidRDefault="008D4CBD" w:rsidP="00AC4740">
            <w:pPr>
              <w:widowControl w:val="0"/>
              <w:autoSpaceDE w:val="0"/>
              <w:snapToGrid w:val="0"/>
              <w:spacing w:line="276" w:lineRule="auto"/>
              <w:jc w:val="center"/>
              <w:rPr>
                <w:rFonts w:eastAsia="Times New Roman"/>
                <w:color w:val="000000" w:themeColor="text1"/>
                <w:sz w:val="20"/>
                <w:szCs w:val="20"/>
              </w:rPr>
            </w:pPr>
            <w:r w:rsidRPr="00452286">
              <w:rPr>
                <w:rFonts w:eastAsia="Times New Roman"/>
                <w:color w:val="000000" w:themeColor="text1"/>
                <w:sz w:val="20"/>
                <w:szCs w:val="20"/>
              </w:rPr>
              <w:t>29,5</w:t>
            </w:r>
          </w:p>
        </w:tc>
        <w:tc>
          <w:tcPr>
            <w:tcW w:w="1227" w:type="dxa"/>
            <w:gridSpan w:val="6"/>
            <w:tcBorders>
              <w:top w:val="single" w:sz="4" w:space="0" w:color="auto"/>
              <w:left w:val="single" w:sz="4" w:space="0" w:color="auto"/>
              <w:bottom w:val="single" w:sz="4" w:space="0" w:color="auto"/>
              <w:right w:val="single" w:sz="4" w:space="0" w:color="auto"/>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sz w:val="20"/>
                <w:szCs w:val="20"/>
              </w:rPr>
            </w:pPr>
            <w:r w:rsidRPr="00452286">
              <w:rPr>
                <w:rFonts w:eastAsia="Times New Roman"/>
                <w:color w:val="000000" w:themeColor="text1"/>
                <w:sz w:val="20"/>
                <w:szCs w:val="20"/>
              </w:rPr>
              <w:t>60,0</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8D4CBD" w:rsidRPr="00452286" w:rsidRDefault="00286B9D" w:rsidP="00E0091B">
            <w:pPr>
              <w:widowControl w:val="0"/>
              <w:autoSpaceDE w:val="0"/>
              <w:snapToGrid w:val="0"/>
              <w:spacing w:line="276" w:lineRule="auto"/>
              <w:jc w:val="center"/>
              <w:rPr>
                <w:rFonts w:eastAsia="Times New Roman"/>
                <w:color w:val="000000" w:themeColor="text1"/>
                <w:sz w:val="20"/>
                <w:szCs w:val="20"/>
              </w:rPr>
            </w:pPr>
            <w:r>
              <w:rPr>
                <w:rFonts w:eastAsia="Times New Roman"/>
                <w:color w:val="000000" w:themeColor="text1"/>
                <w:sz w:val="20"/>
                <w:szCs w:val="20"/>
              </w:rPr>
              <w:t>0,0</w:t>
            </w:r>
          </w:p>
        </w:tc>
      </w:tr>
      <w:tr w:rsidR="008D4CBD" w:rsidRPr="00452286" w:rsidTr="00A3133C">
        <w:trPr>
          <w:gridAfter w:val="3"/>
          <w:wAfter w:w="6503" w:type="dxa"/>
          <w:trHeight w:val="149"/>
        </w:trPr>
        <w:tc>
          <w:tcPr>
            <w:tcW w:w="1573" w:type="dxa"/>
            <w:vMerge/>
            <w:tcBorders>
              <w:top w:val="single" w:sz="4" w:space="0" w:color="auto"/>
              <w:left w:val="single" w:sz="4" w:space="0" w:color="auto"/>
              <w:bottom w:val="single" w:sz="4" w:space="0" w:color="auto"/>
              <w:right w:val="single" w:sz="4" w:space="0" w:color="auto"/>
            </w:tcBorders>
            <w:shd w:val="clear" w:color="auto" w:fill="auto"/>
          </w:tcPr>
          <w:p w:rsidR="008D4CBD" w:rsidRPr="00452286" w:rsidRDefault="008D4CBD" w:rsidP="00E0091B">
            <w:pPr>
              <w:widowControl w:val="0"/>
              <w:autoSpaceDE w:val="0"/>
              <w:snapToGrid w:val="0"/>
              <w:spacing w:line="276" w:lineRule="auto"/>
              <w:rPr>
                <w:rFonts w:eastAsia="Times New Roman"/>
                <w:color w:val="000000" w:themeColor="text1"/>
              </w:rPr>
            </w:pPr>
          </w:p>
        </w:tc>
        <w:tc>
          <w:tcPr>
            <w:tcW w:w="3539" w:type="dxa"/>
            <w:gridSpan w:val="2"/>
            <w:vMerge/>
            <w:tcBorders>
              <w:top w:val="single" w:sz="4" w:space="0" w:color="auto"/>
              <w:left w:val="single" w:sz="4" w:space="0" w:color="auto"/>
              <w:bottom w:val="single" w:sz="4" w:space="0" w:color="auto"/>
              <w:right w:val="single" w:sz="4" w:space="0" w:color="auto"/>
            </w:tcBorders>
            <w:shd w:val="clear" w:color="auto" w:fill="auto"/>
          </w:tcPr>
          <w:p w:rsidR="008D4CBD" w:rsidRPr="00452286" w:rsidRDefault="008D4CBD" w:rsidP="00E0091B">
            <w:pPr>
              <w:widowControl w:val="0"/>
              <w:autoSpaceDE w:val="0"/>
              <w:spacing w:line="276" w:lineRule="auto"/>
              <w:jc w:val="both"/>
              <w:rPr>
                <w:rFonts w:eastAsia="Times New Roman"/>
                <w:color w:val="000000" w:themeColor="text1"/>
              </w:rPr>
            </w:pPr>
          </w:p>
        </w:tc>
        <w:tc>
          <w:tcPr>
            <w:tcW w:w="1885" w:type="dxa"/>
            <w:gridSpan w:val="3"/>
            <w:vMerge/>
            <w:tcBorders>
              <w:top w:val="single" w:sz="4" w:space="0" w:color="auto"/>
              <w:left w:val="single" w:sz="4" w:space="0" w:color="auto"/>
              <w:bottom w:val="single" w:sz="4" w:space="0" w:color="auto"/>
              <w:right w:val="single" w:sz="4" w:space="0" w:color="auto"/>
            </w:tcBorders>
          </w:tcPr>
          <w:p w:rsidR="008D4CBD" w:rsidRPr="00452286" w:rsidRDefault="008D4CBD" w:rsidP="00E0091B">
            <w:pPr>
              <w:widowControl w:val="0"/>
              <w:autoSpaceDE w:val="0"/>
              <w:snapToGrid w:val="0"/>
              <w:spacing w:line="276" w:lineRule="auto"/>
              <w:jc w:val="center"/>
              <w:rPr>
                <w:rFonts w:eastAsia="Times New Roman"/>
                <w:color w:val="000000" w:themeColor="text1"/>
              </w:rPr>
            </w:pPr>
          </w:p>
        </w:tc>
        <w:tc>
          <w:tcPr>
            <w:tcW w:w="2173"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rPr>
            </w:pPr>
            <w:r w:rsidRPr="00452286">
              <w:rPr>
                <w:rFonts w:eastAsia="Times New Roman"/>
                <w:color w:val="000000" w:themeColor="text1"/>
              </w:rPr>
              <w:t>иные источники</w:t>
            </w:r>
          </w:p>
        </w:tc>
        <w:tc>
          <w:tcPr>
            <w:tcW w:w="957" w:type="dxa"/>
            <w:gridSpan w:val="4"/>
            <w:tcBorders>
              <w:top w:val="single" w:sz="4" w:space="0" w:color="auto"/>
              <w:left w:val="single" w:sz="4" w:space="0" w:color="auto"/>
              <w:bottom w:val="single" w:sz="4" w:space="0" w:color="auto"/>
              <w:right w:val="single" w:sz="4" w:space="0" w:color="auto"/>
            </w:tcBorders>
          </w:tcPr>
          <w:p w:rsidR="008D4CBD" w:rsidRPr="00452286" w:rsidRDefault="008D4CBD" w:rsidP="00E0091B">
            <w:pPr>
              <w:widowControl w:val="0"/>
              <w:autoSpaceDE w:val="0"/>
              <w:snapToGrid w:val="0"/>
              <w:spacing w:line="276" w:lineRule="auto"/>
              <w:jc w:val="center"/>
              <w:rPr>
                <w:rFonts w:eastAsia="Times New Roman"/>
                <w:color w:val="000000" w:themeColor="text1"/>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rPr>
            </w:pPr>
          </w:p>
        </w:tc>
        <w:tc>
          <w:tcPr>
            <w:tcW w:w="728" w:type="dxa"/>
            <w:gridSpan w:val="5"/>
            <w:tcBorders>
              <w:top w:val="single" w:sz="4" w:space="0" w:color="auto"/>
              <w:left w:val="single" w:sz="4" w:space="0" w:color="auto"/>
              <w:bottom w:val="single" w:sz="4" w:space="0" w:color="auto"/>
              <w:right w:val="single" w:sz="4" w:space="0" w:color="auto"/>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rPr>
            </w:pPr>
          </w:p>
        </w:tc>
        <w:tc>
          <w:tcPr>
            <w:tcW w:w="725" w:type="dxa"/>
            <w:gridSpan w:val="5"/>
            <w:tcBorders>
              <w:top w:val="single" w:sz="4" w:space="0" w:color="auto"/>
              <w:left w:val="single" w:sz="4" w:space="0" w:color="auto"/>
              <w:bottom w:val="single" w:sz="4" w:space="0" w:color="auto"/>
              <w:right w:val="single" w:sz="4" w:space="0" w:color="auto"/>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rPr>
            </w:pPr>
          </w:p>
        </w:tc>
        <w:tc>
          <w:tcPr>
            <w:tcW w:w="725" w:type="dxa"/>
            <w:gridSpan w:val="3"/>
            <w:tcBorders>
              <w:top w:val="single" w:sz="4" w:space="0" w:color="auto"/>
              <w:left w:val="single" w:sz="4" w:space="0" w:color="auto"/>
              <w:bottom w:val="single" w:sz="4" w:space="0" w:color="auto"/>
              <w:right w:val="single" w:sz="4" w:space="0" w:color="auto"/>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rPr>
            </w:pPr>
          </w:p>
        </w:tc>
        <w:tc>
          <w:tcPr>
            <w:tcW w:w="1227" w:type="dxa"/>
            <w:gridSpan w:val="6"/>
            <w:tcBorders>
              <w:top w:val="single" w:sz="4" w:space="0" w:color="auto"/>
              <w:left w:val="single" w:sz="4" w:space="0" w:color="auto"/>
              <w:bottom w:val="single" w:sz="4" w:space="0" w:color="auto"/>
              <w:right w:val="single" w:sz="4" w:space="0" w:color="auto"/>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rPr>
            </w:pPr>
          </w:p>
        </w:tc>
      </w:tr>
      <w:tr w:rsidR="008D4CBD" w:rsidRPr="00452286" w:rsidTr="00A3133C">
        <w:trPr>
          <w:gridAfter w:val="3"/>
          <w:wAfter w:w="6504" w:type="dxa"/>
          <w:trHeight w:val="149"/>
        </w:trPr>
        <w:tc>
          <w:tcPr>
            <w:tcW w:w="15010" w:type="dxa"/>
            <w:gridSpan w:val="34"/>
            <w:tcBorders>
              <w:top w:val="single" w:sz="4" w:space="0" w:color="auto"/>
              <w:left w:val="single" w:sz="4" w:space="0" w:color="auto"/>
              <w:bottom w:val="single" w:sz="4" w:space="0" w:color="auto"/>
              <w:right w:val="single" w:sz="4" w:space="0" w:color="auto"/>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rPr>
            </w:pPr>
            <w:r w:rsidRPr="00452286">
              <w:rPr>
                <w:rFonts w:eastAsia="Times New Roman"/>
                <w:b/>
                <w:color w:val="000000" w:themeColor="text1"/>
              </w:rPr>
              <w:t>Задача 3. Совершенствование архитектурно-художественного облика городского поселения, размещение и содержание малых архитектурных формирование</w:t>
            </w:r>
          </w:p>
        </w:tc>
      </w:tr>
      <w:tr w:rsidR="008D4CBD" w:rsidRPr="00452286" w:rsidTr="00A3133C">
        <w:trPr>
          <w:gridAfter w:val="3"/>
          <w:wAfter w:w="6503" w:type="dxa"/>
          <w:trHeight w:val="149"/>
        </w:trPr>
        <w:tc>
          <w:tcPr>
            <w:tcW w:w="1573" w:type="dxa"/>
            <w:vMerge w:val="restart"/>
            <w:tcBorders>
              <w:top w:val="single" w:sz="4" w:space="0" w:color="auto"/>
              <w:left w:val="single" w:sz="4" w:space="0" w:color="auto"/>
              <w:right w:val="single" w:sz="4" w:space="0" w:color="auto"/>
            </w:tcBorders>
            <w:shd w:val="clear" w:color="auto" w:fill="auto"/>
          </w:tcPr>
          <w:p w:rsidR="008D4CBD" w:rsidRPr="00452286" w:rsidRDefault="008D4CBD" w:rsidP="00E0091B">
            <w:pPr>
              <w:widowControl w:val="0"/>
              <w:autoSpaceDE w:val="0"/>
              <w:snapToGrid w:val="0"/>
              <w:spacing w:line="276" w:lineRule="auto"/>
              <w:rPr>
                <w:rFonts w:eastAsia="Times New Roman"/>
                <w:color w:val="000000" w:themeColor="text1"/>
              </w:rPr>
            </w:pPr>
            <w:r w:rsidRPr="00452286">
              <w:rPr>
                <w:rFonts w:eastAsia="Times New Roman"/>
                <w:color w:val="000000" w:themeColor="text1"/>
              </w:rPr>
              <w:t>Основное мероприятие 2.1</w:t>
            </w:r>
          </w:p>
        </w:tc>
        <w:tc>
          <w:tcPr>
            <w:tcW w:w="3539" w:type="dxa"/>
            <w:gridSpan w:val="2"/>
            <w:vMerge w:val="restart"/>
            <w:tcBorders>
              <w:top w:val="single" w:sz="4" w:space="0" w:color="auto"/>
              <w:left w:val="single" w:sz="4" w:space="0" w:color="auto"/>
              <w:right w:val="single" w:sz="4" w:space="0" w:color="auto"/>
            </w:tcBorders>
            <w:shd w:val="clear" w:color="auto" w:fill="auto"/>
          </w:tcPr>
          <w:p w:rsidR="008D4CBD" w:rsidRPr="00452286" w:rsidRDefault="008D4CBD" w:rsidP="00E0091B">
            <w:pPr>
              <w:widowControl w:val="0"/>
              <w:autoSpaceDE w:val="0"/>
              <w:spacing w:line="276" w:lineRule="auto"/>
              <w:jc w:val="both"/>
              <w:rPr>
                <w:rFonts w:eastAsia="Times New Roman"/>
                <w:color w:val="000000" w:themeColor="text1"/>
              </w:rPr>
            </w:pPr>
            <w:r w:rsidRPr="00452286">
              <w:rPr>
                <w:rFonts w:eastAsia="Times New Roman"/>
                <w:color w:val="000000" w:themeColor="text1"/>
              </w:rPr>
              <w:t>Расходы на выплаты по оплате труда рабочим по благоустройству</w:t>
            </w:r>
          </w:p>
        </w:tc>
        <w:tc>
          <w:tcPr>
            <w:tcW w:w="1885" w:type="dxa"/>
            <w:gridSpan w:val="3"/>
            <w:vMerge w:val="restart"/>
            <w:tcBorders>
              <w:top w:val="single" w:sz="4" w:space="0" w:color="auto"/>
              <w:left w:val="single" w:sz="4" w:space="0" w:color="auto"/>
              <w:right w:val="single" w:sz="4" w:space="0" w:color="auto"/>
            </w:tcBorders>
          </w:tcPr>
          <w:p w:rsidR="008D4CBD" w:rsidRPr="00452286" w:rsidRDefault="008D4CBD" w:rsidP="00E0091B">
            <w:pPr>
              <w:widowControl w:val="0"/>
              <w:autoSpaceDE w:val="0"/>
              <w:snapToGrid w:val="0"/>
              <w:spacing w:line="276" w:lineRule="auto"/>
              <w:jc w:val="center"/>
              <w:rPr>
                <w:rFonts w:eastAsia="Times New Roman"/>
                <w:color w:val="000000" w:themeColor="text1"/>
              </w:rPr>
            </w:pPr>
            <w:r w:rsidRPr="00452286">
              <w:rPr>
                <w:rFonts w:eastAsia="Times New Roman"/>
                <w:color w:val="000000" w:themeColor="text1"/>
              </w:rPr>
              <w:t>Администрация Крутологского сельского поселения</w:t>
            </w:r>
          </w:p>
        </w:tc>
        <w:tc>
          <w:tcPr>
            <w:tcW w:w="2173" w:type="dxa"/>
            <w:gridSpan w:val="2"/>
            <w:tcBorders>
              <w:top w:val="single" w:sz="4" w:space="0" w:color="000000"/>
              <w:left w:val="single" w:sz="4" w:space="0" w:color="auto"/>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b/>
                <w:color w:val="000000" w:themeColor="text1"/>
              </w:rPr>
            </w:pPr>
            <w:r w:rsidRPr="00452286">
              <w:rPr>
                <w:rFonts w:eastAsia="Times New Roman"/>
                <w:b/>
                <w:color w:val="000000" w:themeColor="text1"/>
              </w:rPr>
              <w:t>Всего</w:t>
            </w:r>
          </w:p>
        </w:tc>
        <w:tc>
          <w:tcPr>
            <w:tcW w:w="957" w:type="dxa"/>
            <w:gridSpan w:val="4"/>
            <w:tcBorders>
              <w:top w:val="single" w:sz="4" w:space="0" w:color="000000"/>
              <w:left w:val="single" w:sz="4" w:space="0" w:color="000000"/>
              <w:bottom w:val="single" w:sz="4" w:space="0" w:color="000000"/>
              <w:right w:val="single" w:sz="4" w:space="0" w:color="000000"/>
            </w:tcBorders>
          </w:tcPr>
          <w:p w:rsidR="008D4CBD" w:rsidRPr="00794C26" w:rsidRDefault="00C1621B" w:rsidP="00E0091B">
            <w:pPr>
              <w:widowControl w:val="0"/>
              <w:autoSpaceDE w:val="0"/>
              <w:snapToGrid w:val="0"/>
              <w:spacing w:line="276" w:lineRule="auto"/>
              <w:jc w:val="center"/>
              <w:rPr>
                <w:rFonts w:eastAsia="Times New Roman"/>
                <w:b/>
                <w:color w:val="000000" w:themeColor="text1"/>
                <w:sz w:val="20"/>
                <w:szCs w:val="20"/>
              </w:rPr>
            </w:pPr>
            <w:r w:rsidRPr="00794C26">
              <w:rPr>
                <w:rFonts w:eastAsia="Times New Roman"/>
                <w:b/>
                <w:color w:val="000000" w:themeColor="text1"/>
                <w:sz w:val="20"/>
                <w:szCs w:val="20"/>
              </w:rPr>
              <w:t>6825,8</w:t>
            </w:r>
          </w:p>
        </w:tc>
        <w:tc>
          <w:tcPr>
            <w:tcW w:w="725" w:type="dxa"/>
            <w:gridSpan w:val="2"/>
            <w:tcBorders>
              <w:top w:val="single" w:sz="4" w:space="0" w:color="000000"/>
              <w:left w:val="single" w:sz="4" w:space="0" w:color="000000"/>
              <w:bottom w:val="single" w:sz="4" w:space="0" w:color="000000"/>
            </w:tcBorders>
            <w:shd w:val="clear" w:color="auto" w:fill="auto"/>
          </w:tcPr>
          <w:p w:rsidR="008D4CBD" w:rsidRPr="00794C26" w:rsidRDefault="008D4CBD" w:rsidP="00E0091B">
            <w:pPr>
              <w:widowControl w:val="0"/>
              <w:autoSpaceDE w:val="0"/>
              <w:snapToGrid w:val="0"/>
              <w:spacing w:line="276" w:lineRule="auto"/>
              <w:jc w:val="center"/>
              <w:rPr>
                <w:rFonts w:eastAsia="Times New Roman"/>
                <w:b/>
                <w:color w:val="000000" w:themeColor="text1"/>
                <w:sz w:val="20"/>
                <w:szCs w:val="20"/>
              </w:rPr>
            </w:pPr>
            <w:r w:rsidRPr="00794C26">
              <w:rPr>
                <w:rFonts w:eastAsia="Times New Roman"/>
                <w:b/>
                <w:color w:val="000000" w:themeColor="text1"/>
                <w:sz w:val="20"/>
                <w:szCs w:val="20"/>
              </w:rPr>
              <w:t>275,3</w:t>
            </w:r>
          </w:p>
        </w:tc>
        <w:tc>
          <w:tcPr>
            <w:tcW w:w="728" w:type="dxa"/>
            <w:gridSpan w:val="5"/>
            <w:tcBorders>
              <w:top w:val="single" w:sz="4" w:space="0" w:color="000000"/>
              <w:left w:val="single" w:sz="4" w:space="0" w:color="000000"/>
              <w:bottom w:val="single" w:sz="4" w:space="0" w:color="000000"/>
            </w:tcBorders>
            <w:shd w:val="clear" w:color="auto" w:fill="auto"/>
          </w:tcPr>
          <w:p w:rsidR="008D4CBD" w:rsidRPr="00794C26" w:rsidRDefault="0017365B" w:rsidP="00E0091B">
            <w:pPr>
              <w:widowControl w:val="0"/>
              <w:autoSpaceDE w:val="0"/>
              <w:snapToGrid w:val="0"/>
              <w:spacing w:line="276" w:lineRule="auto"/>
              <w:jc w:val="center"/>
              <w:rPr>
                <w:rFonts w:eastAsia="Times New Roman"/>
                <w:b/>
                <w:color w:val="000000" w:themeColor="text1"/>
                <w:sz w:val="20"/>
                <w:szCs w:val="20"/>
              </w:rPr>
            </w:pPr>
            <w:r w:rsidRPr="00794C26">
              <w:rPr>
                <w:rFonts w:eastAsia="Times New Roman"/>
                <w:b/>
                <w:color w:val="000000" w:themeColor="text1"/>
                <w:sz w:val="20"/>
                <w:szCs w:val="20"/>
              </w:rPr>
              <w:t>1134,2</w:t>
            </w:r>
          </w:p>
        </w:tc>
        <w:tc>
          <w:tcPr>
            <w:tcW w:w="725" w:type="dxa"/>
            <w:gridSpan w:val="5"/>
            <w:tcBorders>
              <w:top w:val="single" w:sz="4" w:space="0" w:color="000000"/>
              <w:left w:val="single" w:sz="4" w:space="0" w:color="000000"/>
              <w:bottom w:val="single" w:sz="4" w:space="0" w:color="000000"/>
            </w:tcBorders>
            <w:shd w:val="clear" w:color="auto" w:fill="auto"/>
          </w:tcPr>
          <w:p w:rsidR="008D4CBD" w:rsidRPr="00794C26" w:rsidRDefault="008D4CBD" w:rsidP="00E0091B">
            <w:pPr>
              <w:widowControl w:val="0"/>
              <w:autoSpaceDE w:val="0"/>
              <w:snapToGrid w:val="0"/>
              <w:spacing w:line="276" w:lineRule="auto"/>
              <w:jc w:val="center"/>
              <w:rPr>
                <w:rFonts w:eastAsia="Times New Roman"/>
                <w:b/>
                <w:color w:val="000000" w:themeColor="text1"/>
                <w:sz w:val="20"/>
                <w:szCs w:val="20"/>
              </w:rPr>
            </w:pPr>
            <w:r w:rsidRPr="00794C26">
              <w:rPr>
                <w:rFonts w:eastAsia="Times New Roman"/>
                <w:b/>
                <w:color w:val="000000" w:themeColor="text1"/>
                <w:sz w:val="20"/>
                <w:szCs w:val="20"/>
              </w:rPr>
              <w:t>1538,7</w:t>
            </w:r>
          </w:p>
        </w:tc>
        <w:tc>
          <w:tcPr>
            <w:tcW w:w="725" w:type="dxa"/>
            <w:gridSpan w:val="3"/>
            <w:tcBorders>
              <w:top w:val="single" w:sz="4" w:space="0" w:color="000000"/>
              <w:left w:val="single" w:sz="4" w:space="0" w:color="000000"/>
              <w:bottom w:val="single" w:sz="4" w:space="0" w:color="000000"/>
            </w:tcBorders>
            <w:shd w:val="clear" w:color="auto" w:fill="auto"/>
          </w:tcPr>
          <w:p w:rsidR="008D4CBD" w:rsidRPr="00794C26" w:rsidRDefault="00C81814" w:rsidP="00E0091B">
            <w:pPr>
              <w:widowControl w:val="0"/>
              <w:autoSpaceDE w:val="0"/>
              <w:snapToGrid w:val="0"/>
              <w:spacing w:line="276" w:lineRule="auto"/>
              <w:jc w:val="center"/>
              <w:rPr>
                <w:rFonts w:eastAsia="Times New Roman"/>
                <w:b/>
                <w:color w:val="000000" w:themeColor="text1"/>
                <w:sz w:val="20"/>
                <w:szCs w:val="20"/>
              </w:rPr>
            </w:pPr>
            <w:r w:rsidRPr="00794C26">
              <w:rPr>
                <w:rFonts w:eastAsia="Times New Roman"/>
                <w:b/>
                <w:color w:val="000000" w:themeColor="text1"/>
                <w:sz w:val="20"/>
                <w:szCs w:val="20"/>
              </w:rPr>
              <w:t>1487,6</w:t>
            </w:r>
          </w:p>
        </w:tc>
        <w:tc>
          <w:tcPr>
            <w:tcW w:w="1227" w:type="dxa"/>
            <w:gridSpan w:val="6"/>
            <w:tcBorders>
              <w:top w:val="single" w:sz="4" w:space="0" w:color="000000"/>
              <w:left w:val="single" w:sz="4" w:space="0" w:color="000000"/>
              <w:bottom w:val="single" w:sz="4" w:space="0" w:color="000000"/>
            </w:tcBorders>
            <w:shd w:val="clear" w:color="auto" w:fill="auto"/>
          </w:tcPr>
          <w:p w:rsidR="008D4CBD" w:rsidRPr="00794C26" w:rsidRDefault="008D4CBD" w:rsidP="00E0091B">
            <w:pPr>
              <w:widowControl w:val="0"/>
              <w:autoSpaceDE w:val="0"/>
              <w:snapToGrid w:val="0"/>
              <w:spacing w:line="276" w:lineRule="auto"/>
              <w:jc w:val="center"/>
              <w:rPr>
                <w:rFonts w:eastAsia="Times New Roman"/>
                <w:b/>
                <w:color w:val="000000" w:themeColor="text1"/>
                <w:sz w:val="20"/>
                <w:szCs w:val="20"/>
              </w:rPr>
            </w:pPr>
            <w:r w:rsidRPr="00794C26">
              <w:rPr>
                <w:rFonts w:eastAsia="Times New Roman"/>
                <w:b/>
                <w:color w:val="000000" w:themeColor="text1"/>
                <w:sz w:val="20"/>
                <w:szCs w:val="20"/>
              </w:rPr>
              <w:t>1509,5</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794C26" w:rsidRDefault="00286B9D" w:rsidP="00455D86">
            <w:pPr>
              <w:widowControl w:val="0"/>
              <w:autoSpaceDE w:val="0"/>
              <w:snapToGrid w:val="0"/>
              <w:spacing w:line="276" w:lineRule="auto"/>
              <w:jc w:val="center"/>
              <w:rPr>
                <w:rFonts w:eastAsia="Times New Roman"/>
                <w:b/>
                <w:color w:val="000000" w:themeColor="text1"/>
                <w:sz w:val="20"/>
                <w:szCs w:val="20"/>
              </w:rPr>
            </w:pPr>
            <w:r w:rsidRPr="00794C26">
              <w:rPr>
                <w:rFonts w:eastAsia="Times New Roman"/>
                <w:b/>
                <w:color w:val="000000" w:themeColor="text1"/>
                <w:sz w:val="20"/>
                <w:szCs w:val="20"/>
              </w:rPr>
              <w:t>880,5</w:t>
            </w:r>
          </w:p>
        </w:tc>
      </w:tr>
      <w:tr w:rsidR="008D4CBD" w:rsidRPr="00452286" w:rsidTr="00A3133C">
        <w:trPr>
          <w:gridAfter w:val="3"/>
          <w:wAfter w:w="6503" w:type="dxa"/>
          <w:trHeight w:val="149"/>
        </w:trPr>
        <w:tc>
          <w:tcPr>
            <w:tcW w:w="1573" w:type="dxa"/>
            <w:vMerge/>
            <w:tcBorders>
              <w:left w:val="single" w:sz="4" w:space="0" w:color="auto"/>
              <w:right w:val="single" w:sz="4" w:space="0" w:color="auto"/>
            </w:tcBorders>
            <w:shd w:val="clear" w:color="auto" w:fill="auto"/>
          </w:tcPr>
          <w:p w:rsidR="008D4CBD" w:rsidRPr="00452286" w:rsidRDefault="008D4CBD" w:rsidP="00E0091B">
            <w:pPr>
              <w:widowControl w:val="0"/>
              <w:autoSpaceDE w:val="0"/>
              <w:snapToGrid w:val="0"/>
              <w:spacing w:line="276" w:lineRule="auto"/>
              <w:rPr>
                <w:rFonts w:eastAsia="Times New Roman"/>
                <w:color w:val="000000" w:themeColor="text1"/>
              </w:rPr>
            </w:pPr>
          </w:p>
        </w:tc>
        <w:tc>
          <w:tcPr>
            <w:tcW w:w="3539" w:type="dxa"/>
            <w:gridSpan w:val="2"/>
            <w:vMerge/>
            <w:tcBorders>
              <w:left w:val="single" w:sz="4" w:space="0" w:color="auto"/>
              <w:right w:val="single" w:sz="4" w:space="0" w:color="auto"/>
            </w:tcBorders>
            <w:shd w:val="clear" w:color="auto" w:fill="auto"/>
          </w:tcPr>
          <w:p w:rsidR="008D4CBD" w:rsidRPr="00452286" w:rsidRDefault="008D4CBD" w:rsidP="00E0091B">
            <w:pPr>
              <w:widowControl w:val="0"/>
              <w:autoSpaceDE w:val="0"/>
              <w:spacing w:line="276" w:lineRule="auto"/>
              <w:jc w:val="both"/>
              <w:rPr>
                <w:rFonts w:eastAsia="Times New Roman"/>
                <w:color w:val="000000" w:themeColor="text1"/>
              </w:rPr>
            </w:pPr>
          </w:p>
        </w:tc>
        <w:tc>
          <w:tcPr>
            <w:tcW w:w="1885" w:type="dxa"/>
            <w:gridSpan w:val="3"/>
            <w:vMerge/>
            <w:tcBorders>
              <w:left w:val="single" w:sz="4" w:space="0" w:color="auto"/>
              <w:right w:val="single" w:sz="4" w:space="0" w:color="auto"/>
            </w:tcBorders>
          </w:tcPr>
          <w:p w:rsidR="008D4CBD" w:rsidRPr="00452286" w:rsidRDefault="008D4CBD" w:rsidP="00E0091B">
            <w:pPr>
              <w:widowControl w:val="0"/>
              <w:autoSpaceDE w:val="0"/>
              <w:snapToGrid w:val="0"/>
              <w:spacing w:line="276" w:lineRule="auto"/>
              <w:jc w:val="center"/>
              <w:rPr>
                <w:rFonts w:eastAsia="Times New Roman"/>
                <w:color w:val="000000" w:themeColor="text1"/>
              </w:rPr>
            </w:pPr>
          </w:p>
        </w:tc>
        <w:tc>
          <w:tcPr>
            <w:tcW w:w="2173" w:type="dxa"/>
            <w:gridSpan w:val="2"/>
            <w:tcBorders>
              <w:top w:val="single" w:sz="4" w:space="0" w:color="000000"/>
              <w:left w:val="single" w:sz="4" w:space="0" w:color="auto"/>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rPr>
            </w:pPr>
            <w:r w:rsidRPr="00452286">
              <w:rPr>
                <w:rFonts w:eastAsia="Times New Roman"/>
                <w:color w:val="000000" w:themeColor="text1"/>
              </w:rPr>
              <w:t>федеральный бюджет</w:t>
            </w:r>
          </w:p>
        </w:tc>
        <w:tc>
          <w:tcPr>
            <w:tcW w:w="957" w:type="dxa"/>
            <w:gridSpan w:val="4"/>
            <w:tcBorders>
              <w:top w:val="single" w:sz="4" w:space="0" w:color="000000"/>
              <w:left w:val="single" w:sz="4" w:space="0" w:color="000000"/>
              <w:bottom w:val="single" w:sz="4" w:space="0" w:color="000000"/>
              <w:right w:val="single" w:sz="4" w:space="0" w:color="000000"/>
            </w:tcBorders>
          </w:tcPr>
          <w:p w:rsidR="008D4CBD" w:rsidRPr="00452286" w:rsidRDefault="008D4CBD" w:rsidP="00E0091B">
            <w:pPr>
              <w:widowControl w:val="0"/>
              <w:autoSpaceDE w:val="0"/>
              <w:snapToGrid w:val="0"/>
              <w:spacing w:line="276" w:lineRule="auto"/>
              <w:jc w:val="center"/>
              <w:rPr>
                <w:rFonts w:eastAsia="Times New Roman"/>
                <w:color w:val="000000" w:themeColor="text1"/>
              </w:rPr>
            </w:pPr>
          </w:p>
        </w:tc>
        <w:tc>
          <w:tcPr>
            <w:tcW w:w="725" w:type="dxa"/>
            <w:gridSpan w:val="2"/>
            <w:tcBorders>
              <w:top w:val="single" w:sz="4" w:space="0" w:color="000000"/>
              <w:left w:val="single" w:sz="4" w:space="0" w:color="000000"/>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sz w:val="20"/>
                <w:szCs w:val="20"/>
              </w:rPr>
            </w:pPr>
          </w:p>
        </w:tc>
        <w:tc>
          <w:tcPr>
            <w:tcW w:w="728" w:type="dxa"/>
            <w:gridSpan w:val="5"/>
            <w:tcBorders>
              <w:top w:val="single" w:sz="4" w:space="0" w:color="000000"/>
              <w:left w:val="single" w:sz="4" w:space="0" w:color="000000"/>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sz w:val="20"/>
                <w:szCs w:val="20"/>
              </w:rPr>
            </w:pPr>
          </w:p>
        </w:tc>
        <w:tc>
          <w:tcPr>
            <w:tcW w:w="725" w:type="dxa"/>
            <w:gridSpan w:val="5"/>
            <w:tcBorders>
              <w:top w:val="single" w:sz="4" w:space="0" w:color="000000"/>
              <w:left w:val="single" w:sz="4" w:space="0" w:color="000000"/>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sz w:val="20"/>
                <w:szCs w:val="20"/>
              </w:rPr>
            </w:pPr>
          </w:p>
        </w:tc>
        <w:tc>
          <w:tcPr>
            <w:tcW w:w="725" w:type="dxa"/>
            <w:gridSpan w:val="3"/>
            <w:tcBorders>
              <w:top w:val="single" w:sz="4" w:space="0" w:color="000000"/>
              <w:left w:val="single" w:sz="4" w:space="0" w:color="000000"/>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sz w:val="20"/>
                <w:szCs w:val="20"/>
              </w:rPr>
            </w:pPr>
          </w:p>
        </w:tc>
        <w:tc>
          <w:tcPr>
            <w:tcW w:w="1227" w:type="dxa"/>
            <w:gridSpan w:val="6"/>
            <w:tcBorders>
              <w:top w:val="single" w:sz="4" w:space="0" w:color="000000"/>
              <w:left w:val="single" w:sz="4" w:space="0" w:color="000000"/>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sz w:val="20"/>
                <w:szCs w:val="20"/>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sz w:val="20"/>
                <w:szCs w:val="20"/>
              </w:rPr>
            </w:pPr>
          </w:p>
        </w:tc>
      </w:tr>
      <w:tr w:rsidR="008D4CBD" w:rsidRPr="00452286" w:rsidTr="00A3133C">
        <w:trPr>
          <w:gridAfter w:val="3"/>
          <w:wAfter w:w="6503" w:type="dxa"/>
          <w:trHeight w:val="149"/>
        </w:trPr>
        <w:tc>
          <w:tcPr>
            <w:tcW w:w="1573" w:type="dxa"/>
            <w:vMerge/>
            <w:tcBorders>
              <w:left w:val="single" w:sz="4" w:space="0" w:color="auto"/>
              <w:right w:val="single" w:sz="4" w:space="0" w:color="auto"/>
            </w:tcBorders>
            <w:shd w:val="clear" w:color="auto" w:fill="auto"/>
          </w:tcPr>
          <w:p w:rsidR="008D4CBD" w:rsidRPr="00452286" w:rsidRDefault="008D4CBD" w:rsidP="00E0091B">
            <w:pPr>
              <w:widowControl w:val="0"/>
              <w:autoSpaceDE w:val="0"/>
              <w:snapToGrid w:val="0"/>
              <w:spacing w:line="276" w:lineRule="auto"/>
              <w:rPr>
                <w:rFonts w:eastAsia="Times New Roman"/>
                <w:color w:val="000000" w:themeColor="text1"/>
              </w:rPr>
            </w:pPr>
          </w:p>
        </w:tc>
        <w:tc>
          <w:tcPr>
            <w:tcW w:w="3539" w:type="dxa"/>
            <w:gridSpan w:val="2"/>
            <w:vMerge/>
            <w:tcBorders>
              <w:left w:val="single" w:sz="4" w:space="0" w:color="auto"/>
              <w:right w:val="single" w:sz="4" w:space="0" w:color="auto"/>
            </w:tcBorders>
            <w:shd w:val="clear" w:color="auto" w:fill="auto"/>
          </w:tcPr>
          <w:p w:rsidR="008D4CBD" w:rsidRPr="00452286" w:rsidRDefault="008D4CBD" w:rsidP="00E0091B">
            <w:pPr>
              <w:widowControl w:val="0"/>
              <w:autoSpaceDE w:val="0"/>
              <w:spacing w:line="276" w:lineRule="auto"/>
              <w:jc w:val="both"/>
              <w:rPr>
                <w:rFonts w:eastAsia="Times New Roman"/>
                <w:color w:val="000000" w:themeColor="text1"/>
              </w:rPr>
            </w:pPr>
          </w:p>
        </w:tc>
        <w:tc>
          <w:tcPr>
            <w:tcW w:w="1885" w:type="dxa"/>
            <w:gridSpan w:val="3"/>
            <w:vMerge/>
            <w:tcBorders>
              <w:left w:val="single" w:sz="4" w:space="0" w:color="auto"/>
              <w:right w:val="single" w:sz="4" w:space="0" w:color="auto"/>
            </w:tcBorders>
          </w:tcPr>
          <w:p w:rsidR="008D4CBD" w:rsidRPr="00452286" w:rsidRDefault="008D4CBD" w:rsidP="00E0091B">
            <w:pPr>
              <w:widowControl w:val="0"/>
              <w:autoSpaceDE w:val="0"/>
              <w:snapToGrid w:val="0"/>
              <w:spacing w:line="276" w:lineRule="auto"/>
              <w:jc w:val="center"/>
              <w:rPr>
                <w:rFonts w:eastAsia="Times New Roman"/>
                <w:color w:val="000000" w:themeColor="text1"/>
              </w:rPr>
            </w:pPr>
          </w:p>
        </w:tc>
        <w:tc>
          <w:tcPr>
            <w:tcW w:w="2173" w:type="dxa"/>
            <w:gridSpan w:val="2"/>
            <w:tcBorders>
              <w:top w:val="single" w:sz="4" w:space="0" w:color="000000"/>
              <w:left w:val="single" w:sz="4" w:space="0" w:color="auto"/>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rPr>
            </w:pPr>
            <w:r w:rsidRPr="00452286">
              <w:rPr>
                <w:rFonts w:eastAsia="Times New Roman"/>
                <w:color w:val="000000" w:themeColor="text1"/>
              </w:rPr>
              <w:t>областной бюджет</w:t>
            </w:r>
          </w:p>
        </w:tc>
        <w:tc>
          <w:tcPr>
            <w:tcW w:w="957" w:type="dxa"/>
            <w:gridSpan w:val="4"/>
            <w:tcBorders>
              <w:top w:val="single" w:sz="4" w:space="0" w:color="000000"/>
              <w:left w:val="single" w:sz="4" w:space="0" w:color="000000"/>
              <w:bottom w:val="single" w:sz="4" w:space="0" w:color="000000"/>
              <w:right w:val="single" w:sz="4" w:space="0" w:color="000000"/>
            </w:tcBorders>
          </w:tcPr>
          <w:p w:rsidR="008D4CBD" w:rsidRPr="00452286" w:rsidRDefault="008D4CBD" w:rsidP="00E0091B">
            <w:pPr>
              <w:widowControl w:val="0"/>
              <w:autoSpaceDE w:val="0"/>
              <w:snapToGrid w:val="0"/>
              <w:spacing w:line="276" w:lineRule="auto"/>
              <w:jc w:val="center"/>
              <w:rPr>
                <w:rFonts w:eastAsia="Times New Roman"/>
                <w:color w:val="000000" w:themeColor="text1"/>
              </w:rPr>
            </w:pPr>
          </w:p>
        </w:tc>
        <w:tc>
          <w:tcPr>
            <w:tcW w:w="725" w:type="dxa"/>
            <w:gridSpan w:val="2"/>
            <w:tcBorders>
              <w:top w:val="single" w:sz="4" w:space="0" w:color="000000"/>
              <w:left w:val="single" w:sz="4" w:space="0" w:color="000000"/>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sz w:val="20"/>
                <w:szCs w:val="20"/>
              </w:rPr>
            </w:pPr>
          </w:p>
        </w:tc>
        <w:tc>
          <w:tcPr>
            <w:tcW w:w="728" w:type="dxa"/>
            <w:gridSpan w:val="5"/>
            <w:tcBorders>
              <w:top w:val="single" w:sz="4" w:space="0" w:color="000000"/>
              <w:left w:val="single" w:sz="4" w:space="0" w:color="000000"/>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sz w:val="20"/>
                <w:szCs w:val="20"/>
              </w:rPr>
            </w:pPr>
          </w:p>
        </w:tc>
        <w:tc>
          <w:tcPr>
            <w:tcW w:w="725" w:type="dxa"/>
            <w:gridSpan w:val="5"/>
            <w:tcBorders>
              <w:top w:val="single" w:sz="4" w:space="0" w:color="000000"/>
              <w:left w:val="single" w:sz="4" w:space="0" w:color="000000"/>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sz w:val="20"/>
                <w:szCs w:val="20"/>
              </w:rPr>
            </w:pPr>
          </w:p>
        </w:tc>
        <w:tc>
          <w:tcPr>
            <w:tcW w:w="725" w:type="dxa"/>
            <w:gridSpan w:val="3"/>
            <w:tcBorders>
              <w:top w:val="single" w:sz="4" w:space="0" w:color="000000"/>
              <w:left w:val="single" w:sz="4" w:space="0" w:color="000000"/>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sz w:val="20"/>
                <w:szCs w:val="20"/>
              </w:rPr>
            </w:pPr>
          </w:p>
        </w:tc>
        <w:tc>
          <w:tcPr>
            <w:tcW w:w="1227" w:type="dxa"/>
            <w:gridSpan w:val="6"/>
            <w:tcBorders>
              <w:top w:val="single" w:sz="4" w:space="0" w:color="000000"/>
              <w:left w:val="single" w:sz="4" w:space="0" w:color="000000"/>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sz w:val="20"/>
                <w:szCs w:val="20"/>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sz w:val="20"/>
                <w:szCs w:val="20"/>
              </w:rPr>
            </w:pPr>
          </w:p>
        </w:tc>
      </w:tr>
      <w:tr w:rsidR="008D4CBD" w:rsidRPr="00E658CA" w:rsidTr="00A3133C">
        <w:trPr>
          <w:gridAfter w:val="3"/>
          <w:wAfter w:w="6503" w:type="dxa"/>
          <w:trHeight w:val="149"/>
        </w:trPr>
        <w:tc>
          <w:tcPr>
            <w:tcW w:w="1573" w:type="dxa"/>
            <w:vMerge/>
            <w:tcBorders>
              <w:left w:val="single" w:sz="4" w:space="0" w:color="auto"/>
              <w:right w:val="single" w:sz="4" w:space="0" w:color="auto"/>
            </w:tcBorders>
            <w:shd w:val="clear" w:color="auto" w:fill="auto"/>
          </w:tcPr>
          <w:p w:rsidR="008D4CBD" w:rsidRPr="00E658CA" w:rsidRDefault="008D4CBD" w:rsidP="00E0091B">
            <w:pPr>
              <w:widowControl w:val="0"/>
              <w:autoSpaceDE w:val="0"/>
              <w:snapToGrid w:val="0"/>
              <w:spacing w:line="276" w:lineRule="auto"/>
              <w:rPr>
                <w:rFonts w:eastAsia="Times New Roman"/>
                <w:color w:val="FF0000"/>
              </w:rPr>
            </w:pPr>
          </w:p>
        </w:tc>
        <w:tc>
          <w:tcPr>
            <w:tcW w:w="3539" w:type="dxa"/>
            <w:gridSpan w:val="2"/>
            <w:vMerge/>
            <w:tcBorders>
              <w:left w:val="single" w:sz="4" w:space="0" w:color="auto"/>
              <w:right w:val="single" w:sz="4" w:space="0" w:color="auto"/>
            </w:tcBorders>
            <w:shd w:val="clear" w:color="auto" w:fill="auto"/>
          </w:tcPr>
          <w:p w:rsidR="008D4CBD" w:rsidRPr="00E658CA" w:rsidRDefault="008D4CBD" w:rsidP="00E0091B">
            <w:pPr>
              <w:widowControl w:val="0"/>
              <w:autoSpaceDE w:val="0"/>
              <w:spacing w:line="276" w:lineRule="auto"/>
              <w:jc w:val="both"/>
              <w:rPr>
                <w:rFonts w:eastAsia="Times New Roman"/>
                <w:color w:val="FF0000"/>
              </w:rPr>
            </w:pPr>
          </w:p>
        </w:tc>
        <w:tc>
          <w:tcPr>
            <w:tcW w:w="1885" w:type="dxa"/>
            <w:gridSpan w:val="3"/>
            <w:vMerge/>
            <w:tcBorders>
              <w:left w:val="single" w:sz="4" w:space="0" w:color="auto"/>
              <w:right w:val="single" w:sz="4" w:space="0" w:color="auto"/>
            </w:tcBorders>
          </w:tcPr>
          <w:p w:rsidR="008D4CBD" w:rsidRPr="00E658CA" w:rsidRDefault="008D4CBD" w:rsidP="00E0091B">
            <w:pPr>
              <w:widowControl w:val="0"/>
              <w:autoSpaceDE w:val="0"/>
              <w:snapToGrid w:val="0"/>
              <w:spacing w:line="276" w:lineRule="auto"/>
              <w:jc w:val="center"/>
              <w:rPr>
                <w:rFonts w:eastAsia="Times New Roman"/>
                <w:color w:val="FF0000"/>
              </w:rPr>
            </w:pPr>
          </w:p>
        </w:tc>
        <w:tc>
          <w:tcPr>
            <w:tcW w:w="2173" w:type="dxa"/>
            <w:gridSpan w:val="2"/>
            <w:tcBorders>
              <w:top w:val="single" w:sz="4" w:space="0" w:color="000000"/>
              <w:left w:val="single" w:sz="4" w:space="0" w:color="auto"/>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rPr>
            </w:pPr>
            <w:r w:rsidRPr="00452286">
              <w:rPr>
                <w:rFonts w:eastAsia="Times New Roman"/>
                <w:color w:val="000000" w:themeColor="text1"/>
              </w:rPr>
              <w:t>бюджет поселения</w:t>
            </w:r>
          </w:p>
        </w:tc>
        <w:tc>
          <w:tcPr>
            <w:tcW w:w="957" w:type="dxa"/>
            <w:gridSpan w:val="4"/>
            <w:tcBorders>
              <w:top w:val="single" w:sz="4" w:space="0" w:color="000000"/>
              <w:left w:val="single" w:sz="4" w:space="0" w:color="000000"/>
              <w:bottom w:val="single" w:sz="4" w:space="0" w:color="000000"/>
              <w:right w:val="single" w:sz="4" w:space="0" w:color="000000"/>
            </w:tcBorders>
          </w:tcPr>
          <w:p w:rsidR="008D4CBD" w:rsidRPr="00452286" w:rsidRDefault="00C1621B" w:rsidP="00E0091B">
            <w:pPr>
              <w:widowControl w:val="0"/>
              <w:autoSpaceDE w:val="0"/>
              <w:snapToGrid w:val="0"/>
              <w:spacing w:line="276" w:lineRule="auto"/>
              <w:jc w:val="center"/>
              <w:rPr>
                <w:rFonts w:eastAsia="Times New Roman"/>
                <w:color w:val="000000" w:themeColor="text1"/>
                <w:sz w:val="20"/>
                <w:szCs w:val="20"/>
              </w:rPr>
            </w:pPr>
            <w:r>
              <w:rPr>
                <w:rFonts w:eastAsia="Times New Roman"/>
                <w:color w:val="000000" w:themeColor="text1"/>
                <w:sz w:val="20"/>
                <w:szCs w:val="20"/>
              </w:rPr>
              <w:t>6825,8</w:t>
            </w:r>
          </w:p>
        </w:tc>
        <w:tc>
          <w:tcPr>
            <w:tcW w:w="725" w:type="dxa"/>
            <w:gridSpan w:val="2"/>
            <w:tcBorders>
              <w:top w:val="single" w:sz="4" w:space="0" w:color="000000"/>
              <w:left w:val="single" w:sz="4" w:space="0" w:color="000000"/>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sz w:val="20"/>
                <w:szCs w:val="20"/>
              </w:rPr>
            </w:pPr>
            <w:r w:rsidRPr="00452286">
              <w:rPr>
                <w:rFonts w:eastAsia="Times New Roman"/>
                <w:color w:val="000000" w:themeColor="text1"/>
                <w:sz w:val="20"/>
                <w:szCs w:val="20"/>
              </w:rPr>
              <w:t>275,3</w:t>
            </w:r>
          </w:p>
        </w:tc>
        <w:tc>
          <w:tcPr>
            <w:tcW w:w="728" w:type="dxa"/>
            <w:gridSpan w:val="5"/>
            <w:tcBorders>
              <w:top w:val="single" w:sz="4" w:space="0" w:color="000000"/>
              <w:left w:val="single" w:sz="4" w:space="0" w:color="000000"/>
              <w:bottom w:val="single" w:sz="4" w:space="0" w:color="000000"/>
            </w:tcBorders>
            <w:shd w:val="clear" w:color="auto" w:fill="auto"/>
          </w:tcPr>
          <w:p w:rsidR="008D4CBD" w:rsidRPr="00452286" w:rsidRDefault="0017365B" w:rsidP="00E0091B">
            <w:pPr>
              <w:widowControl w:val="0"/>
              <w:autoSpaceDE w:val="0"/>
              <w:snapToGrid w:val="0"/>
              <w:spacing w:line="276" w:lineRule="auto"/>
              <w:jc w:val="center"/>
              <w:rPr>
                <w:rFonts w:eastAsia="Times New Roman"/>
                <w:color w:val="000000" w:themeColor="text1"/>
                <w:sz w:val="20"/>
                <w:szCs w:val="20"/>
              </w:rPr>
            </w:pPr>
            <w:r w:rsidRPr="00452286">
              <w:rPr>
                <w:rFonts w:eastAsia="Times New Roman"/>
                <w:color w:val="000000" w:themeColor="text1"/>
                <w:sz w:val="20"/>
                <w:szCs w:val="20"/>
              </w:rPr>
              <w:t>1134,2</w:t>
            </w:r>
          </w:p>
        </w:tc>
        <w:tc>
          <w:tcPr>
            <w:tcW w:w="725" w:type="dxa"/>
            <w:gridSpan w:val="5"/>
            <w:tcBorders>
              <w:top w:val="single" w:sz="4" w:space="0" w:color="000000"/>
              <w:left w:val="single" w:sz="4" w:space="0" w:color="000000"/>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sz w:val="20"/>
                <w:szCs w:val="20"/>
              </w:rPr>
            </w:pPr>
            <w:r w:rsidRPr="00452286">
              <w:rPr>
                <w:rFonts w:eastAsia="Times New Roman"/>
                <w:color w:val="000000" w:themeColor="text1"/>
                <w:sz w:val="20"/>
                <w:szCs w:val="20"/>
              </w:rPr>
              <w:t>1538,7</w:t>
            </w:r>
          </w:p>
        </w:tc>
        <w:tc>
          <w:tcPr>
            <w:tcW w:w="725" w:type="dxa"/>
            <w:gridSpan w:val="3"/>
            <w:tcBorders>
              <w:top w:val="single" w:sz="4" w:space="0" w:color="000000"/>
              <w:left w:val="single" w:sz="4" w:space="0" w:color="000000"/>
              <w:bottom w:val="single" w:sz="4" w:space="0" w:color="000000"/>
            </w:tcBorders>
            <w:shd w:val="clear" w:color="auto" w:fill="auto"/>
          </w:tcPr>
          <w:p w:rsidR="008D4CBD" w:rsidRPr="00452286" w:rsidRDefault="00C81814" w:rsidP="00E0091B">
            <w:pPr>
              <w:widowControl w:val="0"/>
              <w:autoSpaceDE w:val="0"/>
              <w:snapToGrid w:val="0"/>
              <w:spacing w:line="276" w:lineRule="auto"/>
              <w:jc w:val="center"/>
              <w:rPr>
                <w:rFonts w:eastAsia="Times New Roman"/>
                <w:color w:val="000000" w:themeColor="text1"/>
                <w:sz w:val="20"/>
                <w:szCs w:val="20"/>
              </w:rPr>
            </w:pPr>
            <w:r w:rsidRPr="00452286">
              <w:rPr>
                <w:rFonts w:eastAsia="Times New Roman"/>
                <w:color w:val="000000" w:themeColor="text1"/>
                <w:sz w:val="20"/>
                <w:szCs w:val="20"/>
              </w:rPr>
              <w:t>1487,6</w:t>
            </w:r>
          </w:p>
        </w:tc>
        <w:tc>
          <w:tcPr>
            <w:tcW w:w="1227" w:type="dxa"/>
            <w:gridSpan w:val="6"/>
            <w:tcBorders>
              <w:top w:val="single" w:sz="4" w:space="0" w:color="000000"/>
              <w:left w:val="single" w:sz="4" w:space="0" w:color="000000"/>
              <w:bottom w:val="single" w:sz="4" w:space="0" w:color="000000"/>
            </w:tcBorders>
            <w:shd w:val="clear" w:color="auto" w:fill="auto"/>
          </w:tcPr>
          <w:p w:rsidR="008D4CBD" w:rsidRPr="00AC4740" w:rsidRDefault="008D4CBD" w:rsidP="00E0091B">
            <w:pPr>
              <w:widowControl w:val="0"/>
              <w:autoSpaceDE w:val="0"/>
              <w:snapToGrid w:val="0"/>
              <w:spacing w:line="276" w:lineRule="auto"/>
              <w:jc w:val="center"/>
              <w:rPr>
                <w:rFonts w:eastAsia="Times New Roman"/>
                <w:color w:val="000000" w:themeColor="text1"/>
                <w:sz w:val="20"/>
                <w:szCs w:val="20"/>
              </w:rPr>
            </w:pPr>
            <w:r w:rsidRPr="00AC4740">
              <w:rPr>
                <w:rFonts w:eastAsia="Times New Roman"/>
                <w:color w:val="000000" w:themeColor="text1"/>
                <w:sz w:val="20"/>
                <w:szCs w:val="20"/>
              </w:rPr>
              <w:t>1509,5</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AC4740" w:rsidRDefault="00286B9D" w:rsidP="00455D86">
            <w:pPr>
              <w:widowControl w:val="0"/>
              <w:autoSpaceDE w:val="0"/>
              <w:snapToGrid w:val="0"/>
              <w:spacing w:line="276" w:lineRule="auto"/>
              <w:jc w:val="center"/>
              <w:rPr>
                <w:rFonts w:eastAsia="Times New Roman"/>
                <w:color w:val="000000" w:themeColor="text1"/>
                <w:sz w:val="20"/>
                <w:szCs w:val="20"/>
              </w:rPr>
            </w:pPr>
            <w:r>
              <w:rPr>
                <w:rFonts w:eastAsia="Times New Roman"/>
                <w:color w:val="000000" w:themeColor="text1"/>
                <w:sz w:val="20"/>
                <w:szCs w:val="20"/>
              </w:rPr>
              <w:t>880,5</w:t>
            </w:r>
          </w:p>
        </w:tc>
      </w:tr>
      <w:tr w:rsidR="008D4CBD" w:rsidRPr="00E658CA" w:rsidTr="00A3133C">
        <w:trPr>
          <w:gridAfter w:val="3"/>
          <w:wAfter w:w="6503" w:type="dxa"/>
          <w:trHeight w:val="149"/>
        </w:trPr>
        <w:tc>
          <w:tcPr>
            <w:tcW w:w="1573" w:type="dxa"/>
            <w:vMerge/>
            <w:tcBorders>
              <w:left w:val="single" w:sz="4" w:space="0" w:color="auto"/>
              <w:bottom w:val="single" w:sz="4" w:space="0" w:color="auto"/>
              <w:right w:val="single" w:sz="4" w:space="0" w:color="auto"/>
            </w:tcBorders>
            <w:shd w:val="clear" w:color="auto" w:fill="auto"/>
          </w:tcPr>
          <w:p w:rsidR="008D4CBD" w:rsidRPr="00E658CA" w:rsidRDefault="008D4CBD" w:rsidP="00E0091B">
            <w:pPr>
              <w:widowControl w:val="0"/>
              <w:autoSpaceDE w:val="0"/>
              <w:snapToGrid w:val="0"/>
              <w:spacing w:line="276" w:lineRule="auto"/>
              <w:rPr>
                <w:rFonts w:eastAsia="Times New Roman"/>
                <w:color w:val="FF0000"/>
              </w:rPr>
            </w:pPr>
          </w:p>
        </w:tc>
        <w:tc>
          <w:tcPr>
            <w:tcW w:w="3539" w:type="dxa"/>
            <w:gridSpan w:val="2"/>
            <w:vMerge/>
            <w:tcBorders>
              <w:left w:val="single" w:sz="4" w:space="0" w:color="auto"/>
              <w:bottom w:val="single" w:sz="4" w:space="0" w:color="auto"/>
              <w:right w:val="single" w:sz="4" w:space="0" w:color="auto"/>
            </w:tcBorders>
            <w:shd w:val="clear" w:color="auto" w:fill="auto"/>
          </w:tcPr>
          <w:p w:rsidR="008D4CBD" w:rsidRPr="00E658CA" w:rsidRDefault="008D4CBD" w:rsidP="00E0091B">
            <w:pPr>
              <w:widowControl w:val="0"/>
              <w:autoSpaceDE w:val="0"/>
              <w:spacing w:line="276" w:lineRule="auto"/>
              <w:jc w:val="both"/>
              <w:rPr>
                <w:rFonts w:eastAsia="Times New Roman"/>
                <w:color w:val="FF0000"/>
              </w:rPr>
            </w:pPr>
          </w:p>
        </w:tc>
        <w:tc>
          <w:tcPr>
            <w:tcW w:w="1885" w:type="dxa"/>
            <w:gridSpan w:val="3"/>
            <w:vMerge/>
            <w:tcBorders>
              <w:left w:val="single" w:sz="4" w:space="0" w:color="auto"/>
              <w:bottom w:val="single" w:sz="4" w:space="0" w:color="auto"/>
              <w:right w:val="single" w:sz="4" w:space="0" w:color="auto"/>
            </w:tcBorders>
          </w:tcPr>
          <w:p w:rsidR="008D4CBD" w:rsidRPr="00E658CA" w:rsidRDefault="008D4CBD" w:rsidP="00E0091B">
            <w:pPr>
              <w:widowControl w:val="0"/>
              <w:autoSpaceDE w:val="0"/>
              <w:snapToGrid w:val="0"/>
              <w:spacing w:line="276" w:lineRule="auto"/>
              <w:jc w:val="center"/>
              <w:rPr>
                <w:rFonts w:eastAsia="Times New Roman"/>
                <w:color w:val="FF0000"/>
              </w:rPr>
            </w:pPr>
          </w:p>
        </w:tc>
        <w:tc>
          <w:tcPr>
            <w:tcW w:w="2173" w:type="dxa"/>
            <w:gridSpan w:val="2"/>
            <w:tcBorders>
              <w:top w:val="single" w:sz="4" w:space="0" w:color="000000"/>
              <w:left w:val="single" w:sz="4" w:space="0" w:color="auto"/>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rPr>
            </w:pPr>
            <w:r w:rsidRPr="00452286">
              <w:rPr>
                <w:rFonts w:eastAsia="Times New Roman"/>
                <w:color w:val="000000" w:themeColor="text1"/>
              </w:rPr>
              <w:t>иные источники</w:t>
            </w:r>
          </w:p>
        </w:tc>
        <w:tc>
          <w:tcPr>
            <w:tcW w:w="957" w:type="dxa"/>
            <w:gridSpan w:val="4"/>
            <w:tcBorders>
              <w:top w:val="single" w:sz="4" w:space="0" w:color="000000"/>
              <w:left w:val="single" w:sz="4" w:space="0" w:color="000000"/>
              <w:bottom w:val="single" w:sz="4" w:space="0" w:color="000000"/>
              <w:right w:val="single" w:sz="4" w:space="0" w:color="000000"/>
            </w:tcBorders>
          </w:tcPr>
          <w:p w:rsidR="008D4CBD" w:rsidRPr="00452286" w:rsidRDefault="008D4CBD" w:rsidP="00E0091B">
            <w:pPr>
              <w:widowControl w:val="0"/>
              <w:autoSpaceDE w:val="0"/>
              <w:snapToGrid w:val="0"/>
              <w:spacing w:line="276" w:lineRule="auto"/>
              <w:jc w:val="center"/>
              <w:rPr>
                <w:rFonts w:eastAsia="Times New Roman"/>
                <w:color w:val="000000" w:themeColor="text1"/>
              </w:rPr>
            </w:pPr>
          </w:p>
        </w:tc>
        <w:tc>
          <w:tcPr>
            <w:tcW w:w="725" w:type="dxa"/>
            <w:gridSpan w:val="2"/>
            <w:tcBorders>
              <w:top w:val="single" w:sz="4" w:space="0" w:color="000000"/>
              <w:left w:val="single" w:sz="4" w:space="0" w:color="000000"/>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rPr>
            </w:pPr>
          </w:p>
        </w:tc>
        <w:tc>
          <w:tcPr>
            <w:tcW w:w="728" w:type="dxa"/>
            <w:gridSpan w:val="5"/>
            <w:tcBorders>
              <w:top w:val="single" w:sz="4" w:space="0" w:color="000000"/>
              <w:left w:val="single" w:sz="4" w:space="0" w:color="000000"/>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rPr>
            </w:pPr>
          </w:p>
        </w:tc>
        <w:tc>
          <w:tcPr>
            <w:tcW w:w="725" w:type="dxa"/>
            <w:gridSpan w:val="5"/>
            <w:tcBorders>
              <w:top w:val="single" w:sz="4" w:space="0" w:color="000000"/>
              <w:left w:val="single" w:sz="4" w:space="0" w:color="000000"/>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rPr>
            </w:pPr>
          </w:p>
        </w:tc>
        <w:tc>
          <w:tcPr>
            <w:tcW w:w="725" w:type="dxa"/>
            <w:gridSpan w:val="3"/>
            <w:tcBorders>
              <w:top w:val="single" w:sz="4" w:space="0" w:color="000000"/>
              <w:left w:val="single" w:sz="4" w:space="0" w:color="000000"/>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rPr>
            </w:pPr>
          </w:p>
        </w:tc>
        <w:tc>
          <w:tcPr>
            <w:tcW w:w="1227" w:type="dxa"/>
            <w:gridSpan w:val="6"/>
            <w:tcBorders>
              <w:top w:val="single" w:sz="4" w:space="0" w:color="000000"/>
              <w:left w:val="single" w:sz="4" w:space="0" w:color="000000"/>
              <w:bottom w:val="single" w:sz="4" w:space="0" w:color="000000"/>
            </w:tcBorders>
            <w:shd w:val="clear" w:color="auto" w:fill="auto"/>
          </w:tcPr>
          <w:p w:rsidR="008D4CBD" w:rsidRPr="00AC4740" w:rsidRDefault="008D4CBD" w:rsidP="00E0091B">
            <w:pPr>
              <w:widowControl w:val="0"/>
              <w:autoSpaceDE w:val="0"/>
              <w:snapToGrid w:val="0"/>
              <w:spacing w:line="276" w:lineRule="auto"/>
              <w:jc w:val="center"/>
              <w:rPr>
                <w:rFonts w:eastAsia="Times New Roman"/>
                <w:color w:val="000000" w:themeColor="text1"/>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AC4740" w:rsidRDefault="008D4CBD" w:rsidP="00E0091B">
            <w:pPr>
              <w:widowControl w:val="0"/>
              <w:autoSpaceDE w:val="0"/>
              <w:snapToGrid w:val="0"/>
              <w:spacing w:line="276" w:lineRule="auto"/>
              <w:jc w:val="center"/>
              <w:rPr>
                <w:rFonts w:eastAsia="Times New Roman"/>
                <w:color w:val="000000" w:themeColor="text1"/>
              </w:rPr>
            </w:pPr>
          </w:p>
        </w:tc>
      </w:tr>
      <w:tr w:rsidR="008D4CBD" w:rsidRPr="00E658CA" w:rsidTr="00A3133C">
        <w:trPr>
          <w:gridAfter w:val="3"/>
          <w:wAfter w:w="6503" w:type="dxa"/>
          <w:trHeight w:val="149"/>
        </w:trPr>
        <w:tc>
          <w:tcPr>
            <w:tcW w:w="1573" w:type="dxa"/>
            <w:vMerge w:val="restart"/>
            <w:tcBorders>
              <w:top w:val="single" w:sz="4" w:space="0" w:color="auto"/>
              <w:left w:val="single" w:sz="4" w:space="0" w:color="auto"/>
              <w:right w:val="single" w:sz="4" w:space="0" w:color="auto"/>
            </w:tcBorders>
            <w:shd w:val="clear" w:color="auto" w:fill="auto"/>
          </w:tcPr>
          <w:p w:rsidR="008D4CBD" w:rsidRPr="00452286" w:rsidRDefault="008D4CBD" w:rsidP="00E0091B">
            <w:pPr>
              <w:widowControl w:val="0"/>
              <w:autoSpaceDE w:val="0"/>
              <w:snapToGrid w:val="0"/>
              <w:spacing w:line="276" w:lineRule="auto"/>
              <w:rPr>
                <w:rFonts w:eastAsia="Times New Roman"/>
                <w:color w:val="000000" w:themeColor="text1"/>
              </w:rPr>
            </w:pPr>
            <w:r w:rsidRPr="00452286">
              <w:rPr>
                <w:rFonts w:eastAsia="Times New Roman"/>
                <w:color w:val="000000" w:themeColor="text1"/>
              </w:rPr>
              <w:t>Основное мероприятие 2.2</w:t>
            </w:r>
          </w:p>
        </w:tc>
        <w:tc>
          <w:tcPr>
            <w:tcW w:w="3539" w:type="dxa"/>
            <w:gridSpan w:val="2"/>
            <w:vMerge w:val="restart"/>
            <w:tcBorders>
              <w:top w:val="single" w:sz="4" w:space="0" w:color="auto"/>
              <w:left w:val="single" w:sz="4" w:space="0" w:color="auto"/>
              <w:right w:val="single" w:sz="4" w:space="0" w:color="auto"/>
            </w:tcBorders>
            <w:shd w:val="clear" w:color="auto" w:fill="auto"/>
          </w:tcPr>
          <w:p w:rsidR="008D4CBD" w:rsidRPr="00452286" w:rsidRDefault="008D4CBD" w:rsidP="00E0091B">
            <w:pPr>
              <w:widowControl w:val="0"/>
              <w:autoSpaceDE w:val="0"/>
              <w:spacing w:line="276" w:lineRule="auto"/>
              <w:jc w:val="both"/>
              <w:rPr>
                <w:rFonts w:eastAsia="Times New Roman"/>
                <w:color w:val="000000" w:themeColor="text1"/>
              </w:rPr>
            </w:pPr>
            <w:r w:rsidRPr="00452286">
              <w:rPr>
                <w:rFonts w:eastAsia="Times New Roman"/>
                <w:color w:val="000000" w:themeColor="text1"/>
              </w:rPr>
              <w:t>Прочие мероприятия по благоустройству</w:t>
            </w:r>
          </w:p>
        </w:tc>
        <w:tc>
          <w:tcPr>
            <w:tcW w:w="1885" w:type="dxa"/>
            <w:gridSpan w:val="3"/>
            <w:vMerge w:val="restart"/>
            <w:tcBorders>
              <w:top w:val="single" w:sz="4" w:space="0" w:color="auto"/>
              <w:left w:val="single" w:sz="4" w:space="0" w:color="auto"/>
              <w:right w:val="single" w:sz="4" w:space="0" w:color="auto"/>
            </w:tcBorders>
          </w:tcPr>
          <w:p w:rsidR="008D4CBD" w:rsidRPr="00452286" w:rsidRDefault="008D4CBD" w:rsidP="00E0091B">
            <w:pPr>
              <w:widowControl w:val="0"/>
              <w:autoSpaceDE w:val="0"/>
              <w:snapToGrid w:val="0"/>
              <w:spacing w:line="276" w:lineRule="auto"/>
              <w:jc w:val="center"/>
              <w:rPr>
                <w:rFonts w:eastAsia="Times New Roman"/>
                <w:color w:val="000000" w:themeColor="text1"/>
              </w:rPr>
            </w:pPr>
            <w:r w:rsidRPr="00452286">
              <w:rPr>
                <w:rFonts w:eastAsia="Times New Roman"/>
                <w:color w:val="000000" w:themeColor="text1"/>
              </w:rPr>
              <w:t>Администрация Крутологского сельского поселения</w:t>
            </w:r>
          </w:p>
        </w:tc>
        <w:tc>
          <w:tcPr>
            <w:tcW w:w="2173" w:type="dxa"/>
            <w:gridSpan w:val="2"/>
            <w:tcBorders>
              <w:top w:val="single" w:sz="4" w:space="0" w:color="000000"/>
              <w:left w:val="single" w:sz="4" w:space="0" w:color="auto"/>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b/>
                <w:color w:val="000000" w:themeColor="text1"/>
              </w:rPr>
            </w:pPr>
            <w:r w:rsidRPr="00452286">
              <w:rPr>
                <w:rFonts w:eastAsia="Times New Roman"/>
                <w:b/>
                <w:color w:val="000000" w:themeColor="text1"/>
              </w:rPr>
              <w:t>Всего</w:t>
            </w:r>
          </w:p>
        </w:tc>
        <w:tc>
          <w:tcPr>
            <w:tcW w:w="957" w:type="dxa"/>
            <w:gridSpan w:val="4"/>
            <w:tcBorders>
              <w:top w:val="single" w:sz="4" w:space="0" w:color="000000"/>
              <w:left w:val="single" w:sz="4" w:space="0" w:color="000000"/>
              <w:bottom w:val="single" w:sz="4" w:space="0" w:color="000000"/>
              <w:right w:val="single" w:sz="4" w:space="0" w:color="000000"/>
            </w:tcBorders>
          </w:tcPr>
          <w:p w:rsidR="008D4CBD" w:rsidRPr="00794C26" w:rsidRDefault="00286B9D" w:rsidP="00E0091B">
            <w:pPr>
              <w:widowControl w:val="0"/>
              <w:autoSpaceDE w:val="0"/>
              <w:snapToGrid w:val="0"/>
              <w:spacing w:line="276" w:lineRule="auto"/>
              <w:jc w:val="center"/>
              <w:rPr>
                <w:rFonts w:eastAsia="Times New Roman"/>
                <w:b/>
                <w:color w:val="000000" w:themeColor="text1"/>
                <w:sz w:val="20"/>
                <w:szCs w:val="20"/>
              </w:rPr>
            </w:pPr>
            <w:r w:rsidRPr="00794C26">
              <w:rPr>
                <w:rFonts w:eastAsia="Times New Roman"/>
                <w:b/>
                <w:color w:val="000000" w:themeColor="text1"/>
                <w:sz w:val="20"/>
                <w:szCs w:val="20"/>
              </w:rPr>
              <w:t>2924,5</w:t>
            </w:r>
          </w:p>
        </w:tc>
        <w:tc>
          <w:tcPr>
            <w:tcW w:w="725" w:type="dxa"/>
            <w:gridSpan w:val="2"/>
            <w:tcBorders>
              <w:top w:val="single" w:sz="4" w:space="0" w:color="000000"/>
              <w:left w:val="single" w:sz="4" w:space="0" w:color="000000"/>
              <w:bottom w:val="single" w:sz="4" w:space="0" w:color="000000"/>
            </w:tcBorders>
            <w:shd w:val="clear" w:color="auto" w:fill="auto"/>
          </w:tcPr>
          <w:p w:rsidR="008D4CBD" w:rsidRPr="00794C26" w:rsidRDefault="008D4CBD" w:rsidP="00E0091B">
            <w:pPr>
              <w:widowControl w:val="0"/>
              <w:autoSpaceDE w:val="0"/>
              <w:snapToGrid w:val="0"/>
              <w:spacing w:line="276" w:lineRule="auto"/>
              <w:jc w:val="center"/>
              <w:rPr>
                <w:rFonts w:eastAsia="Times New Roman"/>
                <w:b/>
                <w:color w:val="000000" w:themeColor="text1"/>
                <w:sz w:val="20"/>
                <w:szCs w:val="20"/>
              </w:rPr>
            </w:pPr>
            <w:r w:rsidRPr="00794C26">
              <w:rPr>
                <w:rFonts w:eastAsia="Times New Roman"/>
                <w:b/>
                <w:color w:val="000000" w:themeColor="text1"/>
                <w:sz w:val="20"/>
                <w:szCs w:val="20"/>
              </w:rPr>
              <w:t>77,8</w:t>
            </w:r>
          </w:p>
        </w:tc>
        <w:tc>
          <w:tcPr>
            <w:tcW w:w="728" w:type="dxa"/>
            <w:gridSpan w:val="5"/>
            <w:tcBorders>
              <w:top w:val="single" w:sz="4" w:space="0" w:color="000000"/>
              <w:left w:val="single" w:sz="4" w:space="0" w:color="000000"/>
              <w:bottom w:val="single" w:sz="4" w:space="0" w:color="000000"/>
            </w:tcBorders>
            <w:shd w:val="clear" w:color="auto" w:fill="auto"/>
          </w:tcPr>
          <w:p w:rsidR="008D4CBD" w:rsidRPr="00794C26" w:rsidRDefault="0017365B" w:rsidP="00E0091B">
            <w:pPr>
              <w:widowControl w:val="0"/>
              <w:autoSpaceDE w:val="0"/>
              <w:snapToGrid w:val="0"/>
              <w:spacing w:line="276" w:lineRule="auto"/>
              <w:jc w:val="center"/>
              <w:rPr>
                <w:rFonts w:eastAsia="Times New Roman"/>
                <w:b/>
                <w:color w:val="000000" w:themeColor="text1"/>
                <w:sz w:val="20"/>
                <w:szCs w:val="20"/>
              </w:rPr>
            </w:pPr>
            <w:r w:rsidRPr="00794C26">
              <w:rPr>
                <w:rFonts w:eastAsia="Times New Roman"/>
                <w:b/>
                <w:color w:val="000000" w:themeColor="text1"/>
                <w:sz w:val="20"/>
                <w:szCs w:val="20"/>
              </w:rPr>
              <w:t>298,3</w:t>
            </w:r>
          </w:p>
        </w:tc>
        <w:tc>
          <w:tcPr>
            <w:tcW w:w="725" w:type="dxa"/>
            <w:gridSpan w:val="5"/>
            <w:tcBorders>
              <w:top w:val="single" w:sz="4" w:space="0" w:color="000000"/>
              <w:left w:val="single" w:sz="4" w:space="0" w:color="000000"/>
              <w:bottom w:val="single" w:sz="4" w:space="0" w:color="000000"/>
            </w:tcBorders>
            <w:shd w:val="clear" w:color="auto" w:fill="auto"/>
          </w:tcPr>
          <w:p w:rsidR="008D4CBD" w:rsidRPr="00794C26" w:rsidRDefault="00F328C7" w:rsidP="00E0091B">
            <w:pPr>
              <w:widowControl w:val="0"/>
              <w:autoSpaceDE w:val="0"/>
              <w:snapToGrid w:val="0"/>
              <w:spacing w:line="276" w:lineRule="auto"/>
              <w:jc w:val="center"/>
              <w:rPr>
                <w:rFonts w:eastAsia="Times New Roman"/>
                <w:b/>
                <w:color w:val="000000" w:themeColor="text1"/>
                <w:sz w:val="20"/>
                <w:szCs w:val="20"/>
              </w:rPr>
            </w:pPr>
            <w:r w:rsidRPr="00794C26">
              <w:rPr>
                <w:rFonts w:eastAsia="Times New Roman"/>
                <w:b/>
                <w:color w:val="000000" w:themeColor="text1"/>
                <w:sz w:val="20"/>
                <w:szCs w:val="20"/>
              </w:rPr>
              <w:t>849,8</w:t>
            </w:r>
          </w:p>
        </w:tc>
        <w:tc>
          <w:tcPr>
            <w:tcW w:w="725" w:type="dxa"/>
            <w:gridSpan w:val="3"/>
            <w:tcBorders>
              <w:top w:val="single" w:sz="4" w:space="0" w:color="000000"/>
              <w:left w:val="single" w:sz="4" w:space="0" w:color="000000"/>
              <w:bottom w:val="single" w:sz="4" w:space="0" w:color="000000"/>
            </w:tcBorders>
            <w:shd w:val="clear" w:color="auto" w:fill="auto"/>
          </w:tcPr>
          <w:p w:rsidR="008D4CBD" w:rsidRPr="00794C26" w:rsidRDefault="00C81814" w:rsidP="00E0091B">
            <w:pPr>
              <w:widowControl w:val="0"/>
              <w:autoSpaceDE w:val="0"/>
              <w:snapToGrid w:val="0"/>
              <w:spacing w:line="276" w:lineRule="auto"/>
              <w:jc w:val="center"/>
              <w:rPr>
                <w:rFonts w:eastAsia="Times New Roman"/>
                <w:b/>
                <w:color w:val="000000" w:themeColor="text1"/>
                <w:sz w:val="20"/>
                <w:szCs w:val="20"/>
              </w:rPr>
            </w:pPr>
            <w:r w:rsidRPr="00794C26">
              <w:rPr>
                <w:rFonts w:eastAsia="Times New Roman"/>
                <w:b/>
                <w:color w:val="000000" w:themeColor="text1"/>
                <w:sz w:val="20"/>
                <w:szCs w:val="20"/>
              </w:rPr>
              <w:t>452,8</w:t>
            </w:r>
          </w:p>
        </w:tc>
        <w:tc>
          <w:tcPr>
            <w:tcW w:w="1227" w:type="dxa"/>
            <w:gridSpan w:val="6"/>
            <w:tcBorders>
              <w:top w:val="single" w:sz="4" w:space="0" w:color="000000"/>
              <w:left w:val="single" w:sz="4" w:space="0" w:color="000000"/>
              <w:bottom w:val="single" w:sz="4" w:space="0" w:color="000000"/>
            </w:tcBorders>
            <w:shd w:val="clear" w:color="auto" w:fill="auto"/>
          </w:tcPr>
          <w:p w:rsidR="008D4CBD" w:rsidRPr="00794C26" w:rsidRDefault="00C81814" w:rsidP="00E0091B">
            <w:pPr>
              <w:widowControl w:val="0"/>
              <w:autoSpaceDE w:val="0"/>
              <w:snapToGrid w:val="0"/>
              <w:spacing w:line="276" w:lineRule="auto"/>
              <w:jc w:val="center"/>
              <w:rPr>
                <w:rFonts w:eastAsia="Times New Roman"/>
                <w:b/>
                <w:color w:val="000000" w:themeColor="text1"/>
                <w:sz w:val="20"/>
                <w:szCs w:val="20"/>
              </w:rPr>
            </w:pPr>
            <w:r w:rsidRPr="00794C26">
              <w:rPr>
                <w:rFonts w:eastAsia="Times New Roman"/>
                <w:b/>
                <w:color w:val="000000" w:themeColor="text1"/>
                <w:sz w:val="20"/>
                <w:szCs w:val="20"/>
              </w:rPr>
              <w:t>545,0</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794C26" w:rsidRDefault="00286B9D" w:rsidP="00E0091B">
            <w:pPr>
              <w:widowControl w:val="0"/>
              <w:autoSpaceDE w:val="0"/>
              <w:snapToGrid w:val="0"/>
              <w:spacing w:line="276" w:lineRule="auto"/>
              <w:jc w:val="center"/>
              <w:rPr>
                <w:rFonts w:eastAsia="Times New Roman"/>
                <w:b/>
                <w:color w:val="000000" w:themeColor="text1"/>
                <w:sz w:val="20"/>
                <w:szCs w:val="20"/>
              </w:rPr>
            </w:pPr>
            <w:r w:rsidRPr="00794C26">
              <w:rPr>
                <w:rFonts w:eastAsia="Times New Roman"/>
                <w:b/>
                <w:color w:val="000000" w:themeColor="text1"/>
                <w:sz w:val="20"/>
                <w:szCs w:val="20"/>
              </w:rPr>
              <w:t>700,8</w:t>
            </w:r>
          </w:p>
        </w:tc>
      </w:tr>
      <w:tr w:rsidR="008D4CBD" w:rsidRPr="00E658CA" w:rsidTr="00A3133C">
        <w:trPr>
          <w:gridAfter w:val="3"/>
          <w:wAfter w:w="6503" w:type="dxa"/>
          <w:trHeight w:val="149"/>
        </w:trPr>
        <w:tc>
          <w:tcPr>
            <w:tcW w:w="1573" w:type="dxa"/>
            <w:vMerge/>
            <w:tcBorders>
              <w:left w:val="single" w:sz="4" w:space="0" w:color="auto"/>
              <w:right w:val="single" w:sz="4" w:space="0" w:color="auto"/>
            </w:tcBorders>
            <w:shd w:val="clear" w:color="auto" w:fill="auto"/>
          </w:tcPr>
          <w:p w:rsidR="008D4CBD" w:rsidRPr="00E658CA" w:rsidRDefault="008D4CBD" w:rsidP="00E0091B">
            <w:pPr>
              <w:widowControl w:val="0"/>
              <w:autoSpaceDE w:val="0"/>
              <w:snapToGrid w:val="0"/>
              <w:spacing w:line="276" w:lineRule="auto"/>
              <w:rPr>
                <w:rFonts w:eastAsia="Times New Roman"/>
                <w:color w:val="FF0000"/>
              </w:rPr>
            </w:pPr>
          </w:p>
        </w:tc>
        <w:tc>
          <w:tcPr>
            <w:tcW w:w="3539" w:type="dxa"/>
            <w:gridSpan w:val="2"/>
            <w:vMerge/>
            <w:tcBorders>
              <w:left w:val="single" w:sz="4" w:space="0" w:color="auto"/>
              <w:right w:val="single" w:sz="4" w:space="0" w:color="auto"/>
            </w:tcBorders>
            <w:shd w:val="clear" w:color="auto" w:fill="auto"/>
          </w:tcPr>
          <w:p w:rsidR="008D4CBD" w:rsidRPr="00E658CA" w:rsidRDefault="008D4CBD" w:rsidP="00E0091B">
            <w:pPr>
              <w:widowControl w:val="0"/>
              <w:autoSpaceDE w:val="0"/>
              <w:spacing w:line="276" w:lineRule="auto"/>
              <w:jc w:val="both"/>
              <w:rPr>
                <w:color w:val="FF0000"/>
              </w:rPr>
            </w:pPr>
          </w:p>
        </w:tc>
        <w:tc>
          <w:tcPr>
            <w:tcW w:w="1885" w:type="dxa"/>
            <w:gridSpan w:val="3"/>
            <w:vMerge/>
            <w:tcBorders>
              <w:left w:val="single" w:sz="4" w:space="0" w:color="auto"/>
              <w:right w:val="single" w:sz="4" w:space="0" w:color="auto"/>
            </w:tcBorders>
          </w:tcPr>
          <w:p w:rsidR="008D4CBD" w:rsidRPr="00E658CA" w:rsidRDefault="008D4CBD" w:rsidP="00E0091B">
            <w:pPr>
              <w:widowControl w:val="0"/>
              <w:autoSpaceDE w:val="0"/>
              <w:snapToGrid w:val="0"/>
              <w:spacing w:line="276" w:lineRule="auto"/>
              <w:jc w:val="center"/>
              <w:rPr>
                <w:rFonts w:eastAsia="Times New Roman"/>
                <w:color w:val="FF0000"/>
              </w:rPr>
            </w:pPr>
          </w:p>
        </w:tc>
        <w:tc>
          <w:tcPr>
            <w:tcW w:w="2173" w:type="dxa"/>
            <w:gridSpan w:val="2"/>
            <w:tcBorders>
              <w:top w:val="single" w:sz="4" w:space="0" w:color="000000"/>
              <w:left w:val="single" w:sz="4" w:space="0" w:color="auto"/>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rPr>
            </w:pPr>
            <w:r w:rsidRPr="00452286">
              <w:rPr>
                <w:rFonts w:eastAsia="Times New Roman"/>
                <w:color w:val="000000" w:themeColor="text1"/>
              </w:rPr>
              <w:t>федеральный бюджет</w:t>
            </w:r>
          </w:p>
        </w:tc>
        <w:tc>
          <w:tcPr>
            <w:tcW w:w="957" w:type="dxa"/>
            <w:gridSpan w:val="4"/>
            <w:tcBorders>
              <w:top w:val="single" w:sz="4" w:space="0" w:color="000000"/>
              <w:left w:val="single" w:sz="4" w:space="0" w:color="000000"/>
              <w:bottom w:val="single" w:sz="4" w:space="0" w:color="000000"/>
              <w:right w:val="single" w:sz="4" w:space="0" w:color="000000"/>
            </w:tcBorders>
          </w:tcPr>
          <w:p w:rsidR="008D4CBD" w:rsidRPr="00452286" w:rsidRDefault="008D4CBD" w:rsidP="00E0091B">
            <w:pPr>
              <w:widowControl w:val="0"/>
              <w:autoSpaceDE w:val="0"/>
              <w:snapToGrid w:val="0"/>
              <w:spacing w:line="276" w:lineRule="auto"/>
              <w:jc w:val="center"/>
              <w:rPr>
                <w:rFonts w:eastAsia="Times New Roman"/>
                <w:color w:val="000000" w:themeColor="text1"/>
                <w:sz w:val="20"/>
                <w:szCs w:val="20"/>
              </w:rPr>
            </w:pPr>
          </w:p>
        </w:tc>
        <w:tc>
          <w:tcPr>
            <w:tcW w:w="725" w:type="dxa"/>
            <w:gridSpan w:val="2"/>
            <w:tcBorders>
              <w:top w:val="single" w:sz="4" w:space="0" w:color="000000"/>
              <w:left w:val="single" w:sz="4" w:space="0" w:color="000000"/>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sz w:val="20"/>
                <w:szCs w:val="20"/>
              </w:rPr>
            </w:pPr>
          </w:p>
        </w:tc>
        <w:tc>
          <w:tcPr>
            <w:tcW w:w="728" w:type="dxa"/>
            <w:gridSpan w:val="5"/>
            <w:tcBorders>
              <w:top w:val="single" w:sz="4" w:space="0" w:color="000000"/>
              <w:left w:val="single" w:sz="4" w:space="0" w:color="000000"/>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sz w:val="20"/>
                <w:szCs w:val="20"/>
              </w:rPr>
            </w:pPr>
          </w:p>
        </w:tc>
        <w:tc>
          <w:tcPr>
            <w:tcW w:w="725" w:type="dxa"/>
            <w:gridSpan w:val="5"/>
            <w:tcBorders>
              <w:top w:val="single" w:sz="4" w:space="0" w:color="000000"/>
              <w:left w:val="single" w:sz="4" w:space="0" w:color="000000"/>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sz w:val="20"/>
                <w:szCs w:val="20"/>
              </w:rPr>
            </w:pPr>
          </w:p>
        </w:tc>
        <w:tc>
          <w:tcPr>
            <w:tcW w:w="725" w:type="dxa"/>
            <w:gridSpan w:val="3"/>
            <w:tcBorders>
              <w:top w:val="single" w:sz="4" w:space="0" w:color="000000"/>
              <w:left w:val="single" w:sz="4" w:space="0" w:color="000000"/>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sz w:val="20"/>
                <w:szCs w:val="20"/>
              </w:rPr>
            </w:pPr>
          </w:p>
        </w:tc>
        <w:tc>
          <w:tcPr>
            <w:tcW w:w="1227" w:type="dxa"/>
            <w:gridSpan w:val="6"/>
            <w:tcBorders>
              <w:top w:val="single" w:sz="4" w:space="0" w:color="000000"/>
              <w:left w:val="single" w:sz="4" w:space="0" w:color="000000"/>
              <w:bottom w:val="single" w:sz="4" w:space="0" w:color="000000"/>
            </w:tcBorders>
            <w:shd w:val="clear" w:color="auto" w:fill="auto"/>
          </w:tcPr>
          <w:p w:rsidR="008D4CBD" w:rsidRPr="00AC4740" w:rsidRDefault="008D4CBD" w:rsidP="00E0091B">
            <w:pPr>
              <w:widowControl w:val="0"/>
              <w:autoSpaceDE w:val="0"/>
              <w:snapToGrid w:val="0"/>
              <w:spacing w:line="276" w:lineRule="auto"/>
              <w:jc w:val="center"/>
              <w:rPr>
                <w:rFonts w:eastAsia="Times New Roman"/>
                <w:color w:val="000000" w:themeColor="text1"/>
                <w:sz w:val="20"/>
                <w:szCs w:val="20"/>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AC4740" w:rsidRDefault="008D4CBD" w:rsidP="00E0091B">
            <w:pPr>
              <w:widowControl w:val="0"/>
              <w:autoSpaceDE w:val="0"/>
              <w:snapToGrid w:val="0"/>
              <w:spacing w:line="276" w:lineRule="auto"/>
              <w:jc w:val="center"/>
              <w:rPr>
                <w:rFonts w:eastAsia="Times New Roman"/>
                <w:color w:val="000000" w:themeColor="text1"/>
                <w:sz w:val="20"/>
                <w:szCs w:val="20"/>
              </w:rPr>
            </w:pPr>
          </w:p>
        </w:tc>
      </w:tr>
      <w:tr w:rsidR="008D4CBD" w:rsidRPr="00E658CA" w:rsidTr="00A3133C">
        <w:trPr>
          <w:gridAfter w:val="3"/>
          <w:wAfter w:w="6503" w:type="dxa"/>
          <w:trHeight w:val="149"/>
        </w:trPr>
        <w:tc>
          <w:tcPr>
            <w:tcW w:w="1573" w:type="dxa"/>
            <w:vMerge/>
            <w:tcBorders>
              <w:left w:val="single" w:sz="4" w:space="0" w:color="auto"/>
              <w:right w:val="single" w:sz="4" w:space="0" w:color="auto"/>
            </w:tcBorders>
            <w:shd w:val="clear" w:color="auto" w:fill="auto"/>
          </w:tcPr>
          <w:p w:rsidR="008D4CBD" w:rsidRPr="00E658CA" w:rsidRDefault="008D4CBD" w:rsidP="00E0091B">
            <w:pPr>
              <w:widowControl w:val="0"/>
              <w:autoSpaceDE w:val="0"/>
              <w:snapToGrid w:val="0"/>
              <w:spacing w:line="276" w:lineRule="auto"/>
              <w:rPr>
                <w:rFonts w:eastAsia="Times New Roman"/>
                <w:color w:val="FF0000"/>
              </w:rPr>
            </w:pPr>
          </w:p>
        </w:tc>
        <w:tc>
          <w:tcPr>
            <w:tcW w:w="3539" w:type="dxa"/>
            <w:gridSpan w:val="2"/>
            <w:vMerge/>
            <w:tcBorders>
              <w:left w:val="single" w:sz="4" w:space="0" w:color="auto"/>
              <w:right w:val="single" w:sz="4" w:space="0" w:color="auto"/>
            </w:tcBorders>
            <w:shd w:val="clear" w:color="auto" w:fill="auto"/>
          </w:tcPr>
          <w:p w:rsidR="008D4CBD" w:rsidRPr="00E658CA" w:rsidRDefault="008D4CBD" w:rsidP="00E0091B">
            <w:pPr>
              <w:widowControl w:val="0"/>
              <w:autoSpaceDE w:val="0"/>
              <w:spacing w:line="276" w:lineRule="auto"/>
              <w:jc w:val="both"/>
              <w:rPr>
                <w:color w:val="FF0000"/>
              </w:rPr>
            </w:pPr>
          </w:p>
        </w:tc>
        <w:tc>
          <w:tcPr>
            <w:tcW w:w="1885" w:type="dxa"/>
            <w:gridSpan w:val="3"/>
            <w:vMerge/>
            <w:tcBorders>
              <w:left w:val="single" w:sz="4" w:space="0" w:color="auto"/>
              <w:right w:val="single" w:sz="4" w:space="0" w:color="auto"/>
            </w:tcBorders>
          </w:tcPr>
          <w:p w:rsidR="008D4CBD" w:rsidRPr="00E658CA" w:rsidRDefault="008D4CBD" w:rsidP="00E0091B">
            <w:pPr>
              <w:widowControl w:val="0"/>
              <w:autoSpaceDE w:val="0"/>
              <w:snapToGrid w:val="0"/>
              <w:spacing w:line="276" w:lineRule="auto"/>
              <w:jc w:val="center"/>
              <w:rPr>
                <w:rFonts w:eastAsia="Times New Roman"/>
                <w:color w:val="FF0000"/>
              </w:rPr>
            </w:pPr>
          </w:p>
        </w:tc>
        <w:tc>
          <w:tcPr>
            <w:tcW w:w="2173" w:type="dxa"/>
            <w:gridSpan w:val="2"/>
            <w:tcBorders>
              <w:top w:val="single" w:sz="4" w:space="0" w:color="000000"/>
              <w:left w:val="single" w:sz="4" w:space="0" w:color="auto"/>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rPr>
            </w:pPr>
            <w:r w:rsidRPr="00452286">
              <w:rPr>
                <w:rFonts w:eastAsia="Times New Roman"/>
                <w:color w:val="000000" w:themeColor="text1"/>
              </w:rPr>
              <w:t>областной бюджет</w:t>
            </w:r>
          </w:p>
        </w:tc>
        <w:tc>
          <w:tcPr>
            <w:tcW w:w="957" w:type="dxa"/>
            <w:gridSpan w:val="4"/>
            <w:tcBorders>
              <w:top w:val="single" w:sz="4" w:space="0" w:color="000000"/>
              <w:left w:val="single" w:sz="4" w:space="0" w:color="000000"/>
              <w:bottom w:val="single" w:sz="4" w:space="0" w:color="000000"/>
              <w:right w:val="single" w:sz="4" w:space="0" w:color="000000"/>
            </w:tcBorders>
          </w:tcPr>
          <w:p w:rsidR="008D4CBD" w:rsidRPr="00452286" w:rsidRDefault="008D4CBD" w:rsidP="00E0091B">
            <w:pPr>
              <w:widowControl w:val="0"/>
              <w:autoSpaceDE w:val="0"/>
              <w:snapToGrid w:val="0"/>
              <w:spacing w:line="276" w:lineRule="auto"/>
              <w:jc w:val="center"/>
              <w:rPr>
                <w:rFonts w:eastAsia="Times New Roman"/>
                <w:color w:val="000000" w:themeColor="text1"/>
                <w:sz w:val="20"/>
                <w:szCs w:val="20"/>
              </w:rPr>
            </w:pPr>
          </w:p>
        </w:tc>
        <w:tc>
          <w:tcPr>
            <w:tcW w:w="725" w:type="dxa"/>
            <w:gridSpan w:val="2"/>
            <w:tcBorders>
              <w:top w:val="single" w:sz="4" w:space="0" w:color="000000"/>
              <w:left w:val="single" w:sz="4" w:space="0" w:color="000000"/>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sz w:val="20"/>
                <w:szCs w:val="20"/>
              </w:rPr>
            </w:pPr>
          </w:p>
        </w:tc>
        <w:tc>
          <w:tcPr>
            <w:tcW w:w="728" w:type="dxa"/>
            <w:gridSpan w:val="5"/>
            <w:tcBorders>
              <w:top w:val="single" w:sz="4" w:space="0" w:color="000000"/>
              <w:left w:val="single" w:sz="4" w:space="0" w:color="000000"/>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sz w:val="20"/>
                <w:szCs w:val="20"/>
              </w:rPr>
            </w:pPr>
          </w:p>
        </w:tc>
        <w:tc>
          <w:tcPr>
            <w:tcW w:w="725" w:type="dxa"/>
            <w:gridSpan w:val="5"/>
            <w:tcBorders>
              <w:top w:val="single" w:sz="4" w:space="0" w:color="000000"/>
              <w:left w:val="single" w:sz="4" w:space="0" w:color="000000"/>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sz w:val="20"/>
                <w:szCs w:val="20"/>
              </w:rPr>
            </w:pPr>
          </w:p>
        </w:tc>
        <w:tc>
          <w:tcPr>
            <w:tcW w:w="725" w:type="dxa"/>
            <w:gridSpan w:val="3"/>
            <w:tcBorders>
              <w:top w:val="single" w:sz="4" w:space="0" w:color="000000"/>
              <w:left w:val="single" w:sz="4" w:space="0" w:color="000000"/>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sz w:val="20"/>
                <w:szCs w:val="20"/>
              </w:rPr>
            </w:pPr>
          </w:p>
        </w:tc>
        <w:tc>
          <w:tcPr>
            <w:tcW w:w="1227" w:type="dxa"/>
            <w:gridSpan w:val="6"/>
            <w:tcBorders>
              <w:top w:val="single" w:sz="4" w:space="0" w:color="000000"/>
              <w:left w:val="single" w:sz="4" w:space="0" w:color="000000"/>
              <w:bottom w:val="single" w:sz="4" w:space="0" w:color="000000"/>
            </w:tcBorders>
            <w:shd w:val="clear" w:color="auto" w:fill="auto"/>
          </w:tcPr>
          <w:p w:rsidR="008D4CBD" w:rsidRPr="00AC4740" w:rsidRDefault="008D4CBD" w:rsidP="00E0091B">
            <w:pPr>
              <w:widowControl w:val="0"/>
              <w:autoSpaceDE w:val="0"/>
              <w:snapToGrid w:val="0"/>
              <w:spacing w:line="276" w:lineRule="auto"/>
              <w:jc w:val="center"/>
              <w:rPr>
                <w:rFonts w:eastAsia="Times New Roman"/>
                <w:color w:val="000000" w:themeColor="text1"/>
                <w:sz w:val="20"/>
                <w:szCs w:val="20"/>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AC4740" w:rsidRDefault="008D4CBD" w:rsidP="00E0091B">
            <w:pPr>
              <w:widowControl w:val="0"/>
              <w:autoSpaceDE w:val="0"/>
              <w:snapToGrid w:val="0"/>
              <w:spacing w:line="276" w:lineRule="auto"/>
              <w:jc w:val="center"/>
              <w:rPr>
                <w:rFonts w:eastAsia="Times New Roman"/>
                <w:color w:val="000000" w:themeColor="text1"/>
                <w:sz w:val="20"/>
                <w:szCs w:val="20"/>
              </w:rPr>
            </w:pPr>
          </w:p>
        </w:tc>
      </w:tr>
      <w:tr w:rsidR="008D4CBD" w:rsidRPr="00E658CA" w:rsidTr="00A3133C">
        <w:trPr>
          <w:gridAfter w:val="3"/>
          <w:wAfter w:w="6503" w:type="dxa"/>
          <w:trHeight w:val="149"/>
        </w:trPr>
        <w:tc>
          <w:tcPr>
            <w:tcW w:w="1573" w:type="dxa"/>
            <w:vMerge/>
            <w:tcBorders>
              <w:left w:val="single" w:sz="4" w:space="0" w:color="auto"/>
              <w:right w:val="single" w:sz="4" w:space="0" w:color="auto"/>
            </w:tcBorders>
            <w:shd w:val="clear" w:color="auto" w:fill="auto"/>
          </w:tcPr>
          <w:p w:rsidR="008D4CBD" w:rsidRPr="00E658CA" w:rsidRDefault="008D4CBD" w:rsidP="00E0091B">
            <w:pPr>
              <w:widowControl w:val="0"/>
              <w:autoSpaceDE w:val="0"/>
              <w:snapToGrid w:val="0"/>
              <w:spacing w:line="276" w:lineRule="auto"/>
              <w:rPr>
                <w:rFonts w:eastAsia="Times New Roman"/>
                <w:color w:val="FF0000"/>
              </w:rPr>
            </w:pPr>
          </w:p>
        </w:tc>
        <w:tc>
          <w:tcPr>
            <w:tcW w:w="3539" w:type="dxa"/>
            <w:gridSpan w:val="2"/>
            <w:vMerge/>
            <w:tcBorders>
              <w:left w:val="single" w:sz="4" w:space="0" w:color="auto"/>
              <w:right w:val="single" w:sz="4" w:space="0" w:color="auto"/>
            </w:tcBorders>
            <w:shd w:val="clear" w:color="auto" w:fill="auto"/>
          </w:tcPr>
          <w:p w:rsidR="008D4CBD" w:rsidRPr="00E658CA" w:rsidRDefault="008D4CBD" w:rsidP="00E0091B">
            <w:pPr>
              <w:widowControl w:val="0"/>
              <w:autoSpaceDE w:val="0"/>
              <w:spacing w:line="276" w:lineRule="auto"/>
              <w:jc w:val="both"/>
              <w:rPr>
                <w:color w:val="FF0000"/>
              </w:rPr>
            </w:pPr>
          </w:p>
        </w:tc>
        <w:tc>
          <w:tcPr>
            <w:tcW w:w="1885" w:type="dxa"/>
            <w:gridSpan w:val="3"/>
            <w:vMerge/>
            <w:tcBorders>
              <w:left w:val="single" w:sz="4" w:space="0" w:color="auto"/>
              <w:right w:val="single" w:sz="4" w:space="0" w:color="auto"/>
            </w:tcBorders>
          </w:tcPr>
          <w:p w:rsidR="008D4CBD" w:rsidRPr="00E658CA" w:rsidRDefault="008D4CBD" w:rsidP="00E0091B">
            <w:pPr>
              <w:widowControl w:val="0"/>
              <w:autoSpaceDE w:val="0"/>
              <w:snapToGrid w:val="0"/>
              <w:spacing w:line="276" w:lineRule="auto"/>
              <w:jc w:val="center"/>
              <w:rPr>
                <w:rFonts w:eastAsia="Times New Roman"/>
                <w:color w:val="FF0000"/>
              </w:rPr>
            </w:pPr>
          </w:p>
        </w:tc>
        <w:tc>
          <w:tcPr>
            <w:tcW w:w="2173" w:type="dxa"/>
            <w:gridSpan w:val="2"/>
            <w:tcBorders>
              <w:top w:val="single" w:sz="4" w:space="0" w:color="000000"/>
              <w:left w:val="single" w:sz="4" w:space="0" w:color="auto"/>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rPr>
            </w:pPr>
            <w:r w:rsidRPr="00452286">
              <w:rPr>
                <w:rFonts w:eastAsia="Times New Roman"/>
                <w:color w:val="000000" w:themeColor="text1"/>
              </w:rPr>
              <w:t>бюджет поселения</w:t>
            </w:r>
          </w:p>
        </w:tc>
        <w:tc>
          <w:tcPr>
            <w:tcW w:w="957" w:type="dxa"/>
            <w:gridSpan w:val="4"/>
            <w:tcBorders>
              <w:top w:val="single" w:sz="4" w:space="0" w:color="000000"/>
              <w:left w:val="single" w:sz="4" w:space="0" w:color="000000"/>
              <w:bottom w:val="single" w:sz="4" w:space="0" w:color="000000"/>
              <w:right w:val="single" w:sz="4" w:space="0" w:color="000000"/>
            </w:tcBorders>
          </w:tcPr>
          <w:p w:rsidR="008D4CBD" w:rsidRPr="00452286" w:rsidRDefault="00286B9D" w:rsidP="00E0091B">
            <w:pPr>
              <w:widowControl w:val="0"/>
              <w:autoSpaceDE w:val="0"/>
              <w:snapToGrid w:val="0"/>
              <w:spacing w:line="276" w:lineRule="auto"/>
              <w:jc w:val="center"/>
              <w:rPr>
                <w:rFonts w:eastAsia="Times New Roman"/>
                <w:color w:val="000000" w:themeColor="text1"/>
                <w:sz w:val="20"/>
                <w:szCs w:val="20"/>
              </w:rPr>
            </w:pPr>
            <w:r>
              <w:rPr>
                <w:rFonts w:eastAsia="Times New Roman"/>
                <w:color w:val="000000" w:themeColor="text1"/>
                <w:sz w:val="20"/>
                <w:szCs w:val="20"/>
              </w:rPr>
              <w:t>2924,5</w:t>
            </w:r>
          </w:p>
        </w:tc>
        <w:tc>
          <w:tcPr>
            <w:tcW w:w="725" w:type="dxa"/>
            <w:gridSpan w:val="2"/>
            <w:tcBorders>
              <w:top w:val="single" w:sz="4" w:space="0" w:color="000000"/>
              <w:left w:val="single" w:sz="4" w:space="0" w:color="000000"/>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sz w:val="20"/>
                <w:szCs w:val="20"/>
              </w:rPr>
            </w:pPr>
            <w:r w:rsidRPr="00452286">
              <w:rPr>
                <w:rFonts w:eastAsia="Times New Roman"/>
                <w:color w:val="000000" w:themeColor="text1"/>
                <w:sz w:val="20"/>
                <w:szCs w:val="20"/>
              </w:rPr>
              <w:t>77,8</w:t>
            </w:r>
          </w:p>
        </w:tc>
        <w:tc>
          <w:tcPr>
            <w:tcW w:w="728" w:type="dxa"/>
            <w:gridSpan w:val="5"/>
            <w:tcBorders>
              <w:top w:val="single" w:sz="4" w:space="0" w:color="000000"/>
              <w:left w:val="single" w:sz="4" w:space="0" w:color="000000"/>
              <w:bottom w:val="single" w:sz="4" w:space="0" w:color="000000"/>
            </w:tcBorders>
            <w:shd w:val="clear" w:color="auto" w:fill="auto"/>
          </w:tcPr>
          <w:p w:rsidR="008D4CBD" w:rsidRPr="00452286" w:rsidRDefault="0017365B" w:rsidP="00E0091B">
            <w:pPr>
              <w:widowControl w:val="0"/>
              <w:autoSpaceDE w:val="0"/>
              <w:snapToGrid w:val="0"/>
              <w:spacing w:line="276" w:lineRule="auto"/>
              <w:jc w:val="center"/>
              <w:rPr>
                <w:rFonts w:eastAsia="Times New Roman"/>
                <w:color w:val="000000" w:themeColor="text1"/>
                <w:sz w:val="20"/>
                <w:szCs w:val="20"/>
              </w:rPr>
            </w:pPr>
            <w:r w:rsidRPr="00452286">
              <w:rPr>
                <w:rFonts w:eastAsia="Times New Roman"/>
                <w:color w:val="000000" w:themeColor="text1"/>
                <w:sz w:val="20"/>
                <w:szCs w:val="20"/>
              </w:rPr>
              <w:t>298,3</w:t>
            </w:r>
          </w:p>
        </w:tc>
        <w:tc>
          <w:tcPr>
            <w:tcW w:w="725" w:type="dxa"/>
            <w:gridSpan w:val="5"/>
            <w:tcBorders>
              <w:top w:val="single" w:sz="4" w:space="0" w:color="000000"/>
              <w:left w:val="single" w:sz="4" w:space="0" w:color="000000"/>
              <w:bottom w:val="single" w:sz="4" w:space="0" w:color="000000"/>
            </w:tcBorders>
            <w:shd w:val="clear" w:color="auto" w:fill="auto"/>
          </w:tcPr>
          <w:p w:rsidR="008D4CBD" w:rsidRPr="00452286" w:rsidRDefault="00F328C7" w:rsidP="00E0091B">
            <w:pPr>
              <w:widowControl w:val="0"/>
              <w:autoSpaceDE w:val="0"/>
              <w:snapToGrid w:val="0"/>
              <w:spacing w:line="276" w:lineRule="auto"/>
              <w:jc w:val="center"/>
              <w:rPr>
                <w:rFonts w:eastAsia="Times New Roman"/>
                <w:color w:val="000000" w:themeColor="text1"/>
                <w:sz w:val="20"/>
                <w:szCs w:val="20"/>
              </w:rPr>
            </w:pPr>
            <w:r w:rsidRPr="00452286">
              <w:rPr>
                <w:rFonts w:eastAsia="Times New Roman"/>
                <w:color w:val="000000" w:themeColor="text1"/>
                <w:sz w:val="20"/>
                <w:szCs w:val="20"/>
              </w:rPr>
              <w:t>849,8</w:t>
            </w:r>
          </w:p>
        </w:tc>
        <w:tc>
          <w:tcPr>
            <w:tcW w:w="725" w:type="dxa"/>
            <w:gridSpan w:val="3"/>
            <w:tcBorders>
              <w:top w:val="single" w:sz="4" w:space="0" w:color="000000"/>
              <w:left w:val="single" w:sz="4" w:space="0" w:color="000000"/>
              <w:bottom w:val="single" w:sz="4" w:space="0" w:color="000000"/>
            </w:tcBorders>
            <w:shd w:val="clear" w:color="auto" w:fill="auto"/>
          </w:tcPr>
          <w:p w:rsidR="008D4CBD" w:rsidRPr="00452286" w:rsidRDefault="00C81814" w:rsidP="00E0091B">
            <w:pPr>
              <w:widowControl w:val="0"/>
              <w:autoSpaceDE w:val="0"/>
              <w:snapToGrid w:val="0"/>
              <w:spacing w:line="276" w:lineRule="auto"/>
              <w:jc w:val="center"/>
              <w:rPr>
                <w:rFonts w:eastAsia="Times New Roman"/>
                <w:color w:val="000000" w:themeColor="text1"/>
                <w:sz w:val="20"/>
                <w:szCs w:val="20"/>
              </w:rPr>
            </w:pPr>
            <w:r w:rsidRPr="00452286">
              <w:rPr>
                <w:rFonts w:eastAsia="Times New Roman"/>
                <w:color w:val="000000" w:themeColor="text1"/>
                <w:sz w:val="20"/>
                <w:szCs w:val="20"/>
              </w:rPr>
              <w:t>452,8</w:t>
            </w:r>
          </w:p>
        </w:tc>
        <w:tc>
          <w:tcPr>
            <w:tcW w:w="1227" w:type="dxa"/>
            <w:gridSpan w:val="6"/>
            <w:tcBorders>
              <w:top w:val="single" w:sz="4" w:space="0" w:color="000000"/>
              <w:left w:val="single" w:sz="4" w:space="0" w:color="000000"/>
              <w:bottom w:val="single" w:sz="4" w:space="0" w:color="000000"/>
            </w:tcBorders>
            <w:shd w:val="clear" w:color="auto" w:fill="auto"/>
          </w:tcPr>
          <w:p w:rsidR="008D4CBD" w:rsidRPr="00AC4740" w:rsidRDefault="00C81814" w:rsidP="00E0091B">
            <w:pPr>
              <w:widowControl w:val="0"/>
              <w:autoSpaceDE w:val="0"/>
              <w:snapToGrid w:val="0"/>
              <w:spacing w:line="276" w:lineRule="auto"/>
              <w:jc w:val="center"/>
              <w:rPr>
                <w:rFonts w:eastAsia="Times New Roman"/>
                <w:color w:val="000000" w:themeColor="text1"/>
                <w:sz w:val="20"/>
                <w:szCs w:val="20"/>
              </w:rPr>
            </w:pPr>
            <w:r w:rsidRPr="00AC4740">
              <w:rPr>
                <w:rFonts w:eastAsia="Times New Roman"/>
                <w:color w:val="000000" w:themeColor="text1"/>
                <w:sz w:val="20"/>
                <w:szCs w:val="20"/>
              </w:rPr>
              <w:t>545,0</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AC4740" w:rsidRDefault="00286B9D" w:rsidP="00E0091B">
            <w:pPr>
              <w:widowControl w:val="0"/>
              <w:autoSpaceDE w:val="0"/>
              <w:snapToGrid w:val="0"/>
              <w:spacing w:line="276" w:lineRule="auto"/>
              <w:jc w:val="center"/>
              <w:rPr>
                <w:rFonts w:eastAsia="Times New Roman"/>
                <w:color w:val="000000" w:themeColor="text1"/>
                <w:sz w:val="20"/>
                <w:szCs w:val="20"/>
              </w:rPr>
            </w:pPr>
            <w:r>
              <w:rPr>
                <w:rFonts w:eastAsia="Times New Roman"/>
                <w:color w:val="000000" w:themeColor="text1"/>
                <w:sz w:val="20"/>
                <w:szCs w:val="20"/>
              </w:rPr>
              <w:t>700,8</w:t>
            </w:r>
          </w:p>
        </w:tc>
      </w:tr>
      <w:tr w:rsidR="008D4CBD" w:rsidRPr="00E658CA" w:rsidTr="00A3133C">
        <w:trPr>
          <w:gridAfter w:val="3"/>
          <w:wAfter w:w="6503" w:type="dxa"/>
          <w:trHeight w:val="149"/>
        </w:trPr>
        <w:tc>
          <w:tcPr>
            <w:tcW w:w="1573" w:type="dxa"/>
            <w:vMerge/>
            <w:tcBorders>
              <w:left w:val="single" w:sz="4" w:space="0" w:color="auto"/>
              <w:bottom w:val="single" w:sz="4" w:space="0" w:color="auto"/>
              <w:right w:val="single" w:sz="4" w:space="0" w:color="auto"/>
            </w:tcBorders>
            <w:shd w:val="clear" w:color="auto" w:fill="auto"/>
          </w:tcPr>
          <w:p w:rsidR="008D4CBD" w:rsidRPr="00E658CA" w:rsidRDefault="008D4CBD" w:rsidP="00E0091B">
            <w:pPr>
              <w:widowControl w:val="0"/>
              <w:autoSpaceDE w:val="0"/>
              <w:snapToGrid w:val="0"/>
              <w:spacing w:line="276" w:lineRule="auto"/>
              <w:rPr>
                <w:rFonts w:eastAsia="Times New Roman"/>
                <w:color w:val="FF0000"/>
              </w:rPr>
            </w:pPr>
          </w:p>
        </w:tc>
        <w:tc>
          <w:tcPr>
            <w:tcW w:w="3539" w:type="dxa"/>
            <w:gridSpan w:val="2"/>
            <w:vMerge/>
            <w:tcBorders>
              <w:left w:val="single" w:sz="4" w:space="0" w:color="auto"/>
              <w:bottom w:val="single" w:sz="4" w:space="0" w:color="auto"/>
              <w:right w:val="single" w:sz="4" w:space="0" w:color="auto"/>
            </w:tcBorders>
            <w:shd w:val="clear" w:color="auto" w:fill="auto"/>
          </w:tcPr>
          <w:p w:rsidR="008D4CBD" w:rsidRPr="00E658CA" w:rsidRDefault="008D4CBD" w:rsidP="00E0091B">
            <w:pPr>
              <w:widowControl w:val="0"/>
              <w:autoSpaceDE w:val="0"/>
              <w:spacing w:line="276" w:lineRule="auto"/>
              <w:jc w:val="both"/>
              <w:rPr>
                <w:color w:val="FF0000"/>
              </w:rPr>
            </w:pPr>
          </w:p>
        </w:tc>
        <w:tc>
          <w:tcPr>
            <w:tcW w:w="1885" w:type="dxa"/>
            <w:gridSpan w:val="3"/>
            <w:vMerge/>
            <w:tcBorders>
              <w:left w:val="single" w:sz="4" w:space="0" w:color="auto"/>
              <w:bottom w:val="single" w:sz="4" w:space="0" w:color="auto"/>
              <w:right w:val="single" w:sz="4" w:space="0" w:color="auto"/>
            </w:tcBorders>
          </w:tcPr>
          <w:p w:rsidR="008D4CBD" w:rsidRPr="00E658CA" w:rsidRDefault="008D4CBD" w:rsidP="00E0091B">
            <w:pPr>
              <w:widowControl w:val="0"/>
              <w:autoSpaceDE w:val="0"/>
              <w:snapToGrid w:val="0"/>
              <w:spacing w:line="276" w:lineRule="auto"/>
              <w:jc w:val="center"/>
              <w:rPr>
                <w:rFonts w:eastAsia="Times New Roman"/>
                <w:color w:val="FF0000"/>
              </w:rPr>
            </w:pPr>
          </w:p>
        </w:tc>
        <w:tc>
          <w:tcPr>
            <w:tcW w:w="2173" w:type="dxa"/>
            <w:gridSpan w:val="2"/>
            <w:tcBorders>
              <w:top w:val="single" w:sz="4" w:space="0" w:color="000000"/>
              <w:left w:val="single" w:sz="4" w:space="0" w:color="auto"/>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rPr>
            </w:pPr>
            <w:r w:rsidRPr="00452286">
              <w:rPr>
                <w:rFonts w:eastAsia="Times New Roman"/>
                <w:color w:val="000000" w:themeColor="text1"/>
              </w:rPr>
              <w:t>иные источники</w:t>
            </w:r>
          </w:p>
        </w:tc>
        <w:tc>
          <w:tcPr>
            <w:tcW w:w="957" w:type="dxa"/>
            <w:gridSpan w:val="4"/>
            <w:tcBorders>
              <w:top w:val="single" w:sz="4" w:space="0" w:color="000000"/>
              <w:left w:val="single" w:sz="4" w:space="0" w:color="000000"/>
              <w:bottom w:val="single" w:sz="4" w:space="0" w:color="000000"/>
              <w:right w:val="single" w:sz="4" w:space="0" w:color="000000"/>
            </w:tcBorders>
          </w:tcPr>
          <w:p w:rsidR="008D4CBD" w:rsidRPr="00452286" w:rsidRDefault="008D4CBD" w:rsidP="00E0091B">
            <w:pPr>
              <w:widowControl w:val="0"/>
              <w:autoSpaceDE w:val="0"/>
              <w:snapToGrid w:val="0"/>
              <w:spacing w:line="276" w:lineRule="auto"/>
              <w:jc w:val="center"/>
              <w:rPr>
                <w:rFonts w:eastAsia="Times New Roman"/>
                <w:color w:val="000000" w:themeColor="text1"/>
              </w:rPr>
            </w:pPr>
          </w:p>
        </w:tc>
        <w:tc>
          <w:tcPr>
            <w:tcW w:w="725" w:type="dxa"/>
            <w:gridSpan w:val="2"/>
            <w:tcBorders>
              <w:top w:val="single" w:sz="4" w:space="0" w:color="000000"/>
              <w:left w:val="single" w:sz="4" w:space="0" w:color="000000"/>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rPr>
            </w:pPr>
          </w:p>
        </w:tc>
        <w:tc>
          <w:tcPr>
            <w:tcW w:w="728" w:type="dxa"/>
            <w:gridSpan w:val="5"/>
            <w:tcBorders>
              <w:top w:val="single" w:sz="4" w:space="0" w:color="000000"/>
              <w:left w:val="single" w:sz="4" w:space="0" w:color="000000"/>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rPr>
            </w:pPr>
          </w:p>
        </w:tc>
        <w:tc>
          <w:tcPr>
            <w:tcW w:w="725" w:type="dxa"/>
            <w:gridSpan w:val="5"/>
            <w:tcBorders>
              <w:top w:val="single" w:sz="4" w:space="0" w:color="000000"/>
              <w:left w:val="single" w:sz="4" w:space="0" w:color="000000"/>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rPr>
            </w:pPr>
          </w:p>
        </w:tc>
        <w:tc>
          <w:tcPr>
            <w:tcW w:w="725" w:type="dxa"/>
            <w:gridSpan w:val="3"/>
            <w:tcBorders>
              <w:top w:val="single" w:sz="4" w:space="0" w:color="000000"/>
              <w:left w:val="single" w:sz="4" w:space="0" w:color="000000"/>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rPr>
            </w:pPr>
          </w:p>
        </w:tc>
        <w:tc>
          <w:tcPr>
            <w:tcW w:w="1227" w:type="dxa"/>
            <w:gridSpan w:val="6"/>
            <w:tcBorders>
              <w:top w:val="single" w:sz="4" w:space="0" w:color="000000"/>
              <w:left w:val="single" w:sz="4" w:space="0" w:color="000000"/>
              <w:bottom w:val="single" w:sz="4" w:space="0" w:color="000000"/>
            </w:tcBorders>
            <w:shd w:val="clear" w:color="auto" w:fill="auto"/>
          </w:tcPr>
          <w:p w:rsidR="008D4CBD" w:rsidRPr="00AC4740" w:rsidRDefault="008D4CBD" w:rsidP="00E0091B">
            <w:pPr>
              <w:widowControl w:val="0"/>
              <w:autoSpaceDE w:val="0"/>
              <w:snapToGrid w:val="0"/>
              <w:spacing w:line="276" w:lineRule="auto"/>
              <w:jc w:val="center"/>
              <w:rPr>
                <w:rFonts w:eastAsia="Times New Roman"/>
                <w:color w:val="000000" w:themeColor="text1"/>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AC4740" w:rsidRDefault="008D4CBD" w:rsidP="00E0091B">
            <w:pPr>
              <w:widowControl w:val="0"/>
              <w:autoSpaceDE w:val="0"/>
              <w:snapToGrid w:val="0"/>
              <w:spacing w:line="276" w:lineRule="auto"/>
              <w:jc w:val="center"/>
              <w:rPr>
                <w:rFonts w:eastAsia="Times New Roman"/>
                <w:color w:val="000000" w:themeColor="text1"/>
              </w:rPr>
            </w:pPr>
          </w:p>
        </w:tc>
      </w:tr>
      <w:tr w:rsidR="008D4CBD" w:rsidRPr="00E658CA" w:rsidTr="00A3133C">
        <w:trPr>
          <w:gridAfter w:val="3"/>
          <w:wAfter w:w="6504" w:type="dxa"/>
          <w:trHeight w:val="149"/>
        </w:trPr>
        <w:tc>
          <w:tcPr>
            <w:tcW w:w="15010" w:type="dxa"/>
            <w:gridSpan w:val="34"/>
            <w:tcBorders>
              <w:top w:val="single" w:sz="4" w:space="0" w:color="auto"/>
              <w:left w:val="single" w:sz="4" w:space="0" w:color="auto"/>
              <w:bottom w:val="single" w:sz="4" w:space="0" w:color="auto"/>
              <w:right w:val="single" w:sz="4" w:space="0" w:color="000000"/>
            </w:tcBorders>
            <w:shd w:val="clear" w:color="auto" w:fill="auto"/>
          </w:tcPr>
          <w:p w:rsidR="008D4CBD" w:rsidRPr="00AC4740" w:rsidRDefault="008D4CBD" w:rsidP="00E0091B">
            <w:pPr>
              <w:widowControl w:val="0"/>
              <w:autoSpaceDE w:val="0"/>
              <w:snapToGrid w:val="0"/>
              <w:spacing w:line="276" w:lineRule="auto"/>
              <w:jc w:val="center"/>
              <w:rPr>
                <w:rFonts w:eastAsia="Times New Roman"/>
                <w:color w:val="000000" w:themeColor="text1"/>
              </w:rPr>
            </w:pPr>
            <w:r w:rsidRPr="00AC4740">
              <w:rPr>
                <w:rFonts w:eastAsia="Times New Roman"/>
                <w:b/>
                <w:color w:val="000000" w:themeColor="text1"/>
              </w:rPr>
              <w:t>Задача 4. Обустройство и содержание мест захоронения</w:t>
            </w:r>
          </w:p>
        </w:tc>
      </w:tr>
      <w:tr w:rsidR="008D4CBD" w:rsidRPr="00E658CA" w:rsidTr="00A3133C">
        <w:trPr>
          <w:gridAfter w:val="3"/>
          <w:wAfter w:w="6503" w:type="dxa"/>
          <w:trHeight w:val="149"/>
        </w:trPr>
        <w:tc>
          <w:tcPr>
            <w:tcW w:w="1573" w:type="dxa"/>
            <w:vMerge w:val="restart"/>
            <w:tcBorders>
              <w:top w:val="single" w:sz="4" w:space="0" w:color="auto"/>
              <w:left w:val="single" w:sz="4" w:space="0" w:color="auto"/>
              <w:bottom w:val="single" w:sz="4" w:space="0" w:color="auto"/>
              <w:right w:val="single" w:sz="4" w:space="0" w:color="auto"/>
            </w:tcBorders>
            <w:shd w:val="clear" w:color="auto" w:fill="auto"/>
          </w:tcPr>
          <w:p w:rsidR="008D4CBD" w:rsidRPr="00452286" w:rsidRDefault="008D4CBD" w:rsidP="00E0091B">
            <w:pPr>
              <w:widowControl w:val="0"/>
              <w:autoSpaceDE w:val="0"/>
              <w:snapToGrid w:val="0"/>
              <w:spacing w:line="276" w:lineRule="auto"/>
              <w:rPr>
                <w:rFonts w:eastAsia="Times New Roman"/>
                <w:color w:val="000000" w:themeColor="text1"/>
              </w:rPr>
            </w:pPr>
            <w:r w:rsidRPr="00452286">
              <w:rPr>
                <w:rFonts w:eastAsia="Times New Roman"/>
                <w:color w:val="000000" w:themeColor="text1"/>
              </w:rPr>
              <w:t>Основное мероприятие 1.1</w:t>
            </w:r>
          </w:p>
        </w:tc>
        <w:tc>
          <w:tcPr>
            <w:tcW w:w="353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8D4CBD" w:rsidRPr="00452286" w:rsidRDefault="008D4CBD" w:rsidP="00E0091B">
            <w:pPr>
              <w:widowControl w:val="0"/>
              <w:autoSpaceDE w:val="0"/>
              <w:spacing w:line="276" w:lineRule="auto"/>
              <w:jc w:val="both"/>
              <w:rPr>
                <w:color w:val="000000" w:themeColor="text1"/>
              </w:rPr>
            </w:pPr>
            <w:r w:rsidRPr="00452286">
              <w:rPr>
                <w:rFonts w:eastAsia="Times New Roman"/>
                <w:color w:val="000000" w:themeColor="text1"/>
              </w:rPr>
              <w:t>Мероприятия по обустройству и содержанию мест захоронения</w:t>
            </w:r>
          </w:p>
        </w:tc>
        <w:tc>
          <w:tcPr>
            <w:tcW w:w="1885" w:type="dxa"/>
            <w:gridSpan w:val="3"/>
            <w:vMerge w:val="restart"/>
            <w:tcBorders>
              <w:top w:val="single" w:sz="4" w:space="0" w:color="auto"/>
              <w:left w:val="single" w:sz="4" w:space="0" w:color="auto"/>
              <w:bottom w:val="single" w:sz="4" w:space="0" w:color="auto"/>
              <w:right w:val="single" w:sz="4" w:space="0" w:color="auto"/>
            </w:tcBorders>
          </w:tcPr>
          <w:p w:rsidR="008D4CBD" w:rsidRPr="00452286" w:rsidRDefault="008D4CBD" w:rsidP="00E0091B">
            <w:pPr>
              <w:widowControl w:val="0"/>
              <w:autoSpaceDE w:val="0"/>
              <w:snapToGrid w:val="0"/>
              <w:spacing w:line="276" w:lineRule="auto"/>
              <w:jc w:val="center"/>
              <w:rPr>
                <w:rFonts w:eastAsia="Times New Roman"/>
                <w:color w:val="000000" w:themeColor="text1"/>
              </w:rPr>
            </w:pPr>
            <w:r w:rsidRPr="00452286">
              <w:rPr>
                <w:rFonts w:eastAsia="Times New Roman"/>
                <w:color w:val="000000" w:themeColor="text1"/>
              </w:rPr>
              <w:t>Администрация Крутологского сельского поселения</w:t>
            </w:r>
          </w:p>
        </w:tc>
        <w:tc>
          <w:tcPr>
            <w:tcW w:w="2173"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452286" w:rsidRDefault="008D4CBD" w:rsidP="00E0091B">
            <w:pPr>
              <w:widowControl w:val="0"/>
              <w:autoSpaceDE w:val="0"/>
              <w:snapToGrid w:val="0"/>
              <w:spacing w:line="276" w:lineRule="auto"/>
              <w:jc w:val="center"/>
              <w:rPr>
                <w:rFonts w:eastAsia="Times New Roman"/>
                <w:b/>
                <w:color w:val="000000" w:themeColor="text1"/>
              </w:rPr>
            </w:pPr>
            <w:r w:rsidRPr="00452286">
              <w:rPr>
                <w:rFonts w:eastAsia="Times New Roman"/>
                <w:b/>
                <w:color w:val="000000" w:themeColor="text1"/>
              </w:rPr>
              <w:t>Всего</w:t>
            </w:r>
          </w:p>
        </w:tc>
        <w:tc>
          <w:tcPr>
            <w:tcW w:w="957" w:type="dxa"/>
            <w:gridSpan w:val="4"/>
            <w:tcBorders>
              <w:top w:val="single" w:sz="4" w:space="0" w:color="000000"/>
              <w:left w:val="single" w:sz="4" w:space="0" w:color="auto"/>
              <w:bottom w:val="single" w:sz="4" w:space="0" w:color="000000"/>
              <w:right w:val="single" w:sz="4" w:space="0" w:color="000000"/>
            </w:tcBorders>
          </w:tcPr>
          <w:p w:rsidR="008D4CBD" w:rsidRPr="00794C26" w:rsidRDefault="00286B9D" w:rsidP="00E0091B">
            <w:pPr>
              <w:widowControl w:val="0"/>
              <w:autoSpaceDE w:val="0"/>
              <w:snapToGrid w:val="0"/>
              <w:spacing w:line="276" w:lineRule="auto"/>
              <w:jc w:val="center"/>
              <w:rPr>
                <w:rFonts w:eastAsia="Times New Roman"/>
                <w:b/>
                <w:color w:val="000000" w:themeColor="text1"/>
              </w:rPr>
            </w:pPr>
            <w:r w:rsidRPr="00794C26">
              <w:rPr>
                <w:rFonts w:eastAsia="Times New Roman"/>
                <w:b/>
                <w:color w:val="000000" w:themeColor="text1"/>
              </w:rPr>
              <w:t>85</w:t>
            </w:r>
            <w:r w:rsidR="00AC4740" w:rsidRPr="00794C26">
              <w:rPr>
                <w:rFonts w:eastAsia="Times New Roman"/>
                <w:b/>
                <w:color w:val="000000" w:themeColor="text1"/>
              </w:rPr>
              <w:t>9,3</w:t>
            </w:r>
          </w:p>
        </w:tc>
        <w:tc>
          <w:tcPr>
            <w:tcW w:w="725" w:type="dxa"/>
            <w:gridSpan w:val="2"/>
            <w:tcBorders>
              <w:top w:val="single" w:sz="4" w:space="0" w:color="000000"/>
              <w:left w:val="single" w:sz="4" w:space="0" w:color="000000"/>
              <w:bottom w:val="single" w:sz="4" w:space="0" w:color="000000"/>
            </w:tcBorders>
            <w:shd w:val="clear" w:color="auto" w:fill="auto"/>
          </w:tcPr>
          <w:p w:rsidR="008D4CBD" w:rsidRPr="00794C26" w:rsidRDefault="008D4CBD" w:rsidP="00E0091B">
            <w:pPr>
              <w:widowControl w:val="0"/>
              <w:autoSpaceDE w:val="0"/>
              <w:snapToGrid w:val="0"/>
              <w:spacing w:line="276" w:lineRule="auto"/>
              <w:jc w:val="center"/>
              <w:rPr>
                <w:rFonts w:eastAsia="Times New Roman"/>
                <w:b/>
                <w:color w:val="000000" w:themeColor="text1"/>
              </w:rPr>
            </w:pPr>
            <w:r w:rsidRPr="00794C26">
              <w:rPr>
                <w:rFonts w:eastAsia="Times New Roman"/>
                <w:b/>
                <w:color w:val="000000" w:themeColor="text1"/>
              </w:rPr>
              <w:t>8,0</w:t>
            </w:r>
          </w:p>
        </w:tc>
        <w:tc>
          <w:tcPr>
            <w:tcW w:w="728" w:type="dxa"/>
            <w:gridSpan w:val="5"/>
            <w:tcBorders>
              <w:top w:val="single" w:sz="4" w:space="0" w:color="000000"/>
              <w:left w:val="single" w:sz="4" w:space="0" w:color="000000"/>
              <w:bottom w:val="single" w:sz="4" w:space="0" w:color="000000"/>
            </w:tcBorders>
            <w:shd w:val="clear" w:color="auto" w:fill="auto"/>
          </w:tcPr>
          <w:p w:rsidR="008D4CBD" w:rsidRPr="00794C26" w:rsidRDefault="00F328C7" w:rsidP="00E0091B">
            <w:pPr>
              <w:widowControl w:val="0"/>
              <w:autoSpaceDE w:val="0"/>
              <w:snapToGrid w:val="0"/>
              <w:spacing w:line="276" w:lineRule="auto"/>
              <w:jc w:val="center"/>
              <w:rPr>
                <w:rFonts w:eastAsia="Times New Roman"/>
                <w:b/>
              </w:rPr>
            </w:pPr>
            <w:r w:rsidRPr="00794C26">
              <w:rPr>
                <w:rFonts w:eastAsia="Times New Roman"/>
                <w:b/>
              </w:rPr>
              <w:t>791,3</w:t>
            </w:r>
          </w:p>
        </w:tc>
        <w:tc>
          <w:tcPr>
            <w:tcW w:w="725" w:type="dxa"/>
            <w:gridSpan w:val="5"/>
            <w:tcBorders>
              <w:top w:val="single" w:sz="4" w:space="0" w:color="000000"/>
              <w:left w:val="single" w:sz="4" w:space="0" w:color="000000"/>
              <w:bottom w:val="single" w:sz="4" w:space="0" w:color="000000"/>
            </w:tcBorders>
            <w:shd w:val="clear" w:color="auto" w:fill="auto"/>
          </w:tcPr>
          <w:p w:rsidR="008D4CBD" w:rsidRPr="00794C26" w:rsidRDefault="008D4CBD" w:rsidP="00E0091B">
            <w:pPr>
              <w:widowControl w:val="0"/>
              <w:autoSpaceDE w:val="0"/>
              <w:snapToGrid w:val="0"/>
              <w:spacing w:line="276" w:lineRule="auto"/>
              <w:jc w:val="center"/>
              <w:rPr>
                <w:rFonts w:eastAsia="Times New Roman"/>
                <w:b/>
              </w:rPr>
            </w:pPr>
            <w:r w:rsidRPr="00794C26">
              <w:rPr>
                <w:rFonts w:eastAsia="Times New Roman"/>
                <w:b/>
              </w:rPr>
              <w:t>15,0</w:t>
            </w:r>
          </w:p>
        </w:tc>
        <w:tc>
          <w:tcPr>
            <w:tcW w:w="725" w:type="dxa"/>
            <w:gridSpan w:val="3"/>
            <w:tcBorders>
              <w:top w:val="single" w:sz="4" w:space="0" w:color="000000"/>
              <w:left w:val="single" w:sz="4" w:space="0" w:color="000000"/>
              <w:bottom w:val="single" w:sz="4" w:space="0" w:color="000000"/>
            </w:tcBorders>
            <w:shd w:val="clear" w:color="auto" w:fill="auto"/>
          </w:tcPr>
          <w:p w:rsidR="008D4CBD" w:rsidRPr="00794C26" w:rsidRDefault="008D4CBD" w:rsidP="00E0091B">
            <w:pPr>
              <w:widowControl w:val="0"/>
              <w:autoSpaceDE w:val="0"/>
              <w:snapToGrid w:val="0"/>
              <w:spacing w:line="276" w:lineRule="auto"/>
              <w:jc w:val="center"/>
              <w:rPr>
                <w:rFonts w:eastAsia="Times New Roman"/>
                <w:b/>
                <w:color w:val="000000" w:themeColor="text1"/>
              </w:rPr>
            </w:pPr>
            <w:r w:rsidRPr="00794C26">
              <w:rPr>
                <w:rFonts w:eastAsia="Times New Roman"/>
                <w:b/>
                <w:color w:val="000000" w:themeColor="text1"/>
              </w:rPr>
              <w:t>15,0</w:t>
            </w:r>
          </w:p>
        </w:tc>
        <w:tc>
          <w:tcPr>
            <w:tcW w:w="1227" w:type="dxa"/>
            <w:gridSpan w:val="6"/>
            <w:tcBorders>
              <w:top w:val="single" w:sz="4" w:space="0" w:color="000000"/>
              <w:left w:val="single" w:sz="4" w:space="0" w:color="000000"/>
              <w:bottom w:val="single" w:sz="4" w:space="0" w:color="000000"/>
            </w:tcBorders>
            <w:shd w:val="clear" w:color="auto" w:fill="auto"/>
          </w:tcPr>
          <w:p w:rsidR="008D4CBD" w:rsidRPr="00794C26" w:rsidRDefault="00EB5990" w:rsidP="00E0091B">
            <w:pPr>
              <w:widowControl w:val="0"/>
              <w:autoSpaceDE w:val="0"/>
              <w:snapToGrid w:val="0"/>
              <w:spacing w:line="276" w:lineRule="auto"/>
              <w:jc w:val="center"/>
              <w:rPr>
                <w:rFonts w:eastAsia="Times New Roman"/>
                <w:b/>
                <w:color w:val="000000" w:themeColor="text1"/>
              </w:rPr>
            </w:pPr>
            <w:r w:rsidRPr="00794C26">
              <w:rPr>
                <w:rFonts w:eastAsia="Times New Roman"/>
                <w:b/>
                <w:color w:val="000000" w:themeColor="text1"/>
              </w:rPr>
              <w:t>30,0</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794C26" w:rsidRDefault="00286B9D" w:rsidP="00E0091B">
            <w:pPr>
              <w:widowControl w:val="0"/>
              <w:autoSpaceDE w:val="0"/>
              <w:snapToGrid w:val="0"/>
              <w:spacing w:line="276" w:lineRule="auto"/>
              <w:jc w:val="center"/>
              <w:rPr>
                <w:rFonts w:eastAsia="Times New Roman"/>
                <w:b/>
                <w:color w:val="000000" w:themeColor="text1"/>
              </w:rPr>
            </w:pPr>
            <w:r w:rsidRPr="00794C26">
              <w:rPr>
                <w:rFonts w:eastAsia="Times New Roman"/>
                <w:b/>
                <w:color w:val="000000" w:themeColor="text1"/>
              </w:rPr>
              <w:t>0,0</w:t>
            </w:r>
          </w:p>
        </w:tc>
      </w:tr>
      <w:tr w:rsidR="008D4CBD" w:rsidRPr="00E658CA" w:rsidTr="00A3133C">
        <w:trPr>
          <w:gridAfter w:val="3"/>
          <w:wAfter w:w="6503" w:type="dxa"/>
          <w:trHeight w:val="149"/>
        </w:trPr>
        <w:tc>
          <w:tcPr>
            <w:tcW w:w="1573" w:type="dxa"/>
            <w:vMerge/>
            <w:tcBorders>
              <w:top w:val="single" w:sz="4" w:space="0" w:color="auto"/>
              <w:left w:val="single" w:sz="4" w:space="0" w:color="auto"/>
              <w:bottom w:val="single" w:sz="4" w:space="0" w:color="auto"/>
              <w:right w:val="single" w:sz="4" w:space="0" w:color="auto"/>
            </w:tcBorders>
            <w:shd w:val="clear" w:color="auto" w:fill="auto"/>
          </w:tcPr>
          <w:p w:rsidR="008D4CBD" w:rsidRPr="00452286" w:rsidRDefault="008D4CBD" w:rsidP="00E0091B">
            <w:pPr>
              <w:widowControl w:val="0"/>
              <w:autoSpaceDE w:val="0"/>
              <w:snapToGrid w:val="0"/>
              <w:spacing w:line="276" w:lineRule="auto"/>
              <w:rPr>
                <w:rFonts w:eastAsia="Times New Roman"/>
                <w:color w:val="000000" w:themeColor="text1"/>
              </w:rPr>
            </w:pPr>
          </w:p>
        </w:tc>
        <w:tc>
          <w:tcPr>
            <w:tcW w:w="3539" w:type="dxa"/>
            <w:gridSpan w:val="2"/>
            <w:vMerge/>
            <w:tcBorders>
              <w:top w:val="single" w:sz="4" w:space="0" w:color="auto"/>
              <w:left w:val="single" w:sz="4" w:space="0" w:color="auto"/>
              <w:bottom w:val="single" w:sz="4" w:space="0" w:color="auto"/>
              <w:right w:val="single" w:sz="4" w:space="0" w:color="auto"/>
            </w:tcBorders>
            <w:shd w:val="clear" w:color="auto" w:fill="auto"/>
          </w:tcPr>
          <w:p w:rsidR="008D4CBD" w:rsidRPr="00452286" w:rsidRDefault="008D4CBD" w:rsidP="00E0091B">
            <w:pPr>
              <w:widowControl w:val="0"/>
              <w:autoSpaceDE w:val="0"/>
              <w:spacing w:line="276" w:lineRule="auto"/>
              <w:jc w:val="both"/>
              <w:rPr>
                <w:color w:val="000000" w:themeColor="text1"/>
              </w:rPr>
            </w:pPr>
          </w:p>
        </w:tc>
        <w:tc>
          <w:tcPr>
            <w:tcW w:w="1885" w:type="dxa"/>
            <w:gridSpan w:val="3"/>
            <w:vMerge/>
            <w:tcBorders>
              <w:top w:val="single" w:sz="4" w:space="0" w:color="auto"/>
              <w:left w:val="single" w:sz="4" w:space="0" w:color="auto"/>
              <w:bottom w:val="single" w:sz="4" w:space="0" w:color="auto"/>
              <w:right w:val="single" w:sz="4" w:space="0" w:color="auto"/>
            </w:tcBorders>
          </w:tcPr>
          <w:p w:rsidR="008D4CBD" w:rsidRPr="00452286" w:rsidRDefault="008D4CBD" w:rsidP="00E0091B">
            <w:pPr>
              <w:widowControl w:val="0"/>
              <w:autoSpaceDE w:val="0"/>
              <w:snapToGrid w:val="0"/>
              <w:spacing w:line="276" w:lineRule="auto"/>
              <w:jc w:val="center"/>
              <w:rPr>
                <w:rFonts w:eastAsia="Times New Roman"/>
                <w:color w:val="000000" w:themeColor="text1"/>
              </w:rPr>
            </w:pPr>
          </w:p>
        </w:tc>
        <w:tc>
          <w:tcPr>
            <w:tcW w:w="2173"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rPr>
            </w:pPr>
            <w:r w:rsidRPr="00452286">
              <w:rPr>
                <w:rFonts w:eastAsia="Times New Roman"/>
                <w:color w:val="000000" w:themeColor="text1"/>
              </w:rPr>
              <w:t>федеральный бюджет</w:t>
            </w:r>
          </w:p>
        </w:tc>
        <w:tc>
          <w:tcPr>
            <w:tcW w:w="957" w:type="dxa"/>
            <w:gridSpan w:val="4"/>
            <w:tcBorders>
              <w:top w:val="single" w:sz="4" w:space="0" w:color="000000"/>
              <w:left w:val="single" w:sz="4" w:space="0" w:color="auto"/>
              <w:bottom w:val="single" w:sz="4" w:space="0" w:color="000000"/>
              <w:right w:val="single" w:sz="4" w:space="0" w:color="000000"/>
            </w:tcBorders>
          </w:tcPr>
          <w:p w:rsidR="008D4CBD" w:rsidRPr="00452286" w:rsidRDefault="008D4CBD" w:rsidP="00E0091B">
            <w:pPr>
              <w:widowControl w:val="0"/>
              <w:autoSpaceDE w:val="0"/>
              <w:snapToGrid w:val="0"/>
              <w:spacing w:line="276" w:lineRule="auto"/>
              <w:jc w:val="center"/>
              <w:rPr>
                <w:rFonts w:eastAsia="Times New Roman"/>
                <w:color w:val="000000" w:themeColor="text1"/>
              </w:rPr>
            </w:pPr>
          </w:p>
        </w:tc>
        <w:tc>
          <w:tcPr>
            <w:tcW w:w="725" w:type="dxa"/>
            <w:gridSpan w:val="2"/>
            <w:tcBorders>
              <w:top w:val="single" w:sz="4" w:space="0" w:color="000000"/>
              <w:left w:val="single" w:sz="4" w:space="0" w:color="000000"/>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rPr>
            </w:pPr>
          </w:p>
        </w:tc>
        <w:tc>
          <w:tcPr>
            <w:tcW w:w="728" w:type="dxa"/>
            <w:gridSpan w:val="5"/>
            <w:tcBorders>
              <w:top w:val="single" w:sz="4" w:space="0" w:color="000000"/>
              <w:left w:val="single" w:sz="4" w:space="0" w:color="000000"/>
              <w:bottom w:val="single" w:sz="4" w:space="0" w:color="000000"/>
            </w:tcBorders>
            <w:shd w:val="clear" w:color="auto" w:fill="auto"/>
          </w:tcPr>
          <w:p w:rsidR="008D4CBD" w:rsidRPr="0017365B" w:rsidRDefault="008D4CBD" w:rsidP="00E0091B">
            <w:pPr>
              <w:widowControl w:val="0"/>
              <w:autoSpaceDE w:val="0"/>
              <w:snapToGrid w:val="0"/>
              <w:spacing w:line="276" w:lineRule="auto"/>
              <w:jc w:val="center"/>
              <w:rPr>
                <w:rFonts w:eastAsia="Times New Roman"/>
              </w:rPr>
            </w:pPr>
          </w:p>
        </w:tc>
        <w:tc>
          <w:tcPr>
            <w:tcW w:w="725" w:type="dxa"/>
            <w:gridSpan w:val="5"/>
            <w:tcBorders>
              <w:top w:val="single" w:sz="4" w:space="0" w:color="000000"/>
              <w:left w:val="single" w:sz="4" w:space="0" w:color="000000"/>
              <w:bottom w:val="single" w:sz="4" w:space="0" w:color="000000"/>
            </w:tcBorders>
            <w:shd w:val="clear" w:color="auto" w:fill="auto"/>
          </w:tcPr>
          <w:p w:rsidR="008D4CBD" w:rsidRPr="00F328C7" w:rsidRDefault="008D4CBD" w:rsidP="00E0091B">
            <w:pPr>
              <w:widowControl w:val="0"/>
              <w:autoSpaceDE w:val="0"/>
              <w:snapToGrid w:val="0"/>
              <w:spacing w:line="276" w:lineRule="auto"/>
              <w:jc w:val="center"/>
              <w:rPr>
                <w:rFonts w:eastAsia="Times New Roman"/>
              </w:rPr>
            </w:pPr>
          </w:p>
        </w:tc>
        <w:tc>
          <w:tcPr>
            <w:tcW w:w="725" w:type="dxa"/>
            <w:gridSpan w:val="3"/>
            <w:tcBorders>
              <w:top w:val="single" w:sz="4" w:space="0" w:color="000000"/>
              <w:left w:val="single" w:sz="4" w:space="0" w:color="000000"/>
              <w:bottom w:val="single" w:sz="4" w:space="0" w:color="000000"/>
            </w:tcBorders>
            <w:shd w:val="clear" w:color="auto" w:fill="auto"/>
          </w:tcPr>
          <w:p w:rsidR="008D4CBD" w:rsidRPr="00AC4740" w:rsidRDefault="008D4CBD" w:rsidP="00E0091B">
            <w:pPr>
              <w:widowControl w:val="0"/>
              <w:autoSpaceDE w:val="0"/>
              <w:snapToGrid w:val="0"/>
              <w:spacing w:line="276" w:lineRule="auto"/>
              <w:jc w:val="center"/>
              <w:rPr>
                <w:rFonts w:eastAsia="Times New Roman"/>
                <w:color w:val="000000" w:themeColor="text1"/>
              </w:rPr>
            </w:pPr>
          </w:p>
        </w:tc>
        <w:tc>
          <w:tcPr>
            <w:tcW w:w="1227" w:type="dxa"/>
            <w:gridSpan w:val="6"/>
            <w:tcBorders>
              <w:top w:val="single" w:sz="4" w:space="0" w:color="000000"/>
              <w:left w:val="single" w:sz="4" w:space="0" w:color="000000"/>
              <w:bottom w:val="single" w:sz="4" w:space="0" w:color="000000"/>
            </w:tcBorders>
            <w:shd w:val="clear" w:color="auto" w:fill="auto"/>
          </w:tcPr>
          <w:p w:rsidR="008D4CBD" w:rsidRPr="00AC4740" w:rsidRDefault="008D4CBD" w:rsidP="00E0091B">
            <w:pPr>
              <w:widowControl w:val="0"/>
              <w:autoSpaceDE w:val="0"/>
              <w:snapToGrid w:val="0"/>
              <w:spacing w:line="276" w:lineRule="auto"/>
              <w:jc w:val="center"/>
              <w:rPr>
                <w:rFonts w:eastAsia="Times New Roman"/>
                <w:color w:val="000000" w:themeColor="text1"/>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AC4740" w:rsidRDefault="008D4CBD" w:rsidP="00E0091B">
            <w:pPr>
              <w:widowControl w:val="0"/>
              <w:autoSpaceDE w:val="0"/>
              <w:snapToGrid w:val="0"/>
              <w:spacing w:line="276" w:lineRule="auto"/>
              <w:jc w:val="center"/>
              <w:rPr>
                <w:rFonts w:eastAsia="Times New Roman"/>
                <w:color w:val="000000" w:themeColor="text1"/>
              </w:rPr>
            </w:pPr>
          </w:p>
        </w:tc>
      </w:tr>
      <w:tr w:rsidR="008D4CBD" w:rsidRPr="00E658CA" w:rsidTr="00A3133C">
        <w:trPr>
          <w:gridAfter w:val="3"/>
          <w:wAfter w:w="6503" w:type="dxa"/>
          <w:trHeight w:val="149"/>
        </w:trPr>
        <w:tc>
          <w:tcPr>
            <w:tcW w:w="1573" w:type="dxa"/>
            <w:vMerge/>
            <w:tcBorders>
              <w:top w:val="single" w:sz="4" w:space="0" w:color="auto"/>
              <w:left w:val="single" w:sz="4" w:space="0" w:color="auto"/>
              <w:bottom w:val="single" w:sz="4" w:space="0" w:color="auto"/>
              <w:right w:val="single" w:sz="4" w:space="0" w:color="auto"/>
            </w:tcBorders>
            <w:shd w:val="clear" w:color="auto" w:fill="auto"/>
          </w:tcPr>
          <w:p w:rsidR="008D4CBD" w:rsidRPr="00452286" w:rsidRDefault="008D4CBD" w:rsidP="00E0091B">
            <w:pPr>
              <w:widowControl w:val="0"/>
              <w:autoSpaceDE w:val="0"/>
              <w:snapToGrid w:val="0"/>
              <w:spacing w:line="276" w:lineRule="auto"/>
              <w:rPr>
                <w:rFonts w:eastAsia="Times New Roman"/>
                <w:color w:val="000000" w:themeColor="text1"/>
              </w:rPr>
            </w:pPr>
          </w:p>
        </w:tc>
        <w:tc>
          <w:tcPr>
            <w:tcW w:w="3539" w:type="dxa"/>
            <w:gridSpan w:val="2"/>
            <w:vMerge/>
            <w:tcBorders>
              <w:top w:val="single" w:sz="4" w:space="0" w:color="auto"/>
              <w:left w:val="single" w:sz="4" w:space="0" w:color="auto"/>
              <w:bottom w:val="single" w:sz="4" w:space="0" w:color="auto"/>
              <w:right w:val="single" w:sz="4" w:space="0" w:color="auto"/>
            </w:tcBorders>
            <w:shd w:val="clear" w:color="auto" w:fill="auto"/>
          </w:tcPr>
          <w:p w:rsidR="008D4CBD" w:rsidRPr="00452286" w:rsidRDefault="008D4CBD" w:rsidP="00E0091B">
            <w:pPr>
              <w:widowControl w:val="0"/>
              <w:autoSpaceDE w:val="0"/>
              <w:spacing w:line="276" w:lineRule="auto"/>
              <w:jc w:val="both"/>
              <w:rPr>
                <w:color w:val="000000" w:themeColor="text1"/>
              </w:rPr>
            </w:pPr>
          </w:p>
        </w:tc>
        <w:tc>
          <w:tcPr>
            <w:tcW w:w="1885" w:type="dxa"/>
            <w:gridSpan w:val="3"/>
            <w:vMerge/>
            <w:tcBorders>
              <w:top w:val="single" w:sz="4" w:space="0" w:color="auto"/>
              <w:left w:val="single" w:sz="4" w:space="0" w:color="auto"/>
              <w:bottom w:val="single" w:sz="4" w:space="0" w:color="auto"/>
              <w:right w:val="single" w:sz="4" w:space="0" w:color="auto"/>
            </w:tcBorders>
          </w:tcPr>
          <w:p w:rsidR="008D4CBD" w:rsidRPr="00452286" w:rsidRDefault="008D4CBD" w:rsidP="00E0091B">
            <w:pPr>
              <w:widowControl w:val="0"/>
              <w:autoSpaceDE w:val="0"/>
              <w:snapToGrid w:val="0"/>
              <w:spacing w:line="276" w:lineRule="auto"/>
              <w:jc w:val="center"/>
              <w:rPr>
                <w:rFonts w:eastAsia="Times New Roman"/>
                <w:color w:val="000000" w:themeColor="text1"/>
              </w:rPr>
            </w:pPr>
          </w:p>
        </w:tc>
        <w:tc>
          <w:tcPr>
            <w:tcW w:w="2173"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rPr>
            </w:pPr>
            <w:r w:rsidRPr="00452286">
              <w:rPr>
                <w:rFonts w:eastAsia="Times New Roman"/>
                <w:color w:val="000000" w:themeColor="text1"/>
              </w:rPr>
              <w:t>областной бюджет</w:t>
            </w:r>
          </w:p>
        </w:tc>
        <w:tc>
          <w:tcPr>
            <w:tcW w:w="957" w:type="dxa"/>
            <w:gridSpan w:val="4"/>
            <w:tcBorders>
              <w:top w:val="single" w:sz="4" w:space="0" w:color="000000"/>
              <w:left w:val="single" w:sz="4" w:space="0" w:color="auto"/>
              <w:bottom w:val="single" w:sz="4" w:space="0" w:color="000000"/>
              <w:right w:val="single" w:sz="4" w:space="0" w:color="000000"/>
            </w:tcBorders>
          </w:tcPr>
          <w:p w:rsidR="008D4CBD" w:rsidRPr="00452286" w:rsidRDefault="008D4CBD" w:rsidP="00E0091B">
            <w:pPr>
              <w:widowControl w:val="0"/>
              <w:autoSpaceDE w:val="0"/>
              <w:snapToGrid w:val="0"/>
              <w:spacing w:line="276" w:lineRule="auto"/>
              <w:jc w:val="center"/>
              <w:rPr>
                <w:rFonts w:eastAsia="Times New Roman"/>
                <w:color w:val="000000" w:themeColor="text1"/>
              </w:rPr>
            </w:pPr>
          </w:p>
        </w:tc>
        <w:tc>
          <w:tcPr>
            <w:tcW w:w="725" w:type="dxa"/>
            <w:gridSpan w:val="2"/>
            <w:tcBorders>
              <w:top w:val="single" w:sz="4" w:space="0" w:color="000000"/>
              <w:left w:val="single" w:sz="4" w:space="0" w:color="000000"/>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rPr>
            </w:pPr>
          </w:p>
        </w:tc>
        <w:tc>
          <w:tcPr>
            <w:tcW w:w="728" w:type="dxa"/>
            <w:gridSpan w:val="5"/>
            <w:tcBorders>
              <w:top w:val="single" w:sz="4" w:space="0" w:color="000000"/>
              <w:left w:val="single" w:sz="4" w:space="0" w:color="000000"/>
              <w:bottom w:val="single" w:sz="4" w:space="0" w:color="000000"/>
            </w:tcBorders>
            <w:shd w:val="clear" w:color="auto" w:fill="auto"/>
          </w:tcPr>
          <w:p w:rsidR="008D4CBD" w:rsidRPr="0017365B" w:rsidRDefault="008D4CBD" w:rsidP="00E0091B">
            <w:pPr>
              <w:widowControl w:val="0"/>
              <w:autoSpaceDE w:val="0"/>
              <w:snapToGrid w:val="0"/>
              <w:spacing w:line="276" w:lineRule="auto"/>
              <w:jc w:val="center"/>
              <w:rPr>
                <w:rFonts w:eastAsia="Times New Roman"/>
              </w:rPr>
            </w:pPr>
          </w:p>
        </w:tc>
        <w:tc>
          <w:tcPr>
            <w:tcW w:w="725" w:type="dxa"/>
            <w:gridSpan w:val="5"/>
            <w:tcBorders>
              <w:top w:val="single" w:sz="4" w:space="0" w:color="000000"/>
              <w:left w:val="single" w:sz="4" w:space="0" w:color="000000"/>
              <w:bottom w:val="single" w:sz="4" w:space="0" w:color="000000"/>
            </w:tcBorders>
            <w:shd w:val="clear" w:color="auto" w:fill="auto"/>
          </w:tcPr>
          <w:p w:rsidR="008D4CBD" w:rsidRPr="00F328C7" w:rsidRDefault="008D4CBD" w:rsidP="00E0091B">
            <w:pPr>
              <w:widowControl w:val="0"/>
              <w:autoSpaceDE w:val="0"/>
              <w:snapToGrid w:val="0"/>
              <w:spacing w:line="276" w:lineRule="auto"/>
              <w:jc w:val="center"/>
              <w:rPr>
                <w:rFonts w:eastAsia="Times New Roman"/>
              </w:rPr>
            </w:pPr>
          </w:p>
        </w:tc>
        <w:tc>
          <w:tcPr>
            <w:tcW w:w="725" w:type="dxa"/>
            <w:gridSpan w:val="3"/>
            <w:tcBorders>
              <w:top w:val="single" w:sz="4" w:space="0" w:color="000000"/>
              <w:left w:val="single" w:sz="4" w:space="0" w:color="000000"/>
              <w:bottom w:val="single" w:sz="4" w:space="0" w:color="000000"/>
            </w:tcBorders>
            <w:shd w:val="clear" w:color="auto" w:fill="auto"/>
          </w:tcPr>
          <w:p w:rsidR="008D4CBD" w:rsidRPr="00AC4740" w:rsidRDefault="008D4CBD" w:rsidP="00E0091B">
            <w:pPr>
              <w:widowControl w:val="0"/>
              <w:autoSpaceDE w:val="0"/>
              <w:snapToGrid w:val="0"/>
              <w:spacing w:line="276" w:lineRule="auto"/>
              <w:jc w:val="center"/>
              <w:rPr>
                <w:rFonts w:eastAsia="Times New Roman"/>
                <w:color w:val="000000" w:themeColor="text1"/>
              </w:rPr>
            </w:pPr>
          </w:p>
        </w:tc>
        <w:tc>
          <w:tcPr>
            <w:tcW w:w="1227" w:type="dxa"/>
            <w:gridSpan w:val="6"/>
            <w:tcBorders>
              <w:top w:val="single" w:sz="4" w:space="0" w:color="000000"/>
              <w:left w:val="single" w:sz="4" w:space="0" w:color="000000"/>
              <w:bottom w:val="single" w:sz="4" w:space="0" w:color="000000"/>
            </w:tcBorders>
            <w:shd w:val="clear" w:color="auto" w:fill="auto"/>
          </w:tcPr>
          <w:p w:rsidR="008D4CBD" w:rsidRPr="00AC4740" w:rsidRDefault="008D4CBD" w:rsidP="00E0091B">
            <w:pPr>
              <w:widowControl w:val="0"/>
              <w:autoSpaceDE w:val="0"/>
              <w:snapToGrid w:val="0"/>
              <w:spacing w:line="276" w:lineRule="auto"/>
              <w:jc w:val="center"/>
              <w:rPr>
                <w:rFonts w:eastAsia="Times New Roman"/>
                <w:color w:val="000000" w:themeColor="text1"/>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AC4740" w:rsidRDefault="008D4CBD" w:rsidP="00E0091B">
            <w:pPr>
              <w:widowControl w:val="0"/>
              <w:autoSpaceDE w:val="0"/>
              <w:snapToGrid w:val="0"/>
              <w:spacing w:line="276" w:lineRule="auto"/>
              <w:jc w:val="center"/>
              <w:rPr>
                <w:rFonts w:eastAsia="Times New Roman"/>
                <w:color w:val="000000" w:themeColor="text1"/>
              </w:rPr>
            </w:pPr>
          </w:p>
        </w:tc>
      </w:tr>
      <w:tr w:rsidR="008D4CBD" w:rsidRPr="00E658CA" w:rsidTr="00A3133C">
        <w:trPr>
          <w:gridAfter w:val="3"/>
          <w:wAfter w:w="6503" w:type="dxa"/>
          <w:trHeight w:val="149"/>
        </w:trPr>
        <w:tc>
          <w:tcPr>
            <w:tcW w:w="1573" w:type="dxa"/>
            <w:vMerge/>
            <w:tcBorders>
              <w:top w:val="single" w:sz="4" w:space="0" w:color="auto"/>
              <w:left w:val="single" w:sz="4" w:space="0" w:color="auto"/>
              <w:bottom w:val="single" w:sz="4" w:space="0" w:color="auto"/>
              <w:right w:val="single" w:sz="4" w:space="0" w:color="auto"/>
            </w:tcBorders>
            <w:shd w:val="clear" w:color="auto" w:fill="auto"/>
          </w:tcPr>
          <w:p w:rsidR="008D4CBD" w:rsidRPr="00452286" w:rsidRDefault="008D4CBD" w:rsidP="00E0091B">
            <w:pPr>
              <w:widowControl w:val="0"/>
              <w:autoSpaceDE w:val="0"/>
              <w:snapToGrid w:val="0"/>
              <w:spacing w:line="276" w:lineRule="auto"/>
              <w:rPr>
                <w:rFonts w:eastAsia="Times New Roman"/>
                <w:color w:val="000000" w:themeColor="text1"/>
              </w:rPr>
            </w:pPr>
          </w:p>
        </w:tc>
        <w:tc>
          <w:tcPr>
            <w:tcW w:w="3539" w:type="dxa"/>
            <w:gridSpan w:val="2"/>
            <w:vMerge/>
            <w:tcBorders>
              <w:top w:val="single" w:sz="4" w:space="0" w:color="auto"/>
              <w:left w:val="single" w:sz="4" w:space="0" w:color="auto"/>
              <w:bottom w:val="single" w:sz="4" w:space="0" w:color="auto"/>
              <w:right w:val="single" w:sz="4" w:space="0" w:color="auto"/>
            </w:tcBorders>
            <w:shd w:val="clear" w:color="auto" w:fill="auto"/>
          </w:tcPr>
          <w:p w:rsidR="008D4CBD" w:rsidRPr="00452286" w:rsidRDefault="008D4CBD" w:rsidP="00E0091B">
            <w:pPr>
              <w:widowControl w:val="0"/>
              <w:autoSpaceDE w:val="0"/>
              <w:spacing w:line="276" w:lineRule="auto"/>
              <w:jc w:val="both"/>
              <w:rPr>
                <w:color w:val="000000" w:themeColor="text1"/>
              </w:rPr>
            </w:pPr>
          </w:p>
        </w:tc>
        <w:tc>
          <w:tcPr>
            <w:tcW w:w="1885" w:type="dxa"/>
            <w:gridSpan w:val="3"/>
            <w:vMerge/>
            <w:tcBorders>
              <w:top w:val="single" w:sz="4" w:space="0" w:color="auto"/>
              <w:left w:val="single" w:sz="4" w:space="0" w:color="auto"/>
              <w:bottom w:val="single" w:sz="4" w:space="0" w:color="auto"/>
              <w:right w:val="single" w:sz="4" w:space="0" w:color="auto"/>
            </w:tcBorders>
          </w:tcPr>
          <w:p w:rsidR="008D4CBD" w:rsidRPr="00452286" w:rsidRDefault="008D4CBD" w:rsidP="00E0091B">
            <w:pPr>
              <w:widowControl w:val="0"/>
              <w:autoSpaceDE w:val="0"/>
              <w:snapToGrid w:val="0"/>
              <w:spacing w:line="276" w:lineRule="auto"/>
              <w:jc w:val="center"/>
              <w:rPr>
                <w:rFonts w:eastAsia="Times New Roman"/>
                <w:color w:val="000000" w:themeColor="text1"/>
              </w:rPr>
            </w:pPr>
          </w:p>
        </w:tc>
        <w:tc>
          <w:tcPr>
            <w:tcW w:w="2173"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rPr>
            </w:pPr>
            <w:r w:rsidRPr="00452286">
              <w:rPr>
                <w:rFonts w:eastAsia="Times New Roman"/>
                <w:color w:val="000000" w:themeColor="text1"/>
              </w:rPr>
              <w:t>бюджет поселения</w:t>
            </w:r>
          </w:p>
        </w:tc>
        <w:tc>
          <w:tcPr>
            <w:tcW w:w="957" w:type="dxa"/>
            <w:gridSpan w:val="4"/>
            <w:tcBorders>
              <w:top w:val="single" w:sz="4" w:space="0" w:color="000000"/>
              <w:left w:val="single" w:sz="4" w:space="0" w:color="auto"/>
              <w:bottom w:val="single" w:sz="4" w:space="0" w:color="000000"/>
              <w:right w:val="single" w:sz="4" w:space="0" w:color="000000"/>
            </w:tcBorders>
          </w:tcPr>
          <w:p w:rsidR="008D4CBD" w:rsidRPr="00452286" w:rsidRDefault="00AC4740" w:rsidP="00286B9D">
            <w:pPr>
              <w:rPr>
                <w:rFonts w:eastAsia="Times New Roman"/>
                <w:color w:val="000000" w:themeColor="text1"/>
              </w:rPr>
            </w:pPr>
            <w:r w:rsidRPr="00452286">
              <w:rPr>
                <w:rFonts w:eastAsia="Times New Roman"/>
                <w:color w:val="000000" w:themeColor="text1"/>
              </w:rPr>
              <w:t>8</w:t>
            </w:r>
            <w:r w:rsidR="00286B9D">
              <w:rPr>
                <w:rFonts w:eastAsia="Times New Roman"/>
                <w:color w:val="000000" w:themeColor="text1"/>
              </w:rPr>
              <w:t>5</w:t>
            </w:r>
            <w:r w:rsidRPr="00452286">
              <w:rPr>
                <w:rFonts w:eastAsia="Times New Roman"/>
                <w:color w:val="000000" w:themeColor="text1"/>
              </w:rPr>
              <w:t>9,3</w:t>
            </w:r>
          </w:p>
        </w:tc>
        <w:tc>
          <w:tcPr>
            <w:tcW w:w="725" w:type="dxa"/>
            <w:gridSpan w:val="2"/>
            <w:tcBorders>
              <w:top w:val="single" w:sz="4" w:space="0" w:color="000000"/>
              <w:left w:val="single" w:sz="4" w:space="0" w:color="000000"/>
              <w:bottom w:val="single" w:sz="4" w:space="0" w:color="000000"/>
            </w:tcBorders>
            <w:shd w:val="clear" w:color="auto" w:fill="auto"/>
          </w:tcPr>
          <w:p w:rsidR="008D4CBD" w:rsidRPr="00452286" w:rsidRDefault="008D4CBD" w:rsidP="00E0091B">
            <w:pPr>
              <w:rPr>
                <w:rFonts w:eastAsia="Times New Roman"/>
                <w:color w:val="000000" w:themeColor="text1"/>
              </w:rPr>
            </w:pPr>
            <w:r w:rsidRPr="00452286">
              <w:rPr>
                <w:rFonts w:eastAsia="Times New Roman"/>
                <w:color w:val="000000" w:themeColor="text1"/>
              </w:rPr>
              <w:t>8,0</w:t>
            </w:r>
          </w:p>
        </w:tc>
        <w:tc>
          <w:tcPr>
            <w:tcW w:w="728" w:type="dxa"/>
            <w:gridSpan w:val="5"/>
            <w:tcBorders>
              <w:top w:val="single" w:sz="4" w:space="0" w:color="000000"/>
              <w:left w:val="single" w:sz="4" w:space="0" w:color="000000"/>
              <w:bottom w:val="single" w:sz="4" w:space="0" w:color="000000"/>
            </w:tcBorders>
            <w:shd w:val="clear" w:color="auto" w:fill="auto"/>
          </w:tcPr>
          <w:p w:rsidR="008D4CBD" w:rsidRPr="0017365B" w:rsidRDefault="00F328C7" w:rsidP="00E0091B">
            <w:pPr>
              <w:rPr>
                <w:rFonts w:eastAsia="Times New Roman"/>
              </w:rPr>
            </w:pPr>
            <w:r>
              <w:rPr>
                <w:rFonts w:eastAsia="Times New Roman"/>
              </w:rPr>
              <w:t>791,3</w:t>
            </w:r>
          </w:p>
        </w:tc>
        <w:tc>
          <w:tcPr>
            <w:tcW w:w="725" w:type="dxa"/>
            <w:gridSpan w:val="5"/>
            <w:tcBorders>
              <w:top w:val="single" w:sz="4" w:space="0" w:color="000000"/>
              <w:left w:val="single" w:sz="4" w:space="0" w:color="000000"/>
              <w:bottom w:val="single" w:sz="4" w:space="0" w:color="000000"/>
            </w:tcBorders>
            <w:shd w:val="clear" w:color="auto" w:fill="auto"/>
          </w:tcPr>
          <w:p w:rsidR="008D4CBD" w:rsidRPr="00F328C7" w:rsidRDefault="008D4CBD" w:rsidP="00E0091B">
            <w:pPr>
              <w:widowControl w:val="0"/>
              <w:autoSpaceDE w:val="0"/>
              <w:snapToGrid w:val="0"/>
              <w:spacing w:line="276" w:lineRule="auto"/>
              <w:jc w:val="center"/>
              <w:rPr>
                <w:rFonts w:eastAsia="Times New Roman"/>
              </w:rPr>
            </w:pPr>
            <w:r w:rsidRPr="00F328C7">
              <w:rPr>
                <w:rFonts w:eastAsia="Times New Roman"/>
              </w:rPr>
              <w:t>15,0</w:t>
            </w:r>
          </w:p>
        </w:tc>
        <w:tc>
          <w:tcPr>
            <w:tcW w:w="725" w:type="dxa"/>
            <w:gridSpan w:val="3"/>
            <w:tcBorders>
              <w:top w:val="single" w:sz="4" w:space="0" w:color="000000"/>
              <w:left w:val="single" w:sz="4" w:space="0" w:color="000000"/>
              <w:bottom w:val="single" w:sz="4" w:space="0" w:color="000000"/>
            </w:tcBorders>
            <w:shd w:val="clear" w:color="auto" w:fill="auto"/>
          </w:tcPr>
          <w:p w:rsidR="008D4CBD" w:rsidRPr="00AC4740" w:rsidRDefault="008D4CBD" w:rsidP="00E0091B">
            <w:pPr>
              <w:widowControl w:val="0"/>
              <w:autoSpaceDE w:val="0"/>
              <w:snapToGrid w:val="0"/>
              <w:spacing w:line="276" w:lineRule="auto"/>
              <w:jc w:val="center"/>
              <w:rPr>
                <w:rFonts w:eastAsia="Times New Roman"/>
                <w:color w:val="000000" w:themeColor="text1"/>
              </w:rPr>
            </w:pPr>
            <w:r w:rsidRPr="00AC4740">
              <w:rPr>
                <w:rFonts w:eastAsia="Times New Roman"/>
                <w:color w:val="000000" w:themeColor="text1"/>
              </w:rPr>
              <w:t>15,0</w:t>
            </w:r>
          </w:p>
        </w:tc>
        <w:tc>
          <w:tcPr>
            <w:tcW w:w="1227" w:type="dxa"/>
            <w:gridSpan w:val="6"/>
            <w:tcBorders>
              <w:top w:val="single" w:sz="4" w:space="0" w:color="000000"/>
              <w:left w:val="single" w:sz="4" w:space="0" w:color="000000"/>
              <w:bottom w:val="single" w:sz="4" w:space="0" w:color="000000"/>
            </w:tcBorders>
            <w:shd w:val="clear" w:color="auto" w:fill="auto"/>
          </w:tcPr>
          <w:p w:rsidR="008D4CBD" w:rsidRPr="00AC4740" w:rsidRDefault="00EB5990" w:rsidP="00E0091B">
            <w:pPr>
              <w:widowControl w:val="0"/>
              <w:autoSpaceDE w:val="0"/>
              <w:snapToGrid w:val="0"/>
              <w:spacing w:line="276" w:lineRule="auto"/>
              <w:jc w:val="center"/>
              <w:rPr>
                <w:rFonts w:eastAsia="Times New Roman"/>
                <w:color w:val="000000" w:themeColor="text1"/>
              </w:rPr>
            </w:pPr>
            <w:r w:rsidRPr="00AC4740">
              <w:rPr>
                <w:rFonts w:eastAsia="Times New Roman"/>
                <w:color w:val="000000" w:themeColor="text1"/>
              </w:rPr>
              <w:t>30,0</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AC4740" w:rsidRDefault="00286B9D" w:rsidP="00E0091B">
            <w:pPr>
              <w:widowControl w:val="0"/>
              <w:autoSpaceDE w:val="0"/>
              <w:snapToGrid w:val="0"/>
              <w:spacing w:line="276" w:lineRule="auto"/>
              <w:jc w:val="center"/>
              <w:rPr>
                <w:rFonts w:eastAsia="Times New Roman"/>
                <w:color w:val="000000" w:themeColor="text1"/>
              </w:rPr>
            </w:pPr>
            <w:r>
              <w:rPr>
                <w:rFonts w:eastAsia="Times New Roman"/>
                <w:color w:val="000000" w:themeColor="text1"/>
              </w:rPr>
              <w:t>0,0</w:t>
            </w:r>
          </w:p>
        </w:tc>
      </w:tr>
      <w:tr w:rsidR="008D4CBD" w:rsidRPr="00E658CA" w:rsidTr="00A3133C">
        <w:trPr>
          <w:gridAfter w:val="3"/>
          <w:wAfter w:w="6503" w:type="dxa"/>
          <w:trHeight w:val="149"/>
        </w:trPr>
        <w:tc>
          <w:tcPr>
            <w:tcW w:w="1573" w:type="dxa"/>
            <w:vMerge/>
            <w:tcBorders>
              <w:top w:val="single" w:sz="4" w:space="0" w:color="auto"/>
              <w:left w:val="single" w:sz="4" w:space="0" w:color="auto"/>
              <w:bottom w:val="single" w:sz="4" w:space="0" w:color="auto"/>
              <w:right w:val="single" w:sz="4" w:space="0" w:color="auto"/>
            </w:tcBorders>
            <w:shd w:val="clear" w:color="auto" w:fill="auto"/>
          </w:tcPr>
          <w:p w:rsidR="008D4CBD" w:rsidRPr="00452286" w:rsidRDefault="008D4CBD" w:rsidP="00E0091B">
            <w:pPr>
              <w:widowControl w:val="0"/>
              <w:autoSpaceDE w:val="0"/>
              <w:snapToGrid w:val="0"/>
              <w:spacing w:line="276" w:lineRule="auto"/>
              <w:rPr>
                <w:rFonts w:eastAsia="Times New Roman"/>
                <w:color w:val="000000" w:themeColor="text1"/>
              </w:rPr>
            </w:pPr>
          </w:p>
        </w:tc>
        <w:tc>
          <w:tcPr>
            <w:tcW w:w="3539" w:type="dxa"/>
            <w:gridSpan w:val="2"/>
            <w:vMerge/>
            <w:tcBorders>
              <w:top w:val="single" w:sz="4" w:space="0" w:color="auto"/>
              <w:left w:val="single" w:sz="4" w:space="0" w:color="auto"/>
              <w:bottom w:val="single" w:sz="4" w:space="0" w:color="auto"/>
              <w:right w:val="single" w:sz="4" w:space="0" w:color="auto"/>
            </w:tcBorders>
            <w:shd w:val="clear" w:color="auto" w:fill="auto"/>
          </w:tcPr>
          <w:p w:rsidR="008D4CBD" w:rsidRPr="00452286" w:rsidRDefault="008D4CBD" w:rsidP="00E0091B">
            <w:pPr>
              <w:widowControl w:val="0"/>
              <w:autoSpaceDE w:val="0"/>
              <w:spacing w:line="276" w:lineRule="auto"/>
              <w:jc w:val="both"/>
              <w:rPr>
                <w:color w:val="000000" w:themeColor="text1"/>
              </w:rPr>
            </w:pPr>
          </w:p>
        </w:tc>
        <w:tc>
          <w:tcPr>
            <w:tcW w:w="1885" w:type="dxa"/>
            <w:gridSpan w:val="3"/>
            <w:vMerge/>
            <w:tcBorders>
              <w:top w:val="single" w:sz="4" w:space="0" w:color="auto"/>
              <w:left w:val="single" w:sz="4" w:space="0" w:color="auto"/>
              <w:bottom w:val="single" w:sz="4" w:space="0" w:color="auto"/>
              <w:right w:val="single" w:sz="4" w:space="0" w:color="auto"/>
            </w:tcBorders>
          </w:tcPr>
          <w:p w:rsidR="008D4CBD" w:rsidRPr="00452286" w:rsidRDefault="008D4CBD" w:rsidP="00E0091B">
            <w:pPr>
              <w:widowControl w:val="0"/>
              <w:autoSpaceDE w:val="0"/>
              <w:snapToGrid w:val="0"/>
              <w:spacing w:line="276" w:lineRule="auto"/>
              <w:jc w:val="center"/>
              <w:rPr>
                <w:rFonts w:eastAsia="Times New Roman"/>
                <w:color w:val="000000" w:themeColor="text1"/>
              </w:rPr>
            </w:pPr>
          </w:p>
        </w:tc>
        <w:tc>
          <w:tcPr>
            <w:tcW w:w="2173" w:type="dxa"/>
            <w:gridSpan w:val="2"/>
            <w:tcBorders>
              <w:top w:val="single" w:sz="4" w:space="0" w:color="auto"/>
              <w:left w:val="single" w:sz="4" w:space="0" w:color="auto"/>
              <w:bottom w:val="single" w:sz="4" w:space="0" w:color="auto"/>
              <w:right w:val="single" w:sz="4" w:space="0" w:color="auto"/>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rPr>
            </w:pPr>
            <w:r w:rsidRPr="00452286">
              <w:rPr>
                <w:rFonts w:eastAsia="Times New Roman"/>
                <w:color w:val="000000" w:themeColor="text1"/>
              </w:rPr>
              <w:t>иные источники</w:t>
            </w:r>
          </w:p>
        </w:tc>
        <w:tc>
          <w:tcPr>
            <w:tcW w:w="957" w:type="dxa"/>
            <w:gridSpan w:val="4"/>
            <w:tcBorders>
              <w:top w:val="single" w:sz="4" w:space="0" w:color="000000"/>
              <w:left w:val="single" w:sz="4" w:space="0" w:color="auto"/>
              <w:bottom w:val="single" w:sz="4" w:space="0" w:color="000000"/>
              <w:right w:val="single" w:sz="4" w:space="0" w:color="000000"/>
            </w:tcBorders>
          </w:tcPr>
          <w:p w:rsidR="008D4CBD" w:rsidRPr="00452286" w:rsidRDefault="008D4CBD" w:rsidP="00E0091B">
            <w:pPr>
              <w:widowControl w:val="0"/>
              <w:autoSpaceDE w:val="0"/>
              <w:snapToGrid w:val="0"/>
              <w:spacing w:line="276" w:lineRule="auto"/>
              <w:jc w:val="center"/>
              <w:rPr>
                <w:rFonts w:eastAsia="Times New Roman"/>
                <w:color w:val="000000" w:themeColor="text1"/>
              </w:rPr>
            </w:pPr>
          </w:p>
        </w:tc>
        <w:tc>
          <w:tcPr>
            <w:tcW w:w="725" w:type="dxa"/>
            <w:gridSpan w:val="2"/>
            <w:tcBorders>
              <w:top w:val="single" w:sz="4" w:space="0" w:color="000000"/>
              <w:left w:val="single" w:sz="4" w:space="0" w:color="000000"/>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rPr>
            </w:pPr>
          </w:p>
        </w:tc>
        <w:tc>
          <w:tcPr>
            <w:tcW w:w="728" w:type="dxa"/>
            <w:gridSpan w:val="5"/>
            <w:tcBorders>
              <w:top w:val="single" w:sz="4" w:space="0" w:color="000000"/>
              <w:left w:val="single" w:sz="4" w:space="0" w:color="000000"/>
              <w:bottom w:val="single" w:sz="4" w:space="0" w:color="000000"/>
            </w:tcBorders>
            <w:shd w:val="clear" w:color="auto" w:fill="auto"/>
          </w:tcPr>
          <w:p w:rsidR="008D4CBD" w:rsidRPr="00E658CA" w:rsidRDefault="008D4CBD" w:rsidP="00E0091B">
            <w:pPr>
              <w:widowControl w:val="0"/>
              <w:autoSpaceDE w:val="0"/>
              <w:snapToGrid w:val="0"/>
              <w:spacing w:line="276" w:lineRule="auto"/>
              <w:jc w:val="center"/>
              <w:rPr>
                <w:rFonts w:eastAsia="Times New Roman"/>
                <w:color w:val="FF0000"/>
              </w:rPr>
            </w:pPr>
          </w:p>
        </w:tc>
        <w:tc>
          <w:tcPr>
            <w:tcW w:w="725" w:type="dxa"/>
            <w:gridSpan w:val="5"/>
            <w:tcBorders>
              <w:top w:val="single" w:sz="4" w:space="0" w:color="000000"/>
              <w:left w:val="single" w:sz="4" w:space="0" w:color="000000"/>
              <w:bottom w:val="single" w:sz="4" w:space="0" w:color="000000"/>
            </w:tcBorders>
            <w:shd w:val="clear" w:color="auto" w:fill="auto"/>
          </w:tcPr>
          <w:p w:rsidR="008D4CBD" w:rsidRPr="00F328C7" w:rsidRDefault="008D4CBD" w:rsidP="00E0091B">
            <w:pPr>
              <w:widowControl w:val="0"/>
              <w:autoSpaceDE w:val="0"/>
              <w:snapToGrid w:val="0"/>
              <w:spacing w:line="276" w:lineRule="auto"/>
              <w:jc w:val="center"/>
              <w:rPr>
                <w:rFonts w:eastAsia="Times New Roman"/>
              </w:rPr>
            </w:pPr>
          </w:p>
        </w:tc>
        <w:tc>
          <w:tcPr>
            <w:tcW w:w="725" w:type="dxa"/>
            <w:gridSpan w:val="3"/>
            <w:tcBorders>
              <w:top w:val="single" w:sz="4" w:space="0" w:color="000000"/>
              <w:left w:val="single" w:sz="4" w:space="0" w:color="000000"/>
              <w:bottom w:val="single" w:sz="4" w:space="0" w:color="000000"/>
            </w:tcBorders>
            <w:shd w:val="clear" w:color="auto" w:fill="auto"/>
          </w:tcPr>
          <w:p w:rsidR="008D4CBD" w:rsidRPr="00E658CA" w:rsidRDefault="008D4CBD" w:rsidP="00E0091B">
            <w:pPr>
              <w:widowControl w:val="0"/>
              <w:autoSpaceDE w:val="0"/>
              <w:snapToGrid w:val="0"/>
              <w:spacing w:line="276" w:lineRule="auto"/>
              <w:jc w:val="center"/>
              <w:rPr>
                <w:rFonts w:eastAsia="Times New Roman"/>
                <w:color w:val="FF0000"/>
              </w:rPr>
            </w:pPr>
          </w:p>
        </w:tc>
        <w:tc>
          <w:tcPr>
            <w:tcW w:w="1227" w:type="dxa"/>
            <w:gridSpan w:val="6"/>
            <w:tcBorders>
              <w:top w:val="single" w:sz="4" w:space="0" w:color="000000"/>
              <w:left w:val="single" w:sz="4" w:space="0" w:color="000000"/>
              <w:bottom w:val="single" w:sz="4" w:space="0" w:color="000000"/>
            </w:tcBorders>
            <w:shd w:val="clear" w:color="auto" w:fill="auto"/>
          </w:tcPr>
          <w:p w:rsidR="008D4CBD" w:rsidRPr="00AC4740" w:rsidRDefault="008D4CBD" w:rsidP="00E0091B">
            <w:pPr>
              <w:widowControl w:val="0"/>
              <w:autoSpaceDE w:val="0"/>
              <w:snapToGrid w:val="0"/>
              <w:spacing w:line="276" w:lineRule="auto"/>
              <w:jc w:val="center"/>
              <w:rPr>
                <w:rFonts w:eastAsia="Times New Roman"/>
                <w:color w:val="000000" w:themeColor="text1"/>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AC4740" w:rsidRDefault="008D4CBD" w:rsidP="00E0091B">
            <w:pPr>
              <w:widowControl w:val="0"/>
              <w:autoSpaceDE w:val="0"/>
              <w:snapToGrid w:val="0"/>
              <w:spacing w:line="276" w:lineRule="auto"/>
              <w:jc w:val="center"/>
              <w:rPr>
                <w:rFonts w:eastAsia="Times New Roman"/>
                <w:color w:val="000000" w:themeColor="text1"/>
              </w:rPr>
            </w:pPr>
          </w:p>
        </w:tc>
      </w:tr>
      <w:tr w:rsidR="008D4CBD" w:rsidRPr="00E658CA" w:rsidTr="00A3133C">
        <w:trPr>
          <w:gridAfter w:val="3"/>
          <w:wAfter w:w="6504" w:type="dxa"/>
          <w:trHeight w:val="149"/>
        </w:trPr>
        <w:tc>
          <w:tcPr>
            <w:tcW w:w="15010" w:type="dxa"/>
            <w:gridSpan w:val="34"/>
            <w:tcBorders>
              <w:top w:val="single" w:sz="4" w:space="0" w:color="auto"/>
              <w:left w:val="single" w:sz="4" w:space="0" w:color="auto"/>
              <w:bottom w:val="single" w:sz="4" w:space="0" w:color="auto"/>
              <w:right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rPr>
            </w:pPr>
            <w:r w:rsidRPr="00452286">
              <w:rPr>
                <w:rFonts w:eastAsia="Times New Roman"/>
                <w:b/>
                <w:color w:val="000000" w:themeColor="text1"/>
              </w:rPr>
              <w:t>Задача 5. Организация сбора, вывоза бытовых отходов и мусора</w:t>
            </w:r>
          </w:p>
        </w:tc>
      </w:tr>
      <w:tr w:rsidR="008D4CBD" w:rsidRPr="00E658CA" w:rsidTr="00A3133C">
        <w:trPr>
          <w:gridAfter w:val="3"/>
          <w:wAfter w:w="6503" w:type="dxa"/>
          <w:trHeight w:val="149"/>
        </w:trPr>
        <w:tc>
          <w:tcPr>
            <w:tcW w:w="1573" w:type="dxa"/>
            <w:vMerge w:val="restart"/>
            <w:tcBorders>
              <w:top w:val="single" w:sz="4" w:space="0" w:color="auto"/>
              <w:left w:val="single" w:sz="4" w:space="0" w:color="auto"/>
              <w:right w:val="single" w:sz="4" w:space="0" w:color="auto"/>
            </w:tcBorders>
            <w:shd w:val="clear" w:color="auto" w:fill="auto"/>
          </w:tcPr>
          <w:p w:rsidR="008D4CBD" w:rsidRPr="00452286" w:rsidRDefault="008D4CBD" w:rsidP="00E0091B">
            <w:pPr>
              <w:widowControl w:val="0"/>
              <w:autoSpaceDE w:val="0"/>
              <w:snapToGrid w:val="0"/>
              <w:spacing w:line="276" w:lineRule="auto"/>
              <w:rPr>
                <w:rFonts w:eastAsia="Times New Roman"/>
                <w:color w:val="000000" w:themeColor="text1"/>
              </w:rPr>
            </w:pPr>
            <w:r w:rsidRPr="00452286">
              <w:rPr>
                <w:rFonts w:eastAsia="Times New Roman"/>
                <w:color w:val="000000" w:themeColor="text1"/>
              </w:rPr>
              <w:t>Основное мероприятие 1.1</w:t>
            </w:r>
          </w:p>
        </w:tc>
        <w:tc>
          <w:tcPr>
            <w:tcW w:w="3539" w:type="dxa"/>
            <w:gridSpan w:val="2"/>
            <w:vMerge w:val="restart"/>
            <w:tcBorders>
              <w:top w:val="single" w:sz="4" w:space="0" w:color="auto"/>
              <w:left w:val="single" w:sz="4" w:space="0" w:color="auto"/>
              <w:right w:val="single" w:sz="4" w:space="0" w:color="auto"/>
            </w:tcBorders>
            <w:shd w:val="clear" w:color="auto" w:fill="auto"/>
          </w:tcPr>
          <w:p w:rsidR="008D4CBD" w:rsidRPr="00452286" w:rsidRDefault="008D4CBD" w:rsidP="00E0091B">
            <w:pPr>
              <w:widowControl w:val="0"/>
              <w:autoSpaceDE w:val="0"/>
              <w:spacing w:line="276" w:lineRule="auto"/>
              <w:jc w:val="both"/>
              <w:rPr>
                <w:color w:val="000000" w:themeColor="text1"/>
              </w:rPr>
            </w:pPr>
            <w:r w:rsidRPr="00452286">
              <w:rPr>
                <w:rFonts w:eastAsia="Times New Roman"/>
                <w:color w:val="000000" w:themeColor="text1"/>
              </w:rPr>
              <w:t>Организация сбора, вывоза бытовых отходов и мусора</w:t>
            </w:r>
          </w:p>
        </w:tc>
        <w:tc>
          <w:tcPr>
            <w:tcW w:w="1885" w:type="dxa"/>
            <w:gridSpan w:val="3"/>
            <w:vMerge w:val="restart"/>
            <w:tcBorders>
              <w:top w:val="single" w:sz="4" w:space="0" w:color="auto"/>
              <w:left w:val="single" w:sz="4" w:space="0" w:color="auto"/>
              <w:right w:val="single" w:sz="4" w:space="0" w:color="auto"/>
            </w:tcBorders>
          </w:tcPr>
          <w:p w:rsidR="008D4CBD" w:rsidRPr="00452286" w:rsidRDefault="008D4CBD" w:rsidP="00E0091B">
            <w:pPr>
              <w:widowControl w:val="0"/>
              <w:autoSpaceDE w:val="0"/>
              <w:snapToGrid w:val="0"/>
              <w:spacing w:line="276" w:lineRule="auto"/>
              <w:jc w:val="center"/>
              <w:rPr>
                <w:rFonts w:eastAsia="Times New Roman"/>
                <w:color w:val="000000" w:themeColor="text1"/>
              </w:rPr>
            </w:pPr>
            <w:r w:rsidRPr="00452286">
              <w:rPr>
                <w:rFonts w:eastAsia="Times New Roman"/>
                <w:color w:val="000000" w:themeColor="text1"/>
              </w:rPr>
              <w:t>Администрация Крутологского сельского поселения</w:t>
            </w:r>
          </w:p>
        </w:tc>
        <w:tc>
          <w:tcPr>
            <w:tcW w:w="2173" w:type="dxa"/>
            <w:gridSpan w:val="2"/>
            <w:tcBorders>
              <w:top w:val="single" w:sz="4" w:space="0" w:color="000000"/>
              <w:left w:val="single" w:sz="4" w:space="0" w:color="auto"/>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b/>
                <w:color w:val="000000" w:themeColor="text1"/>
              </w:rPr>
            </w:pPr>
            <w:r w:rsidRPr="00452286">
              <w:rPr>
                <w:rFonts w:eastAsia="Times New Roman"/>
                <w:b/>
                <w:color w:val="000000" w:themeColor="text1"/>
              </w:rPr>
              <w:t>Всего</w:t>
            </w:r>
          </w:p>
        </w:tc>
        <w:tc>
          <w:tcPr>
            <w:tcW w:w="957" w:type="dxa"/>
            <w:gridSpan w:val="4"/>
            <w:tcBorders>
              <w:top w:val="single" w:sz="4" w:space="0" w:color="000000"/>
              <w:left w:val="single" w:sz="4" w:space="0" w:color="000000"/>
              <w:bottom w:val="single" w:sz="4" w:space="0" w:color="000000"/>
              <w:right w:val="single" w:sz="4" w:space="0" w:color="000000"/>
            </w:tcBorders>
          </w:tcPr>
          <w:p w:rsidR="008D4CBD" w:rsidRPr="00794C26" w:rsidRDefault="00AC4740" w:rsidP="00E0091B">
            <w:pPr>
              <w:widowControl w:val="0"/>
              <w:autoSpaceDE w:val="0"/>
              <w:snapToGrid w:val="0"/>
              <w:spacing w:line="276" w:lineRule="auto"/>
              <w:jc w:val="center"/>
              <w:rPr>
                <w:rFonts w:eastAsia="Times New Roman"/>
                <w:b/>
                <w:color w:val="000000" w:themeColor="text1"/>
              </w:rPr>
            </w:pPr>
            <w:r w:rsidRPr="00794C26">
              <w:rPr>
                <w:rFonts w:eastAsia="Times New Roman"/>
                <w:b/>
                <w:color w:val="000000" w:themeColor="text1"/>
              </w:rPr>
              <w:t>132,0</w:t>
            </w:r>
          </w:p>
        </w:tc>
        <w:tc>
          <w:tcPr>
            <w:tcW w:w="725" w:type="dxa"/>
            <w:gridSpan w:val="2"/>
            <w:tcBorders>
              <w:top w:val="single" w:sz="4" w:space="0" w:color="000000"/>
              <w:left w:val="single" w:sz="4" w:space="0" w:color="000000"/>
              <w:bottom w:val="single" w:sz="4" w:space="0" w:color="000000"/>
            </w:tcBorders>
            <w:shd w:val="clear" w:color="auto" w:fill="auto"/>
          </w:tcPr>
          <w:p w:rsidR="008D4CBD" w:rsidRPr="00794C26" w:rsidRDefault="008D4CBD" w:rsidP="00E0091B">
            <w:pPr>
              <w:widowControl w:val="0"/>
              <w:autoSpaceDE w:val="0"/>
              <w:snapToGrid w:val="0"/>
              <w:spacing w:line="276" w:lineRule="auto"/>
              <w:jc w:val="center"/>
              <w:rPr>
                <w:rFonts w:eastAsia="Times New Roman"/>
                <w:b/>
                <w:color w:val="000000" w:themeColor="text1"/>
              </w:rPr>
            </w:pPr>
            <w:r w:rsidRPr="00794C26">
              <w:rPr>
                <w:rFonts w:eastAsia="Times New Roman"/>
                <w:b/>
                <w:color w:val="000000" w:themeColor="text1"/>
              </w:rPr>
              <w:t>12,0</w:t>
            </w:r>
          </w:p>
        </w:tc>
        <w:tc>
          <w:tcPr>
            <w:tcW w:w="728" w:type="dxa"/>
            <w:gridSpan w:val="5"/>
            <w:tcBorders>
              <w:top w:val="single" w:sz="4" w:space="0" w:color="000000"/>
              <w:left w:val="single" w:sz="4" w:space="0" w:color="000000"/>
              <w:bottom w:val="single" w:sz="4" w:space="0" w:color="000000"/>
            </w:tcBorders>
            <w:shd w:val="clear" w:color="auto" w:fill="auto"/>
          </w:tcPr>
          <w:p w:rsidR="008D4CBD" w:rsidRPr="00794C26" w:rsidRDefault="0017365B" w:rsidP="00E0091B">
            <w:pPr>
              <w:widowControl w:val="0"/>
              <w:autoSpaceDE w:val="0"/>
              <w:snapToGrid w:val="0"/>
              <w:spacing w:line="276" w:lineRule="auto"/>
              <w:jc w:val="center"/>
              <w:rPr>
                <w:rFonts w:eastAsia="Times New Roman"/>
                <w:b/>
              </w:rPr>
            </w:pPr>
            <w:r w:rsidRPr="00794C26">
              <w:rPr>
                <w:rFonts w:eastAsia="Times New Roman"/>
                <w:b/>
              </w:rPr>
              <w:t>10,0</w:t>
            </w:r>
          </w:p>
        </w:tc>
        <w:tc>
          <w:tcPr>
            <w:tcW w:w="725" w:type="dxa"/>
            <w:gridSpan w:val="5"/>
            <w:tcBorders>
              <w:top w:val="single" w:sz="4" w:space="0" w:color="000000"/>
              <w:left w:val="single" w:sz="4" w:space="0" w:color="000000"/>
              <w:bottom w:val="single" w:sz="4" w:space="0" w:color="000000"/>
            </w:tcBorders>
            <w:shd w:val="clear" w:color="auto" w:fill="auto"/>
          </w:tcPr>
          <w:p w:rsidR="008D4CBD" w:rsidRPr="00794C26" w:rsidRDefault="008D4CBD" w:rsidP="00E0091B">
            <w:pPr>
              <w:widowControl w:val="0"/>
              <w:autoSpaceDE w:val="0"/>
              <w:snapToGrid w:val="0"/>
              <w:spacing w:line="276" w:lineRule="auto"/>
              <w:jc w:val="center"/>
              <w:rPr>
                <w:rFonts w:eastAsia="Times New Roman"/>
                <w:b/>
              </w:rPr>
            </w:pPr>
            <w:r w:rsidRPr="00794C26">
              <w:rPr>
                <w:rFonts w:eastAsia="Times New Roman"/>
                <w:b/>
              </w:rPr>
              <w:t>100,0</w:t>
            </w:r>
          </w:p>
        </w:tc>
        <w:tc>
          <w:tcPr>
            <w:tcW w:w="725" w:type="dxa"/>
            <w:gridSpan w:val="3"/>
            <w:tcBorders>
              <w:top w:val="single" w:sz="4" w:space="0" w:color="000000"/>
              <w:left w:val="single" w:sz="4" w:space="0" w:color="000000"/>
              <w:bottom w:val="single" w:sz="4" w:space="0" w:color="000000"/>
            </w:tcBorders>
            <w:shd w:val="clear" w:color="auto" w:fill="auto"/>
          </w:tcPr>
          <w:p w:rsidR="008D4CBD" w:rsidRPr="00794C26" w:rsidRDefault="008D4CBD" w:rsidP="00E0091B">
            <w:pPr>
              <w:widowControl w:val="0"/>
              <w:autoSpaceDE w:val="0"/>
              <w:snapToGrid w:val="0"/>
              <w:spacing w:line="276" w:lineRule="auto"/>
              <w:jc w:val="center"/>
              <w:rPr>
                <w:rFonts w:eastAsia="Times New Roman"/>
                <w:b/>
                <w:color w:val="000000" w:themeColor="text1"/>
              </w:rPr>
            </w:pPr>
            <w:r w:rsidRPr="00794C26">
              <w:rPr>
                <w:rFonts w:eastAsia="Times New Roman"/>
                <w:b/>
                <w:color w:val="000000" w:themeColor="text1"/>
              </w:rPr>
              <w:t>10,0</w:t>
            </w:r>
          </w:p>
        </w:tc>
        <w:tc>
          <w:tcPr>
            <w:tcW w:w="1227" w:type="dxa"/>
            <w:gridSpan w:val="6"/>
            <w:tcBorders>
              <w:top w:val="single" w:sz="4" w:space="0" w:color="000000"/>
              <w:left w:val="single" w:sz="4" w:space="0" w:color="000000"/>
              <w:bottom w:val="single" w:sz="4" w:space="0" w:color="000000"/>
            </w:tcBorders>
            <w:shd w:val="clear" w:color="auto" w:fill="auto"/>
          </w:tcPr>
          <w:p w:rsidR="008D4CBD" w:rsidRPr="00794C26" w:rsidRDefault="00AC4740" w:rsidP="00E0091B">
            <w:pPr>
              <w:widowControl w:val="0"/>
              <w:autoSpaceDE w:val="0"/>
              <w:snapToGrid w:val="0"/>
              <w:spacing w:line="276" w:lineRule="auto"/>
              <w:jc w:val="center"/>
              <w:rPr>
                <w:rFonts w:eastAsia="Times New Roman"/>
                <w:b/>
                <w:color w:val="000000" w:themeColor="text1"/>
              </w:rPr>
            </w:pPr>
            <w:r w:rsidRPr="00794C26">
              <w:rPr>
                <w:rFonts w:eastAsia="Times New Roman"/>
                <w:b/>
                <w:color w:val="000000" w:themeColor="text1"/>
              </w:rPr>
              <w:t>0,0</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794C26" w:rsidRDefault="00AC4740" w:rsidP="00E0091B">
            <w:pPr>
              <w:widowControl w:val="0"/>
              <w:autoSpaceDE w:val="0"/>
              <w:snapToGrid w:val="0"/>
              <w:spacing w:line="276" w:lineRule="auto"/>
              <w:jc w:val="center"/>
              <w:rPr>
                <w:rFonts w:eastAsia="Times New Roman"/>
                <w:b/>
                <w:color w:val="000000" w:themeColor="text1"/>
              </w:rPr>
            </w:pPr>
            <w:r w:rsidRPr="00794C26">
              <w:rPr>
                <w:rFonts w:eastAsia="Times New Roman"/>
                <w:b/>
                <w:color w:val="000000" w:themeColor="text1"/>
              </w:rPr>
              <w:t>0,0</w:t>
            </w:r>
          </w:p>
        </w:tc>
      </w:tr>
      <w:tr w:rsidR="008D4CBD" w:rsidRPr="00E658CA" w:rsidTr="00A3133C">
        <w:trPr>
          <w:gridAfter w:val="3"/>
          <w:wAfter w:w="6503" w:type="dxa"/>
          <w:trHeight w:val="149"/>
        </w:trPr>
        <w:tc>
          <w:tcPr>
            <w:tcW w:w="1573" w:type="dxa"/>
            <w:vMerge/>
            <w:tcBorders>
              <w:left w:val="single" w:sz="4" w:space="0" w:color="auto"/>
              <w:right w:val="single" w:sz="4" w:space="0" w:color="auto"/>
            </w:tcBorders>
            <w:shd w:val="clear" w:color="auto" w:fill="auto"/>
          </w:tcPr>
          <w:p w:rsidR="008D4CBD" w:rsidRPr="00452286" w:rsidRDefault="008D4CBD" w:rsidP="00E0091B">
            <w:pPr>
              <w:widowControl w:val="0"/>
              <w:autoSpaceDE w:val="0"/>
              <w:snapToGrid w:val="0"/>
              <w:spacing w:line="276" w:lineRule="auto"/>
              <w:rPr>
                <w:rFonts w:eastAsia="Times New Roman"/>
                <w:color w:val="000000" w:themeColor="text1"/>
              </w:rPr>
            </w:pPr>
          </w:p>
        </w:tc>
        <w:tc>
          <w:tcPr>
            <w:tcW w:w="3539" w:type="dxa"/>
            <w:gridSpan w:val="2"/>
            <w:vMerge/>
            <w:tcBorders>
              <w:left w:val="single" w:sz="4" w:space="0" w:color="auto"/>
              <w:right w:val="single" w:sz="4" w:space="0" w:color="auto"/>
            </w:tcBorders>
            <w:shd w:val="clear" w:color="auto" w:fill="auto"/>
          </w:tcPr>
          <w:p w:rsidR="008D4CBD" w:rsidRPr="00452286" w:rsidRDefault="008D4CBD" w:rsidP="00E0091B">
            <w:pPr>
              <w:widowControl w:val="0"/>
              <w:autoSpaceDE w:val="0"/>
              <w:spacing w:line="276" w:lineRule="auto"/>
              <w:jc w:val="both"/>
              <w:rPr>
                <w:rFonts w:eastAsia="Times New Roman"/>
                <w:color w:val="000000" w:themeColor="text1"/>
              </w:rPr>
            </w:pPr>
          </w:p>
        </w:tc>
        <w:tc>
          <w:tcPr>
            <w:tcW w:w="1885" w:type="dxa"/>
            <w:gridSpan w:val="3"/>
            <w:vMerge/>
            <w:tcBorders>
              <w:left w:val="single" w:sz="4" w:space="0" w:color="auto"/>
              <w:right w:val="single" w:sz="4" w:space="0" w:color="auto"/>
            </w:tcBorders>
          </w:tcPr>
          <w:p w:rsidR="008D4CBD" w:rsidRPr="00452286" w:rsidRDefault="008D4CBD" w:rsidP="00E0091B">
            <w:pPr>
              <w:widowControl w:val="0"/>
              <w:autoSpaceDE w:val="0"/>
              <w:snapToGrid w:val="0"/>
              <w:spacing w:line="276" w:lineRule="auto"/>
              <w:jc w:val="center"/>
              <w:rPr>
                <w:rFonts w:eastAsia="Times New Roman"/>
                <w:color w:val="000000" w:themeColor="text1"/>
              </w:rPr>
            </w:pPr>
          </w:p>
        </w:tc>
        <w:tc>
          <w:tcPr>
            <w:tcW w:w="2173" w:type="dxa"/>
            <w:gridSpan w:val="2"/>
            <w:tcBorders>
              <w:top w:val="single" w:sz="4" w:space="0" w:color="000000"/>
              <w:left w:val="single" w:sz="4" w:space="0" w:color="auto"/>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rPr>
            </w:pPr>
            <w:r w:rsidRPr="00452286">
              <w:rPr>
                <w:rFonts w:eastAsia="Times New Roman"/>
                <w:color w:val="000000" w:themeColor="text1"/>
              </w:rPr>
              <w:t>федеральный бюджет</w:t>
            </w:r>
          </w:p>
        </w:tc>
        <w:tc>
          <w:tcPr>
            <w:tcW w:w="957" w:type="dxa"/>
            <w:gridSpan w:val="4"/>
            <w:tcBorders>
              <w:top w:val="single" w:sz="4" w:space="0" w:color="000000"/>
              <w:left w:val="single" w:sz="4" w:space="0" w:color="000000"/>
              <w:bottom w:val="single" w:sz="4" w:space="0" w:color="000000"/>
              <w:right w:val="single" w:sz="4" w:space="0" w:color="000000"/>
            </w:tcBorders>
          </w:tcPr>
          <w:p w:rsidR="008D4CBD" w:rsidRPr="00452286" w:rsidRDefault="008D4CBD" w:rsidP="00E0091B">
            <w:pPr>
              <w:widowControl w:val="0"/>
              <w:autoSpaceDE w:val="0"/>
              <w:snapToGrid w:val="0"/>
              <w:spacing w:line="276" w:lineRule="auto"/>
              <w:jc w:val="center"/>
              <w:rPr>
                <w:rFonts w:eastAsia="Times New Roman"/>
                <w:color w:val="000000" w:themeColor="text1"/>
              </w:rPr>
            </w:pPr>
          </w:p>
        </w:tc>
        <w:tc>
          <w:tcPr>
            <w:tcW w:w="725" w:type="dxa"/>
            <w:gridSpan w:val="2"/>
            <w:tcBorders>
              <w:top w:val="single" w:sz="4" w:space="0" w:color="000000"/>
              <w:left w:val="single" w:sz="4" w:space="0" w:color="000000"/>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rPr>
            </w:pPr>
          </w:p>
        </w:tc>
        <w:tc>
          <w:tcPr>
            <w:tcW w:w="728" w:type="dxa"/>
            <w:gridSpan w:val="5"/>
            <w:tcBorders>
              <w:top w:val="single" w:sz="4" w:space="0" w:color="000000"/>
              <w:left w:val="single" w:sz="4" w:space="0" w:color="000000"/>
              <w:bottom w:val="single" w:sz="4" w:space="0" w:color="000000"/>
            </w:tcBorders>
            <w:shd w:val="clear" w:color="auto" w:fill="auto"/>
          </w:tcPr>
          <w:p w:rsidR="008D4CBD" w:rsidRPr="0017365B" w:rsidRDefault="008D4CBD" w:rsidP="00E0091B">
            <w:pPr>
              <w:widowControl w:val="0"/>
              <w:autoSpaceDE w:val="0"/>
              <w:snapToGrid w:val="0"/>
              <w:spacing w:line="276" w:lineRule="auto"/>
              <w:jc w:val="center"/>
              <w:rPr>
                <w:rFonts w:eastAsia="Times New Roman"/>
              </w:rPr>
            </w:pPr>
          </w:p>
        </w:tc>
        <w:tc>
          <w:tcPr>
            <w:tcW w:w="725" w:type="dxa"/>
            <w:gridSpan w:val="5"/>
            <w:tcBorders>
              <w:top w:val="single" w:sz="4" w:space="0" w:color="000000"/>
              <w:left w:val="single" w:sz="4" w:space="0" w:color="000000"/>
              <w:bottom w:val="single" w:sz="4" w:space="0" w:color="000000"/>
            </w:tcBorders>
            <w:shd w:val="clear" w:color="auto" w:fill="auto"/>
          </w:tcPr>
          <w:p w:rsidR="008D4CBD" w:rsidRPr="00F328C7" w:rsidRDefault="008D4CBD" w:rsidP="00E0091B">
            <w:pPr>
              <w:widowControl w:val="0"/>
              <w:autoSpaceDE w:val="0"/>
              <w:snapToGrid w:val="0"/>
              <w:spacing w:line="276" w:lineRule="auto"/>
              <w:jc w:val="center"/>
              <w:rPr>
                <w:rFonts w:eastAsia="Times New Roman"/>
              </w:rPr>
            </w:pPr>
          </w:p>
        </w:tc>
        <w:tc>
          <w:tcPr>
            <w:tcW w:w="725" w:type="dxa"/>
            <w:gridSpan w:val="3"/>
            <w:tcBorders>
              <w:top w:val="single" w:sz="4" w:space="0" w:color="000000"/>
              <w:left w:val="single" w:sz="4" w:space="0" w:color="000000"/>
              <w:bottom w:val="single" w:sz="4" w:space="0" w:color="000000"/>
            </w:tcBorders>
            <w:shd w:val="clear" w:color="auto" w:fill="auto"/>
          </w:tcPr>
          <w:p w:rsidR="008D4CBD" w:rsidRPr="00AC4740" w:rsidRDefault="008D4CBD" w:rsidP="00E0091B">
            <w:pPr>
              <w:widowControl w:val="0"/>
              <w:autoSpaceDE w:val="0"/>
              <w:snapToGrid w:val="0"/>
              <w:spacing w:line="276" w:lineRule="auto"/>
              <w:jc w:val="center"/>
              <w:rPr>
                <w:rFonts w:eastAsia="Times New Roman"/>
                <w:color w:val="000000" w:themeColor="text1"/>
              </w:rPr>
            </w:pPr>
          </w:p>
        </w:tc>
        <w:tc>
          <w:tcPr>
            <w:tcW w:w="1227" w:type="dxa"/>
            <w:gridSpan w:val="6"/>
            <w:tcBorders>
              <w:top w:val="single" w:sz="4" w:space="0" w:color="000000"/>
              <w:left w:val="single" w:sz="4" w:space="0" w:color="000000"/>
              <w:bottom w:val="single" w:sz="4" w:space="0" w:color="000000"/>
            </w:tcBorders>
            <w:shd w:val="clear" w:color="auto" w:fill="auto"/>
          </w:tcPr>
          <w:p w:rsidR="008D4CBD" w:rsidRPr="00AC4740" w:rsidRDefault="008D4CBD" w:rsidP="00E0091B">
            <w:pPr>
              <w:widowControl w:val="0"/>
              <w:autoSpaceDE w:val="0"/>
              <w:snapToGrid w:val="0"/>
              <w:spacing w:line="276" w:lineRule="auto"/>
              <w:jc w:val="center"/>
              <w:rPr>
                <w:rFonts w:eastAsia="Times New Roman"/>
                <w:color w:val="000000" w:themeColor="text1"/>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AC4740" w:rsidRDefault="008D4CBD" w:rsidP="00E0091B">
            <w:pPr>
              <w:widowControl w:val="0"/>
              <w:autoSpaceDE w:val="0"/>
              <w:snapToGrid w:val="0"/>
              <w:spacing w:line="276" w:lineRule="auto"/>
              <w:jc w:val="center"/>
              <w:rPr>
                <w:rFonts w:eastAsia="Times New Roman"/>
                <w:color w:val="000000" w:themeColor="text1"/>
              </w:rPr>
            </w:pPr>
          </w:p>
        </w:tc>
      </w:tr>
      <w:tr w:rsidR="008D4CBD" w:rsidRPr="00E658CA" w:rsidTr="00A3133C">
        <w:trPr>
          <w:gridAfter w:val="3"/>
          <w:wAfter w:w="6503" w:type="dxa"/>
          <w:trHeight w:val="149"/>
        </w:trPr>
        <w:tc>
          <w:tcPr>
            <w:tcW w:w="1573" w:type="dxa"/>
            <w:vMerge/>
            <w:tcBorders>
              <w:left w:val="single" w:sz="4" w:space="0" w:color="auto"/>
              <w:right w:val="single" w:sz="4" w:space="0" w:color="auto"/>
            </w:tcBorders>
            <w:shd w:val="clear" w:color="auto" w:fill="auto"/>
          </w:tcPr>
          <w:p w:rsidR="008D4CBD" w:rsidRPr="00452286" w:rsidRDefault="008D4CBD" w:rsidP="00E0091B">
            <w:pPr>
              <w:widowControl w:val="0"/>
              <w:autoSpaceDE w:val="0"/>
              <w:snapToGrid w:val="0"/>
              <w:spacing w:line="276" w:lineRule="auto"/>
              <w:rPr>
                <w:rFonts w:eastAsia="Times New Roman"/>
                <w:color w:val="000000" w:themeColor="text1"/>
              </w:rPr>
            </w:pPr>
          </w:p>
        </w:tc>
        <w:tc>
          <w:tcPr>
            <w:tcW w:w="3539" w:type="dxa"/>
            <w:gridSpan w:val="2"/>
            <w:vMerge/>
            <w:tcBorders>
              <w:left w:val="single" w:sz="4" w:space="0" w:color="auto"/>
              <w:right w:val="single" w:sz="4" w:space="0" w:color="auto"/>
            </w:tcBorders>
            <w:shd w:val="clear" w:color="auto" w:fill="auto"/>
          </w:tcPr>
          <w:p w:rsidR="008D4CBD" w:rsidRPr="00452286" w:rsidRDefault="008D4CBD" w:rsidP="00E0091B">
            <w:pPr>
              <w:widowControl w:val="0"/>
              <w:autoSpaceDE w:val="0"/>
              <w:spacing w:line="276" w:lineRule="auto"/>
              <w:jc w:val="both"/>
              <w:rPr>
                <w:rFonts w:eastAsia="Times New Roman"/>
                <w:color w:val="000000" w:themeColor="text1"/>
              </w:rPr>
            </w:pPr>
          </w:p>
        </w:tc>
        <w:tc>
          <w:tcPr>
            <w:tcW w:w="1885" w:type="dxa"/>
            <w:gridSpan w:val="3"/>
            <w:vMerge/>
            <w:tcBorders>
              <w:left w:val="single" w:sz="4" w:space="0" w:color="auto"/>
              <w:right w:val="single" w:sz="4" w:space="0" w:color="auto"/>
            </w:tcBorders>
          </w:tcPr>
          <w:p w:rsidR="008D4CBD" w:rsidRPr="00452286" w:rsidRDefault="008D4CBD" w:rsidP="00E0091B">
            <w:pPr>
              <w:widowControl w:val="0"/>
              <w:autoSpaceDE w:val="0"/>
              <w:snapToGrid w:val="0"/>
              <w:spacing w:line="276" w:lineRule="auto"/>
              <w:jc w:val="center"/>
              <w:rPr>
                <w:rFonts w:eastAsia="Times New Roman"/>
                <w:color w:val="000000" w:themeColor="text1"/>
              </w:rPr>
            </w:pPr>
          </w:p>
        </w:tc>
        <w:tc>
          <w:tcPr>
            <w:tcW w:w="2173" w:type="dxa"/>
            <w:gridSpan w:val="2"/>
            <w:tcBorders>
              <w:top w:val="single" w:sz="4" w:space="0" w:color="000000"/>
              <w:left w:val="single" w:sz="4" w:space="0" w:color="auto"/>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rPr>
            </w:pPr>
            <w:r w:rsidRPr="00452286">
              <w:rPr>
                <w:rFonts w:eastAsia="Times New Roman"/>
                <w:color w:val="000000" w:themeColor="text1"/>
              </w:rPr>
              <w:t>областной бюджет</w:t>
            </w:r>
          </w:p>
        </w:tc>
        <w:tc>
          <w:tcPr>
            <w:tcW w:w="957" w:type="dxa"/>
            <w:gridSpan w:val="4"/>
            <w:tcBorders>
              <w:top w:val="single" w:sz="4" w:space="0" w:color="000000"/>
              <w:left w:val="single" w:sz="4" w:space="0" w:color="000000"/>
              <w:bottom w:val="single" w:sz="4" w:space="0" w:color="000000"/>
              <w:right w:val="single" w:sz="4" w:space="0" w:color="000000"/>
            </w:tcBorders>
          </w:tcPr>
          <w:p w:rsidR="008D4CBD" w:rsidRPr="00452286" w:rsidRDefault="008D4CBD" w:rsidP="00E0091B">
            <w:pPr>
              <w:widowControl w:val="0"/>
              <w:autoSpaceDE w:val="0"/>
              <w:snapToGrid w:val="0"/>
              <w:spacing w:line="276" w:lineRule="auto"/>
              <w:jc w:val="center"/>
              <w:rPr>
                <w:rFonts w:eastAsia="Times New Roman"/>
                <w:color w:val="000000" w:themeColor="text1"/>
              </w:rPr>
            </w:pPr>
          </w:p>
        </w:tc>
        <w:tc>
          <w:tcPr>
            <w:tcW w:w="725" w:type="dxa"/>
            <w:gridSpan w:val="2"/>
            <w:tcBorders>
              <w:top w:val="single" w:sz="4" w:space="0" w:color="000000"/>
              <w:left w:val="single" w:sz="4" w:space="0" w:color="000000"/>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rPr>
            </w:pPr>
          </w:p>
        </w:tc>
        <w:tc>
          <w:tcPr>
            <w:tcW w:w="728" w:type="dxa"/>
            <w:gridSpan w:val="5"/>
            <w:tcBorders>
              <w:top w:val="single" w:sz="4" w:space="0" w:color="000000"/>
              <w:left w:val="single" w:sz="4" w:space="0" w:color="000000"/>
              <w:bottom w:val="single" w:sz="4" w:space="0" w:color="000000"/>
            </w:tcBorders>
            <w:shd w:val="clear" w:color="auto" w:fill="auto"/>
          </w:tcPr>
          <w:p w:rsidR="008D4CBD" w:rsidRPr="0017365B" w:rsidRDefault="008D4CBD" w:rsidP="00E0091B">
            <w:pPr>
              <w:widowControl w:val="0"/>
              <w:autoSpaceDE w:val="0"/>
              <w:snapToGrid w:val="0"/>
              <w:spacing w:line="276" w:lineRule="auto"/>
              <w:jc w:val="center"/>
              <w:rPr>
                <w:rFonts w:eastAsia="Times New Roman"/>
              </w:rPr>
            </w:pPr>
          </w:p>
        </w:tc>
        <w:tc>
          <w:tcPr>
            <w:tcW w:w="725" w:type="dxa"/>
            <w:gridSpan w:val="5"/>
            <w:tcBorders>
              <w:top w:val="single" w:sz="4" w:space="0" w:color="000000"/>
              <w:left w:val="single" w:sz="4" w:space="0" w:color="000000"/>
              <w:bottom w:val="single" w:sz="4" w:space="0" w:color="000000"/>
            </w:tcBorders>
            <w:shd w:val="clear" w:color="auto" w:fill="auto"/>
          </w:tcPr>
          <w:p w:rsidR="008D4CBD" w:rsidRPr="00F328C7" w:rsidRDefault="008D4CBD" w:rsidP="00E0091B">
            <w:pPr>
              <w:widowControl w:val="0"/>
              <w:autoSpaceDE w:val="0"/>
              <w:snapToGrid w:val="0"/>
              <w:spacing w:line="276" w:lineRule="auto"/>
              <w:jc w:val="center"/>
              <w:rPr>
                <w:rFonts w:eastAsia="Times New Roman"/>
              </w:rPr>
            </w:pPr>
          </w:p>
        </w:tc>
        <w:tc>
          <w:tcPr>
            <w:tcW w:w="725" w:type="dxa"/>
            <w:gridSpan w:val="3"/>
            <w:tcBorders>
              <w:top w:val="single" w:sz="4" w:space="0" w:color="000000"/>
              <w:left w:val="single" w:sz="4" w:space="0" w:color="000000"/>
              <w:bottom w:val="single" w:sz="4" w:space="0" w:color="000000"/>
            </w:tcBorders>
            <w:shd w:val="clear" w:color="auto" w:fill="auto"/>
          </w:tcPr>
          <w:p w:rsidR="008D4CBD" w:rsidRPr="00AC4740" w:rsidRDefault="008D4CBD" w:rsidP="00E0091B">
            <w:pPr>
              <w:widowControl w:val="0"/>
              <w:autoSpaceDE w:val="0"/>
              <w:snapToGrid w:val="0"/>
              <w:spacing w:line="276" w:lineRule="auto"/>
              <w:jc w:val="center"/>
              <w:rPr>
                <w:rFonts w:eastAsia="Times New Roman"/>
                <w:color w:val="000000" w:themeColor="text1"/>
              </w:rPr>
            </w:pPr>
          </w:p>
        </w:tc>
        <w:tc>
          <w:tcPr>
            <w:tcW w:w="1227" w:type="dxa"/>
            <w:gridSpan w:val="6"/>
            <w:tcBorders>
              <w:top w:val="single" w:sz="4" w:space="0" w:color="000000"/>
              <w:left w:val="single" w:sz="4" w:space="0" w:color="000000"/>
              <w:bottom w:val="single" w:sz="4" w:space="0" w:color="000000"/>
            </w:tcBorders>
            <w:shd w:val="clear" w:color="auto" w:fill="auto"/>
          </w:tcPr>
          <w:p w:rsidR="008D4CBD" w:rsidRPr="00AC4740" w:rsidRDefault="008D4CBD" w:rsidP="00E0091B">
            <w:pPr>
              <w:widowControl w:val="0"/>
              <w:autoSpaceDE w:val="0"/>
              <w:snapToGrid w:val="0"/>
              <w:spacing w:line="276" w:lineRule="auto"/>
              <w:jc w:val="center"/>
              <w:rPr>
                <w:rFonts w:eastAsia="Times New Roman"/>
                <w:color w:val="000000" w:themeColor="text1"/>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AC4740" w:rsidRDefault="008D4CBD" w:rsidP="00E0091B">
            <w:pPr>
              <w:widowControl w:val="0"/>
              <w:autoSpaceDE w:val="0"/>
              <w:snapToGrid w:val="0"/>
              <w:spacing w:line="276" w:lineRule="auto"/>
              <w:jc w:val="center"/>
              <w:rPr>
                <w:rFonts w:eastAsia="Times New Roman"/>
                <w:color w:val="000000" w:themeColor="text1"/>
              </w:rPr>
            </w:pPr>
          </w:p>
        </w:tc>
      </w:tr>
      <w:tr w:rsidR="008D4CBD" w:rsidRPr="00E658CA" w:rsidTr="00A3133C">
        <w:trPr>
          <w:gridAfter w:val="3"/>
          <w:wAfter w:w="6503" w:type="dxa"/>
          <w:trHeight w:val="149"/>
        </w:trPr>
        <w:tc>
          <w:tcPr>
            <w:tcW w:w="1573" w:type="dxa"/>
            <w:vMerge/>
            <w:tcBorders>
              <w:left w:val="single" w:sz="4" w:space="0" w:color="auto"/>
              <w:right w:val="single" w:sz="4" w:space="0" w:color="auto"/>
            </w:tcBorders>
            <w:shd w:val="clear" w:color="auto" w:fill="auto"/>
          </w:tcPr>
          <w:p w:rsidR="008D4CBD" w:rsidRPr="00452286" w:rsidRDefault="008D4CBD" w:rsidP="00E0091B">
            <w:pPr>
              <w:widowControl w:val="0"/>
              <w:autoSpaceDE w:val="0"/>
              <w:snapToGrid w:val="0"/>
              <w:spacing w:line="276" w:lineRule="auto"/>
              <w:rPr>
                <w:rFonts w:eastAsia="Times New Roman"/>
                <w:color w:val="000000" w:themeColor="text1"/>
              </w:rPr>
            </w:pPr>
          </w:p>
        </w:tc>
        <w:tc>
          <w:tcPr>
            <w:tcW w:w="3539" w:type="dxa"/>
            <w:gridSpan w:val="2"/>
            <w:vMerge/>
            <w:tcBorders>
              <w:left w:val="single" w:sz="4" w:space="0" w:color="auto"/>
              <w:right w:val="single" w:sz="4" w:space="0" w:color="auto"/>
            </w:tcBorders>
            <w:shd w:val="clear" w:color="auto" w:fill="auto"/>
          </w:tcPr>
          <w:p w:rsidR="008D4CBD" w:rsidRPr="00452286" w:rsidRDefault="008D4CBD" w:rsidP="00E0091B">
            <w:pPr>
              <w:widowControl w:val="0"/>
              <w:autoSpaceDE w:val="0"/>
              <w:spacing w:line="276" w:lineRule="auto"/>
              <w:jc w:val="both"/>
              <w:rPr>
                <w:color w:val="000000" w:themeColor="text1"/>
              </w:rPr>
            </w:pPr>
          </w:p>
        </w:tc>
        <w:tc>
          <w:tcPr>
            <w:tcW w:w="1885" w:type="dxa"/>
            <w:gridSpan w:val="3"/>
            <w:vMerge/>
            <w:tcBorders>
              <w:left w:val="single" w:sz="4" w:space="0" w:color="auto"/>
              <w:right w:val="single" w:sz="4" w:space="0" w:color="auto"/>
            </w:tcBorders>
          </w:tcPr>
          <w:p w:rsidR="008D4CBD" w:rsidRPr="00452286" w:rsidRDefault="008D4CBD" w:rsidP="00E0091B">
            <w:pPr>
              <w:widowControl w:val="0"/>
              <w:autoSpaceDE w:val="0"/>
              <w:snapToGrid w:val="0"/>
              <w:spacing w:line="276" w:lineRule="auto"/>
              <w:jc w:val="center"/>
              <w:rPr>
                <w:rFonts w:eastAsia="Times New Roman"/>
                <w:color w:val="000000" w:themeColor="text1"/>
              </w:rPr>
            </w:pPr>
          </w:p>
        </w:tc>
        <w:tc>
          <w:tcPr>
            <w:tcW w:w="2173" w:type="dxa"/>
            <w:gridSpan w:val="2"/>
            <w:tcBorders>
              <w:top w:val="single" w:sz="4" w:space="0" w:color="000000"/>
              <w:left w:val="single" w:sz="4" w:space="0" w:color="auto"/>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rPr>
            </w:pPr>
            <w:r w:rsidRPr="00452286">
              <w:rPr>
                <w:rFonts w:eastAsia="Times New Roman"/>
                <w:color w:val="000000" w:themeColor="text1"/>
              </w:rPr>
              <w:t>бюджет поселения</w:t>
            </w:r>
          </w:p>
        </w:tc>
        <w:tc>
          <w:tcPr>
            <w:tcW w:w="957" w:type="dxa"/>
            <w:gridSpan w:val="4"/>
            <w:tcBorders>
              <w:top w:val="single" w:sz="4" w:space="0" w:color="000000"/>
              <w:left w:val="single" w:sz="4" w:space="0" w:color="000000"/>
              <w:bottom w:val="single" w:sz="4" w:space="0" w:color="000000"/>
              <w:right w:val="single" w:sz="4" w:space="0" w:color="000000"/>
            </w:tcBorders>
          </w:tcPr>
          <w:p w:rsidR="008D4CBD" w:rsidRPr="00452286" w:rsidRDefault="00AC4740" w:rsidP="00E0091B">
            <w:pPr>
              <w:widowControl w:val="0"/>
              <w:autoSpaceDE w:val="0"/>
              <w:snapToGrid w:val="0"/>
              <w:spacing w:line="276" w:lineRule="auto"/>
              <w:jc w:val="center"/>
              <w:rPr>
                <w:rFonts w:eastAsia="Times New Roman"/>
                <w:color w:val="000000" w:themeColor="text1"/>
              </w:rPr>
            </w:pPr>
            <w:r w:rsidRPr="00452286">
              <w:rPr>
                <w:rFonts w:eastAsia="Times New Roman"/>
                <w:color w:val="000000" w:themeColor="text1"/>
              </w:rPr>
              <w:t>132,0</w:t>
            </w:r>
          </w:p>
        </w:tc>
        <w:tc>
          <w:tcPr>
            <w:tcW w:w="725" w:type="dxa"/>
            <w:gridSpan w:val="2"/>
            <w:tcBorders>
              <w:top w:val="single" w:sz="4" w:space="0" w:color="000000"/>
              <w:left w:val="single" w:sz="4" w:space="0" w:color="000000"/>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rPr>
            </w:pPr>
            <w:r w:rsidRPr="00452286">
              <w:rPr>
                <w:rFonts w:eastAsia="Times New Roman"/>
                <w:color w:val="000000" w:themeColor="text1"/>
              </w:rPr>
              <w:t>12,0</w:t>
            </w:r>
          </w:p>
        </w:tc>
        <w:tc>
          <w:tcPr>
            <w:tcW w:w="728" w:type="dxa"/>
            <w:gridSpan w:val="5"/>
            <w:tcBorders>
              <w:top w:val="single" w:sz="4" w:space="0" w:color="000000"/>
              <w:left w:val="single" w:sz="4" w:space="0" w:color="000000"/>
              <w:bottom w:val="single" w:sz="4" w:space="0" w:color="000000"/>
            </w:tcBorders>
            <w:shd w:val="clear" w:color="auto" w:fill="auto"/>
          </w:tcPr>
          <w:p w:rsidR="008D4CBD" w:rsidRPr="0017365B" w:rsidRDefault="0017365B" w:rsidP="00E0091B">
            <w:pPr>
              <w:widowControl w:val="0"/>
              <w:autoSpaceDE w:val="0"/>
              <w:snapToGrid w:val="0"/>
              <w:spacing w:line="276" w:lineRule="auto"/>
              <w:jc w:val="center"/>
              <w:rPr>
                <w:rFonts w:eastAsia="Times New Roman"/>
              </w:rPr>
            </w:pPr>
            <w:r w:rsidRPr="0017365B">
              <w:rPr>
                <w:rFonts w:eastAsia="Times New Roman"/>
              </w:rPr>
              <w:t>10,0</w:t>
            </w:r>
          </w:p>
        </w:tc>
        <w:tc>
          <w:tcPr>
            <w:tcW w:w="725" w:type="dxa"/>
            <w:gridSpan w:val="5"/>
            <w:tcBorders>
              <w:top w:val="single" w:sz="4" w:space="0" w:color="000000"/>
              <w:left w:val="single" w:sz="4" w:space="0" w:color="000000"/>
              <w:bottom w:val="single" w:sz="4" w:space="0" w:color="000000"/>
            </w:tcBorders>
            <w:shd w:val="clear" w:color="auto" w:fill="auto"/>
          </w:tcPr>
          <w:p w:rsidR="008D4CBD" w:rsidRPr="00F328C7" w:rsidRDefault="008D4CBD" w:rsidP="00E0091B">
            <w:pPr>
              <w:widowControl w:val="0"/>
              <w:autoSpaceDE w:val="0"/>
              <w:snapToGrid w:val="0"/>
              <w:spacing w:line="276" w:lineRule="auto"/>
              <w:jc w:val="center"/>
              <w:rPr>
                <w:rFonts w:eastAsia="Times New Roman"/>
              </w:rPr>
            </w:pPr>
            <w:r w:rsidRPr="00F328C7">
              <w:rPr>
                <w:rFonts w:eastAsia="Times New Roman"/>
              </w:rPr>
              <w:t>100,0</w:t>
            </w:r>
          </w:p>
        </w:tc>
        <w:tc>
          <w:tcPr>
            <w:tcW w:w="725" w:type="dxa"/>
            <w:gridSpan w:val="3"/>
            <w:tcBorders>
              <w:top w:val="single" w:sz="4" w:space="0" w:color="000000"/>
              <w:left w:val="single" w:sz="4" w:space="0" w:color="000000"/>
              <w:bottom w:val="single" w:sz="4" w:space="0" w:color="000000"/>
            </w:tcBorders>
            <w:shd w:val="clear" w:color="auto" w:fill="auto"/>
          </w:tcPr>
          <w:p w:rsidR="008D4CBD" w:rsidRPr="00AC4740" w:rsidRDefault="008D4CBD" w:rsidP="00E0091B">
            <w:pPr>
              <w:widowControl w:val="0"/>
              <w:autoSpaceDE w:val="0"/>
              <w:snapToGrid w:val="0"/>
              <w:spacing w:line="276" w:lineRule="auto"/>
              <w:jc w:val="center"/>
              <w:rPr>
                <w:rFonts w:eastAsia="Times New Roman"/>
                <w:color w:val="000000" w:themeColor="text1"/>
              </w:rPr>
            </w:pPr>
            <w:r w:rsidRPr="00AC4740">
              <w:rPr>
                <w:rFonts w:eastAsia="Times New Roman"/>
                <w:color w:val="000000" w:themeColor="text1"/>
              </w:rPr>
              <w:t>10,0</w:t>
            </w:r>
          </w:p>
        </w:tc>
        <w:tc>
          <w:tcPr>
            <w:tcW w:w="1227" w:type="dxa"/>
            <w:gridSpan w:val="6"/>
            <w:tcBorders>
              <w:top w:val="single" w:sz="4" w:space="0" w:color="000000"/>
              <w:left w:val="single" w:sz="4" w:space="0" w:color="000000"/>
              <w:bottom w:val="single" w:sz="4" w:space="0" w:color="000000"/>
            </w:tcBorders>
            <w:shd w:val="clear" w:color="auto" w:fill="auto"/>
          </w:tcPr>
          <w:p w:rsidR="008D4CBD" w:rsidRPr="00AC4740" w:rsidRDefault="00AC4740" w:rsidP="00E0091B">
            <w:pPr>
              <w:widowControl w:val="0"/>
              <w:autoSpaceDE w:val="0"/>
              <w:snapToGrid w:val="0"/>
              <w:spacing w:line="276" w:lineRule="auto"/>
              <w:jc w:val="center"/>
              <w:rPr>
                <w:rFonts w:eastAsia="Times New Roman"/>
                <w:color w:val="000000" w:themeColor="text1"/>
              </w:rPr>
            </w:pPr>
            <w:r>
              <w:rPr>
                <w:rFonts w:eastAsia="Times New Roman"/>
                <w:color w:val="000000" w:themeColor="text1"/>
              </w:rPr>
              <w:t>0,0</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AC4740" w:rsidRDefault="00AC4740" w:rsidP="00E0091B">
            <w:pPr>
              <w:widowControl w:val="0"/>
              <w:autoSpaceDE w:val="0"/>
              <w:snapToGrid w:val="0"/>
              <w:spacing w:line="276" w:lineRule="auto"/>
              <w:jc w:val="center"/>
              <w:rPr>
                <w:rFonts w:eastAsia="Times New Roman"/>
                <w:color w:val="000000" w:themeColor="text1"/>
              </w:rPr>
            </w:pPr>
            <w:r>
              <w:rPr>
                <w:rFonts w:eastAsia="Times New Roman"/>
                <w:color w:val="000000" w:themeColor="text1"/>
              </w:rPr>
              <w:t>0,0</w:t>
            </w:r>
          </w:p>
        </w:tc>
      </w:tr>
      <w:tr w:rsidR="008D4CBD" w:rsidRPr="00E658CA" w:rsidTr="00A3133C">
        <w:trPr>
          <w:gridAfter w:val="3"/>
          <w:wAfter w:w="6503" w:type="dxa"/>
          <w:trHeight w:val="149"/>
        </w:trPr>
        <w:tc>
          <w:tcPr>
            <w:tcW w:w="1573" w:type="dxa"/>
            <w:vMerge/>
            <w:tcBorders>
              <w:left w:val="single" w:sz="4" w:space="0" w:color="auto"/>
              <w:bottom w:val="single" w:sz="4" w:space="0" w:color="auto"/>
              <w:right w:val="single" w:sz="4" w:space="0" w:color="auto"/>
            </w:tcBorders>
            <w:shd w:val="clear" w:color="auto" w:fill="auto"/>
          </w:tcPr>
          <w:p w:rsidR="008D4CBD" w:rsidRPr="00E658CA" w:rsidRDefault="008D4CBD" w:rsidP="00E0091B">
            <w:pPr>
              <w:widowControl w:val="0"/>
              <w:autoSpaceDE w:val="0"/>
              <w:snapToGrid w:val="0"/>
              <w:spacing w:line="276" w:lineRule="auto"/>
              <w:rPr>
                <w:rFonts w:eastAsia="Times New Roman"/>
                <w:color w:val="FF0000"/>
              </w:rPr>
            </w:pPr>
          </w:p>
        </w:tc>
        <w:tc>
          <w:tcPr>
            <w:tcW w:w="3539" w:type="dxa"/>
            <w:gridSpan w:val="2"/>
            <w:vMerge/>
            <w:tcBorders>
              <w:left w:val="single" w:sz="4" w:space="0" w:color="auto"/>
              <w:bottom w:val="single" w:sz="4" w:space="0" w:color="auto"/>
              <w:right w:val="single" w:sz="4" w:space="0" w:color="auto"/>
            </w:tcBorders>
            <w:shd w:val="clear" w:color="auto" w:fill="auto"/>
          </w:tcPr>
          <w:p w:rsidR="008D4CBD" w:rsidRPr="00E658CA" w:rsidRDefault="008D4CBD" w:rsidP="00E0091B">
            <w:pPr>
              <w:widowControl w:val="0"/>
              <w:autoSpaceDE w:val="0"/>
              <w:spacing w:line="276" w:lineRule="auto"/>
              <w:jc w:val="both"/>
              <w:rPr>
                <w:color w:val="FF0000"/>
              </w:rPr>
            </w:pPr>
          </w:p>
        </w:tc>
        <w:tc>
          <w:tcPr>
            <w:tcW w:w="1885" w:type="dxa"/>
            <w:gridSpan w:val="3"/>
            <w:vMerge/>
            <w:tcBorders>
              <w:left w:val="single" w:sz="4" w:space="0" w:color="auto"/>
              <w:bottom w:val="single" w:sz="4" w:space="0" w:color="auto"/>
              <w:right w:val="single" w:sz="4" w:space="0" w:color="auto"/>
            </w:tcBorders>
          </w:tcPr>
          <w:p w:rsidR="008D4CBD" w:rsidRPr="00E658CA" w:rsidRDefault="008D4CBD" w:rsidP="00E0091B">
            <w:pPr>
              <w:widowControl w:val="0"/>
              <w:autoSpaceDE w:val="0"/>
              <w:snapToGrid w:val="0"/>
              <w:spacing w:line="276" w:lineRule="auto"/>
              <w:jc w:val="center"/>
              <w:rPr>
                <w:rFonts w:eastAsia="Times New Roman"/>
                <w:color w:val="FF0000"/>
              </w:rPr>
            </w:pPr>
          </w:p>
        </w:tc>
        <w:tc>
          <w:tcPr>
            <w:tcW w:w="2173" w:type="dxa"/>
            <w:gridSpan w:val="2"/>
            <w:tcBorders>
              <w:top w:val="single" w:sz="4" w:space="0" w:color="000000"/>
              <w:left w:val="single" w:sz="4" w:space="0" w:color="auto"/>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rPr>
            </w:pPr>
            <w:r w:rsidRPr="00452286">
              <w:rPr>
                <w:rFonts w:eastAsia="Times New Roman"/>
                <w:color w:val="000000" w:themeColor="text1"/>
              </w:rPr>
              <w:t>иные источники</w:t>
            </w:r>
          </w:p>
        </w:tc>
        <w:tc>
          <w:tcPr>
            <w:tcW w:w="957" w:type="dxa"/>
            <w:gridSpan w:val="4"/>
            <w:tcBorders>
              <w:top w:val="single" w:sz="4" w:space="0" w:color="000000"/>
              <w:left w:val="single" w:sz="4" w:space="0" w:color="000000"/>
              <w:bottom w:val="single" w:sz="4" w:space="0" w:color="000000"/>
              <w:right w:val="single" w:sz="4" w:space="0" w:color="000000"/>
            </w:tcBorders>
          </w:tcPr>
          <w:p w:rsidR="008D4CBD" w:rsidRPr="00452286" w:rsidRDefault="008D4CBD" w:rsidP="00E0091B">
            <w:pPr>
              <w:widowControl w:val="0"/>
              <w:autoSpaceDE w:val="0"/>
              <w:snapToGrid w:val="0"/>
              <w:spacing w:line="276" w:lineRule="auto"/>
              <w:jc w:val="center"/>
              <w:rPr>
                <w:rFonts w:eastAsia="Times New Roman"/>
                <w:color w:val="000000" w:themeColor="text1"/>
              </w:rPr>
            </w:pPr>
          </w:p>
        </w:tc>
        <w:tc>
          <w:tcPr>
            <w:tcW w:w="725" w:type="dxa"/>
            <w:gridSpan w:val="2"/>
            <w:tcBorders>
              <w:top w:val="single" w:sz="4" w:space="0" w:color="000000"/>
              <w:left w:val="single" w:sz="4" w:space="0" w:color="000000"/>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rPr>
            </w:pPr>
          </w:p>
        </w:tc>
        <w:tc>
          <w:tcPr>
            <w:tcW w:w="728" w:type="dxa"/>
            <w:gridSpan w:val="5"/>
            <w:tcBorders>
              <w:top w:val="single" w:sz="4" w:space="0" w:color="000000"/>
              <w:left w:val="single" w:sz="4" w:space="0" w:color="000000"/>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rPr>
            </w:pPr>
          </w:p>
        </w:tc>
        <w:tc>
          <w:tcPr>
            <w:tcW w:w="725" w:type="dxa"/>
            <w:gridSpan w:val="5"/>
            <w:tcBorders>
              <w:top w:val="single" w:sz="4" w:space="0" w:color="000000"/>
              <w:left w:val="single" w:sz="4" w:space="0" w:color="000000"/>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rPr>
            </w:pPr>
          </w:p>
        </w:tc>
        <w:tc>
          <w:tcPr>
            <w:tcW w:w="725" w:type="dxa"/>
            <w:gridSpan w:val="3"/>
            <w:tcBorders>
              <w:top w:val="single" w:sz="4" w:space="0" w:color="000000"/>
              <w:left w:val="single" w:sz="4" w:space="0" w:color="000000"/>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rPr>
            </w:pPr>
          </w:p>
        </w:tc>
        <w:tc>
          <w:tcPr>
            <w:tcW w:w="1227" w:type="dxa"/>
            <w:gridSpan w:val="6"/>
            <w:tcBorders>
              <w:top w:val="single" w:sz="4" w:space="0" w:color="000000"/>
              <w:left w:val="single" w:sz="4" w:space="0" w:color="000000"/>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AC4740" w:rsidRDefault="008D4CBD" w:rsidP="00E0091B">
            <w:pPr>
              <w:widowControl w:val="0"/>
              <w:autoSpaceDE w:val="0"/>
              <w:snapToGrid w:val="0"/>
              <w:spacing w:line="276" w:lineRule="auto"/>
              <w:jc w:val="center"/>
              <w:rPr>
                <w:rFonts w:eastAsia="Times New Roman"/>
                <w:color w:val="000000" w:themeColor="text1"/>
              </w:rPr>
            </w:pPr>
          </w:p>
        </w:tc>
      </w:tr>
      <w:tr w:rsidR="00286B9D" w:rsidRPr="00E658CA" w:rsidTr="00A3133C">
        <w:trPr>
          <w:gridAfter w:val="3"/>
          <w:wAfter w:w="6504" w:type="dxa"/>
          <w:trHeight w:val="149"/>
        </w:trPr>
        <w:tc>
          <w:tcPr>
            <w:tcW w:w="15010" w:type="dxa"/>
            <w:gridSpan w:val="34"/>
            <w:tcBorders>
              <w:top w:val="single" w:sz="4" w:space="0" w:color="auto"/>
              <w:left w:val="single" w:sz="4" w:space="0" w:color="auto"/>
              <w:bottom w:val="single" w:sz="4" w:space="0" w:color="auto"/>
              <w:right w:val="single" w:sz="4" w:space="0" w:color="000000"/>
            </w:tcBorders>
            <w:shd w:val="clear" w:color="auto" w:fill="auto"/>
          </w:tcPr>
          <w:p w:rsidR="00286B9D" w:rsidRPr="00452286" w:rsidRDefault="00286B9D" w:rsidP="00E0091B">
            <w:pPr>
              <w:widowControl w:val="0"/>
              <w:autoSpaceDE w:val="0"/>
              <w:snapToGrid w:val="0"/>
              <w:spacing w:line="276" w:lineRule="auto"/>
              <w:jc w:val="center"/>
              <w:rPr>
                <w:rFonts w:eastAsia="Times New Roman"/>
                <w:b/>
                <w:color w:val="000000" w:themeColor="text1"/>
              </w:rPr>
            </w:pPr>
          </w:p>
        </w:tc>
      </w:tr>
      <w:tr w:rsidR="00DF6A96" w:rsidRPr="00E658CA" w:rsidTr="00A3133C">
        <w:trPr>
          <w:gridAfter w:val="3"/>
          <w:wAfter w:w="6502" w:type="dxa"/>
          <w:trHeight w:val="211"/>
        </w:trPr>
        <w:tc>
          <w:tcPr>
            <w:tcW w:w="1573" w:type="dxa"/>
            <w:vMerge w:val="restart"/>
            <w:tcBorders>
              <w:top w:val="single" w:sz="4" w:space="0" w:color="auto"/>
              <w:left w:val="single" w:sz="4" w:space="0" w:color="auto"/>
              <w:right w:val="single" w:sz="4" w:space="0" w:color="auto"/>
            </w:tcBorders>
            <w:shd w:val="clear" w:color="auto" w:fill="auto"/>
          </w:tcPr>
          <w:p w:rsidR="00DF6A96" w:rsidRPr="00452286" w:rsidRDefault="00DF6A96" w:rsidP="00E0091B">
            <w:pPr>
              <w:widowControl w:val="0"/>
              <w:autoSpaceDE w:val="0"/>
              <w:snapToGrid w:val="0"/>
              <w:spacing w:line="276" w:lineRule="auto"/>
              <w:jc w:val="center"/>
              <w:rPr>
                <w:rFonts w:eastAsia="Times New Roman"/>
                <w:b/>
                <w:color w:val="000000" w:themeColor="text1"/>
              </w:rPr>
            </w:pPr>
            <w:r w:rsidRPr="00452286">
              <w:rPr>
                <w:rFonts w:eastAsia="Times New Roman"/>
                <w:color w:val="000000" w:themeColor="text1"/>
              </w:rPr>
              <w:t>Основное мероприятие 1.1</w:t>
            </w:r>
          </w:p>
        </w:tc>
        <w:tc>
          <w:tcPr>
            <w:tcW w:w="3539" w:type="dxa"/>
            <w:gridSpan w:val="2"/>
            <w:vMerge w:val="restart"/>
            <w:tcBorders>
              <w:top w:val="single" w:sz="4" w:space="0" w:color="auto"/>
              <w:left w:val="single" w:sz="4" w:space="0" w:color="auto"/>
              <w:right w:val="single" w:sz="4" w:space="0" w:color="auto"/>
            </w:tcBorders>
            <w:shd w:val="clear" w:color="auto" w:fill="auto"/>
          </w:tcPr>
          <w:p w:rsidR="00DF6A96" w:rsidRPr="00452286" w:rsidRDefault="00DF6A96" w:rsidP="00504C19">
            <w:pPr>
              <w:widowControl w:val="0"/>
              <w:autoSpaceDE w:val="0"/>
              <w:snapToGrid w:val="0"/>
              <w:spacing w:line="276" w:lineRule="auto"/>
              <w:rPr>
                <w:rFonts w:eastAsia="Times New Roman"/>
                <w:b/>
                <w:color w:val="000000" w:themeColor="text1"/>
              </w:rPr>
            </w:pPr>
            <w:r w:rsidRPr="00504C19">
              <w:rPr>
                <w:rFonts w:eastAsia="Times New Roman"/>
                <w:color w:val="000000" w:themeColor="text1"/>
              </w:rPr>
              <w:t>Предоставление межбюджетных трансфертов из бюджетов поселений в бюджет муниципального района</w:t>
            </w:r>
          </w:p>
        </w:tc>
        <w:tc>
          <w:tcPr>
            <w:tcW w:w="1899" w:type="dxa"/>
            <w:gridSpan w:val="4"/>
            <w:vMerge w:val="restart"/>
            <w:tcBorders>
              <w:top w:val="single" w:sz="4" w:space="0" w:color="auto"/>
              <w:left w:val="single" w:sz="4" w:space="0" w:color="auto"/>
              <w:right w:val="single" w:sz="4" w:space="0" w:color="auto"/>
            </w:tcBorders>
            <w:shd w:val="clear" w:color="auto" w:fill="auto"/>
          </w:tcPr>
          <w:p w:rsidR="00DF6A96" w:rsidRPr="00452286" w:rsidRDefault="00DF6A96" w:rsidP="00E0091B">
            <w:pPr>
              <w:widowControl w:val="0"/>
              <w:autoSpaceDE w:val="0"/>
              <w:snapToGrid w:val="0"/>
              <w:spacing w:line="276" w:lineRule="auto"/>
              <w:jc w:val="center"/>
              <w:rPr>
                <w:rFonts w:eastAsia="Times New Roman"/>
                <w:b/>
                <w:color w:val="000000" w:themeColor="text1"/>
              </w:rPr>
            </w:pPr>
            <w:r w:rsidRPr="00452286">
              <w:rPr>
                <w:rFonts w:eastAsia="Times New Roman"/>
                <w:color w:val="000000" w:themeColor="text1"/>
              </w:rPr>
              <w:t>Администрация Крутологского сельского поселения</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DF6A96" w:rsidRPr="00A133CB" w:rsidRDefault="00DF6A96" w:rsidP="002128E4">
            <w:r>
              <w:t>Всего</w:t>
            </w:r>
          </w:p>
        </w:tc>
        <w:tc>
          <w:tcPr>
            <w:tcW w:w="933" w:type="dxa"/>
            <w:gridSpan w:val="3"/>
            <w:tcBorders>
              <w:top w:val="single" w:sz="4" w:space="0" w:color="auto"/>
              <w:left w:val="single" w:sz="4" w:space="0" w:color="auto"/>
              <w:bottom w:val="single" w:sz="4" w:space="0" w:color="auto"/>
              <w:right w:val="single" w:sz="4" w:space="0" w:color="auto"/>
            </w:tcBorders>
            <w:shd w:val="clear" w:color="auto" w:fill="auto"/>
          </w:tcPr>
          <w:p w:rsidR="00DF6A96" w:rsidRPr="00794C26" w:rsidRDefault="00DF6A96" w:rsidP="002128E4">
            <w:pPr>
              <w:rPr>
                <w:b/>
              </w:rPr>
            </w:pPr>
            <w:r w:rsidRPr="00794C26">
              <w:rPr>
                <w:b/>
              </w:rPr>
              <w:t>737,8</w:t>
            </w:r>
          </w:p>
        </w:tc>
        <w:tc>
          <w:tcPr>
            <w:tcW w:w="712" w:type="dxa"/>
            <w:gridSpan w:val="2"/>
            <w:tcBorders>
              <w:top w:val="single" w:sz="4" w:space="0" w:color="auto"/>
              <w:left w:val="single" w:sz="4" w:space="0" w:color="auto"/>
              <w:bottom w:val="single" w:sz="4" w:space="0" w:color="auto"/>
              <w:right w:val="single" w:sz="4" w:space="0" w:color="auto"/>
            </w:tcBorders>
            <w:shd w:val="clear" w:color="auto" w:fill="auto"/>
          </w:tcPr>
          <w:p w:rsidR="00DF6A96" w:rsidRPr="00794C26" w:rsidRDefault="00DF6A96" w:rsidP="002128E4">
            <w:pPr>
              <w:rPr>
                <w:b/>
              </w:rPr>
            </w:pPr>
            <w:r w:rsidRPr="00794C26">
              <w:rPr>
                <w:b/>
              </w:rPr>
              <w:t>0,0</w:t>
            </w:r>
          </w:p>
        </w:tc>
        <w:tc>
          <w:tcPr>
            <w:tcW w:w="753" w:type="dxa"/>
            <w:gridSpan w:val="5"/>
            <w:tcBorders>
              <w:top w:val="single" w:sz="4" w:space="0" w:color="auto"/>
              <w:left w:val="single" w:sz="4" w:space="0" w:color="auto"/>
              <w:bottom w:val="single" w:sz="4" w:space="0" w:color="auto"/>
              <w:right w:val="single" w:sz="4" w:space="0" w:color="auto"/>
            </w:tcBorders>
            <w:shd w:val="clear" w:color="auto" w:fill="auto"/>
          </w:tcPr>
          <w:p w:rsidR="00DF6A96" w:rsidRPr="00794C26" w:rsidRDefault="00DF6A96" w:rsidP="002128E4">
            <w:pPr>
              <w:rPr>
                <w:b/>
              </w:rPr>
            </w:pPr>
            <w:r w:rsidRPr="00794C26">
              <w:rPr>
                <w:b/>
              </w:rPr>
              <w:t>0,0</w:t>
            </w:r>
          </w:p>
        </w:tc>
        <w:tc>
          <w:tcPr>
            <w:tcW w:w="699" w:type="dxa"/>
            <w:gridSpan w:val="4"/>
            <w:tcBorders>
              <w:top w:val="single" w:sz="4" w:space="0" w:color="auto"/>
              <w:left w:val="single" w:sz="4" w:space="0" w:color="auto"/>
              <w:bottom w:val="single" w:sz="4" w:space="0" w:color="auto"/>
              <w:right w:val="single" w:sz="4" w:space="0" w:color="auto"/>
            </w:tcBorders>
            <w:shd w:val="clear" w:color="auto" w:fill="auto"/>
          </w:tcPr>
          <w:p w:rsidR="00DF6A96" w:rsidRPr="00794C26" w:rsidRDefault="00DF6A96" w:rsidP="002128E4">
            <w:pPr>
              <w:rPr>
                <w:b/>
              </w:rPr>
            </w:pPr>
            <w:r w:rsidRPr="00794C26">
              <w:rPr>
                <w:b/>
              </w:rPr>
              <w:t>0,0</w:t>
            </w:r>
          </w:p>
        </w:tc>
        <w:tc>
          <w:tcPr>
            <w:tcW w:w="785" w:type="dxa"/>
            <w:gridSpan w:val="7"/>
            <w:tcBorders>
              <w:top w:val="single" w:sz="4" w:space="0" w:color="auto"/>
              <w:left w:val="single" w:sz="4" w:space="0" w:color="auto"/>
              <w:bottom w:val="single" w:sz="4" w:space="0" w:color="auto"/>
              <w:right w:val="single" w:sz="4" w:space="0" w:color="auto"/>
            </w:tcBorders>
            <w:shd w:val="clear" w:color="auto" w:fill="auto"/>
          </w:tcPr>
          <w:p w:rsidR="00DF6A96" w:rsidRPr="00794C26" w:rsidRDefault="00DF6A96" w:rsidP="002128E4">
            <w:pPr>
              <w:rPr>
                <w:b/>
              </w:rPr>
            </w:pPr>
            <w:r w:rsidRPr="00794C26">
              <w:rPr>
                <w:b/>
              </w:rPr>
              <w:t>0,0</w:t>
            </w: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rsidR="00DF6A96" w:rsidRPr="00794C26" w:rsidRDefault="00DF6A96" w:rsidP="002128E4">
            <w:pPr>
              <w:rPr>
                <w:b/>
              </w:rPr>
            </w:pPr>
            <w:r w:rsidRPr="00794C26">
              <w:rPr>
                <w:b/>
              </w:rPr>
              <w:t>0,0</w:t>
            </w:r>
          </w:p>
        </w:tc>
        <w:tc>
          <w:tcPr>
            <w:tcW w:w="781" w:type="dxa"/>
            <w:gridSpan w:val="2"/>
            <w:tcBorders>
              <w:top w:val="single" w:sz="4" w:space="0" w:color="auto"/>
              <w:left w:val="single" w:sz="4" w:space="0" w:color="auto"/>
              <w:bottom w:val="single" w:sz="4" w:space="0" w:color="auto"/>
              <w:right w:val="single" w:sz="4" w:space="0" w:color="000000"/>
            </w:tcBorders>
            <w:shd w:val="clear" w:color="auto" w:fill="auto"/>
          </w:tcPr>
          <w:p w:rsidR="00DF6A96" w:rsidRPr="00794C26" w:rsidRDefault="00DF6A96" w:rsidP="002128E4">
            <w:pPr>
              <w:rPr>
                <w:b/>
              </w:rPr>
            </w:pPr>
            <w:r w:rsidRPr="00794C26">
              <w:rPr>
                <w:b/>
              </w:rPr>
              <w:t>737,8</w:t>
            </w:r>
          </w:p>
        </w:tc>
      </w:tr>
      <w:tr w:rsidR="00DF6A96" w:rsidRPr="00E658CA" w:rsidTr="00A3133C">
        <w:trPr>
          <w:gridAfter w:val="3"/>
          <w:wAfter w:w="6502" w:type="dxa"/>
          <w:trHeight w:val="509"/>
        </w:trPr>
        <w:tc>
          <w:tcPr>
            <w:tcW w:w="1573" w:type="dxa"/>
            <w:vMerge/>
            <w:tcBorders>
              <w:top w:val="single" w:sz="4" w:space="0" w:color="auto"/>
              <w:left w:val="single" w:sz="4" w:space="0" w:color="auto"/>
              <w:right w:val="single" w:sz="4" w:space="0" w:color="auto"/>
            </w:tcBorders>
            <w:shd w:val="clear" w:color="auto" w:fill="auto"/>
          </w:tcPr>
          <w:p w:rsidR="00DF6A96" w:rsidRPr="00452286" w:rsidRDefault="00DF6A96" w:rsidP="00E0091B">
            <w:pPr>
              <w:widowControl w:val="0"/>
              <w:autoSpaceDE w:val="0"/>
              <w:snapToGrid w:val="0"/>
              <w:spacing w:line="276" w:lineRule="auto"/>
              <w:jc w:val="center"/>
              <w:rPr>
                <w:rFonts w:eastAsia="Times New Roman"/>
                <w:color w:val="000000" w:themeColor="text1"/>
              </w:rPr>
            </w:pPr>
          </w:p>
        </w:tc>
        <w:tc>
          <w:tcPr>
            <w:tcW w:w="3539" w:type="dxa"/>
            <w:gridSpan w:val="2"/>
            <w:vMerge/>
            <w:tcBorders>
              <w:top w:val="single" w:sz="4" w:space="0" w:color="auto"/>
              <w:left w:val="single" w:sz="4" w:space="0" w:color="auto"/>
              <w:right w:val="single" w:sz="4" w:space="0" w:color="auto"/>
            </w:tcBorders>
            <w:shd w:val="clear" w:color="auto" w:fill="auto"/>
          </w:tcPr>
          <w:p w:rsidR="00DF6A96" w:rsidRPr="00504C19" w:rsidRDefault="00DF6A96" w:rsidP="00504C19">
            <w:pPr>
              <w:widowControl w:val="0"/>
              <w:autoSpaceDE w:val="0"/>
              <w:snapToGrid w:val="0"/>
              <w:spacing w:line="276" w:lineRule="auto"/>
              <w:rPr>
                <w:rFonts w:eastAsia="Times New Roman"/>
                <w:color w:val="000000" w:themeColor="text1"/>
              </w:rPr>
            </w:pPr>
          </w:p>
        </w:tc>
        <w:tc>
          <w:tcPr>
            <w:tcW w:w="1899" w:type="dxa"/>
            <w:gridSpan w:val="4"/>
            <w:vMerge/>
            <w:tcBorders>
              <w:top w:val="single" w:sz="4" w:space="0" w:color="auto"/>
              <w:left w:val="single" w:sz="4" w:space="0" w:color="auto"/>
              <w:right w:val="single" w:sz="4" w:space="0" w:color="auto"/>
            </w:tcBorders>
            <w:shd w:val="clear" w:color="auto" w:fill="auto"/>
          </w:tcPr>
          <w:p w:rsidR="00DF6A96" w:rsidRPr="00452286" w:rsidRDefault="00DF6A96" w:rsidP="00E0091B">
            <w:pPr>
              <w:widowControl w:val="0"/>
              <w:autoSpaceDE w:val="0"/>
              <w:snapToGrid w:val="0"/>
              <w:spacing w:line="276" w:lineRule="auto"/>
              <w:jc w:val="center"/>
              <w:rPr>
                <w:rFonts w:eastAsia="Times New Roman"/>
                <w:color w:val="000000" w:themeColor="text1"/>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DF6A96" w:rsidRPr="00A133CB" w:rsidRDefault="00DF6A96" w:rsidP="002128E4">
            <w:r w:rsidRPr="00A133CB">
              <w:t>федеральный бюджет</w:t>
            </w:r>
          </w:p>
        </w:tc>
        <w:tc>
          <w:tcPr>
            <w:tcW w:w="933" w:type="dxa"/>
            <w:gridSpan w:val="3"/>
            <w:tcBorders>
              <w:top w:val="single" w:sz="4" w:space="0" w:color="auto"/>
              <w:left w:val="single" w:sz="4" w:space="0" w:color="auto"/>
              <w:bottom w:val="single" w:sz="4" w:space="0" w:color="auto"/>
              <w:right w:val="single" w:sz="4" w:space="0" w:color="auto"/>
            </w:tcBorders>
            <w:shd w:val="clear" w:color="auto" w:fill="auto"/>
          </w:tcPr>
          <w:p w:rsidR="00DF6A96" w:rsidRPr="00452286" w:rsidRDefault="00DF6A96" w:rsidP="00E0091B">
            <w:pPr>
              <w:widowControl w:val="0"/>
              <w:autoSpaceDE w:val="0"/>
              <w:snapToGrid w:val="0"/>
              <w:spacing w:line="276" w:lineRule="auto"/>
              <w:jc w:val="center"/>
              <w:rPr>
                <w:rFonts w:eastAsia="Times New Roman"/>
                <w:b/>
                <w:color w:val="000000" w:themeColor="text1"/>
              </w:rPr>
            </w:pPr>
          </w:p>
        </w:tc>
        <w:tc>
          <w:tcPr>
            <w:tcW w:w="712" w:type="dxa"/>
            <w:gridSpan w:val="2"/>
            <w:tcBorders>
              <w:top w:val="single" w:sz="4" w:space="0" w:color="auto"/>
              <w:left w:val="single" w:sz="4" w:space="0" w:color="auto"/>
              <w:bottom w:val="single" w:sz="4" w:space="0" w:color="auto"/>
              <w:right w:val="single" w:sz="4" w:space="0" w:color="auto"/>
            </w:tcBorders>
            <w:shd w:val="clear" w:color="auto" w:fill="auto"/>
          </w:tcPr>
          <w:p w:rsidR="00DF6A96" w:rsidRPr="00452286" w:rsidRDefault="00DF6A96" w:rsidP="00E0091B">
            <w:pPr>
              <w:widowControl w:val="0"/>
              <w:autoSpaceDE w:val="0"/>
              <w:snapToGrid w:val="0"/>
              <w:spacing w:line="276" w:lineRule="auto"/>
              <w:jc w:val="center"/>
              <w:rPr>
                <w:rFonts w:eastAsia="Times New Roman"/>
                <w:b/>
                <w:color w:val="000000" w:themeColor="text1"/>
              </w:rPr>
            </w:pPr>
          </w:p>
        </w:tc>
        <w:tc>
          <w:tcPr>
            <w:tcW w:w="753" w:type="dxa"/>
            <w:gridSpan w:val="5"/>
            <w:tcBorders>
              <w:top w:val="single" w:sz="4" w:space="0" w:color="auto"/>
              <w:left w:val="single" w:sz="4" w:space="0" w:color="auto"/>
              <w:bottom w:val="single" w:sz="4" w:space="0" w:color="auto"/>
              <w:right w:val="single" w:sz="4" w:space="0" w:color="auto"/>
            </w:tcBorders>
            <w:shd w:val="clear" w:color="auto" w:fill="auto"/>
          </w:tcPr>
          <w:p w:rsidR="00DF6A96" w:rsidRPr="00452286" w:rsidRDefault="00DF6A96" w:rsidP="00E0091B">
            <w:pPr>
              <w:widowControl w:val="0"/>
              <w:autoSpaceDE w:val="0"/>
              <w:snapToGrid w:val="0"/>
              <w:spacing w:line="276" w:lineRule="auto"/>
              <w:jc w:val="center"/>
              <w:rPr>
                <w:rFonts w:eastAsia="Times New Roman"/>
                <w:b/>
                <w:color w:val="000000" w:themeColor="text1"/>
              </w:rPr>
            </w:pPr>
          </w:p>
        </w:tc>
        <w:tc>
          <w:tcPr>
            <w:tcW w:w="699" w:type="dxa"/>
            <w:gridSpan w:val="4"/>
            <w:tcBorders>
              <w:top w:val="single" w:sz="4" w:space="0" w:color="auto"/>
              <w:left w:val="single" w:sz="4" w:space="0" w:color="auto"/>
              <w:bottom w:val="single" w:sz="4" w:space="0" w:color="auto"/>
              <w:right w:val="single" w:sz="4" w:space="0" w:color="auto"/>
            </w:tcBorders>
            <w:shd w:val="clear" w:color="auto" w:fill="auto"/>
          </w:tcPr>
          <w:p w:rsidR="00DF6A96" w:rsidRPr="00452286" w:rsidRDefault="00DF6A96" w:rsidP="00E0091B">
            <w:pPr>
              <w:widowControl w:val="0"/>
              <w:autoSpaceDE w:val="0"/>
              <w:snapToGrid w:val="0"/>
              <w:spacing w:line="276" w:lineRule="auto"/>
              <w:jc w:val="center"/>
              <w:rPr>
                <w:rFonts w:eastAsia="Times New Roman"/>
                <w:b/>
                <w:color w:val="000000" w:themeColor="text1"/>
              </w:rPr>
            </w:pPr>
          </w:p>
        </w:tc>
        <w:tc>
          <w:tcPr>
            <w:tcW w:w="785" w:type="dxa"/>
            <w:gridSpan w:val="7"/>
            <w:tcBorders>
              <w:top w:val="single" w:sz="4" w:space="0" w:color="auto"/>
              <w:left w:val="single" w:sz="4" w:space="0" w:color="auto"/>
              <w:bottom w:val="single" w:sz="4" w:space="0" w:color="auto"/>
              <w:right w:val="single" w:sz="4" w:space="0" w:color="auto"/>
            </w:tcBorders>
            <w:shd w:val="clear" w:color="auto" w:fill="auto"/>
          </w:tcPr>
          <w:p w:rsidR="00DF6A96" w:rsidRPr="00452286" w:rsidRDefault="00DF6A96" w:rsidP="00E0091B">
            <w:pPr>
              <w:widowControl w:val="0"/>
              <w:autoSpaceDE w:val="0"/>
              <w:snapToGrid w:val="0"/>
              <w:spacing w:line="276" w:lineRule="auto"/>
              <w:jc w:val="center"/>
              <w:rPr>
                <w:rFonts w:eastAsia="Times New Roman"/>
                <w:b/>
                <w:color w:val="000000" w:themeColor="text1"/>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rsidR="00DF6A96" w:rsidRPr="00452286" w:rsidRDefault="00DF6A96" w:rsidP="00E0091B">
            <w:pPr>
              <w:widowControl w:val="0"/>
              <w:autoSpaceDE w:val="0"/>
              <w:snapToGrid w:val="0"/>
              <w:spacing w:line="276" w:lineRule="auto"/>
              <w:jc w:val="center"/>
              <w:rPr>
                <w:rFonts w:eastAsia="Times New Roman"/>
                <w:b/>
                <w:color w:val="000000" w:themeColor="text1"/>
              </w:rPr>
            </w:pPr>
          </w:p>
        </w:tc>
        <w:tc>
          <w:tcPr>
            <w:tcW w:w="781" w:type="dxa"/>
            <w:gridSpan w:val="2"/>
            <w:tcBorders>
              <w:top w:val="single" w:sz="4" w:space="0" w:color="auto"/>
              <w:left w:val="single" w:sz="4" w:space="0" w:color="auto"/>
              <w:bottom w:val="single" w:sz="4" w:space="0" w:color="auto"/>
              <w:right w:val="single" w:sz="4" w:space="0" w:color="000000"/>
            </w:tcBorders>
            <w:shd w:val="clear" w:color="auto" w:fill="auto"/>
          </w:tcPr>
          <w:p w:rsidR="00DF6A96" w:rsidRPr="00452286" w:rsidRDefault="00DF6A96" w:rsidP="00E0091B">
            <w:pPr>
              <w:widowControl w:val="0"/>
              <w:autoSpaceDE w:val="0"/>
              <w:snapToGrid w:val="0"/>
              <w:spacing w:line="276" w:lineRule="auto"/>
              <w:jc w:val="center"/>
              <w:rPr>
                <w:rFonts w:eastAsia="Times New Roman"/>
                <w:b/>
                <w:color w:val="000000" w:themeColor="text1"/>
              </w:rPr>
            </w:pPr>
          </w:p>
        </w:tc>
      </w:tr>
      <w:tr w:rsidR="00DF6A96" w:rsidRPr="00E658CA" w:rsidTr="00A3133C">
        <w:trPr>
          <w:gridAfter w:val="3"/>
          <w:wAfter w:w="6502" w:type="dxa"/>
          <w:trHeight w:val="199"/>
        </w:trPr>
        <w:tc>
          <w:tcPr>
            <w:tcW w:w="1573" w:type="dxa"/>
            <w:vMerge/>
            <w:tcBorders>
              <w:left w:val="single" w:sz="4" w:space="0" w:color="auto"/>
              <w:right w:val="single" w:sz="4" w:space="0" w:color="auto"/>
            </w:tcBorders>
            <w:shd w:val="clear" w:color="auto" w:fill="auto"/>
          </w:tcPr>
          <w:p w:rsidR="00DF6A96" w:rsidRPr="00452286" w:rsidRDefault="00DF6A96" w:rsidP="00E0091B">
            <w:pPr>
              <w:widowControl w:val="0"/>
              <w:autoSpaceDE w:val="0"/>
              <w:snapToGrid w:val="0"/>
              <w:spacing w:line="276" w:lineRule="auto"/>
              <w:jc w:val="center"/>
              <w:rPr>
                <w:rFonts w:eastAsia="Times New Roman"/>
                <w:b/>
                <w:color w:val="000000" w:themeColor="text1"/>
              </w:rPr>
            </w:pPr>
          </w:p>
        </w:tc>
        <w:tc>
          <w:tcPr>
            <w:tcW w:w="3539" w:type="dxa"/>
            <w:gridSpan w:val="2"/>
            <w:vMerge/>
            <w:tcBorders>
              <w:left w:val="single" w:sz="4" w:space="0" w:color="auto"/>
              <w:right w:val="single" w:sz="4" w:space="0" w:color="auto"/>
            </w:tcBorders>
            <w:shd w:val="clear" w:color="auto" w:fill="auto"/>
          </w:tcPr>
          <w:p w:rsidR="00DF6A96" w:rsidRPr="00504C19" w:rsidRDefault="00DF6A96" w:rsidP="00504C19">
            <w:pPr>
              <w:widowControl w:val="0"/>
              <w:autoSpaceDE w:val="0"/>
              <w:snapToGrid w:val="0"/>
              <w:spacing w:line="276" w:lineRule="auto"/>
              <w:rPr>
                <w:rFonts w:eastAsia="Times New Roman"/>
                <w:color w:val="000000" w:themeColor="text1"/>
              </w:rPr>
            </w:pPr>
          </w:p>
        </w:tc>
        <w:tc>
          <w:tcPr>
            <w:tcW w:w="1899" w:type="dxa"/>
            <w:gridSpan w:val="4"/>
            <w:vMerge/>
            <w:tcBorders>
              <w:left w:val="single" w:sz="4" w:space="0" w:color="auto"/>
              <w:right w:val="single" w:sz="4" w:space="0" w:color="auto"/>
            </w:tcBorders>
            <w:shd w:val="clear" w:color="auto" w:fill="auto"/>
          </w:tcPr>
          <w:p w:rsidR="00DF6A96" w:rsidRPr="00452286" w:rsidRDefault="00DF6A96" w:rsidP="00E0091B">
            <w:pPr>
              <w:widowControl w:val="0"/>
              <w:autoSpaceDE w:val="0"/>
              <w:snapToGrid w:val="0"/>
              <w:spacing w:line="276" w:lineRule="auto"/>
              <w:jc w:val="center"/>
              <w:rPr>
                <w:rFonts w:eastAsia="Times New Roman"/>
                <w:b/>
                <w:color w:val="000000" w:themeColor="text1"/>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DF6A96" w:rsidRPr="00A133CB" w:rsidRDefault="00DF6A96" w:rsidP="002128E4">
            <w:r w:rsidRPr="00A133CB">
              <w:t>областной бюджет</w:t>
            </w:r>
          </w:p>
        </w:tc>
        <w:tc>
          <w:tcPr>
            <w:tcW w:w="933" w:type="dxa"/>
            <w:gridSpan w:val="3"/>
            <w:tcBorders>
              <w:top w:val="single" w:sz="4" w:space="0" w:color="auto"/>
              <w:left w:val="single" w:sz="4" w:space="0" w:color="auto"/>
              <w:bottom w:val="single" w:sz="4" w:space="0" w:color="auto"/>
              <w:right w:val="single" w:sz="4" w:space="0" w:color="auto"/>
            </w:tcBorders>
            <w:shd w:val="clear" w:color="auto" w:fill="auto"/>
          </w:tcPr>
          <w:p w:rsidR="00DF6A96" w:rsidRPr="00452286" w:rsidRDefault="00DF6A96" w:rsidP="00E0091B">
            <w:pPr>
              <w:widowControl w:val="0"/>
              <w:autoSpaceDE w:val="0"/>
              <w:snapToGrid w:val="0"/>
              <w:spacing w:line="276" w:lineRule="auto"/>
              <w:jc w:val="center"/>
              <w:rPr>
                <w:rFonts w:eastAsia="Times New Roman"/>
                <w:b/>
                <w:color w:val="000000" w:themeColor="text1"/>
              </w:rPr>
            </w:pPr>
          </w:p>
        </w:tc>
        <w:tc>
          <w:tcPr>
            <w:tcW w:w="712" w:type="dxa"/>
            <w:gridSpan w:val="2"/>
            <w:tcBorders>
              <w:top w:val="single" w:sz="4" w:space="0" w:color="auto"/>
              <w:left w:val="single" w:sz="4" w:space="0" w:color="auto"/>
              <w:bottom w:val="single" w:sz="4" w:space="0" w:color="auto"/>
              <w:right w:val="single" w:sz="4" w:space="0" w:color="auto"/>
            </w:tcBorders>
            <w:shd w:val="clear" w:color="auto" w:fill="auto"/>
          </w:tcPr>
          <w:p w:rsidR="00DF6A96" w:rsidRPr="00452286" w:rsidRDefault="00DF6A96" w:rsidP="00E0091B">
            <w:pPr>
              <w:widowControl w:val="0"/>
              <w:autoSpaceDE w:val="0"/>
              <w:snapToGrid w:val="0"/>
              <w:spacing w:line="276" w:lineRule="auto"/>
              <w:jc w:val="center"/>
              <w:rPr>
                <w:rFonts w:eastAsia="Times New Roman"/>
                <w:b/>
                <w:color w:val="000000" w:themeColor="text1"/>
              </w:rPr>
            </w:pPr>
          </w:p>
        </w:tc>
        <w:tc>
          <w:tcPr>
            <w:tcW w:w="753" w:type="dxa"/>
            <w:gridSpan w:val="5"/>
            <w:tcBorders>
              <w:top w:val="single" w:sz="4" w:space="0" w:color="auto"/>
              <w:left w:val="single" w:sz="4" w:space="0" w:color="auto"/>
              <w:bottom w:val="single" w:sz="4" w:space="0" w:color="auto"/>
              <w:right w:val="single" w:sz="4" w:space="0" w:color="auto"/>
            </w:tcBorders>
            <w:shd w:val="clear" w:color="auto" w:fill="auto"/>
          </w:tcPr>
          <w:p w:rsidR="00DF6A96" w:rsidRPr="00452286" w:rsidRDefault="00DF6A96" w:rsidP="00E0091B">
            <w:pPr>
              <w:widowControl w:val="0"/>
              <w:autoSpaceDE w:val="0"/>
              <w:snapToGrid w:val="0"/>
              <w:spacing w:line="276" w:lineRule="auto"/>
              <w:jc w:val="center"/>
              <w:rPr>
                <w:rFonts w:eastAsia="Times New Roman"/>
                <w:b/>
                <w:color w:val="000000" w:themeColor="text1"/>
              </w:rPr>
            </w:pPr>
          </w:p>
        </w:tc>
        <w:tc>
          <w:tcPr>
            <w:tcW w:w="699" w:type="dxa"/>
            <w:gridSpan w:val="4"/>
            <w:tcBorders>
              <w:top w:val="single" w:sz="4" w:space="0" w:color="auto"/>
              <w:left w:val="single" w:sz="4" w:space="0" w:color="auto"/>
              <w:bottom w:val="single" w:sz="4" w:space="0" w:color="auto"/>
              <w:right w:val="single" w:sz="4" w:space="0" w:color="auto"/>
            </w:tcBorders>
            <w:shd w:val="clear" w:color="auto" w:fill="auto"/>
          </w:tcPr>
          <w:p w:rsidR="00DF6A96" w:rsidRPr="00452286" w:rsidRDefault="00DF6A96" w:rsidP="00E0091B">
            <w:pPr>
              <w:widowControl w:val="0"/>
              <w:autoSpaceDE w:val="0"/>
              <w:snapToGrid w:val="0"/>
              <w:spacing w:line="276" w:lineRule="auto"/>
              <w:jc w:val="center"/>
              <w:rPr>
                <w:rFonts w:eastAsia="Times New Roman"/>
                <w:b/>
                <w:color w:val="000000" w:themeColor="text1"/>
              </w:rPr>
            </w:pPr>
          </w:p>
        </w:tc>
        <w:tc>
          <w:tcPr>
            <w:tcW w:w="785" w:type="dxa"/>
            <w:gridSpan w:val="7"/>
            <w:tcBorders>
              <w:top w:val="single" w:sz="4" w:space="0" w:color="auto"/>
              <w:left w:val="single" w:sz="4" w:space="0" w:color="auto"/>
              <w:bottom w:val="single" w:sz="4" w:space="0" w:color="auto"/>
              <w:right w:val="single" w:sz="4" w:space="0" w:color="auto"/>
            </w:tcBorders>
            <w:shd w:val="clear" w:color="auto" w:fill="auto"/>
          </w:tcPr>
          <w:p w:rsidR="00DF6A96" w:rsidRPr="00452286" w:rsidRDefault="00DF6A96" w:rsidP="00E0091B">
            <w:pPr>
              <w:widowControl w:val="0"/>
              <w:autoSpaceDE w:val="0"/>
              <w:snapToGrid w:val="0"/>
              <w:spacing w:line="276" w:lineRule="auto"/>
              <w:jc w:val="center"/>
              <w:rPr>
                <w:rFonts w:eastAsia="Times New Roman"/>
                <w:b/>
                <w:color w:val="000000" w:themeColor="text1"/>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rsidR="00DF6A96" w:rsidRPr="00452286" w:rsidRDefault="00DF6A96" w:rsidP="00E0091B">
            <w:pPr>
              <w:widowControl w:val="0"/>
              <w:autoSpaceDE w:val="0"/>
              <w:snapToGrid w:val="0"/>
              <w:spacing w:line="276" w:lineRule="auto"/>
              <w:jc w:val="center"/>
              <w:rPr>
                <w:rFonts w:eastAsia="Times New Roman"/>
                <w:b/>
                <w:color w:val="000000" w:themeColor="text1"/>
              </w:rPr>
            </w:pPr>
          </w:p>
        </w:tc>
        <w:tc>
          <w:tcPr>
            <w:tcW w:w="781" w:type="dxa"/>
            <w:gridSpan w:val="2"/>
            <w:tcBorders>
              <w:top w:val="single" w:sz="4" w:space="0" w:color="auto"/>
              <w:left w:val="single" w:sz="4" w:space="0" w:color="auto"/>
              <w:bottom w:val="single" w:sz="4" w:space="0" w:color="auto"/>
              <w:right w:val="single" w:sz="4" w:space="0" w:color="000000"/>
            </w:tcBorders>
            <w:shd w:val="clear" w:color="auto" w:fill="auto"/>
          </w:tcPr>
          <w:p w:rsidR="00DF6A96" w:rsidRPr="00452286" w:rsidRDefault="00DF6A96" w:rsidP="00E0091B">
            <w:pPr>
              <w:widowControl w:val="0"/>
              <w:autoSpaceDE w:val="0"/>
              <w:snapToGrid w:val="0"/>
              <w:spacing w:line="276" w:lineRule="auto"/>
              <w:jc w:val="center"/>
              <w:rPr>
                <w:rFonts w:eastAsia="Times New Roman"/>
                <w:b/>
                <w:color w:val="000000" w:themeColor="text1"/>
              </w:rPr>
            </w:pPr>
          </w:p>
        </w:tc>
      </w:tr>
      <w:tr w:rsidR="00DF6A96" w:rsidRPr="00E658CA" w:rsidTr="00A3133C">
        <w:trPr>
          <w:gridAfter w:val="3"/>
          <w:wAfter w:w="6502" w:type="dxa"/>
          <w:trHeight w:val="211"/>
        </w:trPr>
        <w:tc>
          <w:tcPr>
            <w:tcW w:w="1573" w:type="dxa"/>
            <w:vMerge/>
            <w:tcBorders>
              <w:left w:val="single" w:sz="4" w:space="0" w:color="auto"/>
              <w:right w:val="single" w:sz="4" w:space="0" w:color="auto"/>
            </w:tcBorders>
            <w:shd w:val="clear" w:color="auto" w:fill="auto"/>
          </w:tcPr>
          <w:p w:rsidR="00DF6A96" w:rsidRPr="00452286" w:rsidRDefault="00DF6A96" w:rsidP="00E0091B">
            <w:pPr>
              <w:widowControl w:val="0"/>
              <w:autoSpaceDE w:val="0"/>
              <w:snapToGrid w:val="0"/>
              <w:spacing w:line="276" w:lineRule="auto"/>
              <w:jc w:val="center"/>
              <w:rPr>
                <w:rFonts w:eastAsia="Times New Roman"/>
                <w:b/>
                <w:color w:val="000000" w:themeColor="text1"/>
              </w:rPr>
            </w:pPr>
          </w:p>
        </w:tc>
        <w:tc>
          <w:tcPr>
            <w:tcW w:w="3539" w:type="dxa"/>
            <w:gridSpan w:val="2"/>
            <w:vMerge/>
            <w:tcBorders>
              <w:left w:val="single" w:sz="4" w:space="0" w:color="auto"/>
              <w:right w:val="single" w:sz="4" w:space="0" w:color="auto"/>
            </w:tcBorders>
            <w:shd w:val="clear" w:color="auto" w:fill="auto"/>
          </w:tcPr>
          <w:p w:rsidR="00DF6A96" w:rsidRPr="00452286" w:rsidRDefault="00DF6A96" w:rsidP="00E0091B">
            <w:pPr>
              <w:widowControl w:val="0"/>
              <w:autoSpaceDE w:val="0"/>
              <w:snapToGrid w:val="0"/>
              <w:spacing w:line="276" w:lineRule="auto"/>
              <w:jc w:val="center"/>
              <w:rPr>
                <w:rFonts w:eastAsia="Times New Roman"/>
                <w:b/>
                <w:color w:val="000000" w:themeColor="text1"/>
              </w:rPr>
            </w:pPr>
          </w:p>
        </w:tc>
        <w:tc>
          <w:tcPr>
            <w:tcW w:w="1899" w:type="dxa"/>
            <w:gridSpan w:val="4"/>
            <w:vMerge/>
            <w:tcBorders>
              <w:left w:val="single" w:sz="4" w:space="0" w:color="auto"/>
              <w:right w:val="single" w:sz="4" w:space="0" w:color="auto"/>
            </w:tcBorders>
            <w:shd w:val="clear" w:color="auto" w:fill="auto"/>
          </w:tcPr>
          <w:p w:rsidR="00DF6A96" w:rsidRPr="00452286" w:rsidRDefault="00DF6A96" w:rsidP="00E0091B">
            <w:pPr>
              <w:widowControl w:val="0"/>
              <w:autoSpaceDE w:val="0"/>
              <w:snapToGrid w:val="0"/>
              <w:spacing w:line="276" w:lineRule="auto"/>
              <w:jc w:val="center"/>
              <w:rPr>
                <w:rFonts w:eastAsia="Times New Roman"/>
                <w:b/>
                <w:color w:val="000000" w:themeColor="text1"/>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DF6A96" w:rsidRDefault="00DF6A96" w:rsidP="002128E4">
            <w:r w:rsidRPr="00A133CB">
              <w:t>бюджет поселения</w:t>
            </w:r>
          </w:p>
        </w:tc>
        <w:tc>
          <w:tcPr>
            <w:tcW w:w="933" w:type="dxa"/>
            <w:gridSpan w:val="3"/>
            <w:tcBorders>
              <w:top w:val="single" w:sz="4" w:space="0" w:color="auto"/>
              <w:left w:val="single" w:sz="4" w:space="0" w:color="auto"/>
              <w:bottom w:val="single" w:sz="4" w:space="0" w:color="auto"/>
              <w:right w:val="single" w:sz="4" w:space="0" w:color="auto"/>
            </w:tcBorders>
            <w:shd w:val="clear" w:color="auto" w:fill="auto"/>
          </w:tcPr>
          <w:p w:rsidR="00DF6A96" w:rsidRPr="00DF6A96" w:rsidRDefault="00DF6A96" w:rsidP="00E0091B">
            <w:pPr>
              <w:widowControl w:val="0"/>
              <w:autoSpaceDE w:val="0"/>
              <w:snapToGrid w:val="0"/>
              <w:spacing w:line="276" w:lineRule="auto"/>
              <w:jc w:val="center"/>
              <w:rPr>
                <w:rFonts w:eastAsia="Times New Roman"/>
                <w:color w:val="000000" w:themeColor="text1"/>
              </w:rPr>
            </w:pPr>
            <w:r w:rsidRPr="00DF6A96">
              <w:rPr>
                <w:rFonts w:eastAsia="Times New Roman"/>
                <w:color w:val="000000" w:themeColor="text1"/>
              </w:rPr>
              <w:t>737,8</w:t>
            </w:r>
          </w:p>
        </w:tc>
        <w:tc>
          <w:tcPr>
            <w:tcW w:w="712" w:type="dxa"/>
            <w:gridSpan w:val="2"/>
            <w:tcBorders>
              <w:top w:val="single" w:sz="4" w:space="0" w:color="auto"/>
              <w:left w:val="single" w:sz="4" w:space="0" w:color="auto"/>
              <w:bottom w:val="single" w:sz="4" w:space="0" w:color="auto"/>
              <w:right w:val="single" w:sz="4" w:space="0" w:color="auto"/>
            </w:tcBorders>
            <w:shd w:val="clear" w:color="auto" w:fill="auto"/>
          </w:tcPr>
          <w:p w:rsidR="00DF6A96" w:rsidRPr="007A0385" w:rsidRDefault="00DF6A96" w:rsidP="002128E4">
            <w:r w:rsidRPr="007A0385">
              <w:t>0,0</w:t>
            </w:r>
          </w:p>
        </w:tc>
        <w:tc>
          <w:tcPr>
            <w:tcW w:w="753" w:type="dxa"/>
            <w:gridSpan w:val="5"/>
            <w:tcBorders>
              <w:top w:val="single" w:sz="4" w:space="0" w:color="auto"/>
              <w:left w:val="single" w:sz="4" w:space="0" w:color="auto"/>
              <w:bottom w:val="single" w:sz="4" w:space="0" w:color="auto"/>
              <w:right w:val="single" w:sz="4" w:space="0" w:color="auto"/>
            </w:tcBorders>
            <w:shd w:val="clear" w:color="auto" w:fill="auto"/>
          </w:tcPr>
          <w:p w:rsidR="00DF6A96" w:rsidRPr="007A0385" w:rsidRDefault="00DF6A96" w:rsidP="002128E4">
            <w:r w:rsidRPr="007A0385">
              <w:t>0,0</w:t>
            </w:r>
          </w:p>
        </w:tc>
        <w:tc>
          <w:tcPr>
            <w:tcW w:w="699" w:type="dxa"/>
            <w:gridSpan w:val="4"/>
            <w:tcBorders>
              <w:top w:val="single" w:sz="4" w:space="0" w:color="auto"/>
              <w:left w:val="single" w:sz="4" w:space="0" w:color="auto"/>
              <w:bottom w:val="single" w:sz="4" w:space="0" w:color="auto"/>
              <w:right w:val="single" w:sz="4" w:space="0" w:color="auto"/>
            </w:tcBorders>
            <w:shd w:val="clear" w:color="auto" w:fill="auto"/>
          </w:tcPr>
          <w:p w:rsidR="00DF6A96" w:rsidRPr="007A0385" w:rsidRDefault="00DF6A96" w:rsidP="002128E4">
            <w:r w:rsidRPr="007A0385">
              <w:t>0,0</w:t>
            </w:r>
          </w:p>
        </w:tc>
        <w:tc>
          <w:tcPr>
            <w:tcW w:w="785" w:type="dxa"/>
            <w:gridSpan w:val="7"/>
            <w:tcBorders>
              <w:top w:val="single" w:sz="4" w:space="0" w:color="auto"/>
              <w:left w:val="single" w:sz="4" w:space="0" w:color="auto"/>
              <w:bottom w:val="single" w:sz="4" w:space="0" w:color="auto"/>
              <w:right w:val="single" w:sz="4" w:space="0" w:color="auto"/>
            </w:tcBorders>
            <w:shd w:val="clear" w:color="auto" w:fill="auto"/>
          </w:tcPr>
          <w:p w:rsidR="00DF6A96" w:rsidRPr="007A0385" w:rsidRDefault="00DF6A96" w:rsidP="002128E4">
            <w:r w:rsidRPr="007A0385">
              <w:t>0,0</w:t>
            </w: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rsidR="00DF6A96" w:rsidRDefault="00DF6A96" w:rsidP="002128E4">
            <w:r w:rsidRPr="007A0385">
              <w:t>0,0</w:t>
            </w:r>
          </w:p>
        </w:tc>
        <w:tc>
          <w:tcPr>
            <w:tcW w:w="781" w:type="dxa"/>
            <w:gridSpan w:val="2"/>
            <w:tcBorders>
              <w:top w:val="single" w:sz="4" w:space="0" w:color="auto"/>
              <w:left w:val="single" w:sz="4" w:space="0" w:color="auto"/>
              <w:bottom w:val="single" w:sz="4" w:space="0" w:color="auto"/>
              <w:right w:val="single" w:sz="4" w:space="0" w:color="000000"/>
            </w:tcBorders>
            <w:shd w:val="clear" w:color="auto" w:fill="auto"/>
          </w:tcPr>
          <w:p w:rsidR="00DF6A96" w:rsidRPr="00DF6A96" w:rsidRDefault="00DF6A96" w:rsidP="00DF6A96">
            <w:pPr>
              <w:widowControl w:val="0"/>
              <w:autoSpaceDE w:val="0"/>
              <w:snapToGrid w:val="0"/>
              <w:spacing w:line="276" w:lineRule="auto"/>
              <w:jc w:val="center"/>
              <w:rPr>
                <w:rFonts w:eastAsia="Times New Roman"/>
                <w:color w:val="000000" w:themeColor="text1"/>
              </w:rPr>
            </w:pPr>
            <w:r w:rsidRPr="00DF6A96">
              <w:rPr>
                <w:rFonts w:eastAsia="Times New Roman"/>
                <w:color w:val="000000" w:themeColor="text1"/>
              </w:rPr>
              <w:t>737,8</w:t>
            </w:r>
          </w:p>
        </w:tc>
      </w:tr>
      <w:tr w:rsidR="00DF6A96" w:rsidRPr="00E658CA" w:rsidTr="00A3133C">
        <w:trPr>
          <w:gridAfter w:val="3"/>
          <w:wAfter w:w="6502" w:type="dxa"/>
          <w:trHeight w:val="261"/>
        </w:trPr>
        <w:tc>
          <w:tcPr>
            <w:tcW w:w="1573" w:type="dxa"/>
            <w:vMerge/>
            <w:tcBorders>
              <w:left w:val="single" w:sz="4" w:space="0" w:color="auto"/>
              <w:bottom w:val="single" w:sz="4" w:space="0" w:color="auto"/>
              <w:right w:val="single" w:sz="4" w:space="0" w:color="auto"/>
            </w:tcBorders>
            <w:shd w:val="clear" w:color="auto" w:fill="auto"/>
          </w:tcPr>
          <w:p w:rsidR="00DF6A96" w:rsidRPr="00452286" w:rsidRDefault="00DF6A96" w:rsidP="00E0091B">
            <w:pPr>
              <w:widowControl w:val="0"/>
              <w:autoSpaceDE w:val="0"/>
              <w:snapToGrid w:val="0"/>
              <w:spacing w:line="276" w:lineRule="auto"/>
              <w:jc w:val="center"/>
              <w:rPr>
                <w:rFonts w:eastAsia="Times New Roman"/>
                <w:b/>
                <w:color w:val="000000" w:themeColor="text1"/>
              </w:rPr>
            </w:pPr>
          </w:p>
        </w:tc>
        <w:tc>
          <w:tcPr>
            <w:tcW w:w="3539" w:type="dxa"/>
            <w:gridSpan w:val="2"/>
            <w:vMerge/>
            <w:tcBorders>
              <w:left w:val="single" w:sz="4" w:space="0" w:color="auto"/>
              <w:bottom w:val="single" w:sz="4" w:space="0" w:color="auto"/>
              <w:right w:val="single" w:sz="4" w:space="0" w:color="auto"/>
            </w:tcBorders>
            <w:shd w:val="clear" w:color="auto" w:fill="auto"/>
          </w:tcPr>
          <w:p w:rsidR="00DF6A96" w:rsidRPr="00452286" w:rsidRDefault="00DF6A96" w:rsidP="00E0091B">
            <w:pPr>
              <w:widowControl w:val="0"/>
              <w:autoSpaceDE w:val="0"/>
              <w:snapToGrid w:val="0"/>
              <w:spacing w:line="276" w:lineRule="auto"/>
              <w:jc w:val="center"/>
              <w:rPr>
                <w:rFonts w:eastAsia="Times New Roman"/>
                <w:b/>
                <w:color w:val="000000" w:themeColor="text1"/>
              </w:rPr>
            </w:pPr>
          </w:p>
        </w:tc>
        <w:tc>
          <w:tcPr>
            <w:tcW w:w="1899" w:type="dxa"/>
            <w:gridSpan w:val="4"/>
            <w:vMerge/>
            <w:tcBorders>
              <w:left w:val="single" w:sz="4" w:space="0" w:color="auto"/>
              <w:bottom w:val="single" w:sz="4" w:space="0" w:color="auto"/>
              <w:right w:val="single" w:sz="4" w:space="0" w:color="auto"/>
            </w:tcBorders>
            <w:shd w:val="clear" w:color="auto" w:fill="auto"/>
          </w:tcPr>
          <w:p w:rsidR="00DF6A96" w:rsidRPr="00452286" w:rsidRDefault="00DF6A96" w:rsidP="00E0091B">
            <w:pPr>
              <w:widowControl w:val="0"/>
              <w:autoSpaceDE w:val="0"/>
              <w:snapToGrid w:val="0"/>
              <w:spacing w:line="276" w:lineRule="auto"/>
              <w:jc w:val="center"/>
              <w:rPr>
                <w:rFonts w:eastAsia="Times New Roman"/>
                <w:b/>
                <w:color w:val="000000" w:themeColor="text1"/>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DF6A96" w:rsidRPr="00452286" w:rsidRDefault="00DF6A96" w:rsidP="00E0091B">
            <w:pPr>
              <w:widowControl w:val="0"/>
              <w:autoSpaceDE w:val="0"/>
              <w:snapToGrid w:val="0"/>
              <w:spacing w:line="276" w:lineRule="auto"/>
              <w:jc w:val="center"/>
              <w:rPr>
                <w:rFonts w:eastAsia="Times New Roman"/>
                <w:b/>
                <w:color w:val="000000" w:themeColor="text1"/>
              </w:rPr>
            </w:pPr>
            <w:r>
              <w:rPr>
                <w:rFonts w:eastAsia="Times New Roman"/>
                <w:color w:val="000000" w:themeColor="text1"/>
              </w:rPr>
              <w:t>Иные источники</w:t>
            </w:r>
          </w:p>
        </w:tc>
        <w:tc>
          <w:tcPr>
            <w:tcW w:w="933" w:type="dxa"/>
            <w:gridSpan w:val="3"/>
            <w:tcBorders>
              <w:top w:val="single" w:sz="4" w:space="0" w:color="auto"/>
              <w:left w:val="single" w:sz="4" w:space="0" w:color="auto"/>
              <w:bottom w:val="single" w:sz="4" w:space="0" w:color="auto"/>
              <w:right w:val="single" w:sz="4" w:space="0" w:color="auto"/>
            </w:tcBorders>
            <w:shd w:val="clear" w:color="auto" w:fill="auto"/>
          </w:tcPr>
          <w:p w:rsidR="00DF6A96" w:rsidRPr="00452286" w:rsidRDefault="00DF6A96" w:rsidP="00E0091B">
            <w:pPr>
              <w:widowControl w:val="0"/>
              <w:autoSpaceDE w:val="0"/>
              <w:snapToGrid w:val="0"/>
              <w:spacing w:line="276" w:lineRule="auto"/>
              <w:jc w:val="center"/>
              <w:rPr>
                <w:rFonts w:eastAsia="Times New Roman"/>
                <w:b/>
                <w:color w:val="000000" w:themeColor="text1"/>
              </w:rPr>
            </w:pPr>
          </w:p>
        </w:tc>
        <w:tc>
          <w:tcPr>
            <w:tcW w:w="712" w:type="dxa"/>
            <w:gridSpan w:val="2"/>
            <w:tcBorders>
              <w:top w:val="single" w:sz="4" w:space="0" w:color="auto"/>
              <w:left w:val="single" w:sz="4" w:space="0" w:color="auto"/>
              <w:bottom w:val="single" w:sz="4" w:space="0" w:color="auto"/>
              <w:right w:val="single" w:sz="4" w:space="0" w:color="auto"/>
            </w:tcBorders>
            <w:shd w:val="clear" w:color="auto" w:fill="auto"/>
          </w:tcPr>
          <w:p w:rsidR="00DF6A96" w:rsidRPr="00452286" w:rsidRDefault="00DF6A96" w:rsidP="00E0091B">
            <w:pPr>
              <w:widowControl w:val="0"/>
              <w:autoSpaceDE w:val="0"/>
              <w:snapToGrid w:val="0"/>
              <w:spacing w:line="276" w:lineRule="auto"/>
              <w:jc w:val="center"/>
              <w:rPr>
                <w:rFonts w:eastAsia="Times New Roman"/>
                <w:b/>
                <w:color w:val="000000" w:themeColor="text1"/>
              </w:rPr>
            </w:pPr>
          </w:p>
        </w:tc>
        <w:tc>
          <w:tcPr>
            <w:tcW w:w="753" w:type="dxa"/>
            <w:gridSpan w:val="5"/>
            <w:tcBorders>
              <w:top w:val="single" w:sz="4" w:space="0" w:color="auto"/>
              <w:left w:val="single" w:sz="4" w:space="0" w:color="auto"/>
              <w:bottom w:val="single" w:sz="4" w:space="0" w:color="auto"/>
              <w:right w:val="single" w:sz="4" w:space="0" w:color="auto"/>
            </w:tcBorders>
            <w:shd w:val="clear" w:color="auto" w:fill="auto"/>
          </w:tcPr>
          <w:p w:rsidR="00DF6A96" w:rsidRPr="00452286" w:rsidRDefault="00DF6A96" w:rsidP="00E0091B">
            <w:pPr>
              <w:widowControl w:val="0"/>
              <w:autoSpaceDE w:val="0"/>
              <w:snapToGrid w:val="0"/>
              <w:spacing w:line="276" w:lineRule="auto"/>
              <w:jc w:val="center"/>
              <w:rPr>
                <w:rFonts w:eastAsia="Times New Roman"/>
                <w:b/>
                <w:color w:val="000000" w:themeColor="text1"/>
              </w:rPr>
            </w:pPr>
          </w:p>
        </w:tc>
        <w:tc>
          <w:tcPr>
            <w:tcW w:w="699" w:type="dxa"/>
            <w:gridSpan w:val="4"/>
            <w:tcBorders>
              <w:top w:val="single" w:sz="4" w:space="0" w:color="auto"/>
              <w:left w:val="single" w:sz="4" w:space="0" w:color="auto"/>
              <w:bottom w:val="single" w:sz="4" w:space="0" w:color="auto"/>
              <w:right w:val="single" w:sz="4" w:space="0" w:color="auto"/>
            </w:tcBorders>
            <w:shd w:val="clear" w:color="auto" w:fill="auto"/>
          </w:tcPr>
          <w:p w:rsidR="00DF6A96" w:rsidRPr="00452286" w:rsidRDefault="00DF6A96" w:rsidP="00E0091B">
            <w:pPr>
              <w:widowControl w:val="0"/>
              <w:autoSpaceDE w:val="0"/>
              <w:snapToGrid w:val="0"/>
              <w:spacing w:line="276" w:lineRule="auto"/>
              <w:jc w:val="center"/>
              <w:rPr>
                <w:rFonts w:eastAsia="Times New Roman"/>
                <w:b/>
                <w:color w:val="000000" w:themeColor="text1"/>
              </w:rPr>
            </w:pPr>
          </w:p>
        </w:tc>
        <w:tc>
          <w:tcPr>
            <w:tcW w:w="785" w:type="dxa"/>
            <w:gridSpan w:val="7"/>
            <w:tcBorders>
              <w:top w:val="single" w:sz="4" w:space="0" w:color="auto"/>
              <w:left w:val="single" w:sz="4" w:space="0" w:color="auto"/>
              <w:bottom w:val="single" w:sz="4" w:space="0" w:color="auto"/>
              <w:right w:val="single" w:sz="4" w:space="0" w:color="auto"/>
            </w:tcBorders>
            <w:shd w:val="clear" w:color="auto" w:fill="auto"/>
          </w:tcPr>
          <w:p w:rsidR="00DF6A96" w:rsidRPr="00452286" w:rsidRDefault="00DF6A96" w:rsidP="00E0091B">
            <w:pPr>
              <w:widowControl w:val="0"/>
              <w:autoSpaceDE w:val="0"/>
              <w:snapToGrid w:val="0"/>
              <w:spacing w:line="276" w:lineRule="auto"/>
              <w:jc w:val="center"/>
              <w:rPr>
                <w:rFonts w:eastAsia="Times New Roman"/>
                <w:b/>
                <w:color w:val="000000" w:themeColor="text1"/>
              </w:rPr>
            </w:pP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rsidR="00DF6A96" w:rsidRPr="00452286" w:rsidRDefault="00DF6A96" w:rsidP="00E0091B">
            <w:pPr>
              <w:widowControl w:val="0"/>
              <w:autoSpaceDE w:val="0"/>
              <w:snapToGrid w:val="0"/>
              <w:spacing w:line="276" w:lineRule="auto"/>
              <w:jc w:val="center"/>
              <w:rPr>
                <w:rFonts w:eastAsia="Times New Roman"/>
                <w:b/>
                <w:color w:val="000000" w:themeColor="text1"/>
              </w:rPr>
            </w:pPr>
          </w:p>
        </w:tc>
        <w:tc>
          <w:tcPr>
            <w:tcW w:w="781" w:type="dxa"/>
            <w:gridSpan w:val="2"/>
            <w:tcBorders>
              <w:top w:val="single" w:sz="4" w:space="0" w:color="auto"/>
              <w:left w:val="single" w:sz="4" w:space="0" w:color="auto"/>
              <w:bottom w:val="single" w:sz="4" w:space="0" w:color="auto"/>
              <w:right w:val="single" w:sz="4" w:space="0" w:color="000000"/>
            </w:tcBorders>
            <w:shd w:val="clear" w:color="auto" w:fill="auto"/>
          </w:tcPr>
          <w:p w:rsidR="00DF6A96" w:rsidRPr="00452286" w:rsidRDefault="00DF6A96" w:rsidP="00E0091B">
            <w:pPr>
              <w:widowControl w:val="0"/>
              <w:autoSpaceDE w:val="0"/>
              <w:snapToGrid w:val="0"/>
              <w:spacing w:line="276" w:lineRule="auto"/>
              <w:jc w:val="center"/>
              <w:rPr>
                <w:rFonts w:eastAsia="Times New Roman"/>
                <w:b/>
                <w:color w:val="000000" w:themeColor="text1"/>
              </w:rPr>
            </w:pPr>
          </w:p>
        </w:tc>
      </w:tr>
      <w:tr w:rsidR="00504C19" w:rsidRPr="00E658CA" w:rsidTr="00A3133C">
        <w:trPr>
          <w:gridAfter w:val="3"/>
          <w:wAfter w:w="6504" w:type="dxa"/>
          <w:trHeight w:val="149"/>
        </w:trPr>
        <w:tc>
          <w:tcPr>
            <w:tcW w:w="15010" w:type="dxa"/>
            <w:gridSpan w:val="34"/>
            <w:tcBorders>
              <w:top w:val="single" w:sz="4" w:space="0" w:color="auto"/>
              <w:left w:val="single" w:sz="4" w:space="0" w:color="auto"/>
              <w:bottom w:val="single" w:sz="4" w:space="0" w:color="auto"/>
              <w:right w:val="single" w:sz="4" w:space="0" w:color="000000"/>
            </w:tcBorders>
            <w:shd w:val="clear" w:color="auto" w:fill="auto"/>
          </w:tcPr>
          <w:p w:rsidR="00504C19" w:rsidRPr="00452286" w:rsidRDefault="00504C19" w:rsidP="00E0091B">
            <w:pPr>
              <w:widowControl w:val="0"/>
              <w:autoSpaceDE w:val="0"/>
              <w:snapToGrid w:val="0"/>
              <w:spacing w:line="276" w:lineRule="auto"/>
              <w:jc w:val="center"/>
              <w:rPr>
                <w:rFonts w:eastAsia="Times New Roman"/>
                <w:b/>
                <w:color w:val="000000" w:themeColor="text1"/>
              </w:rPr>
            </w:pPr>
          </w:p>
        </w:tc>
      </w:tr>
      <w:tr w:rsidR="00DF6A96" w:rsidRPr="00E658CA" w:rsidTr="00A3133C">
        <w:trPr>
          <w:gridAfter w:val="3"/>
          <w:wAfter w:w="6504" w:type="dxa"/>
          <w:trHeight w:val="372"/>
        </w:trPr>
        <w:tc>
          <w:tcPr>
            <w:tcW w:w="1573" w:type="dxa"/>
            <w:vMerge w:val="restart"/>
            <w:tcBorders>
              <w:top w:val="single" w:sz="4" w:space="0" w:color="auto"/>
              <w:left w:val="single" w:sz="4" w:space="0" w:color="auto"/>
              <w:bottom w:val="single" w:sz="4" w:space="0" w:color="auto"/>
              <w:right w:val="single" w:sz="4" w:space="0" w:color="auto"/>
            </w:tcBorders>
            <w:shd w:val="clear" w:color="auto" w:fill="auto"/>
          </w:tcPr>
          <w:p w:rsidR="00DF6A96" w:rsidRPr="00452286" w:rsidRDefault="00DF6A96" w:rsidP="00E0091B">
            <w:pPr>
              <w:widowControl w:val="0"/>
              <w:autoSpaceDE w:val="0"/>
              <w:snapToGrid w:val="0"/>
              <w:spacing w:line="276" w:lineRule="auto"/>
              <w:jc w:val="center"/>
              <w:rPr>
                <w:rFonts w:eastAsia="Times New Roman"/>
                <w:b/>
                <w:color w:val="000000" w:themeColor="text1"/>
              </w:rPr>
            </w:pPr>
            <w:r w:rsidRPr="00452286">
              <w:rPr>
                <w:rFonts w:eastAsia="Times New Roman"/>
                <w:color w:val="000000" w:themeColor="text1"/>
              </w:rPr>
              <w:t>Основное мероприятие 1.1</w:t>
            </w:r>
          </w:p>
        </w:tc>
        <w:tc>
          <w:tcPr>
            <w:tcW w:w="3550"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DF6A96" w:rsidRPr="00DF6A96" w:rsidRDefault="00DF6A96" w:rsidP="00DF6A96">
            <w:pPr>
              <w:widowControl w:val="0"/>
              <w:autoSpaceDE w:val="0"/>
              <w:snapToGrid w:val="0"/>
              <w:spacing w:line="276" w:lineRule="auto"/>
              <w:jc w:val="both"/>
              <w:rPr>
                <w:rFonts w:eastAsia="Times New Roman"/>
                <w:color w:val="000000" w:themeColor="text1"/>
              </w:rPr>
            </w:pPr>
            <w:r w:rsidRPr="00DF6A96">
              <w:rPr>
                <w:rFonts w:eastAsia="Times New Roman"/>
                <w:color w:val="000000" w:themeColor="text1"/>
              </w:rPr>
              <w:t>Реализация мероприятия по очистке и дезинфекции и благоустройству прилегающей территории шахтных колодцев</w:t>
            </w:r>
          </w:p>
        </w:tc>
        <w:tc>
          <w:tcPr>
            <w:tcW w:w="187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DF6A96" w:rsidRPr="00452286" w:rsidRDefault="00DF6A96" w:rsidP="00E0091B">
            <w:pPr>
              <w:widowControl w:val="0"/>
              <w:autoSpaceDE w:val="0"/>
              <w:snapToGrid w:val="0"/>
              <w:spacing w:line="276" w:lineRule="auto"/>
              <w:jc w:val="center"/>
              <w:rPr>
                <w:rFonts w:eastAsia="Times New Roman"/>
                <w:b/>
                <w:color w:val="000000" w:themeColor="text1"/>
              </w:rPr>
            </w:pPr>
            <w:r w:rsidRPr="00452286">
              <w:rPr>
                <w:rFonts w:eastAsia="Times New Roman"/>
                <w:color w:val="000000" w:themeColor="text1"/>
              </w:rPr>
              <w:t>Администрация Крутологского сельского поселения</w:t>
            </w:r>
          </w:p>
        </w:tc>
        <w:tc>
          <w:tcPr>
            <w:tcW w:w="2179" w:type="dxa"/>
            <w:gridSpan w:val="2"/>
            <w:tcBorders>
              <w:top w:val="single" w:sz="4" w:space="0" w:color="auto"/>
              <w:left w:val="single" w:sz="4" w:space="0" w:color="auto"/>
              <w:bottom w:val="single" w:sz="4" w:space="0" w:color="auto"/>
              <w:right w:val="single" w:sz="4" w:space="0" w:color="auto"/>
            </w:tcBorders>
            <w:shd w:val="clear" w:color="auto" w:fill="auto"/>
          </w:tcPr>
          <w:p w:rsidR="00DF6A96" w:rsidRPr="00DB65F0" w:rsidRDefault="00DF6A96" w:rsidP="002128E4">
            <w:r>
              <w:t>Всего</w:t>
            </w:r>
          </w:p>
        </w:tc>
        <w:tc>
          <w:tcPr>
            <w:tcW w:w="896" w:type="dxa"/>
            <w:gridSpan w:val="2"/>
            <w:tcBorders>
              <w:top w:val="single" w:sz="4" w:space="0" w:color="auto"/>
              <w:left w:val="single" w:sz="4" w:space="0" w:color="auto"/>
              <w:bottom w:val="single" w:sz="4" w:space="0" w:color="auto"/>
              <w:right w:val="single" w:sz="4" w:space="0" w:color="auto"/>
            </w:tcBorders>
            <w:shd w:val="clear" w:color="auto" w:fill="auto"/>
          </w:tcPr>
          <w:p w:rsidR="00DF6A96" w:rsidRPr="00794C26" w:rsidRDefault="00DF6A96" w:rsidP="00DF6A96">
            <w:pPr>
              <w:widowControl w:val="0"/>
              <w:autoSpaceDE w:val="0"/>
              <w:snapToGrid w:val="0"/>
              <w:spacing w:line="276" w:lineRule="auto"/>
              <w:jc w:val="center"/>
              <w:rPr>
                <w:rFonts w:eastAsia="Times New Roman"/>
                <w:b/>
                <w:color w:val="000000" w:themeColor="text1"/>
              </w:rPr>
            </w:pPr>
            <w:r w:rsidRPr="00794C26">
              <w:rPr>
                <w:rFonts w:eastAsia="Times New Roman"/>
                <w:b/>
                <w:color w:val="000000" w:themeColor="text1"/>
              </w:rPr>
              <w:t>784,9</w:t>
            </w:r>
          </w:p>
        </w:tc>
        <w:tc>
          <w:tcPr>
            <w:tcW w:w="780" w:type="dxa"/>
            <w:gridSpan w:val="4"/>
            <w:tcBorders>
              <w:top w:val="single" w:sz="4" w:space="0" w:color="auto"/>
              <w:left w:val="single" w:sz="4" w:space="0" w:color="auto"/>
              <w:bottom w:val="single" w:sz="4" w:space="0" w:color="auto"/>
              <w:right w:val="single" w:sz="4" w:space="0" w:color="auto"/>
            </w:tcBorders>
            <w:shd w:val="clear" w:color="auto" w:fill="auto"/>
          </w:tcPr>
          <w:p w:rsidR="00DF6A96" w:rsidRPr="00794C26" w:rsidRDefault="00DF6A96" w:rsidP="002128E4">
            <w:pPr>
              <w:rPr>
                <w:b/>
              </w:rPr>
            </w:pPr>
            <w:r w:rsidRPr="00794C26">
              <w:rPr>
                <w:b/>
              </w:rPr>
              <w:t>0,0</w:t>
            </w:r>
          </w:p>
        </w:tc>
        <w:tc>
          <w:tcPr>
            <w:tcW w:w="702" w:type="dxa"/>
            <w:gridSpan w:val="3"/>
            <w:tcBorders>
              <w:top w:val="single" w:sz="4" w:space="0" w:color="auto"/>
              <w:left w:val="single" w:sz="4" w:space="0" w:color="auto"/>
              <w:bottom w:val="single" w:sz="4" w:space="0" w:color="auto"/>
              <w:right w:val="single" w:sz="4" w:space="0" w:color="auto"/>
            </w:tcBorders>
            <w:shd w:val="clear" w:color="auto" w:fill="auto"/>
          </w:tcPr>
          <w:p w:rsidR="00DF6A96" w:rsidRPr="00794C26" w:rsidRDefault="00DF6A96" w:rsidP="002128E4">
            <w:pPr>
              <w:rPr>
                <w:b/>
              </w:rPr>
            </w:pPr>
            <w:r w:rsidRPr="00794C26">
              <w:rPr>
                <w:b/>
              </w:rPr>
              <w:t>0,0</w:t>
            </w:r>
          </w:p>
        </w:tc>
        <w:tc>
          <w:tcPr>
            <w:tcW w:w="736" w:type="dxa"/>
            <w:gridSpan w:val="6"/>
            <w:tcBorders>
              <w:top w:val="single" w:sz="4" w:space="0" w:color="auto"/>
              <w:left w:val="single" w:sz="4" w:space="0" w:color="auto"/>
              <w:bottom w:val="single" w:sz="4" w:space="0" w:color="auto"/>
              <w:right w:val="single" w:sz="4" w:space="0" w:color="auto"/>
            </w:tcBorders>
            <w:shd w:val="clear" w:color="auto" w:fill="auto"/>
          </w:tcPr>
          <w:p w:rsidR="00DF6A96" w:rsidRPr="00794C26" w:rsidRDefault="00DF6A96" w:rsidP="002128E4">
            <w:pPr>
              <w:rPr>
                <w:b/>
              </w:rPr>
            </w:pPr>
            <w:r w:rsidRPr="00794C26">
              <w:rPr>
                <w:b/>
              </w:rPr>
              <w:t>0,0</w:t>
            </w:r>
          </w:p>
        </w:tc>
        <w:tc>
          <w:tcPr>
            <w:tcW w:w="761" w:type="dxa"/>
            <w:gridSpan w:val="6"/>
            <w:tcBorders>
              <w:top w:val="single" w:sz="4" w:space="0" w:color="auto"/>
              <w:left w:val="single" w:sz="4" w:space="0" w:color="auto"/>
              <w:bottom w:val="single" w:sz="4" w:space="0" w:color="auto"/>
              <w:right w:val="single" w:sz="4" w:space="0" w:color="auto"/>
            </w:tcBorders>
            <w:shd w:val="clear" w:color="auto" w:fill="auto"/>
          </w:tcPr>
          <w:p w:rsidR="00DF6A96" w:rsidRPr="00794C26" w:rsidRDefault="00DF6A96" w:rsidP="002128E4">
            <w:pPr>
              <w:rPr>
                <w:b/>
              </w:rPr>
            </w:pPr>
            <w:r w:rsidRPr="00794C26">
              <w:rPr>
                <w:b/>
              </w:rPr>
              <w:t>0,0</w:t>
            </w:r>
          </w:p>
        </w:tc>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rsidR="00DF6A96" w:rsidRPr="00794C26" w:rsidRDefault="00DF6A96" w:rsidP="002128E4">
            <w:pPr>
              <w:rPr>
                <w:b/>
              </w:rPr>
            </w:pPr>
            <w:r w:rsidRPr="00794C26">
              <w:rPr>
                <w:b/>
              </w:rPr>
              <w:t>0,0</w:t>
            </w:r>
          </w:p>
        </w:tc>
        <w:tc>
          <w:tcPr>
            <w:tcW w:w="804" w:type="dxa"/>
            <w:gridSpan w:val="3"/>
            <w:tcBorders>
              <w:top w:val="single" w:sz="4" w:space="0" w:color="auto"/>
              <w:left w:val="single" w:sz="4" w:space="0" w:color="auto"/>
              <w:bottom w:val="single" w:sz="4" w:space="0" w:color="auto"/>
              <w:right w:val="single" w:sz="4" w:space="0" w:color="000000"/>
            </w:tcBorders>
            <w:shd w:val="clear" w:color="auto" w:fill="auto"/>
          </w:tcPr>
          <w:p w:rsidR="00DF6A96" w:rsidRPr="00794C26" w:rsidRDefault="00DF6A96" w:rsidP="00E0091B">
            <w:pPr>
              <w:widowControl w:val="0"/>
              <w:autoSpaceDE w:val="0"/>
              <w:snapToGrid w:val="0"/>
              <w:spacing w:line="276" w:lineRule="auto"/>
              <w:jc w:val="center"/>
              <w:rPr>
                <w:rFonts w:eastAsia="Times New Roman"/>
                <w:b/>
                <w:color w:val="000000" w:themeColor="text1"/>
              </w:rPr>
            </w:pPr>
            <w:r w:rsidRPr="00794C26">
              <w:rPr>
                <w:rFonts w:eastAsia="Times New Roman"/>
                <w:b/>
                <w:color w:val="000000" w:themeColor="text1"/>
              </w:rPr>
              <w:t>784,9</w:t>
            </w:r>
          </w:p>
        </w:tc>
      </w:tr>
      <w:tr w:rsidR="00DF6A96" w:rsidRPr="00E658CA" w:rsidTr="00A3133C">
        <w:trPr>
          <w:gridAfter w:val="3"/>
          <w:wAfter w:w="6504" w:type="dxa"/>
          <w:trHeight w:val="335"/>
        </w:trPr>
        <w:tc>
          <w:tcPr>
            <w:tcW w:w="1573" w:type="dxa"/>
            <w:vMerge/>
            <w:tcBorders>
              <w:top w:val="single" w:sz="4" w:space="0" w:color="auto"/>
              <w:left w:val="single" w:sz="4" w:space="0" w:color="auto"/>
              <w:bottom w:val="single" w:sz="4" w:space="0" w:color="auto"/>
              <w:right w:val="single" w:sz="4" w:space="0" w:color="auto"/>
            </w:tcBorders>
            <w:shd w:val="clear" w:color="auto" w:fill="auto"/>
          </w:tcPr>
          <w:p w:rsidR="00DF6A96" w:rsidRPr="00452286" w:rsidRDefault="00DF6A96" w:rsidP="00E0091B">
            <w:pPr>
              <w:widowControl w:val="0"/>
              <w:autoSpaceDE w:val="0"/>
              <w:snapToGrid w:val="0"/>
              <w:spacing w:line="276" w:lineRule="auto"/>
              <w:jc w:val="center"/>
              <w:rPr>
                <w:rFonts w:eastAsia="Times New Roman"/>
                <w:color w:val="000000" w:themeColor="text1"/>
              </w:rPr>
            </w:pPr>
          </w:p>
        </w:tc>
        <w:tc>
          <w:tcPr>
            <w:tcW w:w="3550" w:type="dxa"/>
            <w:gridSpan w:val="3"/>
            <w:vMerge/>
            <w:tcBorders>
              <w:top w:val="single" w:sz="4" w:space="0" w:color="auto"/>
              <w:left w:val="single" w:sz="4" w:space="0" w:color="auto"/>
              <w:bottom w:val="single" w:sz="4" w:space="0" w:color="auto"/>
              <w:right w:val="single" w:sz="4" w:space="0" w:color="auto"/>
            </w:tcBorders>
            <w:shd w:val="clear" w:color="auto" w:fill="auto"/>
          </w:tcPr>
          <w:p w:rsidR="00DF6A96" w:rsidRPr="00452286" w:rsidRDefault="00DF6A96" w:rsidP="00E0091B">
            <w:pPr>
              <w:widowControl w:val="0"/>
              <w:autoSpaceDE w:val="0"/>
              <w:snapToGrid w:val="0"/>
              <w:spacing w:line="276" w:lineRule="auto"/>
              <w:jc w:val="center"/>
              <w:rPr>
                <w:rFonts w:eastAsia="Times New Roman"/>
                <w:b/>
                <w:color w:val="000000" w:themeColor="text1"/>
              </w:rPr>
            </w:pPr>
          </w:p>
        </w:tc>
        <w:tc>
          <w:tcPr>
            <w:tcW w:w="1874" w:type="dxa"/>
            <w:gridSpan w:val="2"/>
            <w:vMerge/>
            <w:tcBorders>
              <w:top w:val="single" w:sz="4" w:space="0" w:color="auto"/>
              <w:left w:val="single" w:sz="4" w:space="0" w:color="auto"/>
              <w:bottom w:val="single" w:sz="4" w:space="0" w:color="auto"/>
              <w:right w:val="single" w:sz="4" w:space="0" w:color="auto"/>
            </w:tcBorders>
            <w:shd w:val="clear" w:color="auto" w:fill="auto"/>
          </w:tcPr>
          <w:p w:rsidR="00DF6A96" w:rsidRPr="00452286" w:rsidRDefault="00DF6A96" w:rsidP="00E0091B">
            <w:pPr>
              <w:widowControl w:val="0"/>
              <w:autoSpaceDE w:val="0"/>
              <w:snapToGrid w:val="0"/>
              <w:spacing w:line="276" w:lineRule="auto"/>
              <w:jc w:val="center"/>
              <w:rPr>
                <w:rFonts w:eastAsia="Times New Roman"/>
                <w:b/>
                <w:color w:val="000000" w:themeColor="text1"/>
              </w:rPr>
            </w:pPr>
          </w:p>
        </w:tc>
        <w:tc>
          <w:tcPr>
            <w:tcW w:w="2179" w:type="dxa"/>
            <w:gridSpan w:val="2"/>
            <w:tcBorders>
              <w:top w:val="single" w:sz="4" w:space="0" w:color="auto"/>
              <w:left w:val="single" w:sz="4" w:space="0" w:color="auto"/>
              <w:bottom w:val="single" w:sz="4" w:space="0" w:color="auto"/>
              <w:right w:val="single" w:sz="4" w:space="0" w:color="auto"/>
            </w:tcBorders>
            <w:shd w:val="clear" w:color="auto" w:fill="auto"/>
          </w:tcPr>
          <w:p w:rsidR="00DF6A96" w:rsidRPr="00DB65F0" w:rsidRDefault="00DF6A96" w:rsidP="002128E4">
            <w:r w:rsidRPr="00A133CB">
              <w:t xml:space="preserve">федеральный </w:t>
            </w:r>
            <w:r w:rsidRPr="00DB65F0">
              <w:t>бюджет</w:t>
            </w:r>
          </w:p>
        </w:tc>
        <w:tc>
          <w:tcPr>
            <w:tcW w:w="896" w:type="dxa"/>
            <w:gridSpan w:val="2"/>
            <w:tcBorders>
              <w:top w:val="single" w:sz="4" w:space="0" w:color="auto"/>
              <w:left w:val="single" w:sz="4" w:space="0" w:color="auto"/>
              <w:bottom w:val="single" w:sz="4" w:space="0" w:color="auto"/>
              <w:right w:val="single" w:sz="4" w:space="0" w:color="auto"/>
            </w:tcBorders>
            <w:shd w:val="clear" w:color="auto" w:fill="auto"/>
          </w:tcPr>
          <w:p w:rsidR="00DF6A96" w:rsidRPr="00DF6A96" w:rsidRDefault="00DF6A96" w:rsidP="00E0091B">
            <w:pPr>
              <w:widowControl w:val="0"/>
              <w:autoSpaceDE w:val="0"/>
              <w:snapToGrid w:val="0"/>
              <w:spacing w:line="276" w:lineRule="auto"/>
              <w:jc w:val="center"/>
              <w:rPr>
                <w:rFonts w:eastAsia="Times New Roman"/>
                <w:color w:val="000000" w:themeColor="text1"/>
              </w:rPr>
            </w:pPr>
          </w:p>
        </w:tc>
        <w:tc>
          <w:tcPr>
            <w:tcW w:w="780" w:type="dxa"/>
            <w:gridSpan w:val="4"/>
            <w:tcBorders>
              <w:top w:val="single" w:sz="4" w:space="0" w:color="auto"/>
              <w:left w:val="single" w:sz="4" w:space="0" w:color="auto"/>
              <w:bottom w:val="single" w:sz="4" w:space="0" w:color="auto"/>
              <w:right w:val="single" w:sz="4" w:space="0" w:color="auto"/>
            </w:tcBorders>
            <w:shd w:val="clear" w:color="auto" w:fill="auto"/>
          </w:tcPr>
          <w:p w:rsidR="00DF6A96" w:rsidRPr="00DF6A96" w:rsidRDefault="00DF6A96" w:rsidP="00E0091B">
            <w:pPr>
              <w:widowControl w:val="0"/>
              <w:autoSpaceDE w:val="0"/>
              <w:snapToGrid w:val="0"/>
              <w:spacing w:line="276" w:lineRule="auto"/>
              <w:jc w:val="center"/>
              <w:rPr>
                <w:rFonts w:eastAsia="Times New Roman"/>
                <w:color w:val="000000" w:themeColor="text1"/>
              </w:rPr>
            </w:pPr>
          </w:p>
        </w:tc>
        <w:tc>
          <w:tcPr>
            <w:tcW w:w="702" w:type="dxa"/>
            <w:gridSpan w:val="3"/>
            <w:tcBorders>
              <w:top w:val="single" w:sz="4" w:space="0" w:color="auto"/>
              <w:left w:val="single" w:sz="4" w:space="0" w:color="auto"/>
              <w:bottom w:val="single" w:sz="4" w:space="0" w:color="auto"/>
              <w:right w:val="single" w:sz="4" w:space="0" w:color="auto"/>
            </w:tcBorders>
            <w:shd w:val="clear" w:color="auto" w:fill="auto"/>
          </w:tcPr>
          <w:p w:rsidR="00DF6A96" w:rsidRPr="00DF6A96" w:rsidRDefault="00DF6A96" w:rsidP="00E0091B">
            <w:pPr>
              <w:widowControl w:val="0"/>
              <w:autoSpaceDE w:val="0"/>
              <w:snapToGrid w:val="0"/>
              <w:spacing w:line="276" w:lineRule="auto"/>
              <w:jc w:val="center"/>
              <w:rPr>
                <w:rFonts w:eastAsia="Times New Roman"/>
                <w:color w:val="000000" w:themeColor="text1"/>
              </w:rPr>
            </w:pPr>
          </w:p>
        </w:tc>
        <w:tc>
          <w:tcPr>
            <w:tcW w:w="736" w:type="dxa"/>
            <w:gridSpan w:val="6"/>
            <w:tcBorders>
              <w:top w:val="single" w:sz="4" w:space="0" w:color="auto"/>
              <w:left w:val="single" w:sz="4" w:space="0" w:color="auto"/>
              <w:bottom w:val="single" w:sz="4" w:space="0" w:color="auto"/>
              <w:right w:val="single" w:sz="4" w:space="0" w:color="auto"/>
            </w:tcBorders>
            <w:shd w:val="clear" w:color="auto" w:fill="auto"/>
          </w:tcPr>
          <w:p w:rsidR="00DF6A96" w:rsidRPr="00DF6A96" w:rsidRDefault="00DF6A96" w:rsidP="00E0091B">
            <w:pPr>
              <w:widowControl w:val="0"/>
              <w:autoSpaceDE w:val="0"/>
              <w:snapToGrid w:val="0"/>
              <w:spacing w:line="276" w:lineRule="auto"/>
              <w:jc w:val="center"/>
              <w:rPr>
                <w:rFonts w:eastAsia="Times New Roman"/>
                <w:color w:val="000000" w:themeColor="text1"/>
              </w:rPr>
            </w:pPr>
          </w:p>
        </w:tc>
        <w:tc>
          <w:tcPr>
            <w:tcW w:w="761" w:type="dxa"/>
            <w:gridSpan w:val="6"/>
            <w:tcBorders>
              <w:top w:val="single" w:sz="4" w:space="0" w:color="auto"/>
              <w:left w:val="single" w:sz="4" w:space="0" w:color="auto"/>
              <w:bottom w:val="single" w:sz="4" w:space="0" w:color="auto"/>
              <w:right w:val="single" w:sz="4" w:space="0" w:color="auto"/>
            </w:tcBorders>
            <w:shd w:val="clear" w:color="auto" w:fill="auto"/>
          </w:tcPr>
          <w:p w:rsidR="00DF6A96" w:rsidRPr="00DF6A96" w:rsidRDefault="00DF6A96" w:rsidP="00E0091B">
            <w:pPr>
              <w:widowControl w:val="0"/>
              <w:autoSpaceDE w:val="0"/>
              <w:snapToGrid w:val="0"/>
              <w:spacing w:line="276" w:lineRule="auto"/>
              <w:jc w:val="center"/>
              <w:rPr>
                <w:rFonts w:eastAsia="Times New Roman"/>
                <w:color w:val="000000" w:themeColor="text1"/>
              </w:rPr>
            </w:pPr>
          </w:p>
        </w:tc>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rsidR="00DF6A96" w:rsidRPr="00DF6A96" w:rsidRDefault="00DF6A96" w:rsidP="00E0091B">
            <w:pPr>
              <w:widowControl w:val="0"/>
              <w:autoSpaceDE w:val="0"/>
              <w:snapToGrid w:val="0"/>
              <w:spacing w:line="276" w:lineRule="auto"/>
              <w:jc w:val="center"/>
              <w:rPr>
                <w:rFonts w:eastAsia="Times New Roman"/>
                <w:color w:val="000000" w:themeColor="text1"/>
              </w:rPr>
            </w:pPr>
          </w:p>
        </w:tc>
        <w:tc>
          <w:tcPr>
            <w:tcW w:w="804" w:type="dxa"/>
            <w:gridSpan w:val="3"/>
            <w:tcBorders>
              <w:top w:val="single" w:sz="4" w:space="0" w:color="auto"/>
              <w:left w:val="single" w:sz="4" w:space="0" w:color="auto"/>
              <w:bottom w:val="single" w:sz="4" w:space="0" w:color="auto"/>
              <w:right w:val="single" w:sz="4" w:space="0" w:color="000000"/>
            </w:tcBorders>
            <w:shd w:val="clear" w:color="auto" w:fill="auto"/>
          </w:tcPr>
          <w:p w:rsidR="00DF6A96" w:rsidRPr="00DF6A96" w:rsidRDefault="00DF6A96" w:rsidP="00E0091B">
            <w:pPr>
              <w:widowControl w:val="0"/>
              <w:autoSpaceDE w:val="0"/>
              <w:snapToGrid w:val="0"/>
              <w:spacing w:line="276" w:lineRule="auto"/>
              <w:jc w:val="center"/>
              <w:rPr>
                <w:rFonts w:eastAsia="Times New Roman"/>
                <w:color w:val="000000" w:themeColor="text1"/>
              </w:rPr>
            </w:pPr>
          </w:p>
        </w:tc>
      </w:tr>
      <w:tr w:rsidR="00DF6A96" w:rsidRPr="00E658CA" w:rsidTr="00A3133C">
        <w:trPr>
          <w:gridAfter w:val="3"/>
          <w:wAfter w:w="6504" w:type="dxa"/>
          <w:trHeight w:val="248"/>
        </w:trPr>
        <w:tc>
          <w:tcPr>
            <w:tcW w:w="1573" w:type="dxa"/>
            <w:vMerge/>
            <w:tcBorders>
              <w:top w:val="single" w:sz="4" w:space="0" w:color="auto"/>
              <w:left w:val="single" w:sz="4" w:space="0" w:color="auto"/>
              <w:bottom w:val="single" w:sz="4" w:space="0" w:color="auto"/>
              <w:right w:val="single" w:sz="4" w:space="0" w:color="auto"/>
            </w:tcBorders>
            <w:shd w:val="clear" w:color="auto" w:fill="auto"/>
          </w:tcPr>
          <w:p w:rsidR="00DF6A96" w:rsidRPr="00452286" w:rsidRDefault="00DF6A96" w:rsidP="00E0091B">
            <w:pPr>
              <w:widowControl w:val="0"/>
              <w:autoSpaceDE w:val="0"/>
              <w:snapToGrid w:val="0"/>
              <w:spacing w:line="276" w:lineRule="auto"/>
              <w:jc w:val="center"/>
              <w:rPr>
                <w:rFonts w:eastAsia="Times New Roman"/>
                <w:b/>
                <w:color w:val="000000" w:themeColor="text1"/>
              </w:rPr>
            </w:pPr>
          </w:p>
        </w:tc>
        <w:tc>
          <w:tcPr>
            <w:tcW w:w="3550" w:type="dxa"/>
            <w:gridSpan w:val="3"/>
            <w:vMerge/>
            <w:tcBorders>
              <w:top w:val="single" w:sz="4" w:space="0" w:color="auto"/>
              <w:left w:val="single" w:sz="4" w:space="0" w:color="auto"/>
              <w:bottom w:val="single" w:sz="4" w:space="0" w:color="auto"/>
              <w:right w:val="single" w:sz="4" w:space="0" w:color="auto"/>
            </w:tcBorders>
            <w:shd w:val="clear" w:color="auto" w:fill="auto"/>
          </w:tcPr>
          <w:p w:rsidR="00DF6A96" w:rsidRPr="00452286" w:rsidRDefault="00DF6A96" w:rsidP="00E0091B">
            <w:pPr>
              <w:widowControl w:val="0"/>
              <w:autoSpaceDE w:val="0"/>
              <w:snapToGrid w:val="0"/>
              <w:spacing w:line="276" w:lineRule="auto"/>
              <w:jc w:val="center"/>
              <w:rPr>
                <w:rFonts w:eastAsia="Times New Roman"/>
                <w:b/>
                <w:color w:val="000000" w:themeColor="text1"/>
              </w:rPr>
            </w:pPr>
          </w:p>
        </w:tc>
        <w:tc>
          <w:tcPr>
            <w:tcW w:w="1874" w:type="dxa"/>
            <w:gridSpan w:val="2"/>
            <w:vMerge/>
            <w:tcBorders>
              <w:top w:val="single" w:sz="4" w:space="0" w:color="auto"/>
              <w:left w:val="single" w:sz="4" w:space="0" w:color="auto"/>
              <w:bottom w:val="single" w:sz="4" w:space="0" w:color="auto"/>
              <w:right w:val="single" w:sz="4" w:space="0" w:color="auto"/>
            </w:tcBorders>
            <w:shd w:val="clear" w:color="auto" w:fill="auto"/>
          </w:tcPr>
          <w:p w:rsidR="00DF6A96" w:rsidRPr="00452286" w:rsidRDefault="00DF6A96" w:rsidP="00E0091B">
            <w:pPr>
              <w:widowControl w:val="0"/>
              <w:autoSpaceDE w:val="0"/>
              <w:snapToGrid w:val="0"/>
              <w:spacing w:line="276" w:lineRule="auto"/>
              <w:jc w:val="center"/>
              <w:rPr>
                <w:rFonts w:eastAsia="Times New Roman"/>
                <w:b/>
                <w:color w:val="000000" w:themeColor="text1"/>
              </w:rPr>
            </w:pPr>
          </w:p>
        </w:tc>
        <w:tc>
          <w:tcPr>
            <w:tcW w:w="2179" w:type="dxa"/>
            <w:gridSpan w:val="2"/>
            <w:tcBorders>
              <w:top w:val="single" w:sz="4" w:space="0" w:color="auto"/>
              <w:left w:val="single" w:sz="4" w:space="0" w:color="auto"/>
              <w:bottom w:val="single" w:sz="4" w:space="0" w:color="auto"/>
              <w:right w:val="single" w:sz="4" w:space="0" w:color="auto"/>
            </w:tcBorders>
            <w:shd w:val="clear" w:color="auto" w:fill="auto"/>
          </w:tcPr>
          <w:p w:rsidR="00DF6A96" w:rsidRPr="00DB65F0" w:rsidRDefault="00DF6A96" w:rsidP="002128E4">
            <w:r w:rsidRPr="00DB65F0">
              <w:t>областной бюджет</w:t>
            </w:r>
          </w:p>
        </w:tc>
        <w:tc>
          <w:tcPr>
            <w:tcW w:w="896" w:type="dxa"/>
            <w:gridSpan w:val="2"/>
            <w:tcBorders>
              <w:top w:val="single" w:sz="4" w:space="0" w:color="auto"/>
              <w:left w:val="single" w:sz="4" w:space="0" w:color="auto"/>
              <w:bottom w:val="single" w:sz="4" w:space="0" w:color="auto"/>
              <w:right w:val="single" w:sz="4" w:space="0" w:color="auto"/>
            </w:tcBorders>
            <w:shd w:val="clear" w:color="auto" w:fill="auto"/>
          </w:tcPr>
          <w:p w:rsidR="00DF6A96" w:rsidRPr="00930BEB" w:rsidRDefault="00DF6A96" w:rsidP="002128E4">
            <w:r w:rsidRPr="00930BEB">
              <w:t>704,9</w:t>
            </w:r>
          </w:p>
        </w:tc>
        <w:tc>
          <w:tcPr>
            <w:tcW w:w="780" w:type="dxa"/>
            <w:gridSpan w:val="4"/>
            <w:tcBorders>
              <w:top w:val="single" w:sz="4" w:space="0" w:color="auto"/>
              <w:left w:val="single" w:sz="4" w:space="0" w:color="auto"/>
              <w:bottom w:val="single" w:sz="4" w:space="0" w:color="auto"/>
              <w:right w:val="single" w:sz="4" w:space="0" w:color="auto"/>
            </w:tcBorders>
            <w:shd w:val="clear" w:color="auto" w:fill="auto"/>
          </w:tcPr>
          <w:p w:rsidR="00DF6A96" w:rsidRPr="00930BEB" w:rsidRDefault="00DF6A96" w:rsidP="002128E4">
            <w:r w:rsidRPr="00930BEB">
              <w:t>0,0</w:t>
            </w:r>
          </w:p>
        </w:tc>
        <w:tc>
          <w:tcPr>
            <w:tcW w:w="702" w:type="dxa"/>
            <w:gridSpan w:val="3"/>
            <w:tcBorders>
              <w:top w:val="single" w:sz="4" w:space="0" w:color="auto"/>
              <w:left w:val="single" w:sz="4" w:space="0" w:color="auto"/>
              <w:bottom w:val="single" w:sz="4" w:space="0" w:color="auto"/>
              <w:right w:val="single" w:sz="4" w:space="0" w:color="auto"/>
            </w:tcBorders>
            <w:shd w:val="clear" w:color="auto" w:fill="auto"/>
          </w:tcPr>
          <w:p w:rsidR="00DF6A96" w:rsidRPr="00930BEB" w:rsidRDefault="00DF6A96" w:rsidP="002128E4">
            <w:r w:rsidRPr="00930BEB">
              <w:t>0,0</w:t>
            </w:r>
          </w:p>
        </w:tc>
        <w:tc>
          <w:tcPr>
            <w:tcW w:w="736" w:type="dxa"/>
            <w:gridSpan w:val="6"/>
            <w:tcBorders>
              <w:top w:val="single" w:sz="4" w:space="0" w:color="auto"/>
              <w:left w:val="single" w:sz="4" w:space="0" w:color="auto"/>
              <w:bottom w:val="single" w:sz="4" w:space="0" w:color="auto"/>
              <w:right w:val="single" w:sz="4" w:space="0" w:color="auto"/>
            </w:tcBorders>
            <w:shd w:val="clear" w:color="auto" w:fill="auto"/>
          </w:tcPr>
          <w:p w:rsidR="00DF6A96" w:rsidRPr="00930BEB" w:rsidRDefault="00DF6A96" w:rsidP="002128E4">
            <w:r w:rsidRPr="00930BEB">
              <w:t>0,0</w:t>
            </w:r>
          </w:p>
        </w:tc>
        <w:tc>
          <w:tcPr>
            <w:tcW w:w="761" w:type="dxa"/>
            <w:gridSpan w:val="6"/>
            <w:tcBorders>
              <w:top w:val="single" w:sz="4" w:space="0" w:color="auto"/>
              <w:left w:val="single" w:sz="4" w:space="0" w:color="auto"/>
              <w:bottom w:val="single" w:sz="4" w:space="0" w:color="auto"/>
              <w:right w:val="single" w:sz="4" w:space="0" w:color="auto"/>
            </w:tcBorders>
            <w:shd w:val="clear" w:color="auto" w:fill="auto"/>
          </w:tcPr>
          <w:p w:rsidR="00DF6A96" w:rsidRPr="00930BEB" w:rsidRDefault="00DF6A96" w:rsidP="002128E4">
            <w:r w:rsidRPr="00930BEB">
              <w:t>0,0</w:t>
            </w:r>
          </w:p>
        </w:tc>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rsidR="00DF6A96" w:rsidRPr="00930BEB" w:rsidRDefault="00DF6A96" w:rsidP="002128E4">
            <w:r w:rsidRPr="00930BEB">
              <w:t>0,0</w:t>
            </w:r>
          </w:p>
        </w:tc>
        <w:tc>
          <w:tcPr>
            <w:tcW w:w="804" w:type="dxa"/>
            <w:gridSpan w:val="3"/>
            <w:tcBorders>
              <w:top w:val="single" w:sz="4" w:space="0" w:color="auto"/>
              <w:left w:val="single" w:sz="4" w:space="0" w:color="auto"/>
              <w:bottom w:val="single" w:sz="4" w:space="0" w:color="auto"/>
              <w:right w:val="single" w:sz="4" w:space="0" w:color="000000"/>
            </w:tcBorders>
            <w:shd w:val="clear" w:color="auto" w:fill="auto"/>
          </w:tcPr>
          <w:p w:rsidR="00DF6A96" w:rsidRDefault="00DF6A96" w:rsidP="002128E4">
            <w:r w:rsidRPr="00930BEB">
              <w:t>704,9</w:t>
            </w:r>
          </w:p>
        </w:tc>
      </w:tr>
      <w:tr w:rsidR="00DF6A96" w:rsidRPr="00E658CA" w:rsidTr="00A3133C">
        <w:trPr>
          <w:gridAfter w:val="3"/>
          <w:wAfter w:w="6504" w:type="dxa"/>
          <w:trHeight w:val="273"/>
        </w:trPr>
        <w:tc>
          <w:tcPr>
            <w:tcW w:w="1573" w:type="dxa"/>
            <w:vMerge/>
            <w:tcBorders>
              <w:top w:val="single" w:sz="4" w:space="0" w:color="auto"/>
              <w:left w:val="single" w:sz="4" w:space="0" w:color="auto"/>
              <w:bottom w:val="single" w:sz="4" w:space="0" w:color="auto"/>
              <w:right w:val="single" w:sz="4" w:space="0" w:color="auto"/>
            </w:tcBorders>
            <w:shd w:val="clear" w:color="auto" w:fill="auto"/>
          </w:tcPr>
          <w:p w:rsidR="00DF6A96" w:rsidRPr="00452286" w:rsidRDefault="00DF6A96" w:rsidP="00E0091B">
            <w:pPr>
              <w:widowControl w:val="0"/>
              <w:autoSpaceDE w:val="0"/>
              <w:snapToGrid w:val="0"/>
              <w:spacing w:line="276" w:lineRule="auto"/>
              <w:jc w:val="center"/>
              <w:rPr>
                <w:rFonts w:eastAsia="Times New Roman"/>
                <w:b/>
                <w:color w:val="000000" w:themeColor="text1"/>
              </w:rPr>
            </w:pPr>
          </w:p>
        </w:tc>
        <w:tc>
          <w:tcPr>
            <w:tcW w:w="3550" w:type="dxa"/>
            <w:gridSpan w:val="3"/>
            <w:vMerge/>
            <w:tcBorders>
              <w:top w:val="single" w:sz="4" w:space="0" w:color="auto"/>
              <w:left w:val="single" w:sz="4" w:space="0" w:color="auto"/>
              <w:bottom w:val="single" w:sz="4" w:space="0" w:color="auto"/>
              <w:right w:val="single" w:sz="4" w:space="0" w:color="auto"/>
            </w:tcBorders>
            <w:shd w:val="clear" w:color="auto" w:fill="auto"/>
          </w:tcPr>
          <w:p w:rsidR="00DF6A96" w:rsidRPr="00452286" w:rsidRDefault="00DF6A96" w:rsidP="00E0091B">
            <w:pPr>
              <w:widowControl w:val="0"/>
              <w:autoSpaceDE w:val="0"/>
              <w:snapToGrid w:val="0"/>
              <w:spacing w:line="276" w:lineRule="auto"/>
              <w:jc w:val="center"/>
              <w:rPr>
                <w:rFonts w:eastAsia="Times New Roman"/>
                <w:b/>
                <w:color w:val="000000" w:themeColor="text1"/>
              </w:rPr>
            </w:pPr>
          </w:p>
        </w:tc>
        <w:tc>
          <w:tcPr>
            <w:tcW w:w="1874" w:type="dxa"/>
            <w:gridSpan w:val="2"/>
            <w:vMerge/>
            <w:tcBorders>
              <w:top w:val="single" w:sz="4" w:space="0" w:color="auto"/>
              <w:left w:val="single" w:sz="4" w:space="0" w:color="auto"/>
              <w:bottom w:val="single" w:sz="4" w:space="0" w:color="auto"/>
              <w:right w:val="single" w:sz="4" w:space="0" w:color="auto"/>
            </w:tcBorders>
            <w:shd w:val="clear" w:color="auto" w:fill="auto"/>
          </w:tcPr>
          <w:p w:rsidR="00DF6A96" w:rsidRPr="00452286" w:rsidRDefault="00DF6A96" w:rsidP="00E0091B">
            <w:pPr>
              <w:widowControl w:val="0"/>
              <w:autoSpaceDE w:val="0"/>
              <w:snapToGrid w:val="0"/>
              <w:spacing w:line="276" w:lineRule="auto"/>
              <w:jc w:val="center"/>
              <w:rPr>
                <w:rFonts w:eastAsia="Times New Roman"/>
                <w:b/>
                <w:color w:val="000000" w:themeColor="text1"/>
              </w:rPr>
            </w:pPr>
          </w:p>
        </w:tc>
        <w:tc>
          <w:tcPr>
            <w:tcW w:w="2179" w:type="dxa"/>
            <w:gridSpan w:val="2"/>
            <w:tcBorders>
              <w:top w:val="single" w:sz="4" w:space="0" w:color="auto"/>
              <w:left w:val="single" w:sz="4" w:space="0" w:color="auto"/>
              <w:bottom w:val="single" w:sz="4" w:space="0" w:color="auto"/>
              <w:right w:val="single" w:sz="4" w:space="0" w:color="auto"/>
            </w:tcBorders>
            <w:shd w:val="clear" w:color="auto" w:fill="auto"/>
          </w:tcPr>
          <w:p w:rsidR="00DF6A96" w:rsidRPr="00DB65F0" w:rsidRDefault="00DF6A96" w:rsidP="002128E4">
            <w:r w:rsidRPr="00DB65F0">
              <w:t>бюджет поселения</w:t>
            </w:r>
          </w:p>
        </w:tc>
        <w:tc>
          <w:tcPr>
            <w:tcW w:w="896" w:type="dxa"/>
            <w:gridSpan w:val="2"/>
            <w:tcBorders>
              <w:top w:val="single" w:sz="4" w:space="0" w:color="auto"/>
              <w:left w:val="single" w:sz="4" w:space="0" w:color="auto"/>
              <w:bottom w:val="single" w:sz="4" w:space="0" w:color="auto"/>
              <w:right w:val="single" w:sz="4" w:space="0" w:color="auto"/>
            </w:tcBorders>
            <w:shd w:val="clear" w:color="auto" w:fill="auto"/>
          </w:tcPr>
          <w:p w:rsidR="00DF6A96" w:rsidRPr="00DF6A96" w:rsidRDefault="00DF6A96" w:rsidP="00E0091B">
            <w:pPr>
              <w:widowControl w:val="0"/>
              <w:autoSpaceDE w:val="0"/>
              <w:snapToGrid w:val="0"/>
              <w:spacing w:line="276" w:lineRule="auto"/>
              <w:jc w:val="center"/>
              <w:rPr>
                <w:rFonts w:eastAsia="Times New Roman"/>
                <w:color w:val="000000" w:themeColor="text1"/>
              </w:rPr>
            </w:pPr>
            <w:r w:rsidRPr="00DF6A96">
              <w:rPr>
                <w:rFonts w:eastAsia="Times New Roman"/>
                <w:color w:val="000000" w:themeColor="text1"/>
              </w:rPr>
              <w:t>80,0</w:t>
            </w:r>
          </w:p>
        </w:tc>
        <w:tc>
          <w:tcPr>
            <w:tcW w:w="780" w:type="dxa"/>
            <w:gridSpan w:val="4"/>
            <w:tcBorders>
              <w:top w:val="single" w:sz="4" w:space="0" w:color="auto"/>
              <w:left w:val="single" w:sz="4" w:space="0" w:color="auto"/>
              <w:bottom w:val="single" w:sz="4" w:space="0" w:color="auto"/>
              <w:right w:val="single" w:sz="4" w:space="0" w:color="auto"/>
            </w:tcBorders>
            <w:shd w:val="clear" w:color="auto" w:fill="auto"/>
          </w:tcPr>
          <w:p w:rsidR="00DF6A96" w:rsidRPr="00DF6A96" w:rsidRDefault="00DF6A96" w:rsidP="002128E4">
            <w:r w:rsidRPr="00DF6A96">
              <w:t>0,0</w:t>
            </w:r>
          </w:p>
        </w:tc>
        <w:tc>
          <w:tcPr>
            <w:tcW w:w="702" w:type="dxa"/>
            <w:gridSpan w:val="3"/>
            <w:tcBorders>
              <w:top w:val="single" w:sz="4" w:space="0" w:color="auto"/>
              <w:left w:val="single" w:sz="4" w:space="0" w:color="auto"/>
              <w:bottom w:val="single" w:sz="4" w:space="0" w:color="auto"/>
              <w:right w:val="single" w:sz="4" w:space="0" w:color="auto"/>
            </w:tcBorders>
            <w:shd w:val="clear" w:color="auto" w:fill="auto"/>
          </w:tcPr>
          <w:p w:rsidR="00DF6A96" w:rsidRPr="00DF6A96" w:rsidRDefault="00DF6A96" w:rsidP="002128E4">
            <w:r w:rsidRPr="00DF6A96">
              <w:t>0,0</w:t>
            </w:r>
          </w:p>
        </w:tc>
        <w:tc>
          <w:tcPr>
            <w:tcW w:w="736" w:type="dxa"/>
            <w:gridSpan w:val="6"/>
            <w:tcBorders>
              <w:top w:val="single" w:sz="4" w:space="0" w:color="auto"/>
              <w:left w:val="single" w:sz="4" w:space="0" w:color="auto"/>
              <w:bottom w:val="single" w:sz="4" w:space="0" w:color="auto"/>
              <w:right w:val="single" w:sz="4" w:space="0" w:color="auto"/>
            </w:tcBorders>
            <w:shd w:val="clear" w:color="auto" w:fill="auto"/>
          </w:tcPr>
          <w:p w:rsidR="00DF6A96" w:rsidRPr="00DF6A96" w:rsidRDefault="00DF6A96" w:rsidP="002128E4">
            <w:r w:rsidRPr="00DF6A96">
              <w:t>0,0</w:t>
            </w:r>
          </w:p>
        </w:tc>
        <w:tc>
          <w:tcPr>
            <w:tcW w:w="761" w:type="dxa"/>
            <w:gridSpan w:val="6"/>
            <w:tcBorders>
              <w:top w:val="single" w:sz="4" w:space="0" w:color="auto"/>
              <w:left w:val="single" w:sz="4" w:space="0" w:color="auto"/>
              <w:bottom w:val="single" w:sz="4" w:space="0" w:color="auto"/>
              <w:right w:val="single" w:sz="4" w:space="0" w:color="auto"/>
            </w:tcBorders>
            <w:shd w:val="clear" w:color="auto" w:fill="auto"/>
          </w:tcPr>
          <w:p w:rsidR="00DF6A96" w:rsidRPr="00DF6A96" w:rsidRDefault="00DF6A96" w:rsidP="002128E4">
            <w:r w:rsidRPr="00DF6A96">
              <w:t>0,0</w:t>
            </w:r>
          </w:p>
        </w:tc>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rsidR="00DF6A96" w:rsidRPr="00DF6A96" w:rsidRDefault="00DF6A96" w:rsidP="002128E4">
            <w:r w:rsidRPr="00DF6A96">
              <w:t>0,0</w:t>
            </w:r>
          </w:p>
        </w:tc>
        <w:tc>
          <w:tcPr>
            <w:tcW w:w="804" w:type="dxa"/>
            <w:gridSpan w:val="3"/>
            <w:tcBorders>
              <w:top w:val="single" w:sz="4" w:space="0" w:color="auto"/>
              <w:left w:val="single" w:sz="4" w:space="0" w:color="auto"/>
              <w:bottom w:val="single" w:sz="4" w:space="0" w:color="auto"/>
              <w:right w:val="single" w:sz="4" w:space="0" w:color="000000"/>
            </w:tcBorders>
            <w:shd w:val="clear" w:color="auto" w:fill="auto"/>
          </w:tcPr>
          <w:p w:rsidR="00DF6A96" w:rsidRPr="00DF6A96" w:rsidRDefault="00DF6A96" w:rsidP="00E0091B">
            <w:pPr>
              <w:widowControl w:val="0"/>
              <w:autoSpaceDE w:val="0"/>
              <w:snapToGrid w:val="0"/>
              <w:spacing w:line="276" w:lineRule="auto"/>
              <w:jc w:val="center"/>
              <w:rPr>
                <w:rFonts w:eastAsia="Times New Roman"/>
                <w:color w:val="000000" w:themeColor="text1"/>
              </w:rPr>
            </w:pPr>
            <w:r w:rsidRPr="00DF6A96">
              <w:rPr>
                <w:rFonts w:eastAsia="Times New Roman"/>
                <w:color w:val="000000" w:themeColor="text1"/>
              </w:rPr>
              <w:t>80,0</w:t>
            </w:r>
          </w:p>
        </w:tc>
      </w:tr>
      <w:tr w:rsidR="00DF6A96" w:rsidRPr="00E658CA" w:rsidTr="00A3133C">
        <w:trPr>
          <w:gridAfter w:val="3"/>
          <w:wAfter w:w="6504" w:type="dxa"/>
          <w:trHeight w:val="199"/>
        </w:trPr>
        <w:tc>
          <w:tcPr>
            <w:tcW w:w="1573" w:type="dxa"/>
            <w:vMerge/>
            <w:tcBorders>
              <w:top w:val="single" w:sz="4" w:space="0" w:color="auto"/>
              <w:left w:val="single" w:sz="4" w:space="0" w:color="auto"/>
              <w:bottom w:val="single" w:sz="4" w:space="0" w:color="auto"/>
              <w:right w:val="single" w:sz="4" w:space="0" w:color="auto"/>
            </w:tcBorders>
            <w:shd w:val="clear" w:color="auto" w:fill="auto"/>
          </w:tcPr>
          <w:p w:rsidR="00DF6A96" w:rsidRPr="00452286" w:rsidRDefault="00DF6A96" w:rsidP="00E0091B">
            <w:pPr>
              <w:widowControl w:val="0"/>
              <w:autoSpaceDE w:val="0"/>
              <w:snapToGrid w:val="0"/>
              <w:spacing w:line="276" w:lineRule="auto"/>
              <w:jc w:val="center"/>
              <w:rPr>
                <w:rFonts w:eastAsia="Times New Roman"/>
                <w:b/>
                <w:color w:val="000000" w:themeColor="text1"/>
              </w:rPr>
            </w:pPr>
          </w:p>
        </w:tc>
        <w:tc>
          <w:tcPr>
            <w:tcW w:w="3550" w:type="dxa"/>
            <w:gridSpan w:val="3"/>
            <w:vMerge/>
            <w:tcBorders>
              <w:top w:val="single" w:sz="4" w:space="0" w:color="auto"/>
              <w:left w:val="single" w:sz="4" w:space="0" w:color="auto"/>
              <w:bottom w:val="single" w:sz="4" w:space="0" w:color="auto"/>
              <w:right w:val="single" w:sz="4" w:space="0" w:color="auto"/>
            </w:tcBorders>
            <w:shd w:val="clear" w:color="auto" w:fill="auto"/>
          </w:tcPr>
          <w:p w:rsidR="00DF6A96" w:rsidRPr="00452286" w:rsidRDefault="00DF6A96" w:rsidP="00E0091B">
            <w:pPr>
              <w:widowControl w:val="0"/>
              <w:autoSpaceDE w:val="0"/>
              <w:snapToGrid w:val="0"/>
              <w:spacing w:line="276" w:lineRule="auto"/>
              <w:jc w:val="center"/>
              <w:rPr>
                <w:rFonts w:eastAsia="Times New Roman"/>
                <w:b/>
                <w:color w:val="000000" w:themeColor="text1"/>
              </w:rPr>
            </w:pPr>
          </w:p>
        </w:tc>
        <w:tc>
          <w:tcPr>
            <w:tcW w:w="1874" w:type="dxa"/>
            <w:gridSpan w:val="2"/>
            <w:vMerge/>
            <w:tcBorders>
              <w:top w:val="single" w:sz="4" w:space="0" w:color="auto"/>
              <w:left w:val="single" w:sz="4" w:space="0" w:color="auto"/>
              <w:bottom w:val="single" w:sz="4" w:space="0" w:color="auto"/>
              <w:right w:val="single" w:sz="4" w:space="0" w:color="auto"/>
            </w:tcBorders>
            <w:shd w:val="clear" w:color="auto" w:fill="auto"/>
          </w:tcPr>
          <w:p w:rsidR="00DF6A96" w:rsidRPr="00452286" w:rsidRDefault="00DF6A96" w:rsidP="00E0091B">
            <w:pPr>
              <w:widowControl w:val="0"/>
              <w:autoSpaceDE w:val="0"/>
              <w:snapToGrid w:val="0"/>
              <w:spacing w:line="276" w:lineRule="auto"/>
              <w:jc w:val="center"/>
              <w:rPr>
                <w:rFonts w:eastAsia="Times New Roman"/>
                <w:b/>
                <w:color w:val="000000" w:themeColor="text1"/>
              </w:rPr>
            </w:pPr>
          </w:p>
        </w:tc>
        <w:tc>
          <w:tcPr>
            <w:tcW w:w="2179" w:type="dxa"/>
            <w:gridSpan w:val="2"/>
            <w:tcBorders>
              <w:top w:val="single" w:sz="4" w:space="0" w:color="auto"/>
              <w:left w:val="single" w:sz="4" w:space="0" w:color="auto"/>
              <w:bottom w:val="single" w:sz="4" w:space="0" w:color="auto"/>
              <w:right w:val="single" w:sz="4" w:space="0" w:color="auto"/>
            </w:tcBorders>
            <w:shd w:val="clear" w:color="auto" w:fill="auto"/>
          </w:tcPr>
          <w:p w:rsidR="00DF6A96" w:rsidRDefault="00DF6A96" w:rsidP="002128E4">
            <w:r>
              <w:t>Иные источники</w:t>
            </w:r>
          </w:p>
        </w:tc>
        <w:tc>
          <w:tcPr>
            <w:tcW w:w="896" w:type="dxa"/>
            <w:gridSpan w:val="2"/>
            <w:tcBorders>
              <w:top w:val="single" w:sz="4" w:space="0" w:color="auto"/>
              <w:left w:val="single" w:sz="4" w:space="0" w:color="auto"/>
              <w:bottom w:val="single" w:sz="4" w:space="0" w:color="auto"/>
              <w:right w:val="single" w:sz="4" w:space="0" w:color="auto"/>
            </w:tcBorders>
            <w:shd w:val="clear" w:color="auto" w:fill="auto"/>
          </w:tcPr>
          <w:p w:rsidR="00DF6A96" w:rsidRPr="00DF6A96" w:rsidRDefault="00DF6A96" w:rsidP="00E0091B">
            <w:pPr>
              <w:widowControl w:val="0"/>
              <w:autoSpaceDE w:val="0"/>
              <w:snapToGrid w:val="0"/>
              <w:spacing w:line="276" w:lineRule="auto"/>
              <w:jc w:val="center"/>
              <w:rPr>
                <w:rFonts w:eastAsia="Times New Roman"/>
                <w:color w:val="000000" w:themeColor="text1"/>
              </w:rPr>
            </w:pPr>
          </w:p>
        </w:tc>
        <w:tc>
          <w:tcPr>
            <w:tcW w:w="780" w:type="dxa"/>
            <w:gridSpan w:val="4"/>
            <w:tcBorders>
              <w:top w:val="single" w:sz="4" w:space="0" w:color="auto"/>
              <w:left w:val="single" w:sz="4" w:space="0" w:color="auto"/>
              <w:bottom w:val="single" w:sz="4" w:space="0" w:color="auto"/>
              <w:right w:val="single" w:sz="4" w:space="0" w:color="auto"/>
            </w:tcBorders>
            <w:shd w:val="clear" w:color="auto" w:fill="auto"/>
          </w:tcPr>
          <w:p w:rsidR="00DF6A96" w:rsidRPr="00DF6A96" w:rsidRDefault="00DF6A96" w:rsidP="00E0091B">
            <w:pPr>
              <w:widowControl w:val="0"/>
              <w:autoSpaceDE w:val="0"/>
              <w:snapToGrid w:val="0"/>
              <w:spacing w:line="276" w:lineRule="auto"/>
              <w:jc w:val="center"/>
              <w:rPr>
                <w:rFonts w:eastAsia="Times New Roman"/>
                <w:color w:val="000000" w:themeColor="text1"/>
              </w:rPr>
            </w:pPr>
          </w:p>
        </w:tc>
        <w:tc>
          <w:tcPr>
            <w:tcW w:w="702" w:type="dxa"/>
            <w:gridSpan w:val="3"/>
            <w:tcBorders>
              <w:top w:val="single" w:sz="4" w:space="0" w:color="auto"/>
              <w:left w:val="single" w:sz="4" w:space="0" w:color="auto"/>
              <w:bottom w:val="single" w:sz="4" w:space="0" w:color="auto"/>
              <w:right w:val="single" w:sz="4" w:space="0" w:color="auto"/>
            </w:tcBorders>
            <w:shd w:val="clear" w:color="auto" w:fill="auto"/>
          </w:tcPr>
          <w:p w:rsidR="00DF6A96" w:rsidRPr="00DF6A96" w:rsidRDefault="00DF6A96" w:rsidP="00E0091B">
            <w:pPr>
              <w:widowControl w:val="0"/>
              <w:autoSpaceDE w:val="0"/>
              <w:snapToGrid w:val="0"/>
              <w:spacing w:line="276" w:lineRule="auto"/>
              <w:jc w:val="center"/>
              <w:rPr>
                <w:rFonts w:eastAsia="Times New Roman"/>
                <w:color w:val="000000" w:themeColor="text1"/>
              </w:rPr>
            </w:pPr>
          </w:p>
        </w:tc>
        <w:tc>
          <w:tcPr>
            <w:tcW w:w="736" w:type="dxa"/>
            <w:gridSpan w:val="6"/>
            <w:tcBorders>
              <w:top w:val="single" w:sz="4" w:space="0" w:color="auto"/>
              <w:left w:val="single" w:sz="4" w:space="0" w:color="auto"/>
              <w:bottom w:val="single" w:sz="4" w:space="0" w:color="auto"/>
              <w:right w:val="single" w:sz="4" w:space="0" w:color="auto"/>
            </w:tcBorders>
            <w:shd w:val="clear" w:color="auto" w:fill="auto"/>
          </w:tcPr>
          <w:p w:rsidR="00DF6A96" w:rsidRPr="00DF6A96" w:rsidRDefault="00DF6A96" w:rsidP="00E0091B">
            <w:pPr>
              <w:widowControl w:val="0"/>
              <w:autoSpaceDE w:val="0"/>
              <w:snapToGrid w:val="0"/>
              <w:spacing w:line="276" w:lineRule="auto"/>
              <w:jc w:val="center"/>
              <w:rPr>
                <w:rFonts w:eastAsia="Times New Roman"/>
                <w:color w:val="000000" w:themeColor="text1"/>
              </w:rPr>
            </w:pPr>
          </w:p>
        </w:tc>
        <w:tc>
          <w:tcPr>
            <w:tcW w:w="761" w:type="dxa"/>
            <w:gridSpan w:val="6"/>
            <w:tcBorders>
              <w:top w:val="single" w:sz="4" w:space="0" w:color="auto"/>
              <w:left w:val="single" w:sz="4" w:space="0" w:color="auto"/>
              <w:bottom w:val="single" w:sz="4" w:space="0" w:color="auto"/>
              <w:right w:val="single" w:sz="4" w:space="0" w:color="auto"/>
            </w:tcBorders>
            <w:shd w:val="clear" w:color="auto" w:fill="auto"/>
          </w:tcPr>
          <w:p w:rsidR="00DF6A96" w:rsidRPr="00DF6A96" w:rsidRDefault="00DF6A96" w:rsidP="00E0091B">
            <w:pPr>
              <w:widowControl w:val="0"/>
              <w:autoSpaceDE w:val="0"/>
              <w:snapToGrid w:val="0"/>
              <w:spacing w:line="276" w:lineRule="auto"/>
              <w:jc w:val="center"/>
              <w:rPr>
                <w:rFonts w:eastAsia="Times New Roman"/>
                <w:color w:val="000000" w:themeColor="text1"/>
              </w:rPr>
            </w:pPr>
          </w:p>
        </w:tc>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rsidR="00DF6A96" w:rsidRPr="00DF6A96" w:rsidRDefault="00DF6A96" w:rsidP="00E0091B">
            <w:pPr>
              <w:widowControl w:val="0"/>
              <w:autoSpaceDE w:val="0"/>
              <w:snapToGrid w:val="0"/>
              <w:spacing w:line="276" w:lineRule="auto"/>
              <w:jc w:val="center"/>
              <w:rPr>
                <w:rFonts w:eastAsia="Times New Roman"/>
                <w:color w:val="000000" w:themeColor="text1"/>
              </w:rPr>
            </w:pPr>
          </w:p>
        </w:tc>
        <w:tc>
          <w:tcPr>
            <w:tcW w:w="804" w:type="dxa"/>
            <w:gridSpan w:val="3"/>
            <w:tcBorders>
              <w:top w:val="single" w:sz="4" w:space="0" w:color="auto"/>
              <w:left w:val="single" w:sz="4" w:space="0" w:color="auto"/>
              <w:bottom w:val="single" w:sz="4" w:space="0" w:color="auto"/>
              <w:right w:val="single" w:sz="4" w:space="0" w:color="000000"/>
            </w:tcBorders>
            <w:shd w:val="clear" w:color="auto" w:fill="auto"/>
          </w:tcPr>
          <w:p w:rsidR="00DF6A96" w:rsidRPr="00DF6A96" w:rsidRDefault="00DF6A96" w:rsidP="00E0091B">
            <w:pPr>
              <w:widowControl w:val="0"/>
              <w:autoSpaceDE w:val="0"/>
              <w:snapToGrid w:val="0"/>
              <w:spacing w:line="276" w:lineRule="auto"/>
              <w:jc w:val="center"/>
              <w:rPr>
                <w:rFonts w:eastAsia="Times New Roman"/>
                <w:color w:val="000000" w:themeColor="text1"/>
              </w:rPr>
            </w:pPr>
          </w:p>
        </w:tc>
      </w:tr>
      <w:tr w:rsidR="00EF0C2E" w:rsidRPr="00E658CA" w:rsidTr="00A3133C">
        <w:trPr>
          <w:gridAfter w:val="3"/>
          <w:wAfter w:w="6504" w:type="dxa"/>
          <w:trHeight w:val="326"/>
        </w:trPr>
        <w:tc>
          <w:tcPr>
            <w:tcW w:w="15010" w:type="dxa"/>
            <w:gridSpan w:val="34"/>
            <w:tcBorders>
              <w:top w:val="single" w:sz="4" w:space="0" w:color="auto"/>
              <w:left w:val="single" w:sz="4" w:space="0" w:color="auto"/>
              <w:bottom w:val="single" w:sz="4" w:space="0" w:color="auto"/>
              <w:right w:val="single" w:sz="4" w:space="0" w:color="auto"/>
            </w:tcBorders>
            <w:shd w:val="clear" w:color="auto" w:fill="auto"/>
          </w:tcPr>
          <w:p w:rsidR="00EF0C2E" w:rsidRPr="00452286" w:rsidRDefault="00EF0C2E" w:rsidP="00E0091B">
            <w:pPr>
              <w:widowControl w:val="0"/>
              <w:autoSpaceDE w:val="0"/>
              <w:snapToGrid w:val="0"/>
              <w:spacing w:line="276" w:lineRule="auto"/>
              <w:jc w:val="center"/>
              <w:rPr>
                <w:rFonts w:eastAsia="Times New Roman"/>
                <w:b/>
                <w:color w:val="000000" w:themeColor="text1"/>
              </w:rPr>
            </w:pPr>
          </w:p>
        </w:tc>
      </w:tr>
      <w:tr w:rsidR="00794C26" w:rsidRPr="00E658CA" w:rsidTr="00A3133C">
        <w:trPr>
          <w:gridAfter w:val="3"/>
          <w:wAfter w:w="6502" w:type="dxa"/>
          <w:trHeight w:val="199"/>
        </w:trPr>
        <w:tc>
          <w:tcPr>
            <w:tcW w:w="158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794C26" w:rsidRPr="00452286" w:rsidRDefault="00794C26" w:rsidP="00E0091B">
            <w:pPr>
              <w:widowControl w:val="0"/>
              <w:autoSpaceDE w:val="0"/>
              <w:snapToGrid w:val="0"/>
              <w:spacing w:line="276" w:lineRule="auto"/>
              <w:jc w:val="center"/>
              <w:rPr>
                <w:rFonts w:eastAsia="Times New Roman"/>
                <w:b/>
                <w:color w:val="000000" w:themeColor="text1"/>
              </w:rPr>
            </w:pPr>
            <w:r w:rsidRPr="00452286">
              <w:rPr>
                <w:rFonts w:eastAsia="Times New Roman"/>
                <w:color w:val="000000" w:themeColor="text1"/>
              </w:rPr>
              <w:t>Основное мероприятие 1.1</w:t>
            </w:r>
          </w:p>
        </w:tc>
        <w:tc>
          <w:tcPr>
            <w:tcW w:w="3525" w:type="dxa"/>
            <w:vMerge w:val="restart"/>
            <w:tcBorders>
              <w:top w:val="single" w:sz="4" w:space="0" w:color="auto"/>
              <w:left w:val="single" w:sz="4" w:space="0" w:color="auto"/>
              <w:bottom w:val="single" w:sz="4" w:space="0" w:color="auto"/>
              <w:right w:val="single" w:sz="4" w:space="0" w:color="auto"/>
            </w:tcBorders>
            <w:shd w:val="clear" w:color="auto" w:fill="auto"/>
          </w:tcPr>
          <w:p w:rsidR="00794C26" w:rsidRPr="00816B0D" w:rsidRDefault="00794C26" w:rsidP="00816B0D">
            <w:pPr>
              <w:widowControl w:val="0"/>
              <w:autoSpaceDE w:val="0"/>
              <w:snapToGrid w:val="0"/>
              <w:spacing w:line="276" w:lineRule="auto"/>
              <w:rPr>
                <w:rFonts w:eastAsia="Times New Roman"/>
                <w:color w:val="000000" w:themeColor="text1"/>
              </w:rPr>
            </w:pPr>
            <w:r w:rsidRPr="00816B0D">
              <w:rPr>
                <w:rFonts w:eastAsia="Times New Roman"/>
                <w:color w:val="000000" w:themeColor="text1"/>
              </w:rPr>
              <w:t>Реализация проектов реализуемых территориальным общественным самоуправлением</w:t>
            </w:r>
          </w:p>
        </w:tc>
        <w:tc>
          <w:tcPr>
            <w:tcW w:w="186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794C26" w:rsidRPr="00452286" w:rsidRDefault="00794C26" w:rsidP="00E0091B">
            <w:pPr>
              <w:widowControl w:val="0"/>
              <w:autoSpaceDE w:val="0"/>
              <w:snapToGrid w:val="0"/>
              <w:spacing w:line="276" w:lineRule="auto"/>
              <w:jc w:val="center"/>
              <w:rPr>
                <w:rFonts w:eastAsia="Times New Roman"/>
                <w:b/>
                <w:color w:val="000000" w:themeColor="text1"/>
              </w:rPr>
            </w:pPr>
            <w:r w:rsidRPr="00452286">
              <w:rPr>
                <w:rFonts w:eastAsia="Times New Roman"/>
                <w:color w:val="000000" w:themeColor="text1"/>
              </w:rPr>
              <w:t>Администрация Крутологского сельского поселения</w:t>
            </w:r>
          </w:p>
        </w:tc>
        <w:tc>
          <w:tcPr>
            <w:tcW w:w="2241" w:type="dxa"/>
            <w:gridSpan w:val="4"/>
            <w:tcBorders>
              <w:top w:val="single" w:sz="4" w:space="0" w:color="auto"/>
              <w:left w:val="single" w:sz="4" w:space="0" w:color="auto"/>
              <w:bottom w:val="single" w:sz="4" w:space="0" w:color="auto"/>
              <w:right w:val="single" w:sz="4" w:space="0" w:color="auto"/>
            </w:tcBorders>
            <w:shd w:val="clear" w:color="auto" w:fill="auto"/>
          </w:tcPr>
          <w:p w:rsidR="00794C26" w:rsidRPr="004C652F" w:rsidRDefault="00794C26" w:rsidP="002128E4">
            <w:r w:rsidRPr="004C652F">
              <w:t>Всего</w:t>
            </w:r>
          </w:p>
        </w:tc>
        <w:tc>
          <w:tcPr>
            <w:tcW w:w="914" w:type="dxa"/>
            <w:gridSpan w:val="3"/>
            <w:tcBorders>
              <w:top w:val="single" w:sz="4" w:space="0" w:color="auto"/>
              <w:left w:val="single" w:sz="4" w:space="0" w:color="auto"/>
              <w:bottom w:val="single" w:sz="4" w:space="0" w:color="auto"/>
              <w:right w:val="single" w:sz="4" w:space="0" w:color="auto"/>
            </w:tcBorders>
            <w:shd w:val="clear" w:color="auto" w:fill="auto"/>
          </w:tcPr>
          <w:p w:rsidR="00794C26" w:rsidRPr="00452286" w:rsidRDefault="00794C26" w:rsidP="00E0091B">
            <w:pPr>
              <w:widowControl w:val="0"/>
              <w:autoSpaceDE w:val="0"/>
              <w:snapToGrid w:val="0"/>
              <w:spacing w:line="276" w:lineRule="auto"/>
              <w:jc w:val="center"/>
              <w:rPr>
                <w:rFonts w:eastAsia="Times New Roman"/>
                <w:b/>
                <w:color w:val="000000" w:themeColor="text1"/>
              </w:rPr>
            </w:pPr>
            <w:r>
              <w:rPr>
                <w:rFonts w:eastAsia="Times New Roman"/>
                <w:b/>
                <w:color w:val="000000" w:themeColor="text1"/>
              </w:rPr>
              <w:t>100,0</w:t>
            </w:r>
          </w:p>
        </w:tc>
        <w:tc>
          <w:tcPr>
            <w:tcW w:w="765" w:type="dxa"/>
            <w:gridSpan w:val="3"/>
            <w:tcBorders>
              <w:top w:val="single" w:sz="4" w:space="0" w:color="auto"/>
              <w:left w:val="single" w:sz="4" w:space="0" w:color="auto"/>
              <w:bottom w:val="single" w:sz="4" w:space="0" w:color="auto"/>
              <w:right w:val="single" w:sz="4" w:space="0" w:color="auto"/>
            </w:tcBorders>
            <w:shd w:val="clear" w:color="auto" w:fill="auto"/>
          </w:tcPr>
          <w:p w:rsidR="00794C26" w:rsidRPr="00794C26" w:rsidRDefault="00794C26" w:rsidP="002128E4">
            <w:pPr>
              <w:rPr>
                <w:b/>
              </w:rPr>
            </w:pPr>
            <w:r w:rsidRPr="00794C26">
              <w:rPr>
                <w:b/>
              </w:rPr>
              <w:t>0,0</w:t>
            </w:r>
          </w:p>
        </w:tc>
        <w:tc>
          <w:tcPr>
            <w:tcW w:w="663" w:type="dxa"/>
            <w:gridSpan w:val="2"/>
            <w:tcBorders>
              <w:top w:val="single" w:sz="4" w:space="0" w:color="auto"/>
              <w:left w:val="single" w:sz="4" w:space="0" w:color="auto"/>
              <w:bottom w:val="single" w:sz="4" w:space="0" w:color="auto"/>
              <w:right w:val="single" w:sz="4" w:space="0" w:color="auto"/>
            </w:tcBorders>
            <w:shd w:val="clear" w:color="auto" w:fill="auto"/>
          </w:tcPr>
          <w:p w:rsidR="00794C26" w:rsidRPr="00794C26" w:rsidRDefault="00794C26" w:rsidP="002128E4">
            <w:pPr>
              <w:rPr>
                <w:b/>
              </w:rPr>
            </w:pPr>
            <w:r w:rsidRPr="00794C26">
              <w:rPr>
                <w:b/>
              </w:rPr>
              <w:t>0,0</w:t>
            </w:r>
          </w:p>
        </w:tc>
        <w:tc>
          <w:tcPr>
            <w:tcW w:w="751" w:type="dxa"/>
            <w:gridSpan w:val="7"/>
            <w:tcBorders>
              <w:top w:val="single" w:sz="4" w:space="0" w:color="auto"/>
              <w:left w:val="single" w:sz="4" w:space="0" w:color="auto"/>
              <w:bottom w:val="single" w:sz="4" w:space="0" w:color="auto"/>
              <w:right w:val="single" w:sz="4" w:space="0" w:color="auto"/>
            </w:tcBorders>
            <w:shd w:val="clear" w:color="auto" w:fill="auto"/>
          </w:tcPr>
          <w:p w:rsidR="00794C26" w:rsidRPr="00794C26" w:rsidRDefault="00794C26" w:rsidP="002128E4">
            <w:pPr>
              <w:rPr>
                <w:b/>
              </w:rPr>
            </w:pPr>
            <w:r w:rsidRPr="00794C26">
              <w:rPr>
                <w:b/>
              </w:rPr>
              <w:t>0,0</w:t>
            </w: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tcPr>
          <w:p w:rsidR="00794C26" w:rsidRPr="00794C26" w:rsidRDefault="00794C26" w:rsidP="002128E4">
            <w:pPr>
              <w:rPr>
                <w:b/>
              </w:rPr>
            </w:pPr>
            <w:r w:rsidRPr="00794C26">
              <w:rPr>
                <w:b/>
              </w:rPr>
              <w:t>0,0</w:t>
            </w:r>
          </w:p>
        </w:tc>
        <w:tc>
          <w:tcPr>
            <w:tcW w:w="1166" w:type="dxa"/>
            <w:gridSpan w:val="3"/>
            <w:tcBorders>
              <w:top w:val="single" w:sz="4" w:space="0" w:color="auto"/>
              <w:left w:val="single" w:sz="4" w:space="0" w:color="auto"/>
              <w:bottom w:val="single" w:sz="4" w:space="0" w:color="auto"/>
              <w:right w:val="single" w:sz="4" w:space="0" w:color="auto"/>
            </w:tcBorders>
            <w:shd w:val="clear" w:color="auto" w:fill="auto"/>
          </w:tcPr>
          <w:p w:rsidR="00794C26" w:rsidRPr="00794C26" w:rsidRDefault="00794C26" w:rsidP="002128E4">
            <w:pPr>
              <w:rPr>
                <w:b/>
              </w:rPr>
            </w:pPr>
            <w:r w:rsidRPr="00794C26">
              <w:rPr>
                <w:b/>
              </w:rPr>
              <w:t>0,0</w:t>
            </w:r>
          </w:p>
        </w:tc>
        <w:tc>
          <w:tcPr>
            <w:tcW w:w="804" w:type="dxa"/>
            <w:gridSpan w:val="3"/>
            <w:tcBorders>
              <w:top w:val="single" w:sz="4" w:space="0" w:color="auto"/>
              <w:left w:val="single" w:sz="4" w:space="0" w:color="auto"/>
              <w:bottom w:val="single" w:sz="4" w:space="0" w:color="auto"/>
              <w:right w:val="single" w:sz="4" w:space="0" w:color="000000"/>
            </w:tcBorders>
            <w:shd w:val="clear" w:color="auto" w:fill="auto"/>
          </w:tcPr>
          <w:p w:rsidR="00794C26" w:rsidRPr="00452286" w:rsidRDefault="00794C26" w:rsidP="00E0091B">
            <w:pPr>
              <w:widowControl w:val="0"/>
              <w:autoSpaceDE w:val="0"/>
              <w:snapToGrid w:val="0"/>
              <w:spacing w:line="276" w:lineRule="auto"/>
              <w:jc w:val="center"/>
              <w:rPr>
                <w:rFonts w:eastAsia="Times New Roman"/>
                <w:b/>
                <w:color w:val="000000" w:themeColor="text1"/>
              </w:rPr>
            </w:pPr>
            <w:r>
              <w:rPr>
                <w:rFonts w:eastAsia="Times New Roman"/>
                <w:b/>
                <w:color w:val="000000" w:themeColor="text1"/>
              </w:rPr>
              <w:t>100,0</w:t>
            </w:r>
          </w:p>
        </w:tc>
      </w:tr>
      <w:tr w:rsidR="00816B0D" w:rsidRPr="00E658CA" w:rsidTr="00A3133C">
        <w:trPr>
          <w:gridAfter w:val="3"/>
          <w:wAfter w:w="6502" w:type="dxa"/>
          <w:trHeight w:val="136"/>
        </w:trPr>
        <w:tc>
          <w:tcPr>
            <w:tcW w:w="1587" w:type="dxa"/>
            <w:gridSpan w:val="2"/>
            <w:vMerge/>
            <w:tcBorders>
              <w:top w:val="single" w:sz="4" w:space="0" w:color="auto"/>
              <w:left w:val="single" w:sz="4" w:space="0" w:color="auto"/>
              <w:bottom w:val="single" w:sz="4" w:space="0" w:color="auto"/>
              <w:right w:val="single" w:sz="4" w:space="0" w:color="auto"/>
            </w:tcBorders>
            <w:shd w:val="clear" w:color="auto" w:fill="auto"/>
          </w:tcPr>
          <w:p w:rsidR="00816B0D" w:rsidRPr="00452286" w:rsidRDefault="00816B0D" w:rsidP="00E0091B">
            <w:pPr>
              <w:widowControl w:val="0"/>
              <w:autoSpaceDE w:val="0"/>
              <w:snapToGrid w:val="0"/>
              <w:spacing w:line="276" w:lineRule="auto"/>
              <w:jc w:val="center"/>
              <w:rPr>
                <w:rFonts w:eastAsia="Times New Roman"/>
                <w:b/>
                <w:color w:val="000000" w:themeColor="text1"/>
              </w:rPr>
            </w:pPr>
          </w:p>
        </w:tc>
        <w:tc>
          <w:tcPr>
            <w:tcW w:w="3525" w:type="dxa"/>
            <w:vMerge/>
            <w:tcBorders>
              <w:top w:val="single" w:sz="4" w:space="0" w:color="auto"/>
              <w:left w:val="single" w:sz="4" w:space="0" w:color="auto"/>
              <w:bottom w:val="single" w:sz="4" w:space="0" w:color="auto"/>
              <w:right w:val="single" w:sz="4" w:space="0" w:color="auto"/>
            </w:tcBorders>
            <w:shd w:val="clear" w:color="auto" w:fill="auto"/>
          </w:tcPr>
          <w:p w:rsidR="00816B0D" w:rsidRPr="00452286" w:rsidRDefault="00816B0D" w:rsidP="00E0091B">
            <w:pPr>
              <w:widowControl w:val="0"/>
              <w:autoSpaceDE w:val="0"/>
              <w:snapToGrid w:val="0"/>
              <w:spacing w:line="276" w:lineRule="auto"/>
              <w:jc w:val="center"/>
              <w:rPr>
                <w:rFonts w:eastAsia="Times New Roman"/>
                <w:b/>
                <w:color w:val="000000" w:themeColor="text1"/>
              </w:rPr>
            </w:pPr>
          </w:p>
        </w:tc>
        <w:tc>
          <w:tcPr>
            <w:tcW w:w="1860" w:type="dxa"/>
            <w:gridSpan w:val="2"/>
            <w:vMerge/>
            <w:tcBorders>
              <w:top w:val="single" w:sz="4" w:space="0" w:color="auto"/>
              <w:left w:val="single" w:sz="4" w:space="0" w:color="auto"/>
              <w:bottom w:val="single" w:sz="4" w:space="0" w:color="auto"/>
              <w:right w:val="single" w:sz="4" w:space="0" w:color="auto"/>
            </w:tcBorders>
            <w:shd w:val="clear" w:color="auto" w:fill="auto"/>
          </w:tcPr>
          <w:p w:rsidR="00816B0D" w:rsidRPr="00452286" w:rsidRDefault="00816B0D" w:rsidP="00E0091B">
            <w:pPr>
              <w:widowControl w:val="0"/>
              <w:autoSpaceDE w:val="0"/>
              <w:snapToGrid w:val="0"/>
              <w:spacing w:line="276" w:lineRule="auto"/>
              <w:jc w:val="center"/>
              <w:rPr>
                <w:rFonts w:eastAsia="Times New Roman"/>
                <w:b/>
                <w:color w:val="000000" w:themeColor="text1"/>
              </w:rPr>
            </w:pPr>
          </w:p>
        </w:tc>
        <w:tc>
          <w:tcPr>
            <w:tcW w:w="2241" w:type="dxa"/>
            <w:gridSpan w:val="4"/>
            <w:tcBorders>
              <w:top w:val="single" w:sz="4" w:space="0" w:color="auto"/>
              <w:left w:val="single" w:sz="4" w:space="0" w:color="auto"/>
              <w:bottom w:val="single" w:sz="4" w:space="0" w:color="auto"/>
              <w:right w:val="single" w:sz="4" w:space="0" w:color="auto"/>
            </w:tcBorders>
            <w:shd w:val="clear" w:color="auto" w:fill="auto"/>
          </w:tcPr>
          <w:p w:rsidR="00816B0D" w:rsidRPr="004C652F" w:rsidRDefault="00816B0D" w:rsidP="002128E4">
            <w:r w:rsidRPr="004C652F">
              <w:t>федеральный бюджет</w:t>
            </w:r>
          </w:p>
        </w:tc>
        <w:tc>
          <w:tcPr>
            <w:tcW w:w="914" w:type="dxa"/>
            <w:gridSpan w:val="3"/>
            <w:tcBorders>
              <w:top w:val="single" w:sz="4" w:space="0" w:color="auto"/>
              <w:left w:val="single" w:sz="4" w:space="0" w:color="auto"/>
              <w:bottom w:val="single" w:sz="4" w:space="0" w:color="auto"/>
              <w:right w:val="single" w:sz="4" w:space="0" w:color="auto"/>
            </w:tcBorders>
            <w:shd w:val="clear" w:color="auto" w:fill="auto"/>
          </w:tcPr>
          <w:p w:rsidR="00816B0D" w:rsidRPr="00452286" w:rsidRDefault="00816B0D" w:rsidP="00E0091B">
            <w:pPr>
              <w:widowControl w:val="0"/>
              <w:autoSpaceDE w:val="0"/>
              <w:snapToGrid w:val="0"/>
              <w:spacing w:line="276" w:lineRule="auto"/>
              <w:jc w:val="center"/>
              <w:rPr>
                <w:rFonts w:eastAsia="Times New Roman"/>
                <w:b/>
                <w:color w:val="000000" w:themeColor="text1"/>
              </w:rPr>
            </w:pPr>
          </w:p>
        </w:tc>
        <w:tc>
          <w:tcPr>
            <w:tcW w:w="765" w:type="dxa"/>
            <w:gridSpan w:val="3"/>
            <w:tcBorders>
              <w:top w:val="single" w:sz="4" w:space="0" w:color="auto"/>
              <w:left w:val="single" w:sz="4" w:space="0" w:color="auto"/>
              <w:bottom w:val="single" w:sz="4" w:space="0" w:color="auto"/>
              <w:right w:val="single" w:sz="4" w:space="0" w:color="auto"/>
            </w:tcBorders>
            <w:shd w:val="clear" w:color="auto" w:fill="auto"/>
          </w:tcPr>
          <w:p w:rsidR="00816B0D" w:rsidRPr="00452286" w:rsidRDefault="00816B0D" w:rsidP="00E0091B">
            <w:pPr>
              <w:widowControl w:val="0"/>
              <w:autoSpaceDE w:val="0"/>
              <w:snapToGrid w:val="0"/>
              <w:spacing w:line="276" w:lineRule="auto"/>
              <w:jc w:val="center"/>
              <w:rPr>
                <w:rFonts w:eastAsia="Times New Roman"/>
                <w:b/>
                <w:color w:val="000000" w:themeColor="text1"/>
              </w:rPr>
            </w:pPr>
          </w:p>
        </w:tc>
        <w:tc>
          <w:tcPr>
            <w:tcW w:w="663" w:type="dxa"/>
            <w:gridSpan w:val="2"/>
            <w:tcBorders>
              <w:top w:val="single" w:sz="4" w:space="0" w:color="auto"/>
              <w:left w:val="single" w:sz="4" w:space="0" w:color="auto"/>
              <w:bottom w:val="single" w:sz="4" w:space="0" w:color="auto"/>
              <w:right w:val="single" w:sz="4" w:space="0" w:color="auto"/>
            </w:tcBorders>
            <w:shd w:val="clear" w:color="auto" w:fill="auto"/>
          </w:tcPr>
          <w:p w:rsidR="00816B0D" w:rsidRPr="00452286" w:rsidRDefault="00816B0D" w:rsidP="00E0091B">
            <w:pPr>
              <w:widowControl w:val="0"/>
              <w:autoSpaceDE w:val="0"/>
              <w:snapToGrid w:val="0"/>
              <w:spacing w:line="276" w:lineRule="auto"/>
              <w:jc w:val="center"/>
              <w:rPr>
                <w:rFonts w:eastAsia="Times New Roman"/>
                <w:b/>
                <w:color w:val="000000" w:themeColor="text1"/>
              </w:rPr>
            </w:pPr>
          </w:p>
        </w:tc>
        <w:tc>
          <w:tcPr>
            <w:tcW w:w="751" w:type="dxa"/>
            <w:gridSpan w:val="7"/>
            <w:tcBorders>
              <w:top w:val="single" w:sz="4" w:space="0" w:color="auto"/>
              <w:left w:val="single" w:sz="4" w:space="0" w:color="auto"/>
              <w:bottom w:val="single" w:sz="4" w:space="0" w:color="auto"/>
              <w:right w:val="single" w:sz="4" w:space="0" w:color="auto"/>
            </w:tcBorders>
            <w:shd w:val="clear" w:color="auto" w:fill="auto"/>
          </w:tcPr>
          <w:p w:rsidR="00816B0D" w:rsidRPr="00452286" w:rsidRDefault="00816B0D" w:rsidP="00E0091B">
            <w:pPr>
              <w:widowControl w:val="0"/>
              <w:autoSpaceDE w:val="0"/>
              <w:snapToGrid w:val="0"/>
              <w:spacing w:line="276" w:lineRule="auto"/>
              <w:jc w:val="center"/>
              <w:rPr>
                <w:rFonts w:eastAsia="Times New Roman"/>
                <w:b/>
                <w:color w:val="000000" w:themeColor="text1"/>
              </w:rPr>
            </w:pP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tcPr>
          <w:p w:rsidR="00816B0D" w:rsidRPr="00452286" w:rsidRDefault="00816B0D" w:rsidP="00E0091B">
            <w:pPr>
              <w:widowControl w:val="0"/>
              <w:autoSpaceDE w:val="0"/>
              <w:snapToGrid w:val="0"/>
              <w:spacing w:line="276" w:lineRule="auto"/>
              <w:jc w:val="center"/>
              <w:rPr>
                <w:rFonts w:eastAsia="Times New Roman"/>
                <w:b/>
                <w:color w:val="000000" w:themeColor="text1"/>
              </w:rPr>
            </w:pPr>
          </w:p>
        </w:tc>
        <w:tc>
          <w:tcPr>
            <w:tcW w:w="1166" w:type="dxa"/>
            <w:gridSpan w:val="3"/>
            <w:tcBorders>
              <w:top w:val="single" w:sz="4" w:space="0" w:color="auto"/>
              <w:left w:val="single" w:sz="4" w:space="0" w:color="auto"/>
              <w:bottom w:val="single" w:sz="4" w:space="0" w:color="auto"/>
              <w:right w:val="single" w:sz="4" w:space="0" w:color="auto"/>
            </w:tcBorders>
            <w:shd w:val="clear" w:color="auto" w:fill="auto"/>
          </w:tcPr>
          <w:p w:rsidR="00816B0D" w:rsidRPr="00452286" w:rsidRDefault="00816B0D" w:rsidP="00E0091B">
            <w:pPr>
              <w:widowControl w:val="0"/>
              <w:autoSpaceDE w:val="0"/>
              <w:snapToGrid w:val="0"/>
              <w:spacing w:line="276" w:lineRule="auto"/>
              <w:jc w:val="center"/>
              <w:rPr>
                <w:rFonts w:eastAsia="Times New Roman"/>
                <w:b/>
                <w:color w:val="000000" w:themeColor="text1"/>
              </w:rPr>
            </w:pPr>
          </w:p>
        </w:tc>
        <w:tc>
          <w:tcPr>
            <w:tcW w:w="804" w:type="dxa"/>
            <w:gridSpan w:val="3"/>
            <w:tcBorders>
              <w:top w:val="single" w:sz="4" w:space="0" w:color="auto"/>
              <w:left w:val="single" w:sz="4" w:space="0" w:color="auto"/>
              <w:bottom w:val="single" w:sz="4" w:space="0" w:color="auto"/>
              <w:right w:val="single" w:sz="4" w:space="0" w:color="000000"/>
            </w:tcBorders>
            <w:shd w:val="clear" w:color="auto" w:fill="auto"/>
          </w:tcPr>
          <w:p w:rsidR="00816B0D" w:rsidRPr="00452286" w:rsidRDefault="00816B0D" w:rsidP="00E0091B">
            <w:pPr>
              <w:widowControl w:val="0"/>
              <w:autoSpaceDE w:val="0"/>
              <w:snapToGrid w:val="0"/>
              <w:spacing w:line="276" w:lineRule="auto"/>
              <w:jc w:val="center"/>
              <w:rPr>
                <w:rFonts w:eastAsia="Times New Roman"/>
                <w:b/>
                <w:color w:val="000000" w:themeColor="text1"/>
              </w:rPr>
            </w:pPr>
          </w:p>
        </w:tc>
      </w:tr>
      <w:tr w:rsidR="00794C26" w:rsidRPr="00E658CA" w:rsidTr="00A3133C">
        <w:trPr>
          <w:gridAfter w:val="3"/>
          <w:wAfter w:w="6502" w:type="dxa"/>
          <w:trHeight w:val="285"/>
        </w:trPr>
        <w:tc>
          <w:tcPr>
            <w:tcW w:w="1587" w:type="dxa"/>
            <w:gridSpan w:val="2"/>
            <w:vMerge w:val="restart"/>
            <w:tcBorders>
              <w:left w:val="single" w:sz="4" w:space="0" w:color="auto"/>
              <w:right w:val="single" w:sz="4" w:space="0" w:color="auto"/>
            </w:tcBorders>
            <w:shd w:val="clear" w:color="auto" w:fill="auto"/>
          </w:tcPr>
          <w:p w:rsidR="00794C26" w:rsidRPr="00452286" w:rsidRDefault="00794C26" w:rsidP="00E0091B">
            <w:pPr>
              <w:widowControl w:val="0"/>
              <w:autoSpaceDE w:val="0"/>
              <w:snapToGrid w:val="0"/>
              <w:spacing w:line="276" w:lineRule="auto"/>
              <w:jc w:val="center"/>
              <w:rPr>
                <w:rFonts w:eastAsia="Times New Roman"/>
                <w:b/>
                <w:color w:val="000000" w:themeColor="text1"/>
              </w:rPr>
            </w:pPr>
          </w:p>
        </w:tc>
        <w:tc>
          <w:tcPr>
            <w:tcW w:w="3525" w:type="dxa"/>
            <w:vMerge w:val="restart"/>
            <w:tcBorders>
              <w:left w:val="single" w:sz="4" w:space="0" w:color="auto"/>
              <w:right w:val="single" w:sz="4" w:space="0" w:color="auto"/>
            </w:tcBorders>
            <w:shd w:val="clear" w:color="auto" w:fill="auto"/>
          </w:tcPr>
          <w:p w:rsidR="00794C26" w:rsidRPr="00452286" w:rsidRDefault="00794C26" w:rsidP="00E0091B">
            <w:pPr>
              <w:widowControl w:val="0"/>
              <w:autoSpaceDE w:val="0"/>
              <w:snapToGrid w:val="0"/>
              <w:spacing w:line="276" w:lineRule="auto"/>
              <w:jc w:val="center"/>
              <w:rPr>
                <w:rFonts w:eastAsia="Times New Roman"/>
                <w:b/>
                <w:color w:val="000000" w:themeColor="text1"/>
              </w:rPr>
            </w:pPr>
          </w:p>
        </w:tc>
        <w:tc>
          <w:tcPr>
            <w:tcW w:w="1860" w:type="dxa"/>
            <w:gridSpan w:val="2"/>
            <w:vMerge w:val="restart"/>
            <w:tcBorders>
              <w:left w:val="single" w:sz="4" w:space="0" w:color="auto"/>
              <w:right w:val="single" w:sz="4" w:space="0" w:color="auto"/>
            </w:tcBorders>
            <w:shd w:val="clear" w:color="auto" w:fill="auto"/>
          </w:tcPr>
          <w:p w:rsidR="00794C26" w:rsidRPr="00452286" w:rsidRDefault="00794C26" w:rsidP="00E0091B">
            <w:pPr>
              <w:widowControl w:val="0"/>
              <w:autoSpaceDE w:val="0"/>
              <w:snapToGrid w:val="0"/>
              <w:spacing w:line="276" w:lineRule="auto"/>
              <w:jc w:val="center"/>
              <w:rPr>
                <w:rFonts w:eastAsia="Times New Roman"/>
                <w:b/>
                <w:color w:val="000000" w:themeColor="text1"/>
              </w:rPr>
            </w:pPr>
          </w:p>
        </w:tc>
        <w:tc>
          <w:tcPr>
            <w:tcW w:w="2241" w:type="dxa"/>
            <w:gridSpan w:val="4"/>
            <w:tcBorders>
              <w:top w:val="single" w:sz="4" w:space="0" w:color="auto"/>
              <w:left w:val="single" w:sz="4" w:space="0" w:color="auto"/>
              <w:bottom w:val="single" w:sz="4" w:space="0" w:color="auto"/>
              <w:right w:val="single" w:sz="4" w:space="0" w:color="auto"/>
            </w:tcBorders>
            <w:shd w:val="clear" w:color="auto" w:fill="auto"/>
          </w:tcPr>
          <w:p w:rsidR="00794C26" w:rsidRPr="004C652F" w:rsidRDefault="00794C26" w:rsidP="002128E4">
            <w:r w:rsidRPr="004C652F">
              <w:t>областной бюджет</w:t>
            </w:r>
          </w:p>
        </w:tc>
        <w:tc>
          <w:tcPr>
            <w:tcW w:w="914" w:type="dxa"/>
            <w:gridSpan w:val="3"/>
            <w:tcBorders>
              <w:top w:val="single" w:sz="4" w:space="0" w:color="auto"/>
              <w:left w:val="single" w:sz="4" w:space="0" w:color="auto"/>
              <w:bottom w:val="single" w:sz="4" w:space="0" w:color="auto"/>
              <w:right w:val="single" w:sz="4" w:space="0" w:color="auto"/>
            </w:tcBorders>
            <w:shd w:val="clear" w:color="auto" w:fill="auto"/>
          </w:tcPr>
          <w:p w:rsidR="00794C26" w:rsidRPr="00816B0D" w:rsidRDefault="00794C26" w:rsidP="00E0091B">
            <w:pPr>
              <w:widowControl w:val="0"/>
              <w:autoSpaceDE w:val="0"/>
              <w:snapToGrid w:val="0"/>
              <w:spacing w:line="276" w:lineRule="auto"/>
              <w:jc w:val="center"/>
              <w:rPr>
                <w:rFonts w:eastAsia="Times New Roman"/>
                <w:color w:val="000000" w:themeColor="text1"/>
              </w:rPr>
            </w:pPr>
            <w:r w:rsidRPr="00816B0D">
              <w:rPr>
                <w:rFonts w:eastAsia="Times New Roman"/>
                <w:color w:val="000000" w:themeColor="text1"/>
              </w:rPr>
              <w:t>75,0</w:t>
            </w:r>
          </w:p>
        </w:tc>
        <w:tc>
          <w:tcPr>
            <w:tcW w:w="765" w:type="dxa"/>
            <w:gridSpan w:val="3"/>
            <w:tcBorders>
              <w:top w:val="single" w:sz="4" w:space="0" w:color="auto"/>
              <w:left w:val="single" w:sz="4" w:space="0" w:color="auto"/>
              <w:bottom w:val="single" w:sz="4" w:space="0" w:color="auto"/>
              <w:right w:val="single" w:sz="4" w:space="0" w:color="auto"/>
            </w:tcBorders>
            <w:shd w:val="clear" w:color="auto" w:fill="auto"/>
          </w:tcPr>
          <w:p w:rsidR="00794C26" w:rsidRPr="00930BEB" w:rsidRDefault="00794C26" w:rsidP="002128E4">
            <w:r w:rsidRPr="00930BEB">
              <w:t>0,0</w:t>
            </w:r>
          </w:p>
        </w:tc>
        <w:tc>
          <w:tcPr>
            <w:tcW w:w="663" w:type="dxa"/>
            <w:gridSpan w:val="2"/>
            <w:tcBorders>
              <w:top w:val="single" w:sz="4" w:space="0" w:color="auto"/>
              <w:left w:val="single" w:sz="4" w:space="0" w:color="auto"/>
              <w:bottom w:val="single" w:sz="4" w:space="0" w:color="auto"/>
              <w:right w:val="single" w:sz="4" w:space="0" w:color="auto"/>
            </w:tcBorders>
            <w:shd w:val="clear" w:color="auto" w:fill="auto"/>
          </w:tcPr>
          <w:p w:rsidR="00794C26" w:rsidRPr="00930BEB" w:rsidRDefault="00794C26" w:rsidP="002128E4">
            <w:r w:rsidRPr="00930BEB">
              <w:t>0,0</w:t>
            </w:r>
          </w:p>
        </w:tc>
        <w:tc>
          <w:tcPr>
            <w:tcW w:w="751" w:type="dxa"/>
            <w:gridSpan w:val="7"/>
            <w:tcBorders>
              <w:top w:val="single" w:sz="4" w:space="0" w:color="auto"/>
              <w:left w:val="single" w:sz="4" w:space="0" w:color="auto"/>
              <w:bottom w:val="single" w:sz="4" w:space="0" w:color="auto"/>
              <w:right w:val="single" w:sz="4" w:space="0" w:color="auto"/>
            </w:tcBorders>
            <w:shd w:val="clear" w:color="auto" w:fill="auto"/>
          </w:tcPr>
          <w:p w:rsidR="00794C26" w:rsidRPr="00930BEB" w:rsidRDefault="00794C26" w:rsidP="002128E4">
            <w:r w:rsidRPr="00930BEB">
              <w:t>0,0</w:t>
            </w: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tcPr>
          <w:p w:rsidR="00794C26" w:rsidRPr="00930BEB" w:rsidRDefault="00794C26" w:rsidP="002128E4">
            <w:r w:rsidRPr="00930BEB">
              <w:t>0,0</w:t>
            </w:r>
          </w:p>
        </w:tc>
        <w:tc>
          <w:tcPr>
            <w:tcW w:w="1166" w:type="dxa"/>
            <w:gridSpan w:val="3"/>
            <w:tcBorders>
              <w:top w:val="single" w:sz="4" w:space="0" w:color="auto"/>
              <w:left w:val="single" w:sz="4" w:space="0" w:color="auto"/>
              <w:bottom w:val="single" w:sz="4" w:space="0" w:color="auto"/>
              <w:right w:val="single" w:sz="4" w:space="0" w:color="auto"/>
            </w:tcBorders>
            <w:shd w:val="clear" w:color="auto" w:fill="auto"/>
          </w:tcPr>
          <w:p w:rsidR="00794C26" w:rsidRPr="00930BEB" w:rsidRDefault="00794C26" w:rsidP="002128E4">
            <w:r w:rsidRPr="00930BEB">
              <w:t>0,0</w:t>
            </w:r>
          </w:p>
        </w:tc>
        <w:tc>
          <w:tcPr>
            <w:tcW w:w="804" w:type="dxa"/>
            <w:gridSpan w:val="3"/>
            <w:tcBorders>
              <w:top w:val="single" w:sz="4" w:space="0" w:color="auto"/>
              <w:left w:val="single" w:sz="4" w:space="0" w:color="auto"/>
              <w:bottom w:val="single" w:sz="4" w:space="0" w:color="auto"/>
              <w:right w:val="single" w:sz="4" w:space="0" w:color="000000"/>
            </w:tcBorders>
            <w:shd w:val="clear" w:color="auto" w:fill="auto"/>
          </w:tcPr>
          <w:p w:rsidR="00794C26" w:rsidRPr="00816B0D" w:rsidRDefault="00794C26" w:rsidP="00E0091B">
            <w:pPr>
              <w:widowControl w:val="0"/>
              <w:autoSpaceDE w:val="0"/>
              <w:snapToGrid w:val="0"/>
              <w:spacing w:line="276" w:lineRule="auto"/>
              <w:jc w:val="center"/>
              <w:rPr>
                <w:rFonts w:eastAsia="Times New Roman"/>
                <w:color w:val="000000" w:themeColor="text1"/>
              </w:rPr>
            </w:pPr>
            <w:r w:rsidRPr="00816B0D">
              <w:rPr>
                <w:rFonts w:eastAsia="Times New Roman"/>
                <w:color w:val="000000" w:themeColor="text1"/>
              </w:rPr>
              <w:t>75,0</w:t>
            </w:r>
          </w:p>
        </w:tc>
      </w:tr>
      <w:tr w:rsidR="00794C26" w:rsidRPr="00E658CA" w:rsidTr="00A3133C">
        <w:trPr>
          <w:gridAfter w:val="3"/>
          <w:wAfter w:w="6502" w:type="dxa"/>
          <w:trHeight w:val="50"/>
        </w:trPr>
        <w:tc>
          <w:tcPr>
            <w:tcW w:w="1587" w:type="dxa"/>
            <w:gridSpan w:val="2"/>
            <w:vMerge/>
            <w:tcBorders>
              <w:left w:val="single" w:sz="4" w:space="0" w:color="auto"/>
              <w:bottom w:val="single" w:sz="4" w:space="0" w:color="auto"/>
              <w:right w:val="single" w:sz="4" w:space="0" w:color="auto"/>
            </w:tcBorders>
            <w:shd w:val="clear" w:color="auto" w:fill="auto"/>
          </w:tcPr>
          <w:p w:rsidR="00794C26" w:rsidRPr="00452286" w:rsidRDefault="00794C26" w:rsidP="00E0091B">
            <w:pPr>
              <w:widowControl w:val="0"/>
              <w:autoSpaceDE w:val="0"/>
              <w:snapToGrid w:val="0"/>
              <w:spacing w:line="276" w:lineRule="auto"/>
              <w:jc w:val="center"/>
              <w:rPr>
                <w:rFonts w:eastAsia="Times New Roman"/>
                <w:b/>
                <w:color w:val="000000" w:themeColor="text1"/>
              </w:rPr>
            </w:pPr>
          </w:p>
        </w:tc>
        <w:tc>
          <w:tcPr>
            <w:tcW w:w="3525" w:type="dxa"/>
            <w:vMerge/>
            <w:tcBorders>
              <w:left w:val="single" w:sz="4" w:space="0" w:color="auto"/>
              <w:bottom w:val="single" w:sz="4" w:space="0" w:color="auto"/>
              <w:right w:val="single" w:sz="4" w:space="0" w:color="auto"/>
            </w:tcBorders>
            <w:shd w:val="clear" w:color="auto" w:fill="auto"/>
          </w:tcPr>
          <w:p w:rsidR="00794C26" w:rsidRPr="00452286" w:rsidRDefault="00794C26" w:rsidP="00E0091B">
            <w:pPr>
              <w:widowControl w:val="0"/>
              <w:autoSpaceDE w:val="0"/>
              <w:snapToGrid w:val="0"/>
              <w:spacing w:line="276" w:lineRule="auto"/>
              <w:jc w:val="center"/>
              <w:rPr>
                <w:rFonts w:eastAsia="Times New Roman"/>
                <w:b/>
                <w:color w:val="000000" w:themeColor="text1"/>
              </w:rPr>
            </w:pPr>
          </w:p>
        </w:tc>
        <w:tc>
          <w:tcPr>
            <w:tcW w:w="1860" w:type="dxa"/>
            <w:gridSpan w:val="2"/>
            <w:vMerge/>
            <w:tcBorders>
              <w:left w:val="single" w:sz="4" w:space="0" w:color="auto"/>
              <w:bottom w:val="single" w:sz="4" w:space="0" w:color="auto"/>
              <w:right w:val="single" w:sz="4" w:space="0" w:color="auto"/>
            </w:tcBorders>
            <w:shd w:val="clear" w:color="auto" w:fill="auto"/>
          </w:tcPr>
          <w:p w:rsidR="00794C26" w:rsidRPr="00452286" w:rsidRDefault="00794C26" w:rsidP="00E0091B">
            <w:pPr>
              <w:widowControl w:val="0"/>
              <w:autoSpaceDE w:val="0"/>
              <w:snapToGrid w:val="0"/>
              <w:spacing w:line="276" w:lineRule="auto"/>
              <w:jc w:val="center"/>
              <w:rPr>
                <w:rFonts w:eastAsia="Times New Roman"/>
                <w:b/>
                <w:color w:val="000000" w:themeColor="text1"/>
              </w:rPr>
            </w:pPr>
          </w:p>
        </w:tc>
        <w:tc>
          <w:tcPr>
            <w:tcW w:w="2241" w:type="dxa"/>
            <w:gridSpan w:val="4"/>
            <w:tcBorders>
              <w:top w:val="single" w:sz="4" w:space="0" w:color="auto"/>
              <w:left w:val="single" w:sz="4" w:space="0" w:color="auto"/>
              <w:bottom w:val="single" w:sz="4" w:space="0" w:color="auto"/>
              <w:right w:val="single" w:sz="4" w:space="0" w:color="auto"/>
            </w:tcBorders>
            <w:shd w:val="clear" w:color="auto" w:fill="auto"/>
          </w:tcPr>
          <w:p w:rsidR="00794C26" w:rsidRPr="004C652F" w:rsidRDefault="00794C26" w:rsidP="002128E4">
            <w:r w:rsidRPr="004C652F">
              <w:t>бюджет поселения</w:t>
            </w:r>
          </w:p>
        </w:tc>
        <w:tc>
          <w:tcPr>
            <w:tcW w:w="914" w:type="dxa"/>
            <w:gridSpan w:val="3"/>
            <w:tcBorders>
              <w:top w:val="single" w:sz="4" w:space="0" w:color="auto"/>
              <w:left w:val="single" w:sz="4" w:space="0" w:color="auto"/>
              <w:bottom w:val="single" w:sz="4" w:space="0" w:color="auto"/>
              <w:right w:val="single" w:sz="4" w:space="0" w:color="auto"/>
            </w:tcBorders>
            <w:shd w:val="clear" w:color="auto" w:fill="auto"/>
          </w:tcPr>
          <w:p w:rsidR="00794C26" w:rsidRPr="00816B0D" w:rsidRDefault="00794C26" w:rsidP="00E0091B">
            <w:pPr>
              <w:widowControl w:val="0"/>
              <w:autoSpaceDE w:val="0"/>
              <w:snapToGrid w:val="0"/>
              <w:spacing w:line="276" w:lineRule="auto"/>
              <w:jc w:val="center"/>
              <w:rPr>
                <w:rFonts w:eastAsia="Times New Roman"/>
                <w:color w:val="000000" w:themeColor="text1"/>
              </w:rPr>
            </w:pPr>
            <w:r w:rsidRPr="00816B0D">
              <w:rPr>
                <w:rFonts w:eastAsia="Times New Roman"/>
                <w:color w:val="000000" w:themeColor="text1"/>
              </w:rPr>
              <w:t>25,0</w:t>
            </w:r>
          </w:p>
        </w:tc>
        <w:tc>
          <w:tcPr>
            <w:tcW w:w="765" w:type="dxa"/>
            <w:gridSpan w:val="3"/>
            <w:tcBorders>
              <w:top w:val="single" w:sz="4" w:space="0" w:color="auto"/>
              <w:left w:val="single" w:sz="4" w:space="0" w:color="auto"/>
              <w:bottom w:val="single" w:sz="4" w:space="0" w:color="auto"/>
              <w:right w:val="single" w:sz="4" w:space="0" w:color="auto"/>
            </w:tcBorders>
            <w:shd w:val="clear" w:color="auto" w:fill="auto"/>
          </w:tcPr>
          <w:p w:rsidR="00794C26" w:rsidRPr="00DF6A96" w:rsidRDefault="00794C26" w:rsidP="002128E4">
            <w:r w:rsidRPr="00DF6A96">
              <w:t>0,0</w:t>
            </w:r>
          </w:p>
        </w:tc>
        <w:tc>
          <w:tcPr>
            <w:tcW w:w="663" w:type="dxa"/>
            <w:gridSpan w:val="2"/>
            <w:tcBorders>
              <w:top w:val="single" w:sz="4" w:space="0" w:color="auto"/>
              <w:left w:val="single" w:sz="4" w:space="0" w:color="auto"/>
              <w:bottom w:val="single" w:sz="4" w:space="0" w:color="auto"/>
              <w:right w:val="single" w:sz="4" w:space="0" w:color="auto"/>
            </w:tcBorders>
            <w:shd w:val="clear" w:color="auto" w:fill="auto"/>
          </w:tcPr>
          <w:p w:rsidR="00794C26" w:rsidRPr="00DF6A96" w:rsidRDefault="00794C26" w:rsidP="002128E4">
            <w:r w:rsidRPr="00DF6A96">
              <w:t>0,0</w:t>
            </w:r>
          </w:p>
        </w:tc>
        <w:tc>
          <w:tcPr>
            <w:tcW w:w="751" w:type="dxa"/>
            <w:gridSpan w:val="7"/>
            <w:tcBorders>
              <w:top w:val="single" w:sz="4" w:space="0" w:color="auto"/>
              <w:left w:val="single" w:sz="4" w:space="0" w:color="auto"/>
              <w:bottom w:val="single" w:sz="4" w:space="0" w:color="auto"/>
              <w:right w:val="single" w:sz="4" w:space="0" w:color="auto"/>
            </w:tcBorders>
            <w:shd w:val="clear" w:color="auto" w:fill="auto"/>
          </w:tcPr>
          <w:p w:rsidR="00794C26" w:rsidRPr="00DF6A96" w:rsidRDefault="00794C26" w:rsidP="002128E4">
            <w:r w:rsidRPr="00DF6A96">
              <w:t>0,0</w:t>
            </w: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tcPr>
          <w:p w:rsidR="00794C26" w:rsidRPr="00DF6A96" w:rsidRDefault="00794C26" w:rsidP="002128E4">
            <w:r w:rsidRPr="00DF6A96">
              <w:t>0,0</w:t>
            </w:r>
          </w:p>
        </w:tc>
        <w:tc>
          <w:tcPr>
            <w:tcW w:w="1166" w:type="dxa"/>
            <w:gridSpan w:val="3"/>
            <w:tcBorders>
              <w:top w:val="single" w:sz="4" w:space="0" w:color="auto"/>
              <w:left w:val="single" w:sz="4" w:space="0" w:color="auto"/>
              <w:bottom w:val="single" w:sz="4" w:space="0" w:color="auto"/>
              <w:right w:val="single" w:sz="4" w:space="0" w:color="auto"/>
            </w:tcBorders>
            <w:shd w:val="clear" w:color="auto" w:fill="auto"/>
          </w:tcPr>
          <w:p w:rsidR="00794C26" w:rsidRPr="00DF6A96" w:rsidRDefault="00794C26" w:rsidP="002128E4">
            <w:r w:rsidRPr="00DF6A96">
              <w:t>0,0</w:t>
            </w:r>
          </w:p>
        </w:tc>
        <w:tc>
          <w:tcPr>
            <w:tcW w:w="804" w:type="dxa"/>
            <w:gridSpan w:val="3"/>
            <w:tcBorders>
              <w:top w:val="single" w:sz="4" w:space="0" w:color="auto"/>
              <w:left w:val="single" w:sz="4" w:space="0" w:color="auto"/>
              <w:bottom w:val="single" w:sz="4" w:space="0" w:color="auto"/>
              <w:right w:val="single" w:sz="4" w:space="0" w:color="000000"/>
            </w:tcBorders>
            <w:shd w:val="clear" w:color="auto" w:fill="auto"/>
          </w:tcPr>
          <w:p w:rsidR="00794C26" w:rsidRPr="00816B0D" w:rsidRDefault="00794C26" w:rsidP="00E0091B">
            <w:pPr>
              <w:widowControl w:val="0"/>
              <w:autoSpaceDE w:val="0"/>
              <w:snapToGrid w:val="0"/>
              <w:spacing w:line="276" w:lineRule="auto"/>
              <w:jc w:val="center"/>
              <w:rPr>
                <w:rFonts w:eastAsia="Times New Roman"/>
                <w:color w:val="000000" w:themeColor="text1"/>
              </w:rPr>
            </w:pPr>
            <w:r w:rsidRPr="00816B0D">
              <w:rPr>
                <w:rFonts w:eastAsia="Times New Roman"/>
                <w:color w:val="000000" w:themeColor="text1"/>
              </w:rPr>
              <w:t>25,0</w:t>
            </w:r>
          </w:p>
        </w:tc>
      </w:tr>
      <w:tr w:rsidR="008D4CBD" w:rsidRPr="00E658CA" w:rsidTr="00A3133C">
        <w:trPr>
          <w:gridAfter w:val="3"/>
          <w:wAfter w:w="6504" w:type="dxa"/>
          <w:trHeight w:val="310"/>
        </w:trPr>
        <w:tc>
          <w:tcPr>
            <w:tcW w:w="15010" w:type="dxa"/>
            <w:gridSpan w:val="34"/>
            <w:tcBorders>
              <w:top w:val="single" w:sz="4" w:space="0" w:color="auto"/>
              <w:left w:val="single" w:sz="4" w:space="0" w:color="auto"/>
              <w:bottom w:val="single" w:sz="4" w:space="0" w:color="auto"/>
              <w:right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rPr>
            </w:pPr>
            <w:r w:rsidRPr="00452286">
              <w:rPr>
                <w:rFonts w:eastAsia="Times New Roman"/>
                <w:b/>
                <w:color w:val="000000" w:themeColor="text1"/>
              </w:rPr>
              <w:t xml:space="preserve">Подпрограмма 6. Повышение качества и доступности муниципальных услуг </w:t>
            </w:r>
          </w:p>
        </w:tc>
      </w:tr>
      <w:tr w:rsidR="008D4CBD" w:rsidRPr="00E658CA" w:rsidTr="00A3133C">
        <w:trPr>
          <w:gridAfter w:val="3"/>
          <w:wAfter w:w="6504" w:type="dxa"/>
          <w:trHeight w:val="326"/>
        </w:trPr>
        <w:tc>
          <w:tcPr>
            <w:tcW w:w="15010" w:type="dxa"/>
            <w:gridSpan w:val="34"/>
            <w:tcBorders>
              <w:top w:val="single" w:sz="4" w:space="0" w:color="auto"/>
              <w:left w:val="single" w:sz="4" w:space="0" w:color="auto"/>
              <w:bottom w:val="single" w:sz="4" w:space="0" w:color="auto"/>
              <w:right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b/>
                <w:color w:val="000000" w:themeColor="text1"/>
              </w:rPr>
            </w:pPr>
            <w:r w:rsidRPr="00452286">
              <w:rPr>
                <w:rFonts w:eastAsia="Times New Roman"/>
                <w:b/>
                <w:color w:val="000000" w:themeColor="text1"/>
              </w:rPr>
              <w:t xml:space="preserve">Задача 1. Повышение качества и доступности муниципальных услуг </w:t>
            </w:r>
          </w:p>
        </w:tc>
      </w:tr>
      <w:tr w:rsidR="008D4CBD" w:rsidRPr="00E658CA" w:rsidTr="00A3133C">
        <w:trPr>
          <w:gridAfter w:val="3"/>
          <w:wAfter w:w="6503" w:type="dxa"/>
          <w:trHeight w:val="403"/>
        </w:trPr>
        <w:tc>
          <w:tcPr>
            <w:tcW w:w="1573" w:type="dxa"/>
            <w:vMerge w:val="restart"/>
            <w:tcBorders>
              <w:top w:val="single" w:sz="4" w:space="0" w:color="auto"/>
              <w:left w:val="single" w:sz="4" w:space="0" w:color="auto"/>
              <w:right w:val="single" w:sz="4" w:space="0" w:color="auto"/>
            </w:tcBorders>
            <w:shd w:val="clear" w:color="auto" w:fill="auto"/>
          </w:tcPr>
          <w:p w:rsidR="008D4CBD" w:rsidRPr="00452286" w:rsidRDefault="008D4CBD" w:rsidP="00E0091B">
            <w:pPr>
              <w:widowControl w:val="0"/>
              <w:autoSpaceDE w:val="0"/>
              <w:snapToGrid w:val="0"/>
              <w:spacing w:line="276" w:lineRule="auto"/>
              <w:rPr>
                <w:rFonts w:eastAsia="Times New Roman"/>
                <w:color w:val="000000" w:themeColor="text1"/>
              </w:rPr>
            </w:pPr>
            <w:r w:rsidRPr="00452286">
              <w:rPr>
                <w:rFonts w:eastAsia="Times New Roman"/>
                <w:color w:val="000000" w:themeColor="text1"/>
              </w:rPr>
              <w:t>Основное мероприятие1.1</w:t>
            </w:r>
          </w:p>
        </w:tc>
        <w:tc>
          <w:tcPr>
            <w:tcW w:w="3539" w:type="dxa"/>
            <w:gridSpan w:val="2"/>
            <w:vMerge w:val="restart"/>
            <w:tcBorders>
              <w:top w:val="single" w:sz="4" w:space="0" w:color="auto"/>
              <w:left w:val="single" w:sz="4" w:space="0" w:color="auto"/>
              <w:right w:val="single" w:sz="4" w:space="0" w:color="auto"/>
            </w:tcBorders>
            <w:shd w:val="clear" w:color="auto" w:fill="auto"/>
          </w:tcPr>
          <w:p w:rsidR="008D4CBD" w:rsidRPr="00452286" w:rsidRDefault="008D4CBD" w:rsidP="00E0091B">
            <w:pPr>
              <w:widowControl w:val="0"/>
              <w:autoSpaceDE w:val="0"/>
              <w:spacing w:line="276" w:lineRule="auto"/>
              <w:jc w:val="both"/>
              <w:rPr>
                <w:rFonts w:eastAsia="Times New Roman"/>
                <w:color w:val="000000" w:themeColor="text1"/>
              </w:rPr>
            </w:pPr>
            <w:r w:rsidRPr="00452286">
              <w:rPr>
                <w:rFonts w:eastAsia="Times New Roman"/>
                <w:color w:val="000000" w:themeColor="text1"/>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w:t>
            </w:r>
          </w:p>
        </w:tc>
        <w:tc>
          <w:tcPr>
            <w:tcW w:w="1885" w:type="dxa"/>
            <w:gridSpan w:val="3"/>
            <w:vMerge w:val="restart"/>
            <w:tcBorders>
              <w:top w:val="single" w:sz="4" w:space="0" w:color="auto"/>
              <w:left w:val="single" w:sz="4" w:space="0" w:color="auto"/>
              <w:right w:val="single" w:sz="4" w:space="0" w:color="auto"/>
            </w:tcBorders>
          </w:tcPr>
          <w:p w:rsidR="008D4CBD" w:rsidRPr="00452286" w:rsidRDefault="008D4CBD" w:rsidP="00E0091B">
            <w:pPr>
              <w:widowControl w:val="0"/>
              <w:autoSpaceDE w:val="0"/>
              <w:snapToGrid w:val="0"/>
              <w:spacing w:line="276" w:lineRule="auto"/>
              <w:jc w:val="center"/>
              <w:rPr>
                <w:rFonts w:eastAsia="Times New Roman"/>
                <w:color w:val="000000" w:themeColor="text1"/>
              </w:rPr>
            </w:pPr>
            <w:r w:rsidRPr="00452286">
              <w:rPr>
                <w:rFonts w:eastAsia="Times New Roman"/>
                <w:color w:val="000000" w:themeColor="text1"/>
              </w:rPr>
              <w:t>Администрация Крутологского сельского поселения</w:t>
            </w:r>
          </w:p>
        </w:tc>
        <w:tc>
          <w:tcPr>
            <w:tcW w:w="2173" w:type="dxa"/>
            <w:gridSpan w:val="2"/>
            <w:tcBorders>
              <w:top w:val="single" w:sz="4" w:space="0" w:color="000000"/>
              <w:left w:val="single" w:sz="4" w:space="0" w:color="auto"/>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b/>
                <w:color w:val="000000" w:themeColor="text1"/>
              </w:rPr>
            </w:pPr>
            <w:r w:rsidRPr="00452286">
              <w:rPr>
                <w:rFonts w:eastAsia="Times New Roman"/>
                <w:b/>
                <w:color w:val="000000" w:themeColor="text1"/>
              </w:rPr>
              <w:t>Всего</w:t>
            </w:r>
          </w:p>
        </w:tc>
        <w:tc>
          <w:tcPr>
            <w:tcW w:w="957" w:type="dxa"/>
            <w:gridSpan w:val="4"/>
            <w:tcBorders>
              <w:top w:val="single" w:sz="4" w:space="0" w:color="000000"/>
              <w:left w:val="single" w:sz="4" w:space="0" w:color="000000"/>
              <w:bottom w:val="single" w:sz="4" w:space="0" w:color="000000"/>
              <w:right w:val="single" w:sz="4" w:space="0" w:color="000000"/>
            </w:tcBorders>
          </w:tcPr>
          <w:p w:rsidR="008D4CBD" w:rsidRPr="00452286" w:rsidRDefault="008D4CBD" w:rsidP="00E0091B">
            <w:pPr>
              <w:widowControl w:val="0"/>
              <w:autoSpaceDE w:val="0"/>
              <w:snapToGrid w:val="0"/>
              <w:spacing w:line="276" w:lineRule="auto"/>
              <w:jc w:val="center"/>
              <w:rPr>
                <w:rFonts w:eastAsia="Times New Roman"/>
                <w:b/>
                <w:color w:val="000000" w:themeColor="text1"/>
              </w:rPr>
            </w:pPr>
            <w:r w:rsidRPr="00452286">
              <w:rPr>
                <w:rFonts w:eastAsia="Times New Roman"/>
                <w:b/>
                <w:color w:val="000000" w:themeColor="text1"/>
              </w:rPr>
              <w:t>363,2</w:t>
            </w:r>
          </w:p>
        </w:tc>
        <w:tc>
          <w:tcPr>
            <w:tcW w:w="725" w:type="dxa"/>
            <w:gridSpan w:val="2"/>
            <w:tcBorders>
              <w:top w:val="single" w:sz="4" w:space="0" w:color="000000"/>
              <w:left w:val="single" w:sz="4" w:space="0" w:color="000000"/>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b/>
                <w:color w:val="000000" w:themeColor="text1"/>
              </w:rPr>
            </w:pPr>
            <w:r w:rsidRPr="00452286">
              <w:rPr>
                <w:rFonts w:eastAsia="Times New Roman"/>
                <w:b/>
                <w:color w:val="000000" w:themeColor="text1"/>
              </w:rPr>
              <w:t>0,0</w:t>
            </w:r>
          </w:p>
        </w:tc>
        <w:tc>
          <w:tcPr>
            <w:tcW w:w="728" w:type="dxa"/>
            <w:gridSpan w:val="5"/>
            <w:tcBorders>
              <w:top w:val="single" w:sz="4" w:space="0" w:color="000000"/>
              <w:left w:val="single" w:sz="4" w:space="0" w:color="000000"/>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b/>
                <w:color w:val="000000" w:themeColor="text1"/>
              </w:rPr>
            </w:pPr>
            <w:r w:rsidRPr="00452286">
              <w:rPr>
                <w:rFonts w:eastAsia="Times New Roman"/>
                <w:b/>
                <w:color w:val="000000" w:themeColor="text1"/>
              </w:rPr>
              <w:t>125</w:t>
            </w:r>
          </w:p>
        </w:tc>
        <w:tc>
          <w:tcPr>
            <w:tcW w:w="725" w:type="dxa"/>
            <w:gridSpan w:val="5"/>
            <w:tcBorders>
              <w:top w:val="single" w:sz="4" w:space="0" w:color="000000"/>
              <w:left w:val="single" w:sz="4" w:space="0" w:color="000000"/>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b/>
                <w:color w:val="000000" w:themeColor="text1"/>
              </w:rPr>
            </w:pPr>
            <w:r w:rsidRPr="00452286">
              <w:rPr>
                <w:rFonts w:eastAsia="Times New Roman"/>
                <w:b/>
                <w:color w:val="000000" w:themeColor="text1"/>
              </w:rPr>
              <w:t>116,2</w:t>
            </w:r>
          </w:p>
        </w:tc>
        <w:tc>
          <w:tcPr>
            <w:tcW w:w="725" w:type="dxa"/>
            <w:gridSpan w:val="3"/>
            <w:tcBorders>
              <w:top w:val="single" w:sz="4" w:space="0" w:color="000000"/>
              <w:left w:val="single" w:sz="4" w:space="0" w:color="000000"/>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b/>
                <w:color w:val="000000" w:themeColor="text1"/>
              </w:rPr>
            </w:pPr>
            <w:r w:rsidRPr="00452286">
              <w:rPr>
                <w:rFonts w:eastAsia="Times New Roman"/>
                <w:b/>
                <w:color w:val="000000" w:themeColor="text1"/>
              </w:rPr>
              <w:t>122,0</w:t>
            </w:r>
          </w:p>
        </w:tc>
        <w:tc>
          <w:tcPr>
            <w:tcW w:w="1227" w:type="dxa"/>
            <w:gridSpan w:val="6"/>
            <w:tcBorders>
              <w:top w:val="single" w:sz="4" w:space="0" w:color="000000"/>
              <w:left w:val="single" w:sz="4" w:space="0" w:color="000000"/>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b/>
                <w:color w:val="000000" w:themeColor="text1"/>
              </w:rPr>
            </w:pPr>
            <w:r w:rsidRPr="00452286">
              <w:rPr>
                <w:rFonts w:eastAsia="Times New Roman"/>
                <w:b/>
                <w:color w:val="000000" w:themeColor="text1"/>
              </w:rPr>
              <w:t>0,0</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b/>
                <w:color w:val="000000" w:themeColor="text1"/>
              </w:rPr>
            </w:pPr>
            <w:r w:rsidRPr="00452286">
              <w:rPr>
                <w:rFonts w:eastAsia="Times New Roman"/>
                <w:b/>
                <w:color w:val="000000" w:themeColor="text1"/>
              </w:rPr>
              <w:t>0,0</w:t>
            </w:r>
          </w:p>
        </w:tc>
      </w:tr>
      <w:tr w:rsidR="008D4CBD" w:rsidRPr="00E658CA" w:rsidTr="00A3133C">
        <w:trPr>
          <w:gridAfter w:val="3"/>
          <w:wAfter w:w="6503" w:type="dxa"/>
          <w:trHeight w:val="149"/>
        </w:trPr>
        <w:tc>
          <w:tcPr>
            <w:tcW w:w="1573" w:type="dxa"/>
            <w:vMerge/>
            <w:tcBorders>
              <w:left w:val="single" w:sz="4" w:space="0" w:color="auto"/>
              <w:right w:val="single" w:sz="4" w:space="0" w:color="auto"/>
            </w:tcBorders>
            <w:shd w:val="clear" w:color="auto" w:fill="auto"/>
          </w:tcPr>
          <w:p w:rsidR="008D4CBD" w:rsidRPr="00E658CA" w:rsidRDefault="008D4CBD" w:rsidP="00E0091B">
            <w:pPr>
              <w:widowControl w:val="0"/>
              <w:autoSpaceDE w:val="0"/>
              <w:snapToGrid w:val="0"/>
              <w:spacing w:line="276" w:lineRule="auto"/>
              <w:rPr>
                <w:rFonts w:eastAsia="Times New Roman"/>
                <w:color w:val="FF0000"/>
              </w:rPr>
            </w:pPr>
          </w:p>
        </w:tc>
        <w:tc>
          <w:tcPr>
            <w:tcW w:w="3539" w:type="dxa"/>
            <w:gridSpan w:val="2"/>
            <w:vMerge/>
            <w:tcBorders>
              <w:left w:val="single" w:sz="4" w:space="0" w:color="auto"/>
              <w:right w:val="single" w:sz="4" w:space="0" w:color="auto"/>
            </w:tcBorders>
            <w:shd w:val="clear" w:color="auto" w:fill="auto"/>
          </w:tcPr>
          <w:p w:rsidR="008D4CBD" w:rsidRPr="00E658CA" w:rsidRDefault="008D4CBD" w:rsidP="00E0091B">
            <w:pPr>
              <w:widowControl w:val="0"/>
              <w:autoSpaceDE w:val="0"/>
              <w:spacing w:line="276" w:lineRule="auto"/>
              <w:jc w:val="both"/>
              <w:rPr>
                <w:color w:val="FF0000"/>
              </w:rPr>
            </w:pPr>
          </w:p>
        </w:tc>
        <w:tc>
          <w:tcPr>
            <w:tcW w:w="1885" w:type="dxa"/>
            <w:gridSpan w:val="3"/>
            <w:vMerge/>
            <w:tcBorders>
              <w:left w:val="single" w:sz="4" w:space="0" w:color="auto"/>
              <w:right w:val="single" w:sz="4" w:space="0" w:color="auto"/>
            </w:tcBorders>
          </w:tcPr>
          <w:p w:rsidR="008D4CBD" w:rsidRPr="00E658CA" w:rsidRDefault="008D4CBD" w:rsidP="00E0091B">
            <w:pPr>
              <w:widowControl w:val="0"/>
              <w:autoSpaceDE w:val="0"/>
              <w:snapToGrid w:val="0"/>
              <w:spacing w:line="276" w:lineRule="auto"/>
              <w:jc w:val="center"/>
              <w:rPr>
                <w:rFonts w:eastAsia="Times New Roman"/>
                <w:color w:val="FF0000"/>
              </w:rPr>
            </w:pPr>
          </w:p>
        </w:tc>
        <w:tc>
          <w:tcPr>
            <w:tcW w:w="2173" w:type="dxa"/>
            <w:gridSpan w:val="2"/>
            <w:tcBorders>
              <w:top w:val="single" w:sz="4" w:space="0" w:color="000000"/>
              <w:left w:val="single" w:sz="4" w:space="0" w:color="auto"/>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rPr>
            </w:pPr>
            <w:r w:rsidRPr="00452286">
              <w:rPr>
                <w:rFonts w:eastAsia="Times New Roman"/>
                <w:color w:val="000000" w:themeColor="text1"/>
              </w:rPr>
              <w:t>федеральный бюджет</w:t>
            </w:r>
          </w:p>
        </w:tc>
        <w:tc>
          <w:tcPr>
            <w:tcW w:w="957" w:type="dxa"/>
            <w:gridSpan w:val="4"/>
            <w:tcBorders>
              <w:top w:val="single" w:sz="4" w:space="0" w:color="000000"/>
              <w:left w:val="single" w:sz="4" w:space="0" w:color="000000"/>
              <w:bottom w:val="single" w:sz="4" w:space="0" w:color="000000"/>
              <w:right w:val="single" w:sz="4" w:space="0" w:color="000000"/>
            </w:tcBorders>
          </w:tcPr>
          <w:p w:rsidR="008D4CBD" w:rsidRPr="00452286" w:rsidRDefault="008D4CBD" w:rsidP="00E0091B">
            <w:pPr>
              <w:widowControl w:val="0"/>
              <w:autoSpaceDE w:val="0"/>
              <w:snapToGrid w:val="0"/>
              <w:spacing w:line="276" w:lineRule="auto"/>
              <w:jc w:val="center"/>
              <w:rPr>
                <w:rFonts w:eastAsia="Times New Roman"/>
                <w:color w:val="000000" w:themeColor="text1"/>
              </w:rPr>
            </w:pPr>
          </w:p>
        </w:tc>
        <w:tc>
          <w:tcPr>
            <w:tcW w:w="725" w:type="dxa"/>
            <w:gridSpan w:val="2"/>
            <w:tcBorders>
              <w:top w:val="single" w:sz="4" w:space="0" w:color="000000"/>
              <w:left w:val="single" w:sz="4" w:space="0" w:color="000000"/>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rPr>
            </w:pPr>
          </w:p>
        </w:tc>
        <w:tc>
          <w:tcPr>
            <w:tcW w:w="728" w:type="dxa"/>
            <w:gridSpan w:val="5"/>
            <w:tcBorders>
              <w:top w:val="single" w:sz="4" w:space="0" w:color="000000"/>
              <w:left w:val="single" w:sz="4" w:space="0" w:color="000000"/>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rPr>
            </w:pPr>
          </w:p>
        </w:tc>
        <w:tc>
          <w:tcPr>
            <w:tcW w:w="725" w:type="dxa"/>
            <w:gridSpan w:val="5"/>
            <w:tcBorders>
              <w:top w:val="single" w:sz="4" w:space="0" w:color="000000"/>
              <w:left w:val="single" w:sz="4" w:space="0" w:color="000000"/>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rPr>
            </w:pPr>
          </w:p>
        </w:tc>
        <w:tc>
          <w:tcPr>
            <w:tcW w:w="725" w:type="dxa"/>
            <w:gridSpan w:val="3"/>
            <w:tcBorders>
              <w:top w:val="single" w:sz="4" w:space="0" w:color="000000"/>
              <w:left w:val="single" w:sz="4" w:space="0" w:color="000000"/>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rPr>
            </w:pPr>
          </w:p>
        </w:tc>
        <w:tc>
          <w:tcPr>
            <w:tcW w:w="1227" w:type="dxa"/>
            <w:gridSpan w:val="6"/>
            <w:tcBorders>
              <w:top w:val="single" w:sz="4" w:space="0" w:color="000000"/>
              <w:left w:val="single" w:sz="4" w:space="0" w:color="000000"/>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rPr>
            </w:pPr>
          </w:p>
        </w:tc>
      </w:tr>
      <w:tr w:rsidR="008D4CBD" w:rsidRPr="00E658CA" w:rsidTr="00A3133C">
        <w:trPr>
          <w:gridAfter w:val="3"/>
          <w:wAfter w:w="6503" w:type="dxa"/>
          <w:trHeight w:val="149"/>
        </w:trPr>
        <w:tc>
          <w:tcPr>
            <w:tcW w:w="1573" w:type="dxa"/>
            <w:vMerge/>
            <w:tcBorders>
              <w:left w:val="single" w:sz="4" w:space="0" w:color="auto"/>
              <w:right w:val="single" w:sz="4" w:space="0" w:color="auto"/>
            </w:tcBorders>
            <w:shd w:val="clear" w:color="auto" w:fill="auto"/>
          </w:tcPr>
          <w:p w:rsidR="008D4CBD" w:rsidRPr="00E658CA" w:rsidRDefault="008D4CBD" w:rsidP="00E0091B">
            <w:pPr>
              <w:widowControl w:val="0"/>
              <w:autoSpaceDE w:val="0"/>
              <w:snapToGrid w:val="0"/>
              <w:spacing w:line="276" w:lineRule="auto"/>
              <w:rPr>
                <w:rFonts w:eastAsia="Times New Roman"/>
                <w:color w:val="FF0000"/>
              </w:rPr>
            </w:pPr>
          </w:p>
        </w:tc>
        <w:tc>
          <w:tcPr>
            <w:tcW w:w="3539" w:type="dxa"/>
            <w:gridSpan w:val="2"/>
            <w:vMerge/>
            <w:tcBorders>
              <w:left w:val="single" w:sz="4" w:space="0" w:color="auto"/>
              <w:right w:val="single" w:sz="4" w:space="0" w:color="auto"/>
            </w:tcBorders>
            <w:shd w:val="clear" w:color="auto" w:fill="auto"/>
          </w:tcPr>
          <w:p w:rsidR="008D4CBD" w:rsidRPr="00E658CA" w:rsidRDefault="008D4CBD" w:rsidP="00E0091B">
            <w:pPr>
              <w:widowControl w:val="0"/>
              <w:autoSpaceDE w:val="0"/>
              <w:spacing w:line="276" w:lineRule="auto"/>
              <w:jc w:val="both"/>
              <w:rPr>
                <w:color w:val="FF0000"/>
              </w:rPr>
            </w:pPr>
          </w:p>
        </w:tc>
        <w:tc>
          <w:tcPr>
            <w:tcW w:w="1885" w:type="dxa"/>
            <w:gridSpan w:val="3"/>
            <w:vMerge/>
            <w:tcBorders>
              <w:left w:val="single" w:sz="4" w:space="0" w:color="auto"/>
              <w:right w:val="single" w:sz="4" w:space="0" w:color="auto"/>
            </w:tcBorders>
          </w:tcPr>
          <w:p w:rsidR="008D4CBD" w:rsidRPr="00E658CA" w:rsidRDefault="008D4CBD" w:rsidP="00E0091B">
            <w:pPr>
              <w:widowControl w:val="0"/>
              <w:autoSpaceDE w:val="0"/>
              <w:snapToGrid w:val="0"/>
              <w:spacing w:line="276" w:lineRule="auto"/>
              <w:jc w:val="center"/>
              <w:rPr>
                <w:rFonts w:eastAsia="Times New Roman"/>
                <w:color w:val="FF0000"/>
              </w:rPr>
            </w:pPr>
          </w:p>
        </w:tc>
        <w:tc>
          <w:tcPr>
            <w:tcW w:w="2173" w:type="dxa"/>
            <w:gridSpan w:val="2"/>
            <w:tcBorders>
              <w:top w:val="single" w:sz="4" w:space="0" w:color="000000"/>
              <w:left w:val="single" w:sz="4" w:space="0" w:color="auto"/>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rPr>
            </w:pPr>
            <w:r w:rsidRPr="00452286">
              <w:rPr>
                <w:rFonts w:eastAsia="Times New Roman"/>
                <w:color w:val="000000" w:themeColor="text1"/>
              </w:rPr>
              <w:t>областной бюджет</w:t>
            </w:r>
          </w:p>
        </w:tc>
        <w:tc>
          <w:tcPr>
            <w:tcW w:w="957" w:type="dxa"/>
            <w:gridSpan w:val="4"/>
            <w:tcBorders>
              <w:top w:val="single" w:sz="4" w:space="0" w:color="000000"/>
              <w:left w:val="single" w:sz="4" w:space="0" w:color="000000"/>
              <w:bottom w:val="single" w:sz="4" w:space="0" w:color="000000"/>
              <w:right w:val="single" w:sz="4" w:space="0" w:color="000000"/>
            </w:tcBorders>
          </w:tcPr>
          <w:p w:rsidR="008D4CBD" w:rsidRPr="00452286" w:rsidRDefault="008D4CBD" w:rsidP="00E0091B">
            <w:pPr>
              <w:widowControl w:val="0"/>
              <w:autoSpaceDE w:val="0"/>
              <w:snapToGrid w:val="0"/>
              <w:spacing w:line="276" w:lineRule="auto"/>
              <w:jc w:val="center"/>
              <w:rPr>
                <w:rFonts w:eastAsia="Times New Roman"/>
                <w:color w:val="000000" w:themeColor="text1"/>
              </w:rPr>
            </w:pPr>
          </w:p>
        </w:tc>
        <w:tc>
          <w:tcPr>
            <w:tcW w:w="725" w:type="dxa"/>
            <w:gridSpan w:val="2"/>
            <w:tcBorders>
              <w:top w:val="single" w:sz="4" w:space="0" w:color="000000"/>
              <w:left w:val="single" w:sz="4" w:space="0" w:color="000000"/>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rPr>
            </w:pPr>
          </w:p>
        </w:tc>
        <w:tc>
          <w:tcPr>
            <w:tcW w:w="728" w:type="dxa"/>
            <w:gridSpan w:val="5"/>
            <w:tcBorders>
              <w:top w:val="single" w:sz="4" w:space="0" w:color="000000"/>
              <w:left w:val="single" w:sz="4" w:space="0" w:color="000000"/>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rPr>
            </w:pPr>
          </w:p>
        </w:tc>
        <w:tc>
          <w:tcPr>
            <w:tcW w:w="725" w:type="dxa"/>
            <w:gridSpan w:val="5"/>
            <w:tcBorders>
              <w:top w:val="single" w:sz="4" w:space="0" w:color="000000"/>
              <w:left w:val="single" w:sz="4" w:space="0" w:color="000000"/>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rPr>
            </w:pPr>
          </w:p>
        </w:tc>
        <w:tc>
          <w:tcPr>
            <w:tcW w:w="725" w:type="dxa"/>
            <w:gridSpan w:val="3"/>
            <w:tcBorders>
              <w:top w:val="single" w:sz="4" w:space="0" w:color="000000"/>
              <w:left w:val="single" w:sz="4" w:space="0" w:color="000000"/>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rPr>
            </w:pPr>
          </w:p>
        </w:tc>
        <w:tc>
          <w:tcPr>
            <w:tcW w:w="1227" w:type="dxa"/>
            <w:gridSpan w:val="6"/>
            <w:tcBorders>
              <w:top w:val="single" w:sz="4" w:space="0" w:color="000000"/>
              <w:left w:val="single" w:sz="4" w:space="0" w:color="000000"/>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rPr>
            </w:pPr>
          </w:p>
        </w:tc>
      </w:tr>
      <w:tr w:rsidR="008D4CBD" w:rsidRPr="00E658CA" w:rsidTr="00A3133C">
        <w:trPr>
          <w:gridAfter w:val="3"/>
          <w:wAfter w:w="6503" w:type="dxa"/>
          <w:trHeight w:val="149"/>
        </w:trPr>
        <w:tc>
          <w:tcPr>
            <w:tcW w:w="1573" w:type="dxa"/>
            <w:vMerge/>
            <w:tcBorders>
              <w:left w:val="single" w:sz="4" w:space="0" w:color="auto"/>
              <w:right w:val="single" w:sz="4" w:space="0" w:color="auto"/>
            </w:tcBorders>
            <w:shd w:val="clear" w:color="auto" w:fill="auto"/>
          </w:tcPr>
          <w:p w:rsidR="008D4CBD" w:rsidRPr="00E658CA" w:rsidRDefault="008D4CBD" w:rsidP="00E0091B">
            <w:pPr>
              <w:widowControl w:val="0"/>
              <w:autoSpaceDE w:val="0"/>
              <w:snapToGrid w:val="0"/>
              <w:spacing w:line="276" w:lineRule="auto"/>
              <w:rPr>
                <w:rFonts w:eastAsia="Times New Roman"/>
                <w:color w:val="FF0000"/>
              </w:rPr>
            </w:pPr>
          </w:p>
        </w:tc>
        <w:tc>
          <w:tcPr>
            <w:tcW w:w="3539" w:type="dxa"/>
            <w:gridSpan w:val="2"/>
            <w:vMerge/>
            <w:tcBorders>
              <w:left w:val="single" w:sz="4" w:space="0" w:color="auto"/>
              <w:right w:val="single" w:sz="4" w:space="0" w:color="auto"/>
            </w:tcBorders>
            <w:shd w:val="clear" w:color="auto" w:fill="auto"/>
          </w:tcPr>
          <w:p w:rsidR="008D4CBD" w:rsidRPr="00E658CA" w:rsidRDefault="008D4CBD" w:rsidP="00E0091B">
            <w:pPr>
              <w:widowControl w:val="0"/>
              <w:autoSpaceDE w:val="0"/>
              <w:spacing w:line="276" w:lineRule="auto"/>
              <w:jc w:val="both"/>
              <w:rPr>
                <w:color w:val="FF0000"/>
              </w:rPr>
            </w:pPr>
          </w:p>
        </w:tc>
        <w:tc>
          <w:tcPr>
            <w:tcW w:w="1885" w:type="dxa"/>
            <w:gridSpan w:val="3"/>
            <w:vMerge/>
            <w:tcBorders>
              <w:left w:val="single" w:sz="4" w:space="0" w:color="auto"/>
              <w:right w:val="single" w:sz="4" w:space="0" w:color="auto"/>
            </w:tcBorders>
          </w:tcPr>
          <w:p w:rsidR="008D4CBD" w:rsidRPr="00E658CA" w:rsidRDefault="008D4CBD" w:rsidP="00E0091B">
            <w:pPr>
              <w:widowControl w:val="0"/>
              <w:autoSpaceDE w:val="0"/>
              <w:snapToGrid w:val="0"/>
              <w:spacing w:line="276" w:lineRule="auto"/>
              <w:jc w:val="center"/>
              <w:rPr>
                <w:rFonts w:eastAsia="Times New Roman"/>
                <w:color w:val="FF0000"/>
              </w:rPr>
            </w:pPr>
          </w:p>
        </w:tc>
        <w:tc>
          <w:tcPr>
            <w:tcW w:w="2173" w:type="dxa"/>
            <w:gridSpan w:val="2"/>
            <w:tcBorders>
              <w:top w:val="single" w:sz="4" w:space="0" w:color="000000"/>
              <w:left w:val="single" w:sz="4" w:space="0" w:color="auto"/>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rPr>
            </w:pPr>
            <w:r w:rsidRPr="00452286">
              <w:rPr>
                <w:rFonts w:eastAsia="Times New Roman"/>
                <w:color w:val="000000" w:themeColor="text1"/>
              </w:rPr>
              <w:t>бюджет поселения</w:t>
            </w:r>
          </w:p>
        </w:tc>
        <w:tc>
          <w:tcPr>
            <w:tcW w:w="957" w:type="dxa"/>
            <w:gridSpan w:val="4"/>
            <w:tcBorders>
              <w:top w:val="single" w:sz="4" w:space="0" w:color="000000"/>
              <w:left w:val="single" w:sz="4" w:space="0" w:color="000000"/>
              <w:bottom w:val="single" w:sz="4" w:space="0" w:color="000000"/>
              <w:right w:val="single" w:sz="4" w:space="0" w:color="000000"/>
            </w:tcBorders>
          </w:tcPr>
          <w:p w:rsidR="008D4CBD" w:rsidRPr="00452286" w:rsidRDefault="008D4CBD" w:rsidP="00E0091B">
            <w:pPr>
              <w:widowControl w:val="0"/>
              <w:autoSpaceDE w:val="0"/>
              <w:snapToGrid w:val="0"/>
              <w:spacing w:line="276" w:lineRule="auto"/>
              <w:jc w:val="center"/>
              <w:rPr>
                <w:rFonts w:eastAsia="Times New Roman"/>
                <w:color w:val="000000" w:themeColor="text1"/>
              </w:rPr>
            </w:pPr>
            <w:r w:rsidRPr="00452286">
              <w:rPr>
                <w:rFonts w:eastAsia="Times New Roman"/>
                <w:color w:val="000000" w:themeColor="text1"/>
              </w:rPr>
              <w:t>363,2</w:t>
            </w:r>
          </w:p>
        </w:tc>
        <w:tc>
          <w:tcPr>
            <w:tcW w:w="725" w:type="dxa"/>
            <w:gridSpan w:val="2"/>
            <w:tcBorders>
              <w:top w:val="single" w:sz="4" w:space="0" w:color="000000"/>
              <w:left w:val="single" w:sz="4" w:space="0" w:color="000000"/>
              <w:bottom w:val="single" w:sz="4" w:space="0" w:color="000000"/>
            </w:tcBorders>
            <w:shd w:val="clear" w:color="auto" w:fill="auto"/>
          </w:tcPr>
          <w:p w:rsidR="008D4CBD" w:rsidRPr="00452286" w:rsidRDefault="008D4CBD" w:rsidP="00E0091B">
            <w:pPr>
              <w:rPr>
                <w:rFonts w:eastAsia="Times New Roman"/>
                <w:color w:val="000000" w:themeColor="text1"/>
              </w:rPr>
            </w:pPr>
            <w:r w:rsidRPr="00452286">
              <w:rPr>
                <w:rFonts w:eastAsia="Times New Roman"/>
                <w:color w:val="000000" w:themeColor="text1"/>
              </w:rPr>
              <w:t>0,0</w:t>
            </w:r>
          </w:p>
        </w:tc>
        <w:tc>
          <w:tcPr>
            <w:tcW w:w="728" w:type="dxa"/>
            <w:gridSpan w:val="5"/>
            <w:tcBorders>
              <w:top w:val="single" w:sz="4" w:space="0" w:color="000000"/>
              <w:left w:val="single" w:sz="4" w:space="0" w:color="000000"/>
              <w:bottom w:val="single" w:sz="4" w:space="0" w:color="000000"/>
            </w:tcBorders>
            <w:shd w:val="clear" w:color="auto" w:fill="auto"/>
          </w:tcPr>
          <w:p w:rsidR="008D4CBD" w:rsidRPr="00452286" w:rsidRDefault="008D4CBD" w:rsidP="00E0091B">
            <w:pPr>
              <w:rPr>
                <w:rFonts w:eastAsia="Times New Roman"/>
                <w:color w:val="000000" w:themeColor="text1"/>
              </w:rPr>
            </w:pPr>
            <w:r w:rsidRPr="00452286">
              <w:rPr>
                <w:rFonts w:eastAsia="Times New Roman"/>
                <w:color w:val="000000" w:themeColor="text1"/>
              </w:rPr>
              <w:t>125</w:t>
            </w:r>
          </w:p>
        </w:tc>
        <w:tc>
          <w:tcPr>
            <w:tcW w:w="725" w:type="dxa"/>
            <w:gridSpan w:val="5"/>
            <w:tcBorders>
              <w:top w:val="single" w:sz="4" w:space="0" w:color="000000"/>
              <w:left w:val="single" w:sz="4" w:space="0" w:color="000000"/>
              <w:bottom w:val="single" w:sz="4" w:space="0" w:color="000000"/>
            </w:tcBorders>
            <w:shd w:val="clear" w:color="auto" w:fill="auto"/>
          </w:tcPr>
          <w:p w:rsidR="008D4CBD" w:rsidRPr="00452286" w:rsidRDefault="008D4CBD" w:rsidP="00E0091B">
            <w:pPr>
              <w:rPr>
                <w:rFonts w:eastAsia="Times New Roman"/>
                <w:color w:val="000000" w:themeColor="text1"/>
              </w:rPr>
            </w:pPr>
            <w:r w:rsidRPr="00452286">
              <w:rPr>
                <w:rFonts w:eastAsia="Times New Roman"/>
                <w:color w:val="000000" w:themeColor="text1"/>
              </w:rPr>
              <w:t>116,2</w:t>
            </w:r>
          </w:p>
        </w:tc>
        <w:tc>
          <w:tcPr>
            <w:tcW w:w="725" w:type="dxa"/>
            <w:gridSpan w:val="3"/>
            <w:tcBorders>
              <w:top w:val="single" w:sz="4" w:space="0" w:color="000000"/>
              <w:left w:val="single" w:sz="4" w:space="0" w:color="000000"/>
              <w:bottom w:val="single" w:sz="4" w:space="0" w:color="000000"/>
            </w:tcBorders>
            <w:shd w:val="clear" w:color="auto" w:fill="auto"/>
          </w:tcPr>
          <w:p w:rsidR="008D4CBD" w:rsidRPr="00452286" w:rsidRDefault="008D4CBD" w:rsidP="00E0091B">
            <w:pPr>
              <w:rPr>
                <w:rFonts w:eastAsia="Times New Roman"/>
                <w:color w:val="000000" w:themeColor="text1"/>
              </w:rPr>
            </w:pPr>
            <w:r w:rsidRPr="00452286">
              <w:rPr>
                <w:rFonts w:eastAsia="Times New Roman"/>
                <w:color w:val="000000" w:themeColor="text1"/>
              </w:rPr>
              <w:t>122,0</w:t>
            </w:r>
          </w:p>
        </w:tc>
        <w:tc>
          <w:tcPr>
            <w:tcW w:w="1227" w:type="dxa"/>
            <w:gridSpan w:val="6"/>
            <w:tcBorders>
              <w:top w:val="single" w:sz="4" w:space="0" w:color="000000"/>
              <w:left w:val="single" w:sz="4" w:space="0" w:color="000000"/>
              <w:bottom w:val="single" w:sz="4" w:space="0" w:color="000000"/>
            </w:tcBorders>
            <w:shd w:val="clear" w:color="auto" w:fill="auto"/>
          </w:tcPr>
          <w:p w:rsidR="008D4CBD" w:rsidRPr="00452286" w:rsidRDefault="008D4CBD" w:rsidP="00E0091B">
            <w:pPr>
              <w:rPr>
                <w:rFonts w:eastAsia="Times New Roman"/>
                <w:color w:val="000000" w:themeColor="text1"/>
              </w:rPr>
            </w:pPr>
            <w:r w:rsidRPr="00452286">
              <w:rPr>
                <w:rFonts w:eastAsia="Times New Roman"/>
                <w:color w:val="000000" w:themeColor="text1"/>
              </w:rPr>
              <w:t>0,0</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452286" w:rsidRDefault="008D4CBD" w:rsidP="00E0091B">
            <w:pPr>
              <w:rPr>
                <w:rFonts w:eastAsia="Times New Roman"/>
                <w:color w:val="000000" w:themeColor="text1"/>
              </w:rPr>
            </w:pPr>
            <w:r w:rsidRPr="00452286">
              <w:rPr>
                <w:rFonts w:eastAsia="Times New Roman"/>
                <w:color w:val="000000" w:themeColor="text1"/>
              </w:rPr>
              <w:t>0,0</w:t>
            </w:r>
          </w:p>
        </w:tc>
      </w:tr>
      <w:tr w:rsidR="008D4CBD" w:rsidRPr="00E658CA" w:rsidTr="00A3133C">
        <w:trPr>
          <w:gridAfter w:val="3"/>
          <w:wAfter w:w="6503" w:type="dxa"/>
          <w:trHeight w:val="149"/>
        </w:trPr>
        <w:tc>
          <w:tcPr>
            <w:tcW w:w="1573" w:type="dxa"/>
            <w:vMerge/>
            <w:tcBorders>
              <w:left w:val="single" w:sz="4" w:space="0" w:color="auto"/>
              <w:bottom w:val="single" w:sz="4" w:space="0" w:color="auto"/>
              <w:right w:val="single" w:sz="4" w:space="0" w:color="auto"/>
            </w:tcBorders>
            <w:shd w:val="clear" w:color="auto" w:fill="auto"/>
          </w:tcPr>
          <w:p w:rsidR="008D4CBD" w:rsidRPr="00E658CA" w:rsidRDefault="008D4CBD" w:rsidP="00E0091B">
            <w:pPr>
              <w:widowControl w:val="0"/>
              <w:autoSpaceDE w:val="0"/>
              <w:snapToGrid w:val="0"/>
              <w:spacing w:line="276" w:lineRule="auto"/>
              <w:rPr>
                <w:rFonts w:eastAsia="Times New Roman"/>
                <w:color w:val="FF0000"/>
              </w:rPr>
            </w:pPr>
          </w:p>
        </w:tc>
        <w:tc>
          <w:tcPr>
            <w:tcW w:w="3539" w:type="dxa"/>
            <w:gridSpan w:val="2"/>
            <w:vMerge/>
            <w:tcBorders>
              <w:left w:val="single" w:sz="4" w:space="0" w:color="auto"/>
              <w:bottom w:val="single" w:sz="4" w:space="0" w:color="auto"/>
              <w:right w:val="single" w:sz="4" w:space="0" w:color="auto"/>
            </w:tcBorders>
            <w:shd w:val="clear" w:color="auto" w:fill="auto"/>
          </w:tcPr>
          <w:p w:rsidR="008D4CBD" w:rsidRPr="00E658CA" w:rsidRDefault="008D4CBD" w:rsidP="00E0091B">
            <w:pPr>
              <w:widowControl w:val="0"/>
              <w:autoSpaceDE w:val="0"/>
              <w:spacing w:line="276" w:lineRule="auto"/>
              <w:jc w:val="both"/>
              <w:rPr>
                <w:color w:val="FF0000"/>
              </w:rPr>
            </w:pPr>
          </w:p>
        </w:tc>
        <w:tc>
          <w:tcPr>
            <w:tcW w:w="1885" w:type="dxa"/>
            <w:gridSpan w:val="3"/>
            <w:vMerge/>
            <w:tcBorders>
              <w:left w:val="single" w:sz="4" w:space="0" w:color="auto"/>
              <w:bottom w:val="single" w:sz="4" w:space="0" w:color="auto"/>
              <w:right w:val="single" w:sz="4" w:space="0" w:color="auto"/>
            </w:tcBorders>
          </w:tcPr>
          <w:p w:rsidR="008D4CBD" w:rsidRPr="00E658CA" w:rsidRDefault="008D4CBD" w:rsidP="00E0091B">
            <w:pPr>
              <w:widowControl w:val="0"/>
              <w:autoSpaceDE w:val="0"/>
              <w:snapToGrid w:val="0"/>
              <w:spacing w:line="276" w:lineRule="auto"/>
              <w:jc w:val="center"/>
              <w:rPr>
                <w:rFonts w:eastAsia="Times New Roman"/>
                <w:color w:val="FF0000"/>
              </w:rPr>
            </w:pPr>
          </w:p>
        </w:tc>
        <w:tc>
          <w:tcPr>
            <w:tcW w:w="2173" w:type="dxa"/>
            <w:gridSpan w:val="2"/>
            <w:tcBorders>
              <w:top w:val="single" w:sz="4" w:space="0" w:color="000000"/>
              <w:left w:val="single" w:sz="4" w:space="0" w:color="auto"/>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rPr>
            </w:pPr>
            <w:r w:rsidRPr="00452286">
              <w:rPr>
                <w:rFonts w:eastAsia="Times New Roman"/>
                <w:color w:val="000000" w:themeColor="text1"/>
              </w:rPr>
              <w:t>иные источники</w:t>
            </w:r>
          </w:p>
        </w:tc>
        <w:tc>
          <w:tcPr>
            <w:tcW w:w="957" w:type="dxa"/>
            <w:gridSpan w:val="4"/>
            <w:tcBorders>
              <w:top w:val="single" w:sz="4" w:space="0" w:color="000000"/>
              <w:left w:val="single" w:sz="4" w:space="0" w:color="000000"/>
              <w:bottom w:val="single" w:sz="4" w:space="0" w:color="000000"/>
              <w:right w:val="single" w:sz="4" w:space="0" w:color="000000"/>
            </w:tcBorders>
          </w:tcPr>
          <w:p w:rsidR="008D4CBD" w:rsidRPr="00452286" w:rsidRDefault="008D4CBD" w:rsidP="00E0091B">
            <w:pPr>
              <w:widowControl w:val="0"/>
              <w:autoSpaceDE w:val="0"/>
              <w:snapToGrid w:val="0"/>
              <w:spacing w:line="276" w:lineRule="auto"/>
              <w:jc w:val="center"/>
              <w:rPr>
                <w:rFonts w:eastAsia="Times New Roman"/>
                <w:color w:val="000000" w:themeColor="text1"/>
              </w:rPr>
            </w:pPr>
          </w:p>
        </w:tc>
        <w:tc>
          <w:tcPr>
            <w:tcW w:w="725" w:type="dxa"/>
            <w:gridSpan w:val="2"/>
            <w:tcBorders>
              <w:top w:val="single" w:sz="4" w:space="0" w:color="000000"/>
              <w:left w:val="single" w:sz="4" w:space="0" w:color="000000"/>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rPr>
            </w:pPr>
          </w:p>
        </w:tc>
        <w:tc>
          <w:tcPr>
            <w:tcW w:w="728" w:type="dxa"/>
            <w:gridSpan w:val="5"/>
            <w:tcBorders>
              <w:top w:val="single" w:sz="4" w:space="0" w:color="000000"/>
              <w:left w:val="single" w:sz="4" w:space="0" w:color="000000"/>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rPr>
            </w:pPr>
          </w:p>
        </w:tc>
        <w:tc>
          <w:tcPr>
            <w:tcW w:w="725" w:type="dxa"/>
            <w:gridSpan w:val="5"/>
            <w:tcBorders>
              <w:top w:val="single" w:sz="4" w:space="0" w:color="000000"/>
              <w:left w:val="single" w:sz="4" w:space="0" w:color="000000"/>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rPr>
            </w:pPr>
          </w:p>
        </w:tc>
        <w:tc>
          <w:tcPr>
            <w:tcW w:w="725" w:type="dxa"/>
            <w:gridSpan w:val="3"/>
            <w:tcBorders>
              <w:top w:val="single" w:sz="4" w:space="0" w:color="000000"/>
              <w:left w:val="single" w:sz="4" w:space="0" w:color="000000"/>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rPr>
            </w:pPr>
          </w:p>
        </w:tc>
        <w:tc>
          <w:tcPr>
            <w:tcW w:w="1227" w:type="dxa"/>
            <w:gridSpan w:val="6"/>
            <w:tcBorders>
              <w:top w:val="single" w:sz="4" w:space="0" w:color="000000"/>
              <w:left w:val="single" w:sz="4" w:space="0" w:color="000000"/>
              <w:bottom w:val="single" w:sz="4" w:space="0" w:color="000000"/>
            </w:tcBorders>
            <w:shd w:val="clear" w:color="auto" w:fill="auto"/>
          </w:tcPr>
          <w:p w:rsidR="008D4CBD" w:rsidRPr="00452286" w:rsidRDefault="008D4CBD" w:rsidP="00E0091B">
            <w:pPr>
              <w:widowControl w:val="0"/>
              <w:autoSpaceDE w:val="0"/>
              <w:snapToGrid w:val="0"/>
              <w:spacing w:line="276" w:lineRule="auto"/>
              <w:jc w:val="center"/>
              <w:rPr>
                <w:rFonts w:eastAsia="Times New Roman"/>
                <w:color w:val="000000" w:themeColor="text1"/>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8D4CBD" w:rsidRPr="00E658CA" w:rsidRDefault="008D4CBD" w:rsidP="00E0091B">
            <w:pPr>
              <w:widowControl w:val="0"/>
              <w:autoSpaceDE w:val="0"/>
              <w:snapToGrid w:val="0"/>
              <w:spacing w:line="276" w:lineRule="auto"/>
              <w:jc w:val="center"/>
              <w:rPr>
                <w:rFonts w:eastAsia="Times New Roman"/>
                <w:color w:val="FF0000"/>
              </w:rPr>
            </w:pPr>
          </w:p>
        </w:tc>
      </w:tr>
    </w:tbl>
    <w:p w:rsidR="008D4CBD" w:rsidRPr="00E658CA" w:rsidRDefault="008D4CBD" w:rsidP="008D4CBD">
      <w:pPr>
        <w:widowControl w:val="0"/>
        <w:autoSpaceDE w:val="0"/>
        <w:spacing w:line="276" w:lineRule="auto"/>
        <w:rPr>
          <w:rFonts w:eastAsia="Times New Roman"/>
          <w:color w:val="FF0000"/>
        </w:rPr>
      </w:pPr>
    </w:p>
    <w:p w:rsidR="008D4CBD" w:rsidRPr="00E658CA" w:rsidRDefault="008D4CBD" w:rsidP="008D4CBD">
      <w:pPr>
        <w:rPr>
          <w:rFonts w:eastAsia="Times New Roman"/>
          <w:color w:val="FF0000"/>
        </w:rPr>
      </w:pPr>
      <w:r w:rsidRPr="00E658CA">
        <w:rPr>
          <w:rFonts w:eastAsia="Times New Roman"/>
          <w:color w:val="FF0000"/>
        </w:rPr>
        <w:br w:type="page"/>
      </w:r>
    </w:p>
    <w:p w:rsidR="008D4CBD" w:rsidRPr="001779B1" w:rsidRDefault="008D4CBD" w:rsidP="008D4CBD">
      <w:pPr>
        <w:jc w:val="right"/>
        <w:rPr>
          <w:rFonts w:eastAsia="Times New Roman"/>
          <w:b/>
          <w:color w:val="000000" w:themeColor="text1"/>
        </w:rPr>
      </w:pPr>
      <w:r w:rsidRPr="001779B1">
        <w:rPr>
          <w:rFonts w:eastAsia="Times New Roman"/>
          <w:b/>
          <w:color w:val="000000" w:themeColor="text1"/>
        </w:rPr>
        <w:lastRenderedPageBreak/>
        <w:t>ФОРМА 1</w:t>
      </w:r>
    </w:p>
    <w:p w:rsidR="008D4CBD" w:rsidRPr="001779B1" w:rsidRDefault="00A3133C" w:rsidP="00A3133C">
      <w:pPr>
        <w:ind w:left="7080"/>
        <w:jc w:val="center"/>
        <w:rPr>
          <w:rFonts w:eastAsia="Times New Roman"/>
          <w:b/>
          <w:color w:val="000000" w:themeColor="text1"/>
        </w:rPr>
      </w:pPr>
      <w:r>
        <w:rPr>
          <w:rFonts w:eastAsia="Times New Roman"/>
          <w:b/>
          <w:color w:val="000000" w:themeColor="text1"/>
        </w:rPr>
        <w:t xml:space="preserve">2 этап реализации муниципальной </w:t>
      </w:r>
      <w:r w:rsidR="008D4CBD" w:rsidRPr="001779B1">
        <w:rPr>
          <w:rFonts w:eastAsia="Times New Roman"/>
          <w:b/>
          <w:color w:val="000000" w:themeColor="text1"/>
        </w:rPr>
        <w:t>программы (2021 – 202</w:t>
      </w:r>
      <w:r w:rsidR="00B14297">
        <w:rPr>
          <w:rFonts w:eastAsia="Times New Roman"/>
          <w:b/>
          <w:color w:val="000000" w:themeColor="text1"/>
        </w:rPr>
        <w:t>7</w:t>
      </w:r>
      <w:r w:rsidR="008D4CBD" w:rsidRPr="001779B1">
        <w:rPr>
          <w:rFonts w:eastAsia="Times New Roman"/>
          <w:b/>
          <w:color w:val="000000" w:themeColor="text1"/>
        </w:rPr>
        <w:t xml:space="preserve"> годы):</w:t>
      </w:r>
    </w:p>
    <w:p w:rsidR="008D4CBD" w:rsidRPr="001779B1" w:rsidRDefault="008D4CBD" w:rsidP="008D4CBD">
      <w:pPr>
        <w:widowControl w:val="0"/>
        <w:autoSpaceDE w:val="0"/>
        <w:spacing w:line="276" w:lineRule="auto"/>
        <w:jc w:val="both"/>
        <w:rPr>
          <w:rFonts w:eastAsia="Times New Roman"/>
          <w:color w:val="000000" w:themeColor="text1"/>
        </w:rPr>
      </w:pPr>
    </w:p>
    <w:tbl>
      <w:tblPr>
        <w:tblW w:w="15089" w:type="dxa"/>
        <w:tblInd w:w="75" w:type="dxa"/>
        <w:tblLayout w:type="fixed"/>
        <w:tblCellMar>
          <w:top w:w="75" w:type="dxa"/>
          <w:left w:w="75" w:type="dxa"/>
          <w:bottom w:w="75" w:type="dxa"/>
          <w:right w:w="75" w:type="dxa"/>
        </w:tblCellMar>
        <w:tblLook w:val="0000"/>
      </w:tblPr>
      <w:tblGrid>
        <w:gridCol w:w="75"/>
        <w:gridCol w:w="1302"/>
        <w:gridCol w:w="302"/>
        <w:gridCol w:w="20"/>
        <w:gridCol w:w="42"/>
        <w:gridCol w:w="2696"/>
        <w:gridCol w:w="174"/>
        <w:gridCol w:w="60"/>
        <w:gridCol w:w="124"/>
        <w:gridCol w:w="251"/>
        <w:gridCol w:w="1523"/>
        <w:gridCol w:w="53"/>
        <w:gridCol w:w="81"/>
        <w:gridCol w:w="367"/>
        <w:gridCol w:w="1251"/>
        <w:gridCol w:w="42"/>
        <w:gridCol w:w="30"/>
        <w:gridCol w:w="54"/>
        <w:gridCol w:w="473"/>
        <w:gridCol w:w="470"/>
        <w:gridCol w:w="37"/>
        <w:gridCol w:w="8"/>
        <w:gridCol w:w="21"/>
        <w:gridCol w:w="33"/>
        <w:gridCol w:w="24"/>
        <w:gridCol w:w="122"/>
        <w:gridCol w:w="567"/>
        <w:gridCol w:w="131"/>
        <w:gridCol w:w="8"/>
        <w:gridCol w:w="21"/>
        <w:gridCol w:w="71"/>
        <w:gridCol w:w="77"/>
        <w:gridCol w:w="49"/>
        <w:gridCol w:w="649"/>
        <w:gridCol w:w="8"/>
        <w:gridCol w:w="21"/>
        <w:gridCol w:w="66"/>
        <w:gridCol w:w="7"/>
        <w:gridCol w:w="65"/>
        <w:gridCol w:w="11"/>
        <w:gridCol w:w="44"/>
        <w:gridCol w:w="617"/>
        <w:gridCol w:w="37"/>
        <w:gridCol w:w="9"/>
        <w:gridCol w:w="10"/>
        <w:gridCol w:w="10"/>
        <w:gridCol w:w="3"/>
        <w:gridCol w:w="6"/>
        <w:gridCol w:w="31"/>
        <w:gridCol w:w="79"/>
        <w:gridCol w:w="608"/>
        <w:gridCol w:w="84"/>
        <w:gridCol w:w="37"/>
        <w:gridCol w:w="9"/>
        <w:gridCol w:w="21"/>
        <w:gridCol w:w="19"/>
        <w:gridCol w:w="18"/>
        <w:gridCol w:w="24"/>
        <w:gridCol w:w="428"/>
        <w:gridCol w:w="8"/>
        <w:gridCol w:w="59"/>
        <w:gridCol w:w="41"/>
        <w:gridCol w:w="28"/>
        <w:gridCol w:w="56"/>
        <w:gridCol w:w="6"/>
        <w:gridCol w:w="18"/>
        <w:gridCol w:w="6"/>
        <w:gridCol w:w="12"/>
        <w:gridCol w:w="7"/>
        <w:gridCol w:w="24"/>
        <w:gridCol w:w="24"/>
        <w:gridCol w:w="13"/>
        <w:gridCol w:w="12"/>
        <w:gridCol w:w="300"/>
        <w:gridCol w:w="41"/>
        <w:gridCol w:w="225"/>
        <w:gridCol w:w="40"/>
        <w:gridCol w:w="1"/>
        <w:gridCol w:w="18"/>
        <w:gridCol w:w="2"/>
        <w:gridCol w:w="22"/>
        <w:gridCol w:w="6"/>
        <w:gridCol w:w="13"/>
        <w:gridCol w:w="49"/>
        <w:gridCol w:w="217"/>
        <w:gridCol w:w="301"/>
        <w:gridCol w:w="60"/>
        <w:gridCol w:w="12"/>
        <w:gridCol w:w="63"/>
      </w:tblGrid>
      <w:tr w:rsidR="006F4331" w:rsidRPr="001779B1" w:rsidTr="00A3133C">
        <w:trPr>
          <w:gridBefore w:val="1"/>
          <w:gridAfter w:val="1"/>
          <w:wAfter w:w="63" w:type="dxa"/>
          <w:trHeight w:val="149"/>
        </w:trPr>
        <w:tc>
          <w:tcPr>
            <w:tcW w:w="1302" w:type="dxa"/>
            <w:vMerge w:val="restart"/>
            <w:tcBorders>
              <w:top w:val="single" w:sz="4" w:space="0" w:color="000000"/>
              <w:left w:val="single" w:sz="4" w:space="0" w:color="000000"/>
              <w:bottom w:val="single" w:sz="4" w:space="0" w:color="000000"/>
            </w:tcBorders>
            <w:shd w:val="clear" w:color="auto" w:fill="auto"/>
          </w:tcPr>
          <w:p w:rsidR="00FF0E49" w:rsidRPr="001779B1" w:rsidRDefault="00FF0E49"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Статус</w:t>
            </w:r>
          </w:p>
        </w:tc>
        <w:tc>
          <w:tcPr>
            <w:tcW w:w="3060" w:type="dxa"/>
            <w:gridSpan w:val="4"/>
            <w:vMerge w:val="restart"/>
            <w:tcBorders>
              <w:top w:val="single" w:sz="4" w:space="0" w:color="000000"/>
              <w:left w:val="single" w:sz="4" w:space="0" w:color="000000"/>
              <w:bottom w:val="single" w:sz="4" w:space="0" w:color="000000"/>
            </w:tcBorders>
            <w:shd w:val="clear" w:color="auto" w:fill="auto"/>
          </w:tcPr>
          <w:p w:rsidR="00FF0E49" w:rsidRPr="001779B1" w:rsidRDefault="00FF0E49"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Наименование муниципальной программы, подпрограммы, основного мероприятия</w:t>
            </w:r>
          </w:p>
        </w:tc>
        <w:tc>
          <w:tcPr>
            <w:tcW w:w="2185" w:type="dxa"/>
            <w:gridSpan w:val="6"/>
            <w:vMerge w:val="restart"/>
            <w:tcBorders>
              <w:top w:val="single" w:sz="4" w:space="0" w:color="000000"/>
              <w:left w:val="single" w:sz="4" w:space="0" w:color="000000"/>
              <w:right w:val="single" w:sz="4" w:space="0" w:color="000000"/>
            </w:tcBorders>
          </w:tcPr>
          <w:p w:rsidR="00FF0E49" w:rsidRPr="001779B1" w:rsidRDefault="00FF0E49"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Ответственный исполнитель, соисполнители, участники</w:t>
            </w:r>
          </w:p>
        </w:tc>
        <w:tc>
          <w:tcPr>
            <w:tcW w:w="1741" w:type="dxa"/>
            <w:gridSpan w:val="4"/>
            <w:vMerge w:val="restart"/>
            <w:tcBorders>
              <w:top w:val="single" w:sz="4" w:space="0" w:color="000000"/>
              <w:left w:val="single" w:sz="4" w:space="0" w:color="000000"/>
              <w:bottom w:val="single" w:sz="4" w:space="0" w:color="000000"/>
              <w:right w:val="single" w:sz="4" w:space="0" w:color="auto"/>
            </w:tcBorders>
            <w:shd w:val="clear" w:color="auto" w:fill="auto"/>
          </w:tcPr>
          <w:p w:rsidR="00FF0E49" w:rsidRPr="001779B1" w:rsidRDefault="00FF0E49"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Объем финансирования, источники финансирования</w:t>
            </w:r>
          </w:p>
        </w:tc>
        <w:tc>
          <w:tcPr>
            <w:tcW w:w="6738" w:type="dxa"/>
            <w:gridSpan w:val="72"/>
            <w:tcBorders>
              <w:top w:val="single" w:sz="4" w:space="0" w:color="auto"/>
              <w:left w:val="single" w:sz="4" w:space="0" w:color="auto"/>
              <w:bottom w:val="single" w:sz="4" w:space="0" w:color="auto"/>
              <w:right w:val="single" w:sz="4" w:space="0" w:color="auto"/>
            </w:tcBorders>
          </w:tcPr>
          <w:p w:rsidR="00FF0E49" w:rsidRPr="001779B1" w:rsidRDefault="00FF0E49" w:rsidP="00FF0E49">
            <w:pPr>
              <w:widowControl w:val="0"/>
              <w:tabs>
                <w:tab w:val="left" w:pos="1260"/>
              </w:tabs>
              <w:autoSpaceDE w:val="0"/>
              <w:snapToGrid w:val="0"/>
              <w:spacing w:line="276" w:lineRule="auto"/>
              <w:jc w:val="center"/>
              <w:rPr>
                <w:rFonts w:eastAsia="Times New Roman"/>
                <w:color w:val="000000" w:themeColor="text1"/>
              </w:rPr>
            </w:pPr>
          </w:p>
          <w:p w:rsidR="00FF0E49" w:rsidRPr="001779B1" w:rsidRDefault="00FF0E49" w:rsidP="00FF0E49">
            <w:pPr>
              <w:suppressAutoHyphens w:val="0"/>
              <w:spacing w:after="160" w:line="259" w:lineRule="auto"/>
              <w:jc w:val="center"/>
            </w:pPr>
            <w:r w:rsidRPr="001779B1">
              <w:rPr>
                <w:rFonts w:eastAsia="Times New Roman"/>
                <w:color w:val="000000" w:themeColor="text1"/>
              </w:rPr>
              <w:t>Оценка расходов (тыс. рублей)</w:t>
            </w:r>
          </w:p>
        </w:tc>
      </w:tr>
      <w:tr w:rsidR="00CD3ABE" w:rsidRPr="001779B1" w:rsidTr="00A3133C">
        <w:trPr>
          <w:gridBefore w:val="1"/>
          <w:trHeight w:val="149"/>
        </w:trPr>
        <w:tc>
          <w:tcPr>
            <w:tcW w:w="1302" w:type="dxa"/>
            <w:vMerge/>
            <w:tcBorders>
              <w:top w:val="single" w:sz="4" w:space="0" w:color="000000"/>
              <w:left w:val="single" w:sz="4" w:space="0" w:color="000000"/>
              <w:bottom w:val="single" w:sz="4" w:space="0" w:color="000000"/>
            </w:tcBorders>
            <w:shd w:val="clear" w:color="auto" w:fill="auto"/>
          </w:tcPr>
          <w:p w:rsidR="00B14297" w:rsidRPr="001779B1" w:rsidRDefault="00B14297" w:rsidP="00E0091B">
            <w:pPr>
              <w:widowControl w:val="0"/>
              <w:autoSpaceDE w:val="0"/>
              <w:snapToGrid w:val="0"/>
              <w:spacing w:line="276" w:lineRule="auto"/>
              <w:jc w:val="both"/>
              <w:rPr>
                <w:rFonts w:eastAsia="Times New Roman"/>
                <w:color w:val="000000" w:themeColor="text1"/>
              </w:rPr>
            </w:pPr>
          </w:p>
        </w:tc>
        <w:tc>
          <w:tcPr>
            <w:tcW w:w="3060" w:type="dxa"/>
            <w:gridSpan w:val="4"/>
            <w:vMerge/>
            <w:tcBorders>
              <w:top w:val="single" w:sz="4" w:space="0" w:color="000000"/>
              <w:left w:val="single" w:sz="4" w:space="0" w:color="000000"/>
              <w:bottom w:val="single" w:sz="4" w:space="0" w:color="000000"/>
            </w:tcBorders>
            <w:shd w:val="clear" w:color="auto" w:fill="auto"/>
          </w:tcPr>
          <w:p w:rsidR="00B14297" w:rsidRPr="001779B1" w:rsidRDefault="00B14297" w:rsidP="00E0091B">
            <w:pPr>
              <w:widowControl w:val="0"/>
              <w:autoSpaceDE w:val="0"/>
              <w:snapToGrid w:val="0"/>
              <w:spacing w:line="276" w:lineRule="auto"/>
              <w:jc w:val="both"/>
              <w:rPr>
                <w:rFonts w:eastAsia="Times New Roman"/>
                <w:color w:val="000000" w:themeColor="text1"/>
              </w:rPr>
            </w:pPr>
          </w:p>
        </w:tc>
        <w:tc>
          <w:tcPr>
            <w:tcW w:w="2185" w:type="dxa"/>
            <w:gridSpan w:val="6"/>
            <w:vMerge/>
            <w:tcBorders>
              <w:left w:val="single" w:sz="4" w:space="0" w:color="000000"/>
              <w:bottom w:val="single" w:sz="4" w:space="0" w:color="000000"/>
              <w:right w:val="single" w:sz="4" w:space="0" w:color="000000"/>
            </w:tcBorders>
          </w:tcPr>
          <w:p w:rsidR="00B14297" w:rsidRPr="001779B1" w:rsidRDefault="00B14297" w:rsidP="00E0091B">
            <w:pPr>
              <w:widowControl w:val="0"/>
              <w:autoSpaceDE w:val="0"/>
              <w:snapToGrid w:val="0"/>
              <w:spacing w:line="276" w:lineRule="auto"/>
              <w:jc w:val="both"/>
              <w:rPr>
                <w:rFonts w:eastAsia="Times New Roman"/>
                <w:color w:val="000000" w:themeColor="text1"/>
              </w:rPr>
            </w:pPr>
          </w:p>
        </w:tc>
        <w:tc>
          <w:tcPr>
            <w:tcW w:w="1741" w:type="dxa"/>
            <w:gridSpan w:val="4"/>
            <w:vMerge/>
            <w:tcBorders>
              <w:top w:val="single" w:sz="4" w:space="0" w:color="000000"/>
              <w:left w:val="single" w:sz="4" w:space="0" w:color="000000"/>
              <w:bottom w:val="single" w:sz="4" w:space="0" w:color="000000"/>
            </w:tcBorders>
            <w:shd w:val="clear" w:color="auto" w:fill="auto"/>
          </w:tcPr>
          <w:p w:rsidR="00B14297" w:rsidRPr="001779B1" w:rsidRDefault="00B14297" w:rsidP="00E0091B">
            <w:pPr>
              <w:widowControl w:val="0"/>
              <w:autoSpaceDE w:val="0"/>
              <w:snapToGrid w:val="0"/>
              <w:spacing w:line="276" w:lineRule="auto"/>
              <w:jc w:val="both"/>
              <w:rPr>
                <w:rFonts w:eastAsia="Times New Roman"/>
                <w:color w:val="000000" w:themeColor="text1"/>
              </w:rPr>
            </w:pPr>
          </w:p>
        </w:tc>
        <w:tc>
          <w:tcPr>
            <w:tcW w:w="1064" w:type="dxa"/>
            <w:gridSpan w:val="5"/>
            <w:tcBorders>
              <w:top w:val="single" w:sz="4" w:space="0" w:color="000000"/>
              <w:left w:val="single" w:sz="4" w:space="0" w:color="000000"/>
              <w:bottom w:val="single" w:sz="4" w:space="0" w:color="000000"/>
              <w:right w:val="single" w:sz="4" w:space="0" w:color="000000"/>
            </w:tcBorders>
          </w:tcPr>
          <w:p w:rsidR="00B14297" w:rsidRPr="001779B1" w:rsidRDefault="00B14297"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Всего по годам</w:t>
            </w:r>
          </w:p>
        </w:tc>
        <w:tc>
          <w:tcPr>
            <w:tcW w:w="906" w:type="dxa"/>
            <w:gridSpan w:val="7"/>
            <w:tcBorders>
              <w:top w:val="single" w:sz="4" w:space="0" w:color="000000"/>
              <w:left w:val="single" w:sz="4" w:space="0" w:color="000000"/>
              <w:bottom w:val="single" w:sz="4" w:space="0" w:color="000000"/>
            </w:tcBorders>
            <w:shd w:val="clear" w:color="auto" w:fill="auto"/>
          </w:tcPr>
          <w:p w:rsidR="00B14297" w:rsidRPr="001779B1" w:rsidRDefault="00B14297"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2021</w:t>
            </w:r>
          </w:p>
        </w:tc>
        <w:tc>
          <w:tcPr>
            <w:tcW w:w="875" w:type="dxa"/>
            <w:gridSpan w:val="6"/>
            <w:tcBorders>
              <w:top w:val="single" w:sz="4" w:space="0" w:color="000000"/>
              <w:left w:val="single" w:sz="4" w:space="0" w:color="000000"/>
              <w:bottom w:val="single" w:sz="4" w:space="0" w:color="000000"/>
            </w:tcBorders>
            <w:shd w:val="clear" w:color="auto" w:fill="auto"/>
          </w:tcPr>
          <w:p w:rsidR="00B14297" w:rsidRPr="001779B1" w:rsidRDefault="00B14297"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2022</w:t>
            </w:r>
          </w:p>
        </w:tc>
        <w:tc>
          <w:tcPr>
            <w:tcW w:w="876" w:type="dxa"/>
            <w:gridSpan w:val="9"/>
            <w:tcBorders>
              <w:top w:val="single" w:sz="4" w:space="0" w:color="000000"/>
              <w:left w:val="single" w:sz="4" w:space="0" w:color="000000"/>
              <w:bottom w:val="single" w:sz="4" w:space="0" w:color="000000"/>
            </w:tcBorders>
            <w:shd w:val="clear" w:color="auto" w:fill="auto"/>
          </w:tcPr>
          <w:p w:rsidR="00B14297" w:rsidRPr="001779B1" w:rsidRDefault="00B14297"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2023</w:t>
            </w:r>
          </w:p>
        </w:tc>
        <w:tc>
          <w:tcPr>
            <w:tcW w:w="877" w:type="dxa"/>
            <w:gridSpan w:val="10"/>
            <w:tcBorders>
              <w:top w:val="single" w:sz="4" w:space="0" w:color="000000"/>
              <w:left w:val="single" w:sz="4" w:space="0" w:color="000000"/>
              <w:bottom w:val="single" w:sz="4" w:space="0" w:color="000000"/>
            </w:tcBorders>
            <w:shd w:val="clear" w:color="auto" w:fill="auto"/>
          </w:tcPr>
          <w:p w:rsidR="00B14297" w:rsidRPr="001779B1" w:rsidRDefault="00B14297"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2024</w:t>
            </w:r>
          </w:p>
        </w:tc>
        <w:tc>
          <w:tcPr>
            <w:tcW w:w="519" w:type="dxa"/>
            <w:gridSpan w:val="6"/>
            <w:tcBorders>
              <w:top w:val="single" w:sz="4" w:space="0" w:color="000000"/>
              <w:left w:val="single" w:sz="4" w:space="0" w:color="000000"/>
              <w:bottom w:val="single" w:sz="4" w:space="0" w:color="000000"/>
              <w:right w:val="single" w:sz="4" w:space="0" w:color="auto"/>
            </w:tcBorders>
            <w:shd w:val="clear" w:color="auto" w:fill="auto"/>
          </w:tcPr>
          <w:p w:rsidR="00B14297" w:rsidRPr="001779B1" w:rsidRDefault="00B14297"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2025</w:t>
            </w:r>
          </w:p>
        </w:tc>
        <w:tc>
          <w:tcPr>
            <w:tcW w:w="880" w:type="dxa"/>
            <w:gridSpan w:val="17"/>
            <w:tcBorders>
              <w:top w:val="single" w:sz="4" w:space="0" w:color="000000"/>
              <w:left w:val="single" w:sz="4" w:space="0" w:color="auto"/>
              <w:bottom w:val="single" w:sz="4" w:space="0" w:color="000000"/>
              <w:right w:val="single" w:sz="4" w:space="0" w:color="auto"/>
            </w:tcBorders>
            <w:shd w:val="clear" w:color="auto" w:fill="auto"/>
          </w:tcPr>
          <w:p w:rsidR="00B14297" w:rsidRPr="001779B1" w:rsidRDefault="00B14297" w:rsidP="00B14297">
            <w:pPr>
              <w:widowControl w:val="0"/>
              <w:autoSpaceDE w:val="0"/>
              <w:snapToGrid w:val="0"/>
              <w:spacing w:line="276" w:lineRule="auto"/>
              <w:jc w:val="center"/>
              <w:rPr>
                <w:rFonts w:eastAsia="Times New Roman"/>
                <w:color w:val="000000" w:themeColor="text1"/>
              </w:rPr>
            </w:pPr>
            <w:r>
              <w:rPr>
                <w:rFonts w:eastAsia="Times New Roman"/>
                <w:color w:val="000000" w:themeColor="text1"/>
              </w:rPr>
              <w:t>2026</w:t>
            </w:r>
          </w:p>
        </w:tc>
        <w:tc>
          <w:tcPr>
            <w:tcW w:w="804" w:type="dxa"/>
            <w:gridSpan w:val="13"/>
            <w:tcBorders>
              <w:top w:val="single" w:sz="4" w:space="0" w:color="000000"/>
              <w:left w:val="single" w:sz="4" w:space="0" w:color="auto"/>
              <w:bottom w:val="single" w:sz="4" w:space="0" w:color="000000"/>
              <w:right w:val="single" w:sz="4" w:space="0" w:color="000000"/>
            </w:tcBorders>
            <w:shd w:val="clear" w:color="auto" w:fill="auto"/>
          </w:tcPr>
          <w:p w:rsidR="00B14297" w:rsidRPr="001779B1" w:rsidRDefault="00B14297" w:rsidP="00B14297">
            <w:pPr>
              <w:widowControl w:val="0"/>
              <w:autoSpaceDE w:val="0"/>
              <w:snapToGrid w:val="0"/>
              <w:spacing w:line="276" w:lineRule="auto"/>
              <w:jc w:val="center"/>
              <w:rPr>
                <w:rFonts w:eastAsia="Times New Roman"/>
                <w:color w:val="000000" w:themeColor="text1"/>
              </w:rPr>
            </w:pPr>
            <w:r>
              <w:rPr>
                <w:rFonts w:eastAsia="Times New Roman"/>
                <w:color w:val="000000" w:themeColor="text1"/>
              </w:rPr>
              <w:t>2027</w:t>
            </w:r>
          </w:p>
        </w:tc>
      </w:tr>
      <w:tr w:rsidR="00CD3ABE" w:rsidRPr="001779B1" w:rsidTr="00A3133C">
        <w:trPr>
          <w:gridBefore w:val="1"/>
          <w:trHeight w:val="149"/>
        </w:trPr>
        <w:tc>
          <w:tcPr>
            <w:tcW w:w="1302" w:type="dxa"/>
            <w:tcBorders>
              <w:top w:val="single" w:sz="4" w:space="0" w:color="000000"/>
              <w:left w:val="single" w:sz="4" w:space="0" w:color="000000"/>
              <w:bottom w:val="single" w:sz="4" w:space="0" w:color="000000"/>
            </w:tcBorders>
            <w:shd w:val="clear" w:color="auto" w:fill="auto"/>
          </w:tcPr>
          <w:p w:rsidR="00B14297" w:rsidRPr="001779B1" w:rsidRDefault="00B14297"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1</w:t>
            </w:r>
          </w:p>
        </w:tc>
        <w:tc>
          <w:tcPr>
            <w:tcW w:w="3060" w:type="dxa"/>
            <w:gridSpan w:val="4"/>
            <w:tcBorders>
              <w:top w:val="single" w:sz="4" w:space="0" w:color="000000"/>
              <w:left w:val="single" w:sz="4" w:space="0" w:color="000000"/>
              <w:bottom w:val="single" w:sz="4" w:space="0" w:color="000000"/>
            </w:tcBorders>
            <w:shd w:val="clear" w:color="auto" w:fill="auto"/>
          </w:tcPr>
          <w:p w:rsidR="00B14297" w:rsidRPr="001779B1" w:rsidRDefault="00B14297"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2</w:t>
            </w:r>
          </w:p>
        </w:tc>
        <w:tc>
          <w:tcPr>
            <w:tcW w:w="2185" w:type="dxa"/>
            <w:gridSpan w:val="6"/>
            <w:tcBorders>
              <w:top w:val="single" w:sz="4" w:space="0" w:color="000000"/>
              <w:left w:val="single" w:sz="4" w:space="0" w:color="000000"/>
              <w:bottom w:val="single" w:sz="4" w:space="0" w:color="000000"/>
              <w:right w:val="single" w:sz="4" w:space="0" w:color="000000"/>
            </w:tcBorders>
          </w:tcPr>
          <w:p w:rsidR="00B14297" w:rsidRPr="001779B1" w:rsidRDefault="00B14297"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3</w:t>
            </w:r>
          </w:p>
        </w:tc>
        <w:tc>
          <w:tcPr>
            <w:tcW w:w="1741" w:type="dxa"/>
            <w:gridSpan w:val="4"/>
            <w:tcBorders>
              <w:top w:val="single" w:sz="4" w:space="0" w:color="000000"/>
              <w:left w:val="single" w:sz="4" w:space="0" w:color="000000"/>
              <w:bottom w:val="single" w:sz="4" w:space="0" w:color="000000"/>
            </w:tcBorders>
            <w:shd w:val="clear" w:color="auto" w:fill="auto"/>
          </w:tcPr>
          <w:p w:rsidR="00B14297" w:rsidRPr="001779B1" w:rsidRDefault="00B14297"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4</w:t>
            </w:r>
          </w:p>
        </w:tc>
        <w:tc>
          <w:tcPr>
            <w:tcW w:w="1064" w:type="dxa"/>
            <w:gridSpan w:val="5"/>
            <w:tcBorders>
              <w:top w:val="single" w:sz="4" w:space="0" w:color="000000"/>
              <w:left w:val="single" w:sz="4" w:space="0" w:color="000000"/>
              <w:bottom w:val="single" w:sz="4" w:space="0" w:color="000000"/>
              <w:right w:val="single" w:sz="4" w:space="0" w:color="000000"/>
            </w:tcBorders>
          </w:tcPr>
          <w:p w:rsidR="00B14297" w:rsidRPr="001779B1" w:rsidRDefault="00B14297"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5</w:t>
            </w:r>
          </w:p>
        </w:tc>
        <w:tc>
          <w:tcPr>
            <w:tcW w:w="906" w:type="dxa"/>
            <w:gridSpan w:val="7"/>
            <w:tcBorders>
              <w:top w:val="single" w:sz="4" w:space="0" w:color="000000"/>
              <w:left w:val="single" w:sz="4" w:space="0" w:color="000000"/>
              <w:bottom w:val="single" w:sz="4" w:space="0" w:color="000000"/>
            </w:tcBorders>
            <w:shd w:val="clear" w:color="auto" w:fill="auto"/>
          </w:tcPr>
          <w:p w:rsidR="00B14297" w:rsidRPr="001779B1" w:rsidRDefault="00B14297"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6</w:t>
            </w:r>
          </w:p>
        </w:tc>
        <w:tc>
          <w:tcPr>
            <w:tcW w:w="875" w:type="dxa"/>
            <w:gridSpan w:val="6"/>
            <w:tcBorders>
              <w:top w:val="single" w:sz="4" w:space="0" w:color="000000"/>
              <w:left w:val="single" w:sz="4" w:space="0" w:color="000000"/>
              <w:bottom w:val="single" w:sz="4" w:space="0" w:color="000000"/>
            </w:tcBorders>
            <w:shd w:val="clear" w:color="auto" w:fill="auto"/>
          </w:tcPr>
          <w:p w:rsidR="00B14297" w:rsidRPr="001779B1" w:rsidRDefault="00B14297"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7</w:t>
            </w:r>
          </w:p>
        </w:tc>
        <w:tc>
          <w:tcPr>
            <w:tcW w:w="876" w:type="dxa"/>
            <w:gridSpan w:val="9"/>
            <w:tcBorders>
              <w:top w:val="single" w:sz="4" w:space="0" w:color="000000"/>
              <w:left w:val="single" w:sz="4" w:space="0" w:color="000000"/>
              <w:bottom w:val="single" w:sz="4" w:space="0" w:color="000000"/>
            </w:tcBorders>
            <w:shd w:val="clear" w:color="auto" w:fill="auto"/>
          </w:tcPr>
          <w:p w:rsidR="00B14297" w:rsidRPr="001779B1" w:rsidRDefault="00B14297"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8</w:t>
            </w:r>
          </w:p>
        </w:tc>
        <w:tc>
          <w:tcPr>
            <w:tcW w:w="877" w:type="dxa"/>
            <w:gridSpan w:val="10"/>
            <w:tcBorders>
              <w:top w:val="single" w:sz="4" w:space="0" w:color="000000"/>
              <w:left w:val="single" w:sz="4" w:space="0" w:color="000000"/>
              <w:bottom w:val="single" w:sz="4" w:space="0" w:color="000000"/>
            </w:tcBorders>
            <w:shd w:val="clear" w:color="auto" w:fill="auto"/>
          </w:tcPr>
          <w:p w:rsidR="00B14297" w:rsidRPr="001779B1" w:rsidRDefault="00B14297"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9</w:t>
            </w:r>
          </w:p>
        </w:tc>
        <w:tc>
          <w:tcPr>
            <w:tcW w:w="519" w:type="dxa"/>
            <w:gridSpan w:val="6"/>
            <w:tcBorders>
              <w:top w:val="single" w:sz="4" w:space="0" w:color="000000"/>
              <w:left w:val="single" w:sz="4" w:space="0" w:color="000000"/>
              <w:bottom w:val="single" w:sz="4" w:space="0" w:color="000000"/>
              <w:right w:val="single" w:sz="4" w:space="0" w:color="auto"/>
            </w:tcBorders>
            <w:shd w:val="clear" w:color="auto" w:fill="auto"/>
          </w:tcPr>
          <w:p w:rsidR="00B14297" w:rsidRPr="001779B1" w:rsidRDefault="00B14297"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10</w:t>
            </w:r>
          </w:p>
        </w:tc>
        <w:tc>
          <w:tcPr>
            <w:tcW w:w="880" w:type="dxa"/>
            <w:gridSpan w:val="17"/>
            <w:tcBorders>
              <w:top w:val="single" w:sz="4" w:space="0" w:color="000000"/>
              <w:left w:val="single" w:sz="4" w:space="0" w:color="auto"/>
              <w:bottom w:val="single" w:sz="4" w:space="0" w:color="000000"/>
              <w:right w:val="single" w:sz="4" w:space="0" w:color="auto"/>
            </w:tcBorders>
            <w:shd w:val="clear" w:color="auto" w:fill="auto"/>
          </w:tcPr>
          <w:p w:rsidR="00B14297" w:rsidRPr="001779B1" w:rsidRDefault="00B14297" w:rsidP="00B14297">
            <w:pPr>
              <w:widowControl w:val="0"/>
              <w:autoSpaceDE w:val="0"/>
              <w:snapToGrid w:val="0"/>
              <w:spacing w:line="276" w:lineRule="auto"/>
              <w:jc w:val="center"/>
              <w:rPr>
                <w:rFonts w:eastAsia="Times New Roman"/>
                <w:color w:val="000000" w:themeColor="text1"/>
              </w:rPr>
            </w:pPr>
            <w:r>
              <w:rPr>
                <w:rFonts w:eastAsia="Times New Roman"/>
                <w:color w:val="000000" w:themeColor="text1"/>
              </w:rPr>
              <w:t>11</w:t>
            </w:r>
          </w:p>
        </w:tc>
        <w:tc>
          <w:tcPr>
            <w:tcW w:w="804" w:type="dxa"/>
            <w:gridSpan w:val="13"/>
            <w:tcBorders>
              <w:top w:val="single" w:sz="4" w:space="0" w:color="000000"/>
              <w:left w:val="single" w:sz="4" w:space="0" w:color="auto"/>
              <w:bottom w:val="single" w:sz="4" w:space="0" w:color="000000"/>
              <w:right w:val="single" w:sz="4" w:space="0" w:color="000000"/>
            </w:tcBorders>
            <w:shd w:val="clear" w:color="auto" w:fill="auto"/>
          </w:tcPr>
          <w:p w:rsidR="00B14297" w:rsidRPr="001779B1" w:rsidRDefault="00B14297" w:rsidP="00B14297">
            <w:pPr>
              <w:widowControl w:val="0"/>
              <w:autoSpaceDE w:val="0"/>
              <w:snapToGrid w:val="0"/>
              <w:spacing w:line="276" w:lineRule="auto"/>
              <w:jc w:val="center"/>
              <w:rPr>
                <w:rFonts w:eastAsia="Times New Roman"/>
                <w:color w:val="000000" w:themeColor="text1"/>
              </w:rPr>
            </w:pPr>
            <w:r>
              <w:rPr>
                <w:rFonts w:eastAsia="Times New Roman"/>
                <w:color w:val="000000" w:themeColor="text1"/>
              </w:rPr>
              <w:t>12</w:t>
            </w:r>
          </w:p>
        </w:tc>
      </w:tr>
      <w:tr w:rsidR="00CD3ABE" w:rsidRPr="001779B1" w:rsidTr="00A3133C">
        <w:trPr>
          <w:gridBefore w:val="1"/>
          <w:trHeight w:val="431"/>
        </w:trPr>
        <w:tc>
          <w:tcPr>
            <w:tcW w:w="1302" w:type="dxa"/>
            <w:vMerge w:val="restart"/>
            <w:tcBorders>
              <w:top w:val="single" w:sz="4" w:space="0" w:color="000000"/>
              <w:left w:val="single" w:sz="4" w:space="0" w:color="000000"/>
            </w:tcBorders>
            <w:shd w:val="clear" w:color="auto" w:fill="auto"/>
          </w:tcPr>
          <w:p w:rsidR="00B14297" w:rsidRPr="001779B1" w:rsidRDefault="00B14297" w:rsidP="00E0091B">
            <w:pPr>
              <w:widowControl w:val="0"/>
              <w:autoSpaceDE w:val="0"/>
              <w:snapToGrid w:val="0"/>
              <w:spacing w:line="276" w:lineRule="auto"/>
              <w:jc w:val="center"/>
              <w:rPr>
                <w:rFonts w:eastAsia="Times New Roman"/>
                <w:b/>
                <w:color w:val="000000" w:themeColor="text1"/>
              </w:rPr>
            </w:pPr>
            <w:r w:rsidRPr="001779B1">
              <w:rPr>
                <w:rFonts w:eastAsia="Times New Roman"/>
                <w:b/>
                <w:color w:val="000000" w:themeColor="text1"/>
              </w:rPr>
              <w:t>Муниципальная программа</w:t>
            </w:r>
          </w:p>
        </w:tc>
        <w:tc>
          <w:tcPr>
            <w:tcW w:w="3060" w:type="dxa"/>
            <w:gridSpan w:val="4"/>
            <w:vMerge w:val="restart"/>
            <w:tcBorders>
              <w:top w:val="single" w:sz="4" w:space="0" w:color="000000"/>
              <w:left w:val="single" w:sz="4" w:space="0" w:color="000000"/>
            </w:tcBorders>
            <w:shd w:val="clear" w:color="auto" w:fill="auto"/>
          </w:tcPr>
          <w:p w:rsidR="00B14297" w:rsidRPr="001779B1" w:rsidRDefault="00B14297" w:rsidP="00E0091B">
            <w:pPr>
              <w:widowControl w:val="0"/>
              <w:autoSpaceDE w:val="0"/>
              <w:spacing w:line="276" w:lineRule="auto"/>
              <w:jc w:val="center"/>
              <w:rPr>
                <w:rFonts w:eastAsia="Times New Roman"/>
                <w:color w:val="000000" w:themeColor="text1"/>
              </w:rPr>
            </w:pPr>
            <w:r w:rsidRPr="001779B1">
              <w:rPr>
                <w:rFonts w:eastAsia="Times New Roman"/>
                <w:b/>
                <w:color w:val="000000" w:themeColor="text1"/>
              </w:rPr>
              <w:t xml:space="preserve"> «Устойчивое развитие Крутологского сельского поселения </w:t>
            </w:r>
          </w:p>
        </w:tc>
        <w:tc>
          <w:tcPr>
            <w:tcW w:w="2185" w:type="dxa"/>
            <w:gridSpan w:val="6"/>
            <w:vMerge w:val="restart"/>
            <w:tcBorders>
              <w:top w:val="single" w:sz="4" w:space="0" w:color="000000"/>
              <w:left w:val="single" w:sz="4" w:space="0" w:color="000000"/>
              <w:right w:val="single" w:sz="4" w:space="0" w:color="000000"/>
            </w:tcBorders>
          </w:tcPr>
          <w:p w:rsidR="00B14297" w:rsidRPr="001779B1" w:rsidRDefault="00B14297"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Администрация Крутологского сельского поселения</w:t>
            </w:r>
          </w:p>
        </w:tc>
        <w:tc>
          <w:tcPr>
            <w:tcW w:w="1741" w:type="dxa"/>
            <w:gridSpan w:val="4"/>
            <w:tcBorders>
              <w:top w:val="single" w:sz="4" w:space="0" w:color="000000"/>
              <w:left w:val="single" w:sz="4" w:space="0" w:color="000000"/>
              <w:bottom w:val="single" w:sz="4" w:space="0" w:color="000000"/>
            </w:tcBorders>
            <w:shd w:val="clear" w:color="auto" w:fill="auto"/>
          </w:tcPr>
          <w:p w:rsidR="00B14297" w:rsidRPr="001779B1" w:rsidRDefault="00B14297" w:rsidP="00E0091B">
            <w:pPr>
              <w:widowControl w:val="0"/>
              <w:autoSpaceDE w:val="0"/>
              <w:snapToGrid w:val="0"/>
              <w:spacing w:line="276" w:lineRule="auto"/>
              <w:jc w:val="center"/>
              <w:rPr>
                <w:rFonts w:eastAsia="Times New Roman"/>
                <w:b/>
                <w:color w:val="000000" w:themeColor="text1"/>
              </w:rPr>
            </w:pPr>
            <w:r w:rsidRPr="001779B1">
              <w:rPr>
                <w:rFonts w:eastAsia="Times New Roman"/>
                <w:b/>
                <w:color w:val="000000" w:themeColor="text1"/>
              </w:rPr>
              <w:t>Всего</w:t>
            </w:r>
          </w:p>
        </w:tc>
        <w:tc>
          <w:tcPr>
            <w:tcW w:w="1064" w:type="dxa"/>
            <w:gridSpan w:val="5"/>
            <w:tcBorders>
              <w:top w:val="single" w:sz="4" w:space="0" w:color="000000"/>
              <w:left w:val="single" w:sz="4" w:space="0" w:color="000000"/>
              <w:bottom w:val="single" w:sz="4" w:space="0" w:color="000000"/>
              <w:right w:val="single" w:sz="4" w:space="0" w:color="000000"/>
            </w:tcBorders>
          </w:tcPr>
          <w:p w:rsidR="00B14297" w:rsidRPr="005D7FE3" w:rsidRDefault="00B14297" w:rsidP="00E0091B">
            <w:pPr>
              <w:widowControl w:val="0"/>
              <w:autoSpaceDE w:val="0"/>
              <w:snapToGrid w:val="0"/>
              <w:spacing w:line="276" w:lineRule="auto"/>
              <w:jc w:val="center"/>
              <w:rPr>
                <w:rFonts w:eastAsia="Times New Roman"/>
                <w:b/>
                <w:color w:val="000000" w:themeColor="text1"/>
                <w:sz w:val="20"/>
                <w:szCs w:val="20"/>
              </w:rPr>
            </w:pPr>
            <w:r>
              <w:rPr>
                <w:rFonts w:eastAsia="Times New Roman"/>
                <w:b/>
                <w:color w:val="000000" w:themeColor="text1"/>
                <w:sz w:val="20"/>
                <w:szCs w:val="20"/>
              </w:rPr>
              <w:t>72833,2</w:t>
            </w:r>
          </w:p>
        </w:tc>
        <w:tc>
          <w:tcPr>
            <w:tcW w:w="906" w:type="dxa"/>
            <w:gridSpan w:val="7"/>
            <w:tcBorders>
              <w:top w:val="single" w:sz="4" w:space="0" w:color="000000"/>
              <w:left w:val="single" w:sz="4" w:space="0" w:color="000000"/>
              <w:bottom w:val="single" w:sz="4" w:space="0" w:color="000000"/>
            </w:tcBorders>
            <w:shd w:val="clear" w:color="auto" w:fill="auto"/>
          </w:tcPr>
          <w:p w:rsidR="00B14297" w:rsidRPr="005D7FE3" w:rsidRDefault="00B14297" w:rsidP="00E0091B">
            <w:pPr>
              <w:widowControl w:val="0"/>
              <w:autoSpaceDE w:val="0"/>
              <w:snapToGrid w:val="0"/>
              <w:spacing w:line="276" w:lineRule="auto"/>
              <w:jc w:val="center"/>
              <w:rPr>
                <w:rFonts w:eastAsia="Times New Roman"/>
                <w:b/>
                <w:color w:val="000000" w:themeColor="text1"/>
                <w:sz w:val="20"/>
                <w:szCs w:val="20"/>
              </w:rPr>
            </w:pPr>
            <w:r>
              <w:rPr>
                <w:rFonts w:eastAsia="Times New Roman"/>
                <w:b/>
                <w:color w:val="000000" w:themeColor="text1"/>
                <w:sz w:val="20"/>
                <w:szCs w:val="20"/>
              </w:rPr>
              <w:t>12343,1</w:t>
            </w:r>
          </w:p>
        </w:tc>
        <w:tc>
          <w:tcPr>
            <w:tcW w:w="875" w:type="dxa"/>
            <w:gridSpan w:val="6"/>
            <w:tcBorders>
              <w:top w:val="single" w:sz="4" w:space="0" w:color="000000"/>
              <w:left w:val="single" w:sz="4" w:space="0" w:color="000000"/>
              <w:bottom w:val="single" w:sz="4" w:space="0" w:color="000000"/>
            </w:tcBorders>
            <w:shd w:val="clear" w:color="auto" w:fill="auto"/>
          </w:tcPr>
          <w:p w:rsidR="00B14297" w:rsidRPr="005D7FE3" w:rsidRDefault="00B14297" w:rsidP="006C11A9">
            <w:pPr>
              <w:ind w:left="164" w:hanging="164"/>
              <w:rPr>
                <w:b/>
                <w:color w:val="000000" w:themeColor="text1"/>
              </w:rPr>
            </w:pPr>
            <w:r>
              <w:rPr>
                <w:rFonts w:eastAsia="Times New Roman"/>
                <w:b/>
                <w:color w:val="000000" w:themeColor="text1"/>
                <w:sz w:val="20"/>
                <w:szCs w:val="20"/>
              </w:rPr>
              <w:t>10704,5</w:t>
            </w:r>
          </w:p>
        </w:tc>
        <w:tc>
          <w:tcPr>
            <w:tcW w:w="876" w:type="dxa"/>
            <w:gridSpan w:val="9"/>
            <w:tcBorders>
              <w:top w:val="single" w:sz="4" w:space="0" w:color="000000"/>
              <w:left w:val="single" w:sz="4" w:space="0" w:color="000000"/>
              <w:bottom w:val="single" w:sz="4" w:space="0" w:color="000000"/>
            </w:tcBorders>
            <w:shd w:val="clear" w:color="auto" w:fill="auto"/>
          </w:tcPr>
          <w:p w:rsidR="00B14297" w:rsidRPr="005D7FE3" w:rsidRDefault="00B14297">
            <w:pPr>
              <w:rPr>
                <w:b/>
                <w:color w:val="000000" w:themeColor="text1"/>
              </w:rPr>
            </w:pPr>
            <w:r>
              <w:rPr>
                <w:rFonts w:eastAsia="Times New Roman"/>
                <w:b/>
                <w:color w:val="000000" w:themeColor="text1"/>
                <w:sz w:val="20"/>
                <w:szCs w:val="20"/>
              </w:rPr>
              <w:t>8548,6</w:t>
            </w:r>
          </w:p>
        </w:tc>
        <w:tc>
          <w:tcPr>
            <w:tcW w:w="877" w:type="dxa"/>
            <w:gridSpan w:val="10"/>
            <w:tcBorders>
              <w:top w:val="single" w:sz="4" w:space="0" w:color="000000"/>
              <w:left w:val="single" w:sz="4" w:space="0" w:color="000000"/>
              <w:bottom w:val="single" w:sz="4" w:space="0" w:color="000000"/>
            </w:tcBorders>
            <w:shd w:val="clear" w:color="auto" w:fill="auto"/>
          </w:tcPr>
          <w:p w:rsidR="00B14297" w:rsidRPr="005D7FE3" w:rsidRDefault="00B14297">
            <w:pPr>
              <w:rPr>
                <w:b/>
                <w:color w:val="000000" w:themeColor="text1"/>
              </w:rPr>
            </w:pPr>
            <w:r>
              <w:rPr>
                <w:rFonts w:eastAsia="Times New Roman"/>
                <w:b/>
                <w:color w:val="000000" w:themeColor="text1"/>
                <w:sz w:val="20"/>
                <w:szCs w:val="20"/>
              </w:rPr>
              <w:t>15697,2</w:t>
            </w:r>
          </w:p>
        </w:tc>
        <w:tc>
          <w:tcPr>
            <w:tcW w:w="519" w:type="dxa"/>
            <w:gridSpan w:val="6"/>
            <w:tcBorders>
              <w:top w:val="single" w:sz="4" w:space="0" w:color="000000"/>
              <w:left w:val="single" w:sz="4" w:space="0" w:color="000000"/>
              <w:bottom w:val="single" w:sz="4" w:space="0" w:color="000000"/>
              <w:right w:val="single" w:sz="4" w:space="0" w:color="auto"/>
            </w:tcBorders>
            <w:shd w:val="clear" w:color="auto" w:fill="auto"/>
          </w:tcPr>
          <w:p w:rsidR="00B14297" w:rsidRPr="005D7FE3" w:rsidRDefault="00B14297" w:rsidP="00325F89">
            <w:pPr>
              <w:rPr>
                <w:b/>
                <w:color w:val="000000" w:themeColor="text1"/>
              </w:rPr>
            </w:pPr>
            <w:r>
              <w:rPr>
                <w:rFonts w:eastAsia="Times New Roman"/>
                <w:b/>
                <w:color w:val="000000" w:themeColor="text1"/>
                <w:sz w:val="20"/>
                <w:szCs w:val="20"/>
              </w:rPr>
              <w:t>9385,4</w:t>
            </w:r>
          </w:p>
        </w:tc>
        <w:tc>
          <w:tcPr>
            <w:tcW w:w="880" w:type="dxa"/>
            <w:gridSpan w:val="17"/>
            <w:tcBorders>
              <w:top w:val="single" w:sz="4" w:space="0" w:color="000000"/>
              <w:left w:val="single" w:sz="4" w:space="0" w:color="auto"/>
              <w:bottom w:val="single" w:sz="4" w:space="0" w:color="000000"/>
              <w:right w:val="single" w:sz="4" w:space="0" w:color="auto"/>
            </w:tcBorders>
            <w:shd w:val="clear" w:color="auto" w:fill="auto"/>
          </w:tcPr>
          <w:p w:rsidR="00B14297" w:rsidRPr="00B14297" w:rsidRDefault="00B14297" w:rsidP="00B14297">
            <w:pPr>
              <w:rPr>
                <w:b/>
                <w:color w:val="000000" w:themeColor="text1"/>
              </w:rPr>
            </w:pPr>
            <w:r w:rsidRPr="00B14297">
              <w:rPr>
                <w:b/>
                <w:color w:val="000000" w:themeColor="text1"/>
                <w:sz w:val="22"/>
                <w:szCs w:val="22"/>
              </w:rPr>
              <w:t>8106,3</w:t>
            </w:r>
          </w:p>
        </w:tc>
        <w:tc>
          <w:tcPr>
            <w:tcW w:w="804" w:type="dxa"/>
            <w:gridSpan w:val="13"/>
            <w:tcBorders>
              <w:top w:val="single" w:sz="4" w:space="0" w:color="000000"/>
              <w:left w:val="single" w:sz="4" w:space="0" w:color="auto"/>
              <w:bottom w:val="single" w:sz="4" w:space="0" w:color="000000"/>
              <w:right w:val="single" w:sz="4" w:space="0" w:color="000000"/>
            </w:tcBorders>
            <w:shd w:val="clear" w:color="auto" w:fill="auto"/>
          </w:tcPr>
          <w:p w:rsidR="00B14297" w:rsidRPr="00B14297" w:rsidRDefault="00B14297" w:rsidP="00B14297">
            <w:pPr>
              <w:rPr>
                <w:b/>
                <w:color w:val="000000" w:themeColor="text1"/>
              </w:rPr>
            </w:pPr>
            <w:r w:rsidRPr="00B14297">
              <w:rPr>
                <w:b/>
                <w:color w:val="000000" w:themeColor="text1"/>
                <w:sz w:val="22"/>
                <w:szCs w:val="22"/>
              </w:rPr>
              <w:t>7861,6</w:t>
            </w:r>
          </w:p>
        </w:tc>
      </w:tr>
      <w:tr w:rsidR="00CD3ABE" w:rsidRPr="001779B1" w:rsidTr="00A3133C">
        <w:trPr>
          <w:gridBefore w:val="1"/>
          <w:trHeight w:val="149"/>
        </w:trPr>
        <w:tc>
          <w:tcPr>
            <w:tcW w:w="1302" w:type="dxa"/>
            <w:vMerge/>
            <w:tcBorders>
              <w:left w:val="single" w:sz="4" w:space="0" w:color="000000"/>
            </w:tcBorders>
            <w:shd w:val="clear" w:color="auto" w:fill="auto"/>
          </w:tcPr>
          <w:p w:rsidR="00B14297" w:rsidRPr="001779B1" w:rsidRDefault="00B14297" w:rsidP="00E0091B">
            <w:pPr>
              <w:widowControl w:val="0"/>
              <w:autoSpaceDE w:val="0"/>
              <w:snapToGrid w:val="0"/>
              <w:spacing w:line="276" w:lineRule="auto"/>
              <w:jc w:val="center"/>
              <w:rPr>
                <w:rFonts w:eastAsia="Times New Roman"/>
                <w:color w:val="000000" w:themeColor="text1"/>
              </w:rPr>
            </w:pPr>
          </w:p>
        </w:tc>
        <w:tc>
          <w:tcPr>
            <w:tcW w:w="3060" w:type="dxa"/>
            <w:gridSpan w:val="4"/>
            <w:vMerge/>
            <w:tcBorders>
              <w:left w:val="single" w:sz="4" w:space="0" w:color="000000"/>
            </w:tcBorders>
            <w:shd w:val="clear" w:color="auto" w:fill="auto"/>
          </w:tcPr>
          <w:p w:rsidR="00B14297" w:rsidRPr="001779B1" w:rsidRDefault="00B14297" w:rsidP="00E0091B">
            <w:pPr>
              <w:widowControl w:val="0"/>
              <w:autoSpaceDE w:val="0"/>
              <w:spacing w:line="276" w:lineRule="auto"/>
              <w:jc w:val="center"/>
              <w:rPr>
                <w:rFonts w:eastAsia="Times New Roman"/>
                <w:b/>
                <w:color w:val="000000" w:themeColor="text1"/>
              </w:rPr>
            </w:pPr>
          </w:p>
        </w:tc>
        <w:tc>
          <w:tcPr>
            <w:tcW w:w="2185" w:type="dxa"/>
            <w:gridSpan w:val="6"/>
            <w:vMerge/>
            <w:tcBorders>
              <w:left w:val="single" w:sz="4" w:space="0" w:color="000000"/>
              <w:right w:val="single" w:sz="4" w:space="0" w:color="000000"/>
            </w:tcBorders>
          </w:tcPr>
          <w:p w:rsidR="00B14297" w:rsidRPr="001779B1" w:rsidRDefault="00B14297"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000000"/>
              <w:left w:val="single" w:sz="4" w:space="0" w:color="000000"/>
              <w:bottom w:val="single" w:sz="4" w:space="0" w:color="000000"/>
            </w:tcBorders>
            <w:shd w:val="clear" w:color="auto" w:fill="auto"/>
          </w:tcPr>
          <w:p w:rsidR="00B14297" w:rsidRPr="001779B1" w:rsidRDefault="00B14297"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федеральный бюджет</w:t>
            </w:r>
          </w:p>
        </w:tc>
        <w:tc>
          <w:tcPr>
            <w:tcW w:w="1064" w:type="dxa"/>
            <w:gridSpan w:val="5"/>
            <w:tcBorders>
              <w:top w:val="single" w:sz="4" w:space="0" w:color="000000"/>
              <w:left w:val="single" w:sz="4" w:space="0" w:color="000000"/>
              <w:bottom w:val="single" w:sz="4" w:space="0" w:color="000000"/>
              <w:right w:val="single" w:sz="4" w:space="0" w:color="000000"/>
            </w:tcBorders>
          </w:tcPr>
          <w:p w:rsidR="00B14297" w:rsidRPr="001779B1" w:rsidRDefault="00B14297" w:rsidP="00E0091B">
            <w:pPr>
              <w:widowControl w:val="0"/>
              <w:autoSpaceDE w:val="0"/>
              <w:snapToGrid w:val="0"/>
              <w:spacing w:line="276" w:lineRule="auto"/>
              <w:jc w:val="center"/>
              <w:rPr>
                <w:rFonts w:eastAsia="Times New Roman"/>
                <w:color w:val="000000" w:themeColor="text1"/>
              </w:rPr>
            </w:pPr>
          </w:p>
        </w:tc>
        <w:tc>
          <w:tcPr>
            <w:tcW w:w="906" w:type="dxa"/>
            <w:gridSpan w:val="7"/>
            <w:tcBorders>
              <w:top w:val="single" w:sz="4" w:space="0" w:color="000000"/>
              <w:left w:val="single" w:sz="4" w:space="0" w:color="000000"/>
              <w:bottom w:val="single" w:sz="4" w:space="0" w:color="000000"/>
            </w:tcBorders>
            <w:shd w:val="clear" w:color="auto" w:fill="auto"/>
          </w:tcPr>
          <w:p w:rsidR="00B14297" w:rsidRPr="001779B1" w:rsidRDefault="00B14297" w:rsidP="00E0091B">
            <w:pPr>
              <w:widowControl w:val="0"/>
              <w:autoSpaceDE w:val="0"/>
              <w:snapToGrid w:val="0"/>
              <w:spacing w:line="276" w:lineRule="auto"/>
              <w:jc w:val="center"/>
              <w:rPr>
                <w:rFonts w:eastAsia="Times New Roman"/>
                <w:color w:val="000000" w:themeColor="text1"/>
              </w:rPr>
            </w:pPr>
          </w:p>
        </w:tc>
        <w:tc>
          <w:tcPr>
            <w:tcW w:w="875" w:type="dxa"/>
            <w:gridSpan w:val="6"/>
            <w:tcBorders>
              <w:top w:val="single" w:sz="4" w:space="0" w:color="000000"/>
              <w:left w:val="single" w:sz="4" w:space="0" w:color="000000"/>
              <w:bottom w:val="single" w:sz="4" w:space="0" w:color="000000"/>
            </w:tcBorders>
            <w:shd w:val="clear" w:color="auto" w:fill="auto"/>
          </w:tcPr>
          <w:p w:rsidR="00B14297" w:rsidRPr="001779B1" w:rsidRDefault="00B14297" w:rsidP="00E0091B">
            <w:pPr>
              <w:widowControl w:val="0"/>
              <w:autoSpaceDE w:val="0"/>
              <w:snapToGrid w:val="0"/>
              <w:spacing w:line="276" w:lineRule="auto"/>
              <w:jc w:val="center"/>
              <w:rPr>
                <w:rFonts w:eastAsia="Times New Roman"/>
                <w:color w:val="000000" w:themeColor="text1"/>
              </w:rPr>
            </w:pPr>
          </w:p>
        </w:tc>
        <w:tc>
          <w:tcPr>
            <w:tcW w:w="876" w:type="dxa"/>
            <w:gridSpan w:val="9"/>
            <w:tcBorders>
              <w:top w:val="single" w:sz="4" w:space="0" w:color="000000"/>
              <w:left w:val="single" w:sz="4" w:space="0" w:color="000000"/>
              <w:bottom w:val="single" w:sz="4" w:space="0" w:color="000000"/>
            </w:tcBorders>
            <w:shd w:val="clear" w:color="auto" w:fill="auto"/>
          </w:tcPr>
          <w:p w:rsidR="00B14297" w:rsidRPr="001779B1" w:rsidRDefault="00B14297" w:rsidP="00E0091B">
            <w:pPr>
              <w:widowControl w:val="0"/>
              <w:autoSpaceDE w:val="0"/>
              <w:snapToGrid w:val="0"/>
              <w:spacing w:line="276" w:lineRule="auto"/>
              <w:jc w:val="center"/>
              <w:rPr>
                <w:rFonts w:eastAsia="Times New Roman"/>
                <w:color w:val="000000" w:themeColor="text1"/>
              </w:rPr>
            </w:pPr>
          </w:p>
        </w:tc>
        <w:tc>
          <w:tcPr>
            <w:tcW w:w="877" w:type="dxa"/>
            <w:gridSpan w:val="10"/>
            <w:tcBorders>
              <w:top w:val="single" w:sz="4" w:space="0" w:color="000000"/>
              <w:left w:val="single" w:sz="4" w:space="0" w:color="000000"/>
              <w:bottom w:val="single" w:sz="4" w:space="0" w:color="000000"/>
            </w:tcBorders>
            <w:shd w:val="clear" w:color="auto" w:fill="auto"/>
          </w:tcPr>
          <w:p w:rsidR="00B14297" w:rsidRPr="001779B1" w:rsidRDefault="00B14297" w:rsidP="00E0091B">
            <w:pPr>
              <w:widowControl w:val="0"/>
              <w:autoSpaceDE w:val="0"/>
              <w:snapToGrid w:val="0"/>
              <w:spacing w:line="276" w:lineRule="auto"/>
              <w:jc w:val="center"/>
              <w:rPr>
                <w:rFonts w:eastAsia="Times New Roman"/>
                <w:color w:val="000000" w:themeColor="text1"/>
              </w:rPr>
            </w:pPr>
          </w:p>
        </w:tc>
        <w:tc>
          <w:tcPr>
            <w:tcW w:w="519" w:type="dxa"/>
            <w:gridSpan w:val="6"/>
            <w:tcBorders>
              <w:top w:val="single" w:sz="4" w:space="0" w:color="000000"/>
              <w:left w:val="single" w:sz="4" w:space="0" w:color="000000"/>
              <w:bottom w:val="single" w:sz="4" w:space="0" w:color="000000"/>
              <w:right w:val="single" w:sz="4" w:space="0" w:color="auto"/>
            </w:tcBorders>
            <w:shd w:val="clear" w:color="auto" w:fill="auto"/>
          </w:tcPr>
          <w:p w:rsidR="00B14297" w:rsidRPr="001779B1" w:rsidRDefault="00B14297" w:rsidP="00E0091B">
            <w:pPr>
              <w:widowControl w:val="0"/>
              <w:autoSpaceDE w:val="0"/>
              <w:snapToGrid w:val="0"/>
              <w:spacing w:line="276" w:lineRule="auto"/>
              <w:jc w:val="center"/>
              <w:rPr>
                <w:rFonts w:eastAsia="Times New Roman"/>
                <w:color w:val="000000" w:themeColor="text1"/>
              </w:rPr>
            </w:pPr>
          </w:p>
        </w:tc>
        <w:tc>
          <w:tcPr>
            <w:tcW w:w="880" w:type="dxa"/>
            <w:gridSpan w:val="17"/>
            <w:tcBorders>
              <w:top w:val="single" w:sz="4" w:space="0" w:color="000000"/>
              <w:left w:val="single" w:sz="4" w:space="0" w:color="auto"/>
              <w:bottom w:val="single" w:sz="4" w:space="0" w:color="000000"/>
              <w:right w:val="single" w:sz="4" w:space="0" w:color="auto"/>
            </w:tcBorders>
            <w:shd w:val="clear" w:color="auto" w:fill="auto"/>
          </w:tcPr>
          <w:p w:rsidR="00B14297" w:rsidRPr="001779B1" w:rsidRDefault="00B14297" w:rsidP="00E0091B">
            <w:pPr>
              <w:widowControl w:val="0"/>
              <w:autoSpaceDE w:val="0"/>
              <w:snapToGrid w:val="0"/>
              <w:spacing w:line="276" w:lineRule="auto"/>
              <w:jc w:val="center"/>
              <w:rPr>
                <w:rFonts w:eastAsia="Times New Roman"/>
                <w:color w:val="000000" w:themeColor="text1"/>
              </w:rPr>
            </w:pPr>
          </w:p>
        </w:tc>
        <w:tc>
          <w:tcPr>
            <w:tcW w:w="804" w:type="dxa"/>
            <w:gridSpan w:val="13"/>
            <w:tcBorders>
              <w:top w:val="single" w:sz="4" w:space="0" w:color="000000"/>
              <w:left w:val="single" w:sz="4" w:space="0" w:color="auto"/>
              <w:bottom w:val="single" w:sz="4" w:space="0" w:color="000000"/>
              <w:right w:val="single" w:sz="4" w:space="0" w:color="000000"/>
            </w:tcBorders>
            <w:shd w:val="clear" w:color="auto" w:fill="auto"/>
          </w:tcPr>
          <w:p w:rsidR="00B14297" w:rsidRPr="001779B1" w:rsidRDefault="00B14297" w:rsidP="00E0091B">
            <w:pPr>
              <w:widowControl w:val="0"/>
              <w:autoSpaceDE w:val="0"/>
              <w:snapToGrid w:val="0"/>
              <w:spacing w:line="276" w:lineRule="auto"/>
              <w:jc w:val="center"/>
              <w:rPr>
                <w:rFonts w:eastAsia="Times New Roman"/>
                <w:color w:val="000000" w:themeColor="text1"/>
              </w:rPr>
            </w:pPr>
          </w:p>
        </w:tc>
      </w:tr>
      <w:tr w:rsidR="00CD3ABE" w:rsidRPr="001779B1" w:rsidTr="00A3133C">
        <w:trPr>
          <w:gridBefore w:val="1"/>
          <w:trHeight w:val="149"/>
        </w:trPr>
        <w:tc>
          <w:tcPr>
            <w:tcW w:w="1302" w:type="dxa"/>
            <w:vMerge/>
            <w:tcBorders>
              <w:left w:val="single" w:sz="4" w:space="0" w:color="000000"/>
            </w:tcBorders>
            <w:shd w:val="clear" w:color="auto" w:fill="auto"/>
          </w:tcPr>
          <w:p w:rsidR="00B14297" w:rsidRPr="001779B1" w:rsidRDefault="00B14297" w:rsidP="00E0091B">
            <w:pPr>
              <w:widowControl w:val="0"/>
              <w:autoSpaceDE w:val="0"/>
              <w:snapToGrid w:val="0"/>
              <w:spacing w:line="276" w:lineRule="auto"/>
              <w:jc w:val="center"/>
              <w:rPr>
                <w:rFonts w:eastAsia="Times New Roman"/>
                <w:color w:val="000000" w:themeColor="text1"/>
              </w:rPr>
            </w:pPr>
          </w:p>
        </w:tc>
        <w:tc>
          <w:tcPr>
            <w:tcW w:w="3060" w:type="dxa"/>
            <w:gridSpan w:val="4"/>
            <w:vMerge/>
            <w:tcBorders>
              <w:left w:val="single" w:sz="4" w:space="0" w:color="000000"/>
            </w:tcBorders>
            <w:shd w:val="clear" w:color="auto" w:fill="auto"/>
          </w:tcPr>
          <w:p w:rsidR="00B14297" w:rsidRPr="001779B1" w:rsidRDefault="00B14297" w:rsidP="00E0091B">
            <w:pPr>
              <w:widowControl w:val="0"/>
              <w:autoSpaceDE w:val="0"/>
              <w:spacing w:line="276" w:lineRule="auto"/>
              <w:jc w:val="center"/>
              <w:rPr>
                <w:rFonts w:eastAsia="Times New Roman"/>
                <w:b/>
                <w:color w:val="000000" w:themeColor="text1"/>
              </w:rPr>
            </w:pPr>
          </w:p>
        </w:tc>
        <w:tc>
          <w:tcPr>
            <w:tcW w:w="2185" w:type="dxa"/>
            <w:gridSpan w:val="6"/>
            <w:vMerge/>
            <w:tcBorders>
              <w:left w:val="single" w:sz="4" w:space="0" w:color="000000"/>
              <w:right w:val="single" w:sz="4" w:space="0" w:color="000000"/>
            </w:tcBorders>
          </w:tcPr>
          <w:p w:rsidR="00B14297" w:rsidRPr="001779B1" w:rsidRDefault="00B14297"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000000"/>
              <w:left w:val="single" w:sz="4" w:space="0" w:color="000000"/>
              <w:bottom w:val="single" w:sz="4" w:space="0" w:color="000000"/>
            </w:tcBorders>
            <w:shd w:val="clear" w:color="auto" w:fill="auto"/>
          </w:tcPr>
          <w:p w:rsidR="00B14297" w:rsidRPr="001779B1" w:rsidRDefault="00B14297"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областной бюджет</w:t>
            </w:r>
          </w:p>
        </w:tc>
        <w:tc>
          <w:tcPr>
            <w:tcW w:w="1064" w:type="dxa"/>
            <w:gridSpan w:val="5"/>
            <w:tcBorders>
              <w:top w:val="single" w:sz="4" w:space="0" w:color="000000"/>
              <w:left w:val="single" w:sz="4" w:space="0" w:color="000000"/>
              <w:bottom w:val="single" w:sz="4" w:space="0" w:color="000000"/>
              <w:right w:val="single" w:sz="4" w:space="0" w:color="000000"/>
            </w:tcBorders>
          </w:tcPr>
          <w:p w:rsidR="00B14297" w:rsidRPr="001779B1" w:rsidRDefault="00B14297" w:rsidP="00E0091B">
            <w:pPr>
              <w:widowControl w:val="0"/>
              <w:autoSpaceDE w:val="0"/>
              <w:snapToGrid w:val="0"/>
              <w:spacing w:line="276" w:lineRule="auto"/>
              <w:jc w:val="center"/>
              <w:rPr>
                <w:rFonts w:eastAsia="Times New Roman"/>
                <w:color w:val="000000" w:themeColor="text1"/>
              </w:rPr>
            </w:pPr>
          </w:p>
        </w:tc>
        <w:tc>
          <w:tcPr>
            <w:tcW w:w="906" w:type="dxa"/>
            <w:gridSpan w:val="7"/>
            <w:tcBorders>
              <w:top w:val="single" w:sz="4" w:space="0" w:color="000000"/>
              <w:left w:val="single" w:sz="4" w:space="0" w:color="000000"/>
              <w:bottom w:val="single" w:sz="4" w:space="0" w:color="000000"/>
            </w:tcBorders>
            <w:shd w:val="clear" w:color="auto" w:fill="auto"/>
          </w:tcPr>
          <w:p w:rsidR="00B14297" w:rsidRPr="001779B1" w:rsidRDefault="00B14297" w:rsidP="00E0091B">
            <w:pPr>
              <w:widowControl w:val="0"/>
              <w:autoSpaceDE w:val="0"/>
              <w:snapToGrid w:val="0"/>
              <w:spacing w:line="276" w:lineRule="auto"/>
              <w:jc w:val="center"/>
              <w:rPr>
                <w:rFonts w:eastAsia="Times New Roman"/>
                <w:color w:val="000000" w:themeColor="text1"/>
              </w:rPr>
            </w:pPr>
          </w:p>
        </w:tc>
        <w:tc>
          <w:tcPr>
            <w:tcW w:w="875" w:type="dxa"/>
            <w:gridSpan w:val="6"/>
            <w:tcBorders>
              <w:top w:val="single" w:sz="4" w:space="0" w:color="000000"/>
              <w:left w:val="single" w:sz="4" w:space="0" w:color="000000"/>
              <w:bottom w:val="single" w:sz="4" w:space="0" w:color="000000"/>
            </w:tcBorders>
            <w:shd w:val="clear" w:color="auto" w:fill="auto"/>
          </w:tcPr>
          <w:p w:rsidR="00B14297" w:rsidRPr="001779B1" w:rsidRDefault="00B14297" w:rsidP="00E0091B">
            <w:pPr>
              <w:widowControl w:val="0"/>
              <w:autoSpaceDE w:val="0"/>
              <w:snapToGrid w:val="0"/>
              <w:spacing w:line="276" w:lineRule="auto"/>
              <w:jc w:val="center"/>
              <w:rPr>
                <w:rFonts w:eastAsia="Times New Roman"/>
                <w:color w:val="000000" w:themeColor="text1"/>
              </w:rPr>
            </w:pPr>
          </w:p>
        </w:tc>
        <w:tc>
          <w:tcPr>
            <w:tcW w:w="876" w:type="dxa"/>
            <w:gridSpan w:val="9"/>
            <w:tcBorders>
              <w:top w:val="single" w:sz="4" w:space="0" w:color="000000"/>
              <w:left w:val="single" w:sz="4" w:space="0" w:color="000000"/>
              <w:bottom w:val="single" w:sz="4" w:space="0" w:color="000000"/>
            </w:tcBorders>
            <w:shd w:val="clear" w:color="auto" w:fill="auto"/>
          </w:tcPr>
          <w:p w:rsidR="00B14297" w:rsidRPr="001779B1" w:rsidRDefault="00B14297" w:rsidP="00E0091B">
            <w:pPr>
              <w:widowControl w:val="0"/>
              <w:autoSpaceDE w:val="0"/>
              <w:snapToGrid w:val="0"/>
              <w:spacing w:line="276" w:lineRule="auto"/>
              <w:jc w:val="center"/>
              <w:rPr>
                <w:rFonts w:eastAsia="Times New Roman"/>
                <w:color w:val="000000" w:themeColor="text1"/>
              </w:rPr>
            </w:pPr>
          </w:p>
        </w:tc>
        <w:tc>
          <w:tcPr>
            <w:tcW w:w="877" w:type="dxa"/>
            <w:gridSpan w:val="10"/>
            <w:tcBorders>
              <w:top w:val="single" w:sz="4" w:space="0" w:color="000000"/>
              <w:left w:val="single" w:sz="4" w:space="0" w:color="000000"/>
              <w:bottom w:val="single" w:sz="4" w:space="0" w:color="000000"/>
            </w:tcBorders>
            <w:shd w:val="clear" w:color="auto" w:fill="auto"/>
          </w:tcPr>
          <w:p w:rsidR="00B14297" w:rsidRPr="001779B1" w:rsidRDefault="00B14297" w:rsidP="00E0091B">
            <w:pPr>
              <w:widowControl w:val="0"/>
              <w:autoSpaceDE w:val="0"/>
              <w:snapToGrid w:val="0"/>
              <w:spacing w:line="276" w:lineRule="auto"/>
              <w:jc w:val="center"/>
              <w:rPr>
                <w:rFonts w:eastAsia="Times New Roman"/>
                <w:color w:val="000000" w:themeColor="text1"/>
              </w:rPr>
            </w:pPr>
          </w:p>
        </w:tc>
        <w:tc>
          <w:tcPr>
            <w:tcW w:w="519" w:type="dxa"/>
            <w:gridSpan w:val="6"/>
            <w:tcBorders>
              <w:top w:val="single" w:sz="4" w:space="0" w:color="000000"/>
              <w:left w:val="single" w:sz="4" w:space="0" w:color="000000"/>
              <w:bottom w:val="single" w:sz="4" w:space="0" w:color="000000"/>
              <w:right w:val="single" w:sz="4" w:space="0" w:color="auto"/>
            </w:tcBorders>
            <w:shd w:val="clear" w:color="auto" w:fill="auto"/>
          </w:tcPr>
          <w:p w:rsidR="00B14297" w:rsidRPr="001779B1" w:rsidRDefault="00B14297" w:rsidP="00E0091B">
            <w:pPr>
              <w:widowControl w:val="0"/>
              <w:autoSpaceDE w:val="0"/>
              <w:snapToGrid w:val="0"/>
              <w:spacing w:line="276" w:lineRule="auto"/>
              <w:jc w:val="center"/>
              <w:rPr>
                <w:rFonts w:eastAsia="Times New Roman"/>
                <w:color w:val="000000" w:themeColor="text1"/>
              </w:rPr>
            </w:pPr>
          </w:p>
        </w:tc>
        <w:tc>
          <w:tcPr>
            <w:tcW w:w="880" w:type="dxa"/>
            <w:gridSpan w:val="17"/>
            <w:tcBorders>
              <w:top w:val="single" w:sz="4" w:space="0" w:color="000000"/>
              <w:left w:val="single" w:sz="4" w:space="0" w:color="auto"/>
              <w:bottom w:val="single" w:sz="4" w:space="0" w:color="000000"/>
              <w:right w:val="single" w:sz="4" w:space="0" w:color="auto"/>
            </w:tcBorders>
            <w:shd w:val="clear" w:color="auto" w:fill="auto"/>
          </w:tcPr>
          <w:p w:rsidR="00B14297" w:rsidRPr="001779B1" w:rsidRDefault="00B14297" w:rsidP="00E0091B">
            <w:pPr>
              <w:widowControl w:val="0"/>
              <w:autoSpaceDE w:val="0"/>
              <w:snapToGrid w:val="0"/>
              <w:spacing w:line="276" w:lineRule="auto"/>
              <w:jc w:val="center"/>
              <w:rPr>
                <w:rFonts w:eastAsia="Times New Roman"/>
                <w:color w:val="000000" w:themeColor="text1"/>
              </w:rPr>
            </w:pPr>
          </w:p>
        </w:tc>
        <w:tc>
          <w:tcPr>
            <w:tcW w:w="804" w:type="dxa"/>
            <w:gridSpan w:val="13"/>
            <w:tcBorders>
              <w:top w:val="single" w:sz="4" w:space="0" w:color="000000"/>
              <w:left w:val="single" w:sz="4" w:space="0" w:color="auto"/>
              <w:bottom w:val="single" w:sz="4" w:space="0" w:color="000000"/>
              <w:right w:val="single" w:sz="4" w:space="0" w:color="000000"/>
            </w:tcBorders>
            <w:shd w:val="clear" w:color="auto" w:fill="auto"/>
          </w:tcPr>
          <w:p w:rsidR="00B14297" w:rsidRPr="001779B1" w:rsidRDefault="00B14297" w:rsidP="00E0091B">
            <w:pPr>
              <w:widowControl w:val="0"/>
              <w:autoSpaceDE w:val="0"/>
              <w:snapToGrid w:val="0"/>
              <w:spacing w:line="276" w:lineRule="auto"/>
              <w:jc w:val="center"/>
              <w:rPr>
                <w:rFonts w:eastAsia="Times New Roman"/>
                <w:color w:val="000000" w:themeColor="text1"/>
              </w:rPr>
            </w:pPr>
          </w:p>
        </w:tc>
      </w:tr>
      <w:tr w:rsidR="00CD3ABE" w:rsidRPr="001779B1" w:rsidTr="00A3133C">
        <w:trPr>
          <w:gridBefore w:val="1"/>
          <w:trHeight w:val="149"/>
        </w:trPr>
        <w:tc>
          <w:tcPr>
            <w:tcW w:w="1302" w:type="dxa"/>
            <w:vMerge/>
            <w:tcBorders>
              <w:left w:val="single" w:sz="4" w:space="0" w:color="000000"/>
            </w:tcBorders>
            <w:shd w:val="clear" w:color="auto" w:fill="auto"/>
          </w:tcPr>
          <w:p w:rsidR="00B14297" w:rsidRPr="001779B1" w:rsidRDefault="00B14297" w:rsidP="00E0091B">
            <w:pPr>
              <w:widowControl w:val="0"/>
              <w:autoSpaceDE w:val="0"/>
              <w:snapToGrid w:val="0"/>
              <w:spacing w:line="276" w:lineRule="auto"/>
              <w:jc w:val="center"/>
              <w:rPr>
                <w:rFonts w:eastAsia="Times New Roman"/>
                <w:color w:val="000000" w:themeColor="text1"/>
              </w:rPr>
            </w:pPr>
          </w:p>
        </w:tc>
        <w:tc>
          <w:tcPr>
            <w:tcW w:w="3060" w:type="dxa"/>
            <w:gridSpan w:val="4"/>
            <w:vMerge/>
            <w:tcBorders>
              <w:left w:val="single" w:sz="4" w:space="0" w:color="000000"/>
            </w:tcBorders>
            <w:shd w:val="clear" w:color="auto" w:fill="auto"/>
          </w:tcPr>
          <w:p w:rsidR="00B14297" w:rsidRPr="001779B1" w:rsidRDefault="00B14297" w:rsidP="00E0091B">
            <w:pPr>
              <w:widowControl w:val="0"/>
              <w:autoSpaceDE w:val="0"/>
              <w:spacing w:line="276" w:lineRule="auto"/>
              <w:jc w:val="center"/>
              <w:rPr>
                <w:rFonts w:eastAsia="Times New Roman"/>
                <w:b/>
                <w:color w:val="000000" w:themeColor="text1"/>
              </w:rPr>
            </w:pPr>
          </w:p>
        </w:tc>
        <w:tc>
          <w:tcPr>
            <w:tcW w:w="2185" w:type="dxa"/>
            <w:gridSpan w:val="6"/>
            <w:vMerge/>
            <w:tcBorders>
              <w:left w:val="single" w:sz="4" w:space="0" w:color="000000"/>
              <w:right w:val="single" w:sz="4" w:space="0" w:color="000000"/>
            </w:tcBorders>
          </w:tcPr>
          <w:p w:rsidR="00B14297" w:rsidRPr="001779B1" w:rsidRDefault="00B14297"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000000"/>
              <w:left w:val="single" w:sz="4" w:space="0" w:color="000000"/>
              <w:bottom w:val="single" w:sz="4" w:space="0" w:color="000000"/>
            </w:tcBorders>
            <w:shd w:val="clear" w:color="auto" w:fill="auto"/>
          </w:tcPr>
          <w:p w:rsidR="00B14297" w:rsidRPr="001779B1" w:rsidRDefault="00B14297"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бюджет поселения</w:t>
            </w:r>
          </w:p>
        </w:tc>
        <w:tc>
          <w:tcPr>
            <w:tcW w:w="1064" w:type="dxa"/>
            <w:gridSpan w:val="5"/>
            <w:tcBorders>
              <w:top w:val="single" w:sz="4" w:space="0" w:color="000000"/>
              <w:left w:val="single" w:sz="4" w:space="0" w:color="000000"/>
              <w:bottom w:val="single" w:sz="4" w:space="0" w:color="000000"/>
              <w:right w:val="single" w:sz="4" w:space="0" w:color="000000"/>
            </w:tcBorders>
          </w:tcPr>
          <w:p w:rsidR="00B14297" w:rsidRPr="005D7FE3" w:rsidRDefault="00B14297" w:rsidP="00830AC8">
            <w:pPr>
              <w:widowControl w:val="0"/>
              <w:autoSpaceDE w:val="0"/>
              <w:snapToGrid w:val="0"/>
              <w:spacing w:line="276" w:lineRule="auto"/>
              <w:jc w:val="center"/>
              <w:rPr>
                <w:rFonts w:eastAsia="Times New Roman"/>
                <w:b/>
                <w:color w:val="000000" w:themeColor="text1"/>
                <w:sz w:val="20"/>
                <w:szCs w:val="20"/>
              </w:rPr>
            </w:pPr>
            <w:r>
              <w:rPr>
                <w:rFonts w:eastAsia="Times New Roman"/>
                <w:b/>
                <w:color w:val="000000" w:themeColor="text1"/>
                <w:sz w:val="20"/>
                <w:szCs w:val="20"/>
              </w:rPr>
              <w:t>72833,2</w:t>
            </w:r>
          </w:p>
        </w:tc>
        <w:tc>
          <w:tcPr>
            <w:tcW w:w="906" w:type="dxa"/>
            <w:gridSpan w:val="7"/>
            <w:tcBorders>
              <w:top w:val="single" w:sz="4" w:space="0" w:color="000000"/>
              <w:left w:val="single" w:sz="4" w:space="0" w:color="000000"/>
              <w:bottom w:val="single" w:sz="4" w:space="0" w:color="000000"/>
            </w:tcBorders>
            <w:shd w:val="clear" w:color="auto" w:fill="auto"/>
          </w:tcPr>
          <w:p w:rsidR="00B14297" w:rsidRPr="005D7FE3" w:rsidRDefault="00B14297" w:rsidP="00830AC8">
            <w:pPr>
              <w:widowControl w:val="0"/>
              <w:autoSpaceDE w:val="0"/>
              <w:snapToGrid w:val="0"/>
              <w:spacing w:line="276" w:lineRule="auto"/>
              <w:jc w:val="center"/>
              <w:rPr>
                <w:rFonts w:eastAsia="Times New Roman"/>
                <w:b/>
                <w:color w:val="000000" w:themeColor="text1"/>
                <w:sz w:val="20"/>
                <w:szCs w:val="20"/>
              </w:rPr>
            </w:pPr>
            <w:r>
              <w:rPr>
                <w:rFonts w:eastAsia="Times New Roman"/>
                <w:b/>
                <w:color w:val="000000" w:themeColor="text1"/>
                <w:sz w:val="20"/>
                <w:szCs w:val="20"/>
              </w:rPr>
              <w:t>12343,1</w:t>
            </w:r>
          </w:p>
        </w:tc>
        <w:tc>
          <w:tcPr>
            <w:tcW w:w="875" w:type="dxa"/>
            <w:gridSpan w:val="6"/>
            <w:tcBorders>
              <w:top w:val="single" w:sz="4" w:space="0" w:color="000000"/>
              <w:left w:val="single" w:sz="4" w:space="0" w:color="000000"/>
              <w:bottom w:val="single" w:sz="4" w:space="0" w:color="000000"/>
            </w:tcBorders>
            <w:shd w:val="clear" w:color="auto" w:fill="auto"/>
          </w:tcPr>
          <w:p w:rsidR="00B14297" w:rsidRPr="005D7FE3" w:rsidRDefault="00B14297" w:rsidP="00830AC8">
            <w:pPr>
              <w:ind w:left="164" w:hanging="164"/>
              <w:rPr>
                <w:b/>
                <w:color w:val="000000" w:themeColor="text1"/>
              </w:rPr>
            </w:pPr>
            <w:r>
              <w:rPr>
                <w:rFonts w:eastAsia="Times New Roman"/>
                <w:b/>
                <w:color w:val="000000" w:themeColor="text1"/>
                <w:sz w:val="20"/>
                <w:szCs w:val="20"/>
              </w:rPr>
              <w:t>10704,5</w:t>
            </w:r>
          </w:p>
        </w:tc>
        <w:tc>
          <w:tcPr>
            <w:tcW w:w="876" w:type="dxa"/>
            <w:gridSpan w:val="9"/>
            <w:tcBorders>
              <w:top w:val="single" w:sz="4" w:space="0" w:color="000000"/>
              <w:left w:val="single" w:sz="4" w:space="0" w:color="000000"/>
              <w:bottom w:val="single" w:sz="4" w:space="0" w:color="000000"/>
            </w:tcBorders>
            <w:shd w:val="clear" w:color="auto" w:fill="auto"/>
          </w:tcPr>
          <w:p w:rsidR="00B14297" w:rsidRPr="005D7FE3" w:rsidRDefault="00B14297" w:rsidP="00830AC8">
            <w:pPr>
              <w:rPr>
                <w:b/>
                <w:color w:val="000000" w:themeColor="text1"/>
              </w:rPr>
            </w:pPr>
            <w:r>
              <w:rPr>
                <w:rFonts w:eastAsia="Times New Roman"/>
                <w:b/>
                <w:color w:val="000000" w:themeColor="text1"/>
                <w:sz w:val="20"/>
                <w:szCs w:val="20"/>
              </w:rPr>
              <w:t>8548,6</w:t>
            </w:r>
          </w:p>
        </w:tc>
        <w:tc>
          <w:tcPr>
            <w:tcW w:w="877" w:type="dxa"/>
            <w:gridSpan w:val="10"/>
            <w:tcBorders>
              <w:top w:val="single" w:sz="4" w:space="0" w:color="000000"/>
              <w:left w:val="single" w:sz="4" w:space="0" w:color="000000"/>
              <w:bottom w:val="single" w:sz="4" w:space="0" w:color="000000"/>
            </w:tcBorders>
            <w:shd w:val="clear" w:color="auto" w:fill="auto"/>
          </w:tcPr>
          <w:p w:rsidR="00B14297" w:rsidRPr="005D7FE3" w:rsidRDefault="00B14297" w:rsidP="00EE5122">
            <w:pPr>
              <w:rPr>
                <w:b/>
                <w:color w:val="000000" w:themeColor="text1"/>
              </w:rPr>
            </w:pPr>
            <w:r>
              <w:rPr>
                <w:rFonts w:eastAsia="Times New Roman"/>
                <w:b/>
                <w:color w:val="000000" w:themeColor="text1"/>
                <w:sz w:val="20"/>
                <w:szCs w:val="20"/>
              </w:rPr>
              <w:t>15697,2</w:t>
            </w:r>
          </w:p>
        </w:tc>
        <w:tc>
          <w:tcPr>
            <w:tcW w:w="519" w:type="dxa"/>
            <w:gridSpan w:val="6"/>
            <w:tcBorders>
              <w:top w:val="single" w:sz="4" w:space="0" w:color="000000"/>
              <w:left w:val="single" w:sz="4" w:space="0" w:color="000000"/>
              <w:bottom w:val="single" w:sz="4" w:space="0" w:color="000000"/>
              <w:right w:val="single" w:sz="4" w:space="0" w:color="auto"/>
            </w:tcBorders>
            <w:shd w:val="clear" w:color="auto" w:fill="auto"/>
          </w:tcPr>
          <w:p w:rsidR="00B14297" w:rsidRPr="005D7FE3" w:rsidRDefault="00B14297" w:rsidP="00EE5122">
            <w:pPr>
              <w:rPr>
                <w:b/>
                <w:color w:val="000000" w:themeColor="text1"/>
              </w:rPr>
            </w:pPr>
            <w:r>
              <w:rPr>
                <w:rFonts w:eastAsia="Times New Roman"/>
                <w:b/>
                <w:color w:val="000000" w:themeColor="text1"/>
                <w:sz w:val="20"/>
                <w:szCs w:val="20"/>
              </w:rPr>
              <w:t>9385,4</w:t>
            </w:r>
          </w:p>
        </w:tc>
        <w:tc>
          <w:tcPr>
            <w:tcW w:w="880" w:type="dxa"/>
            <w:gridSpan w:val="17"/>
            <w:tcBorders>
              <w:top w:val="single" w:sz="4" w:space="0" w:color="000000"/>
              <w:left w:val="single" w:sz="4" w:space="0" w:color="auto"/>
              <w:bottom w:val="single" w:sz="4" w:space="0" w:color="000000"/>
              <w:right w:val="single" w:sz="4" w:space="0" w:color="auto"/>
            </w:tcBorders>
            <w:shd w:val="clear" w:color="auto" w:fill="auto"/>
          </w:tcPr>
          <w:p w:rsidR="00B14297" w:rsidRPr="00B14297" w:rsidRDefault="00B14297" w:rsidP="00EE5122">
            <w:pPr>
              <w:rPr>
                <w:b/>
                <w:color w:val="000000" w:themeColor="text1"/>
              </w:rPr>
            </w:pPr>
            <w:r w:rsidRPr="00B14297">
              <w:rPr>
                <w:b/>
                <w:color w:val="000000" w:themeColor="text1"/>
                <w:sz w:val="22"/>
                <w:szCs w:val="22"/>
              </w:rPr>
              <w:t>8106,3</w:t>
            </w:r>
          </w:p>
        </w:tc>
        <w:tc>
          <w:tcPr>
            <w:tcW w:w="804" w:type="dxa"/>
            <w:gridSpan w:val="13"/>
            <w:tcBorders>
              <w:top w:val="single" w:sz="4" w:space="0" w:color="000000"/>
              <w:left w:val="single" w:sz="4" w:space="0" w:color="auto"/>
              <w:bottom w:val="single" w:sz="4" w:space="0" w:color="000000"/>
              <w:right w:val="single" w:sz="4" w:space="0" w:color="000000"/>
            </w:tcBorders>
            <w:shd w:val="clear" w:color="auto" w:fill="auto"/>
          </w:tcPr>
          <w:p w:rsidR="00B14297" w:rsidRPr="00B14297" w:rsidRDefault="00B14297" w:rsidP="00EE5122">
            <w:pPr>
              <w:rPr>
                <w:b/>
                <w:color w:val="000000" w:themeColor="text1"/>
              </w:rPr>
            </w:pPr>
            <w:r w:rsidRPr="00B14297">
              <w:rPr>
                <w:b/>
                <w:color w:val="000000" w:themeColor="text1"/>
                <w:sz w:val="22"/>
                <w:szCs w:val="22"/>
              </w:rPr>
              <w:t>7861,6</w:t>
            </w:r>
          </w:p>
        </w:tc>
      </w:tr>
      <w:tr w:rsidR="00CD3ABE" w:rsidRPr="001779B1" w:rsidTr="00A3133C">
        <w:trPr>
          <w:gridBefore w:val="1"/>
          <w:trHeight w:val="149"/>
        </w:trPr>
        <w:tc>
          <w:tcPr>
            <w:tcW w:w="1302" w:type="dxa"/>
            <w:vMerge/>
            <w:tcBorders>
              <w:left w:val="single" w:sz="4" w:space="0" w:color="000000"/>
              <w:bottom w:val="single" w:sz="4" w:space="0" w:color="000000"/>
            </w:tcBorders>
            <w:shd w:val="clear" w:color="auto" w:fill="auto"/>
          </w:tcPr>
          <w:p w:rsidR="00B14297" w:rsidRPr="001779B1" w:rsidRDefault="00B14297" w:rsidP="00E0091B">
            <w:pPr>
              <w:widowControl w:val="0"/>
              <w:autoSpaceDE w:val="0"/>
              <w:snapToGrid w:val="0"/>
              <w:spacing w:line="276" w:lineRule="auto"/>
              <w:jc w:val="center"/>
              <w:rPr>
                <w:rFonts w:eastAsia="Times New Roman"/>
                <w:color w:val="000000" w:themeColor="text1"/>
              </w:rPr>
            </w:pPr>
          </w:p>
        </w:tc>
        <w:tc>
          <w:tcPr>
            <w:tcW w:w="3060" w:type="dxa"/>
            <w:gridSpan w:val="4"/>
            <w:vMerge/>
            <w:tcBorders>
              <w:left w:val="single" w:sz="4" w:space="0" w:color="000000"/>
              <w:bottom w:val="single" w:sz="4" w:space="0" w:color="000000"/>
            </w:tcBorders>
            <w:shd w:val="clear" w:color="auto" w:fill="auto"/>
          </w:tcPr>
          <w:p w:rsidR="00B14297" w:rsidRPr="001779B1" w:rsidRDefault="00B14297" w:rsidP="00E0091B">
            <w:pPr>
              <w:widowControl w:val="0"/>
              <w:autoSpaceDE w:val="0"/>
              <w:spacing w:line="276" w:lineRule="auto"/>
              <w:jc w:val="center"/>
              <w:rPr>
                <w:rFonts w:eastAsia="Times New Roman"/>
                <w:b/>
                <w:color w:val="000000" w:themeColor="text1"/>
              </w:rPr>
            </w:pPr>
          </w:p>
        </w:tc>
        <w:tc>
          <w:tcPr>
            <w:tcW w:w="2185" w:type="dxa"/>
            <w:gridSpan w:val="6"/>
            <w:vMerge/>
            <w:tcBorders>
              <w:left w:val="single" w:sz="4" w:space="0" w:color="000000"/>
              <w:bottom w:val="single" w:sz="4" w:space="0" w:color="000000"/>
              <w:right w:val="single" w:sz="4" w:space="0" w:color="000000"/>
            </w:tcBorders>
          </w:tcPr>
          <w:p w:rsidR="00B14297" w:rsidRPr="001779B1" w:rsidRDefault="00B14297"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000000"/>
              <w:left w:val="single" w:sz="4" w:space="0" w:color="000000"/>
              <w:bottom w:val="single" w:sz="4" w:space="0" w:color="000000"/>
            </w:tcBorders>
            <w:shd w:val="clear" w:color="auto" w:fill="auto"/>
          </w:tcPr>
          <w:p w:rsidR="00B14297" w:rsidRPr="001779B1" w:rsidRDefault="00B14297"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иные источники</w:t>
            </w:r>
          </w:p>
        </w:tc>
        <w:tc>
          <w:tcPr>
            <w:tcW w:w="1064" w:type="dxa"/>
            <w:gridSpan w:val="5"/>
            <w:tcBorders>
              <w:top w:val="single" w:sz="4" w:space="0" w:color="000000"/>
              <w:left w:val="single" w:sz="4" w:space="0" w:color="000000"/>
              <w:bottom w:val="single" w:sz="4" w:space="0" w:color="000000"/>
              <w:right w:val="single" w:sz="4" w:space="0" w:color="000000"/>
            </w:tcBorders>
          </w:tcPr>
          <w:p w:rsidR="00B14297" w:rsidRPr="001779B1" w:rsidRDefault="00B14297" w:rsidP="00E0091B">
            <w:pPr>
              <w:widowControl w:val="0"/>
              <w:autoSpaceDE w:val="0"/>
              <w:snapToGrid w:val="0"/>
              <w:spacing w:line="276" w:lineRule="auto"/>
              <w:jc w:val="center"/>
              <w:rPr>
                <w:rFonts w:eastAsia="Times New Roman"/>
                <w:color w:val="000000" w:themeColor="text1"/>
              </w:rPr>
            </w:pPr>
          </w:p>
        </w:tc>
        <w:tc>
          <w:tcPr>
            <w:tcW w:w="906" w:type="dxa"/>
            <w:gridSpan w:val="7"/>
            <w:tcBorders>
              <w:top w:val="single" w:sz="4" w:space="0" w:color="000000"/>
              <w:left w:val="single" w:sz="4" w:space="0" w:color="000000"/>
              <w:bottom w:val="single" w:sz="4" w:space="0" w:color="000000"/>
            </w:tcBorders>
            <w:shd w:val="clear" w:color="auto" w:fill="auto"/>
          </w:tcPr>
          <w:p w:rsidR="00B14297" w:rsidRPr="001779B1" w:rsidRDefault="00B14297" w:rsidP="00E0091B">
            <w:pPr>
              <w:widowControl w:val="0"/>
              <w:autoSpaceDE w:val="0"/>
              <w:snapToGrid w:val="0"/>
              <w:spacing w:line="276" w:lineRule="auto"/>
              <w:jc w:val="center"/>
              <w:rPr>
                <w:rFonts w:eastAsia="Times New Roman"/>
                <w:color w:val="000000" w:themeColor="text1"/>
              </w:rPr>
            </w:pPr>
          </w:p>
        </w:tc>
        <w:tc>
          <w:tcPr>
            <w:tcW w:w="875" w:type="dxa"/>
            <w:gridSpan w:val="6"/>
            <w:tcBorders>
              <w:top w:val="single" w:sz="4" w:space="0" w:color="000000"/>
              <w:left w:val="single" w:sz="4" w:space="0" w:color="000000"/>
              <w:bottom w:val="single" w:sz="4" w:space="0" w:color="000000"/>
            </w:tcBorders>
            <w:shd w:val="clear" w:color="auto" w:fill="auto"/>
          </w:tcPr>
          <w:p w:rsidR="00B14297" w:rsidRPr="001779B1" w:rsidRDefault="00B14297" w:rsidP="00E0091B">
            <w:pPr>
              <w:widowControl w:val="0"/>
              <w:autoSpaceDE w:val="0"/>
              <w:snapToGrid w:val="0"/>
              <w:spacing w:line="276" w:lineRule="auto"/>
              <w:jc w:val="center"/>
              <w:rPr>
                <w:rFonts w:eastAsia="Times New Roman"/>
                <w:color w:val="000000" w:themeColor="text1"/>
              </w:rPr>
            </w:pPr>
          </w:p>
        </w:tc>
        <w:tc>
          <w:tcPr>
            <w:tcW w:w="876" w:type="dxa"/>
            <w:gridSpan w:val="9"/>
            <w:tcBorders>
              <w:top w:val="single" w:sz="4" w:space="0" w:color="000000"/>
              <w:left w:val="single" w:sz="4" w:space="0" w:color="000000"/>
              <w:bottom w:val="single" w:sz="4" w:space="0" w:color="000000"/>
            </w:tcBorders>
            <w:shd w:val="clear" w:color="auto" w:fill="auto"/>
          </w:tcPr>
          <w:p w:rsidR="00B14297" w:rsidRPr="001779B1" w:rsidRDefault="00B14297" w:rsidP="00E0091B">
            <w:pPr>
              <w:widowControl w:val="0"/>
              <w:autoSpaceDE w:val="0"/>
              <w:snapToGrid w:val="0"/>
              <w:spacing w:line="276" w:lineRule="auto"/>
              <w:jc w:val="center"/>
              <w:rPr>
                <w:rFonts w:eastAsia="Times New Roman"/>
                <w:color w:val="000000" w:themeColor="text1"/>
              </w:rPr>
            </w:pPr>
          </w:p>
        </w:tc>
        <w:tc>
          <w:tcPr>
            <w:tcW w:w="877" w:type="dxa"/>
            <w:gridSpan w:val="10"/>
            <w:tcBorders>
              <w:top w:val="single" w:sz="4" w:space="0" w:color="000000"/>
              <w:left w:val="single" w:sz="4" w:space="0" w:color="000000"/>
              <w:bottom w:val="single" w:sz="4" w:space="0" w:color="000000"/>
            </w:tcBorders>
            <w:shd w:val="clear" w:color="auto" w:fill="auto"/>
          </w:tcPr>
          <w:p w:rsidR="00B14297" w:rsidRPr="001779B1" w:rsidRDefault="00B14297" w:rsidP="00E0091B">
            <w:pPr>
              <w:widowControl w:val="0"/>
              <w:autoSpaceDE w:val="0"/>
              <w:snapToGrid w:val="0"/>
              <w:spacing w:line="276" w:lineRule="auto"/>
              <w:jc w:val="center"/>
              <w:rPr>
                <w:rFonts w:eastAsia="Times New Roman"/>
                <w:color w:val="000000" w:themeColor="text1"/>
              </w:rPr>
            </w:pPr>
          </w:p>
        </w:tc>
        <w:tc>
          <w:tcPr>
            <w:tcW w:w="519" w:type="dxa"/>
            <w:gridSpan w:val="6"/>
            <w:tcBorders>
              <w:top w:val="single" w:sz="4" w:space="0" w:color="000000"/>
              <w:left w:val="single" w:sz="4" w:space="0" w:color="000000"/>
              <w:bottom w:val="single" w:sz="4" w:space="0" w:color="000000"/>
              <w:right w:val="single" w:sz="4" w:space="0" w:color="auto"/>
            </w:tcBorders>
            <w:shd w:val="clear" w:color="auto" w:fill="auto"/>
          </w:tcPr>
          <w:p w:rsidR="00B14297" w:rsidRPr="001779B1" w:rsidRDefault="00B14297" w:rsidP="00E0091B">
            <w:pPr>
              <w:widowControl w:val="0"/>
              <w:autoSpaceDE w:val="0"/>
              <w:snapToGrid w:val="0"/>
              <w:spacing w:line="276" w:lineRule="auto"/>
              <w:jc w:val="center"/>
              <w:rPr>
                <w:rFonts w:eastAsia="Times New Roman"/>
                <w:color w:val="000000" w:themeColor="text1"/>
              </w:rPr>
            </w:pPr>
          </w:p>
        </w:tc>
        <w:tc>
          <w:tcPr>
            <w:tcW w:w="880" w:type="dxa"/>
            <w:gridSpan w:val="17"/>
            <w:tcBorders>
              <w:top w:val="single" w:sz="4" w:space="0" w:color="000000"/>
              <w:left w:val="single" w:sz="4" w:space="0" w:color="auto"/>
              <w:bottom w:val="single" w:sz="4" w:space="0" w:color="000000"/>
              <w:right w:val="single" w:sz="4" w:space="0" w:color="auto"/>
            </w:tcBorders>
            <w:shd w:val="clear" w:color="auto" w:fill="auto"/>
          </w:tcPr>
          <w:p w:rsidR="00B14297" w:rsidRPr="001779B1" w:rsidRDefault="00B14297" w:rsidP="00E0091B">
            <w:pPr>
              <w:widowControl w:val="0"/>
              <w:autoSpaceDE w:val="0"/>
              <w:snapToGrid w:val="0"/>
              <w:spacing w:line="276" w:lineRule="auto"/>
              <w:jc w:val="center"/>
              <w:rPr>
                <w:rFonts w:eastAsia="Times New Roman"/>
                <w:color w:val="000000" w:themeColor="text1"/>
              </w:rPr>
            </w:pPr>
          </w:p>
        </w:tc>
        <w:tc>
          <w:tcPr>
            <w:tcW w:w="804" w:type="dxa"/>
            <w:gridSpan w:val="13"/>
            <w:tcBorders>
              <w:top w:val="single" w:sz="4" w:space="0" w:color="000000"/>
              <w:left w:val="single" w:sz="4" w:space="0" w:color="auto"/>
              <w:bottom w:val="single" w:sz="4" w:space="0" w:color="000000"/>
              <w:right w:val="single" w:sz="4" w:space="0" w:color="auto"/>
            </w:tcBorders>
            <w:shd w:val="clear" w:color="auto" w:fill="auto"/>
          </w:tcPr>
          <w:p w:rsidR="00B14297" w:rsidRPr="001779B1" w:rsidRDefault="00B14297" w:rsidP="00E0091B">
            <w:pPr>
              <w:widowControl w:val="0"/>
              <w:autoSpaceDE w:val="0"/>
              <w:snapToGrid w:val="0"/>
              <w:spacing w:line="276" w:lineRule="auto"/>
              <w:jc w:val="center"/>
              <w:rPr>
                <w:rFonts w:eastAsia="Times New Roman"/>
                <w:color w:val="000000" w:themeColor="text1"/>
              </w:rPr>
            </w:pPr>
          </w:p>
        </w:tc>
      </w:tr>
      <w:tr w:rsidR="00F13B7F" w:rsidRPr="001779B1" w:rsidTr="00A3133C">
        <w:trPr>
          <w:gridBefore w:val="1"/>
          <w:gridAfter w:val="1"/>
          <w:wAfter w:w="63" w:type="dxa"/>
          <w:trHeight w:val="149"/>
        </w:trPr>
        <w:tc>
          <w:tcPr>
            <w:tcW w:w="15026" w:type="dxa"/>
            <w:gridSpan w:val="87"/>
            <w:tcBorders>
              <w:top w:val="single" w:sz="4" w:space="0" w:color="000000"/>
              <w:left w:val="single" w:sz="4" w:space="0" w:color="000000"/>
              <w:right w:val="single" w:sz="4" w:space="0" w:color="auto"/>
            </w:tcBorders>
            <w:shd w:val="clear" w:color="auto" w:fill="auto"/>
          </w:tcPr>
          <w:p w:rsidR="00002AEB" w:rsidRDefault="00002AEB" w:rsidP="00E0091B">
            <w:pPr>
              <w:widowControl w:val="0"/>
              <w:autoSpaceDE w:val="0"/>
              <w:snapToGrid w:val="0"/>
              <w:spacing w:line="276" w:lineRule="auto"/>
              <w:jc w:val="center"/>
              <w:rPr>
                <w:rFonts w:eastAsia="Times New Roman"/>
                <w:color w:val="000000" w:themeColor="text1"/>
              </w:rPr>
            </w:pPr>
            <w:r w:rsidRPr="00002AEB">
              <w:rPr>
                <w:rFonts w:eastAsia="Times New Roman"/>
                <w:b/>
                <w:color w:val="000000" w:themeColor="text1"/>
              </w:rPr>
              <w:t>Подпрограмма 1.</w:t>
            </w:r>
            <w:r w:rsidRPr="001779B1">
              <w:rPr>
                <w:rFonts w:eastAsia="Times New Roman"/>
                <w:b/>
                <w:color w:val="000000" w:themeColor="text1"/>
              </w:rPr>
              <w:t xml:space="preserve"> Обеспечение безопасности жизнедеятельности населения и территории Крутологского сельского поселения</w:t>
            </w:r>
          </w:p>
        </w:tc>
      </w:tr>
      <w:tr w:rsidR="00CD3ABE" w:rsidRPr="001779B1" w:rsidTr="00A3133C">
        <w:trPr>
          <w:gridBefore w:val="1"/>
          <w:gridAfter w:val="1"/>
          <w:wAfter w:w="63" w:type="dxa"/>
          <w:trHeight w:val="149"/>
        </w:trPr>
        <w:tc>
          <w:tcPr>
            <w:tcW w:w="1302" w:type="dxa"/>
            <w:vMerge w:val="restart"/>
            <w:tcBorders>
              <w:top w:val="single" w:sz="4" w:space="0" w:color="auto"/>
              <w:left w:val="single" w:sz="4" w:space="0" w:color="auto"/>
              <w:bottom w:val="single" w:sz="4" w:space="0" w:color="auto"/>
              <w:right w:val="single" w:sz="4" w:space="0" w:color="auto"/>
            </w:tcBorders>
            <w:shd w:val="clear" w:color="auto" w:fill="auto"/>
          </w:tcPr>
          <w:p w:rsidR="00B14297" w:rsidRPr="001779B1" w:rsidRDefault="00B14297" w:rsidP="00E0091B">
            <w:pPr>
              <w:widowControl w:val="0"/>
              <w:autoSpaceDE w:val="0"/>
              <w:snapToGrid w:val="0"/>
              <w:spacing w:line="276" w:lineRule="auto"/>
              <w:jc w:val="center"/>
              <w:rPr>
                <w:rFonts w:eastAsia="Times New Roman"/>
                <w:color w:val="000000" w:themeColor="text1"/>
                <w:sz w:val="20"/>
                <w:szCs w:val="20"/>
              </w:rPr>
            </w:pPr>
            <w:r w:rsidRPr="001779B1">
              <w:rPr>
                <w:rFonts w:eastAsia="Times New Roman"/>
                <w:b/>
                <w:color w:val="000000" w:themeColor="text1"/>
              </w:rPr>
              <w:t>Подпрограмма 1</w:t>
            </w:r>
          </w:p>
        </w:tc>
        <w:tc>
          <w:tcPr>
            <w:tcW w:w="3060"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B14297" w:rsidRPr="001779B1" w:rsidRDefault="00B14297" w:rsidP="00E0091B">
            <w:pPr>
              <w:widowControl w:val="0"/>
              <w:autoSpaceDE w:val="0"/>
              <w:snapToGrid w:val="0"/>
              <w:spacing w:line="276" w:lineRule="auto"/>
              <w:jc w:val="center"/>
              <w:rPr>
                <w:rFonts w:eastAsia="Times New Roman"/>
                <w:b/>
                <w:color w:val="000000" w:themeColor="text1"/>
              </w:rPr>
            </w:pPr>
            <w:r w:rsidRPr="001779B1">
              <w:rPr>
                <w:rFonts w:eastAsia="Times New Roman"/>
                <w:b/>
                <w:color w:val="000000" w:themeColor="text1"/>
              </w:rPr>
              <w:t xml:space="preserve">Обеспечение безопасности жизнедеятельности населения и территории Крутологского сельского поселения </w:t>
            </w:r>
          </w:p>
        </w:tc>
        <w:tc>
          <w:tcPr>
            <w:tcW w:w="2185" w:type="dxa"/>
            <w:gridSpan w:val="6"/>
            <w:vMerge w:val="restart"/>
            <w:tcBorders>
              <w:top w:val="single" w:sz="4" w:space="0" w:color="auto"/>
              <w:left w:val="single" w:sz="4" w:space="0" w:color="auto"/>
              <w:bottom w:val="single" w:sz="4" w:space="0" w:color="auto"/>
              <w:right w:val="single" w:sz="4" w:space="0" w:color="auto"/>
            </w:tcBorders>
          </w:tcPr>
          <w:p w:rsidR="00B14297" w:rsidRPr="001779B1" w:rsidRDefault="00B14297"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Администрация Крутологского сельского поселения</w:t>
            </w:r>
          </w:p>
        </w:tc>
        <w:tc>
          <w:tcPr>
            <w:tcW w:w="1741" w:type="dxa"/>
            <w:gridSpan w:val="4"/>
            <w:tcBorders>
              <w:top w:val="single" w:sz="4" w:space="0" w:color="auto"/>
              <w:left w:val="single" w:sz="4" w:space="0" w:color="auto"/>
              <w:bottom w:val="single" w:sz="4" w:space="0" w:color="auto"/>
              <w:right w:val="single" w:sz="4" w:space="0" w:color="auto"/>
            </w:tcBorders>
            <w:shd w:val="clear" w:color="auto" w:fill="auto"/>
          </w:tcPr>
          <w:p w:rsidR="00B14297" w:rsidRPr="001779B1" w:rsidRDefault="00B14297" w:rsidP="00E0091B">
            <w:pPr>
              <w:widowControl w:val="0"/>
              <w:autoSpaceDE w:val="0"/>
              <w:snapToGrid w:val="0"/>
              <w:spacing w:line="276" w:lineRule="auto"/>
              <w:jc w:val="center"/>
              <w:rPr>
                <w:rFonts w:eastAsia="Times New Roman"/>
                <w:b/>
                <w:color w:val="000000" w:themeColor="text1"/>
              </w:rPr>
            </w:pPr>
            <w:r w:rsidRPr="001779B1">
              <w:rPr>
                <w:rFonts w:eastAsia="Times New Roman"/>
                <w:b/>
                <w:color w:val="000000" w:themeColor="text1"/>
              </w:rPr>
              <w:t>Всего</w:t>
            </w:r>
          </w:p>
        </w:tc>
        <w:tc>
          <w:tcPr>
            <w:tcW w:w="1064" w:type="dxa"/>
            <w:gridSpan w:val="5"/>
            <w:tcBorders>
              <w:top w:val="single" w:sz="4" w:space="0" w:color="000000"/>
              <w:left w:val="single" w:sz="4" w:space="0" w:color="auto"/>
              <w:bottom w:val="single" w:sz="4" w:space="0" w:color="000000"/>
              <w:right w:val="single" w:sz="4" w:space="0" w:color="000000"/>
            </w:tcBorders>
          </w:tcPr>
          <w:p w:rsidR="00B14297" w:rsidRPr="001779B1" w:rsidRDefault="00B14297" w:rsidP="00E0091B">
            <w:pPr>
              <w:widowControl w:val="0"/>
              <w:autoSpaceDE w:val="0"/>
              <w:snapToGrid w:val="0"/>
              <w:spacing w:line="276" w:lineRule="auto"/>
              <w:jc w:val="center"/>
              <w:rPr>
                <w:rFonts w:eastAsia="Times New Roman"/>
                <w:color w:val="000000" w:themeColor="text1"/>
              </w:rPr>
            </w:pPr>
            <w:r>
              <w:rPr>
                <w:rFonts w:eastAsia="Times New Roman"/>
                <w:color w:val="000000" w:themeColor="text1"/>
              </w:rPr>
              <w:t>1544,2</w:t>
            </w:r>
          </w:p>
        </w:tc>
        <w:tc>
          <w:tcPr>
            <w:tcW w:w="906" w:type="dxa"/>
            <w:gridSpan w:val="7"/>
            <w:tcBorders>
              <w:top w:val="single" w:sz="4" w:space="0" w:color="000000"/>
              <w:left w:val="single" w:sz="4" w:space="0" w:color="000000"/>
              <w:bottom w:val="single" w:sz="4" w:space="0" w:color="000000"/>
            </w:tcBorders>
            <w:shd w:val="clear" w:color="auto" w:fill="auto"/>
          </w:tcPr>
          <w:p w:rsidR="00B14297" w:rsidRPr="001779B1" w:rsidRDefault="00B14297" w:rsidP="00144199">
            <w:pPr>
              <w:widowControl w:val="0"/>
              <w:autoSpaceDE w:val="0"/>
              <w:snapToGrid w:val="0"/>
              <w:spacing w:line="276" w:lineRule="auto"/>
              <w:jc w:val="center"/>
              <w:rPr>
                <w:rFonts w:eastAsia="Times New Roman"/>
                <w:color w:val="000000" w:themeColor="text1"/>
              </w:rPr>
            </w:pPr>
            <w:r>
              <w:rPr>
                <w:rFonts w:eastAsia="Times New Roman"/>
                <w:color w:val="000000" w:themeColor="text1"/>
              </w:rPr>
              <w:t>206,2</w:t>
            </w:r>
          </w:p>
        </w:tc>
        <w:tc>
          <w:tcPr>
            <w:tcW w:w="875" w:type="dxa"/>
            <w:gridSpan w:val="6"/>
            <w:tcBorders>
              <w:top w:val="single" w:sz="4" w:space="0" w:color="000000"/>
              <w:left w:val="single" w:sz="4" w:space="0" w:color="000000"/>
              <w:bottom w:val="single" w:sz="4" w:space="0" w:color="000000"/>
            </w:tcBorders>
            <w:shd w:val="clear" w:color="auto" w:fill="auto"/>
          </w:tcPr>
          <w:p w:rsidR="00B14297" w:rsidRPr="001779B1" w:rsidRDefault="00B14297" w:rsidP="00E0091B">
            <w:pPr>
              <w:rPr>
                <w:rFonts w:eastAsia="Times New Roman"/>
                <w:color w:val="000000" w:themeColor="text1"/>
              </w:rPr>
            </w:pPr>
            <w:r>
              <w:rPr>
                <w:rFonts w:eastAsia="Times New Roman"/>
                <w:color w:val="000000" w:themeColor="text1"/>
              </w:rPr>
              <w:t>628,0</w:t>
            </w:r>
          </w:p>
        </w:tc>
        <w:tc>
          <w:tcPr>
            <w:tcW w:w="876" w:type="dxa"/>
            <w:gridSpan w:val="9"/>
            <w:tcBorders>
              <w:top w:val="single" w:sz="4" w:space="0" w:color="000000"/>
              <w:left w:val="single" w:sz="4" w:space="0" w:color="000000"/>
              <w:bottom w:val="single" w:sz="4" w:space="0" w:color="000000"/>
            </w:tcBorders>
            <w:shd w:val="clear" w:color="auto" w:fill="auto"/>
          </w:tcPr>
          <w:p w:rsidR="00B14297" w:rsidRPr="001779B1" w:rsidRDefault="00B14297" w:rsidP="00E0091B">
            <w:pPr>
              <w:rPr>
                <w:rFonts w:eastAsia="Times New Roman"/>
                <w:color w:val="000000" w:themeColor="text1"/>
              </w:rPr>
            </w:pPr>
            <w:r>
              <w:rPr>
                <w:rFonts w:eastAsia="Times New Roman"/>
                <w:color w:val="000000" w:themeColor="text1"/>
              </w:rPr>
              <w:t>248,8</w:t>
            </w:r>
          </w:p>
        </w:tc>
        <w:tc>
          <w:tcPr>
            <w:tcW w:w="877" w:type="dxa"/>
            <w:gridSpan w:val="10"/>
            <w:tcBorders>
              <w:top w:val="single" w:sz="4" w:space="0" w:color="000000"/>
              <w:left w:val="single" w:sz="4" w:space="0" w:color="000000"/>
              <w:bottom w:val="single" w:sz="4" w:space="0" w:color="000000"/>
            </w:tcBorders>
            <w:shd w:val="clear" w:color="auto" w:fill="auto"/>
          </w:tcPr>
          <w:p w:rsidR="00B14297" w:rsidRPr="001779B1" w:rsidRDefault="00B14297" w:rsidP="00E0091B">
            <w:pPr>
              <w:rPr>
                <w:rFonts w:eastAsia="Times New Roman"/>
                <w:color w:val="000000" w:themeColor="text1"/>
              </w:rPr>
            </w:pPr>
            <w:r>
              <w:rPr>
                <w:rFonts w:eastAsia="Times New Roman"/>
                <w:color w:val="000000" w:themeColor="text1"/>
              </w:rPr>
              <w:t>398,0</w:t>
            </w:r>
          </w:p>
        </w:tc>
        <w:tc>
          <w:tcPr>
            <w:tcW w:w="519" w:type="dxa"/>
            <w:gridSpan w:val="6"/>
            <w:tcBorders>
              <w:top w:val="single" w:sz="4" w:space="0" w:color="000000"/>
              <w:left w:val="single" w:sz="4" w:space="0" w:color="000000"/>
              <w:bottom w:val="single" w:sz="4" w:space="0" w:color="000000"/>
              <w:right w:val="single" w:sz="4" w:space="0" w:color="auto"/>
            </w:tcBorders>
            <w:shd w:val="clear" w:color="auto" w:fill="auto"/>
          </w:tcPr>
          <w:p w:rsidR="00B14297" w:rsidRPr="001779B1" w:rsidRDefault="00B14297" w:rsidP="00B14297">
            <w:pPr>
              <w:widowControl w:val="0"/>
              <w:autoSpaceDE w:val="0"/>
              <w:snapToGrid w:val="0"/>
              <w:spacing w:line="276" w:lineRule="auto"/>
              <w:jc w:val="center"/>
              <w:rPr>
                <w:rFonts w:eastAsia="Times New Roman"/>
                <w:color w:val="000000" w:themeColor="text1"/>
              </w:rPr>
            </w:pPr>
            <w:r>
              <w:rPr>
                <w:rFonts w:eastAsia="Times New Roman"/>
                <w:color w:val="000000" w:themeColor="text1"/>
              </w:rPr>
              <w:t>53,2</w:t>
            </w:r>
          </w:p>
        </w:tc>
        <w:tc>
          <w:tcPr>
            <w:tcW w:w="880" w:type="dxa"/>
            <w:gridSpan w:val="17"/>
            <w:tcBorders>
              <w:top w:val="single" w:sz="4" w:space="0" w:color="000000"/>
              <w:left w:val="single" w:sz="4" w:space="0" w:color="auto"/>
              <w:bottom w:val="single" w:sz="4" w:space="0" w:color="000000"/>
              <w:right w:val="single" w:sz="4" w:space="0" w:color="auto"/>
            </w:tcBorders>
            <w:shd w:val="clear" w:color="auto" w:fill="auto"/>
          </w:tcPr>
          <w:p w:rsidR="00B14297" w:rsidRPr="001779B1" w:rsidRDefault="00B14297" w:rsidP="00E0091B">
            <w:pPr>
              <w:widowControl w:val="0"/>
              <w:autoSpaceDE w:val="0"/>
              <w:snapToGrid w:val="0"/>
              <w:spacing w:line="276" w:lineRule="auto"/>
              <w:jc w:val="center"/>
              <w:rPr>
                <w:rFonts w:eastAsia="Times New Roman"/>
                <w:color w:val="000000" w:themeColor="text1"/>
              </w:rPr>
            </w:pPr>
            <w:r>
              <w:rPr>
                <w:rFonts w:eastAsia="Times New Roman"/>
                <w:color w:val="000000" w:themeColor="text1"/>
              </w:rPr>
              <w:t>5,0</w:t>
            </w:r>
          </w:p>
        </w:tc>
        <w:tc>
          <w:tcPr>
            <w:tcW w:w="741" w:type="dxa"/>
            <w:gridSpan w:val="12"/>
            <w:tcBorders>
              <w:top w:val="single" w:sz="4" w:space="0" w:color="000000"/>
              <w:left w:val="single" w:sz="4" w:space="0" w:color="auto"/>
              <w:bottom w:val="single" w:sz="4" w:space="0" w:color="000000"/>
              <w:right w:val="single" w:sz="4" w:space="0" w:color="auto"/>
            </w:tcBorders>
            <w:shd w:val="clear" w:color="auto" w:fill="auto"/>
          </w:tcPr>
          <w:p w:rsidR="00B14297" w:rsidRPr="001779B1" w:rsidRDefault="00B14297" w:rsidP="00E0091B">
            <w:pPr>
              <w:widowControl w:val="0"/>
              <w:autoSpaceDE w:val="0"/>
              <w:snapToGrid w:val="0"/>
              <w:spacing w:line="276" w:lineRule="auto"/>
              <w:jc w:val="center"/>
              <w:rPr>
                <w:rFonts w:eastAsia="Times New Roman"/>
                <w:color w:val="000000" w:themeColor="text1"/>
              </w:rPr>
            </w:pPr>
            <w:r>
              <w:rPr>
                <w:rFonts w:eastAsia="Times New Roman"/>
                <w:color w:val="000000" w:themeColor="text1"/>
              </w:rPr>
              <w:t>5,0</w:t>
            </w:r>
          </w:p>
        </w:tc>
      </w:tr>
      <w:tr w:rsidR="00CD3ABE" w:rsidRPr="001779B1" w:rsidTr="00A3133C">
        <w:trPr>
          <w:gridBefore w:val="1"/>
          <w:gridAfter w:val="1"/>
          <w:wAfter w:w="63" w:type="dxa"/>
          <w:trHeight w:val="149"/>
        </w:trPr>
        <w:tc>
          <w:tcPr>
            <w:tcW w:w="1302" w:type="dxa"/>
            <w:vMerge/>
            <w:tcBorders>
              <w:top w:val="single" w:sz="4" w:space="0" w:color="auto"/>
              <w:left w:val="single" w:sz="4" w:space="0" w:color="auto"/>
              <w:bottom w:val="single" w:sz="4" w:space="0" w:color="auto"/>
              <w:right w:val="single" w:sz="4" w:space="0" w:color="auto"/>
            </w:tcBorders>
            <w:shd w:val="clear" w:color="auto" w:fill="auto"/>
          </w:tcPr>
          <w:p w:rsidR="00B14297" w:rsidRPr="001779B1" w:rsidRDefault="00B14297" w:rsidP="00E0091B">
            <w:pPr>
              <w:widowControl w:val="0"/>
              <w:autoSpaceDE w:val="0"/>
              <w:snapToGrid w:val="0"/>
              <w:spacing w:line="276" w:lineRule="auto"/>
              <w:jc w:val="center"/>
              <w:rPr>
                <w:rFonts w:eastAsia="Times New Roman"/>
                <w:b/>
                <w:color w:val="000000" w:themeColor="text1"/>
              </w:rPr>
            </w:pPr>
          </w:p>
        </w:tc>
        <w:tc>
          <w:tcPr>
            <w:tcW w:w="3060" w:type="dxa"/>
            <w:gridSpan w:val="4"/>
            <w:vMerge/>
            <w:tcBorders>
              <w:top w:val="single" w:sz="4" w:space="0" w:color="auto"/>
              <w:left w:val="single" w:sz="4" w:space="0" w:color="auto"/>
              <w:bottom w:val="single" w:sz="4" w:space="0" w:color="auto"/>
              <w:right w:val="single" w:sz="4" w:space="0" w:color="auto"/>
            </w:tcBorders>
            <w:shd w:val="clear" w:color="auto" w:fill="auto"/>
          </w:tcPr>
          <w:p w:rsidR="00B14297" w:rsidRPr="001779B1" w:rsidRDefault="00B14297" w:rsidP="00E0091B">
            <w:pPr>
              <w:widowControl w:val="0"/>
              <w:autoSpaceDE w:val="0"/>
              <w:snapToGrid w:val="0"/>
              <w:spacing w:line="276" w:lineRule="auto"/>
              <w:jc w:val="center"/>
              <w:rPr>
                <w:rFonts w:eastAsia="Times New Roman"/>
                <w:b/>
                <w:color w:val="000000" w:themeColor="text1"/>
              </w:rPr>
            </w:pPr>
          </w:p>
        </w:tc>
        <w:tc>
          <w:tcPr>
            <w:tcW w:w="2185" w:type="dxa"/>
            <w:gridSpan w:val="6"/>
            <w:vMerge/>
            <w:tcBorders>
              <w:top w:val="single" w:sz="4" w:space="0" w:color="auto"/>
              <w:left w:val="single" w:sz="4" w:space="0" w:color="auto"/>
              <w:bottom w:val="single" w:sz="4" w:space="0" w:color="auto"/>
              <w:right w:val="single" w:sz="4" w:space="0" w:color="auto"/>
            </w:tcBorders>
          </w:tcPr>
          <w:p w:rsidR="00B14297" w:rsidRPr="001779B1" w:rsidRDefault="00B14297"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auto"/>
              <w:left w:val="single" w:sz="4" w:space="0" w:color="auto"/>
              <w:bottom w:val="single" w:sz="4" w:space="0" w:color="auto"/>
              <w:right w:val="single" w:sz="4" w:space="0" w:color="auto"/>
            </w:tcBorders>
            <w:shd w:val="clear" w:color="auto" w:fill="auto"/>
          </w:tcPr>
          <w:p w:rsidR="00B14297" w:rsidRPr="001779B1" w:rsidRDefault="00B14297"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федеральный бюджет</w:t>
            </w:r>
          </w:p>
        </w:tc>
        <w:tc>
          <w:tcPr>
            <w:tcW w:w="1064" w:type="dxa"/>
            <w:gridSpan w:val="5"/>
            <w:tcBorders>
              <w:top w:val="single" w:sz="4" w:space="0" w:color="000000"/>
              <w:left w:val="single" w:sz="4" w:space="0" w:color="auto"/>
              <w:bottom w:val="single" w:sz="4" w:space="0" w:color="000000"/>
              <w:right w:val="single" w:sz="4" w:space="0" w:color="000000"/>
            </w:tcBorders>
          </w:tcPr>
          <w:p w:rsidR="00B14297" w:rsidRPr="001779B1" w:rsidRDefault="00B14297" w:rsidP="00E0091B">
            <w:pPr>
              <w:widowControl w:val="0"/>
              <w:autoSpaceDE w:val="0"/>
              <w:snapToGrid w:val="0"/>
              <w:spacing w:line="276" w:lineRule="auto"/>
              <w:jc w:val="center"/>
              <w:rPr>
                <w:rFonts w:eastAsia="Times New Roman"/>
                <w:color w:val="000000" w:themeColor="text1"/>
              </w:rPr>
            </w:pPr>
          </w:p>
        </w:tc>
        <w:tc>
          <w:tcPr>
            <w:tcW w:w="906" w:type="dxa"/>
            <w:gridSpan w:val="7"/>
            <w:tcBorders>
              <w:top w:val="single" w:sz="4" w:space="0" w:color="000000"/>
              <w:left w:val="single" w:sz="4" w:space="0" w:color="000000"/>
              <w:bottom w:val="single" w:sz="4" w:space="0" w:color="000000"/>
            </w:tcBorders>
            <w:shd w:val="clear" w:color="auto" w:fill="auto"/>
          </w:tcPr>
          <w:p w:rsidR="00B14297" w:rsidRPr="001779B1" w:rsidRDefault="00B14297" w:rsidP="00E0091B">
            <w:pPr>
              <w:widowControl w:val="0"/>
              <w:autoSpaceDE w:val="0"/>
              <w:snapToGrid w:val="0"/>
              <w:spacing w:line="276" w:lineRule="auto"/>
              <w:jc w:val="center"/>
              <w:rPr>
                <w:rFonts w:eastAsia="Times New Roman"/>
                <w:color w:val="000000" w:themeColor="text1"/>
              </w:rPr>
            </w:pPr>
          </w:p>
        </w:tc>
        <w:tc>
          <w:tcPr>
            <w:tcW w:w="875" w:type="dxa"/>
            <w:gridSpan w:val="6"/>
            <w:tcBorders>
              <w:top w:val="single" w:sz="4" w:space="0" w:color="000000"/>
              <w:left w:val="single" w:sz="4" w:space="0" w:color="000000"/>
              <w:bottom w:val="single" w:sz="4" w:space="0" w:color="000000"/>
            </w:tcBorders>
            <w:shd w:val="clear" w:color="auto" w:fill="auto"/>
          </w:tcPr>
          <w:p w:rsidR="00B14297" w:rsidRPr="001779B1" w:rsidRDefault="00B14297" w:rsidP="00E0091B">
            <w:pPr>
              <w:widowControl w:val="0"/>
              <w:autoSpaceDE w:val="0"/>
              <w:snapToGrid w:val="0"/>
              <w:spacing w:line="276" w:lineRule="auto"/>
              <w:jc w:val="center"/>
              <w:rPr>
                <w:rFonts w:eastAsia="Times New Roman"/>
                <w:color w:val="000000" w:themeColor="text1"/>
              </w:rPr>
            </w:pPr>
          </w:p>
        </w:tc>
        <w:tc>
          <w:tcPr>
            <w:tcW w:w="876" w:type="dxa"/>
            <w:gridSpan w:val="9"/>
            <w:tcBorders>
              <w:top w:val="single" w:sz="4" w:space="0" w:color="000000"/>
              <w:left w:val="single" w:sz="4" w:space="0" w:color="000000"/>
              <w:bottom w:val="single" w:sz="4" w:space="0" w:color="000000"/>
            </w:tcBorders>
            <w:shd w:val="clear" w:color="auto" w:fill="auto"/>
          </w:tcPr>
          <w:p w:rsidR="00B14297" w:rsidRPr="001779B1" w:rsidRDefault="00B14297" w:rsidP="00E0091B">
            <w:pPr>
              <w:widowControl w:val="0"/>
              <w:autoSpaceDE w:val="0"/>
              <w:snapToGrid w:val="0"/>
              <w:spacing w:line="276" w:lineRule="auto"/>
              <w:jc w:val="center"/>
              <w:rPr>
                <w:rFonts w:eastAsia="Times New Roman"/>
                <w:color w:val="000000" w:themeColor="text1"/>
              </w:rPr>
            </w:pPr>
          </w:p>
        </w:tc>
        <w:tc>
          <w:tcPr>
            <w:tcW w:w="877" w:type="dxa"/>
            <w:gridSpan w:val="10"/>
            <w:tcBorders>
              <w:top w:val="single" w:sz="4" w:space="0" w:color="000000"/>
              <w:left w:val="single" w:sz="4" w:space="0" w:color="000000"/>
              <w:bottom w:val="single" w:sz="4" w:space="0" w:color="000000"/>
            </w:tcBorders>
            <w:shd w:val="clear" w:color="auto" w:fill="auto"/>
          </w:tcPr>
          <w:p w:rsidR="00B14297" w:rsidRPr="001779B1" w:rsidRDefault="00B14297" w:rsidP="00E0091B">
            <w:pPr>
              <w:widowControl w:val="0"/>
              <w:autoSpaceDE w:val="0"/>
              <w:snapToGrid w:val="0"/>
              <w:spacing w:line="276" w:lineRule="auto"/>
              <w:jc w:val="center"/>
              <w:rPr>
                <w:rFonts w:eastAsia="Times New Roman"/>
                <w:color w:val="000000" w:themeColor="text1"/>
              </w:rPr>
            </w:pPr>
          </w:p>
        </w:tc>
        <w:tc>
          <w:tcPr>
            <w:tcW w:w="519" w:type="dxa"/>
            <w:gridSpan w:val="6"/>
            <w:tcBorders>
              <w:top w:val="single" w:sz="4" w:space="0" w:color="000000"/>
              <w:left w:val="single" w:sz="4" w:space="0" w:color="000000"/>
              <w:bottom w:val="single" w:sz="4" w:space="0" w:color="000000"/>
              <w:right w:val="single" w:sz="4" w:space="0" w:color="auto"/>
            </w:tcBorders>
            <w:shd w:val="clear" w:color="auto" w:fill="auto"/>
          </w:tcPr>
          <w:p w:rsidR="00B14297" w:rsidRPr="001779B1" w:rsidRDefault="00B14297" w:rsidP="00E0091B">
            <w:pPr>
              <w:widowControl w:val="0"/>
              <w:autoSpaceDE w:val="0"/>
              <w:snapToGrid w:val="0"/>
              <w:spacing w:line="276" w:lineRule="auto"/>
              <w:jc w:val="center"/>
              <w:rPr>
                <w:rFonts w:eastAsia="Times New Roman"/>
                <w:color w:val="000000" w:themeColor="text1"/>
              </w:rPr>
            </w:pPr>
          </w:p>
        </w:tc>
        <w:tc>
          <w:tcPr>
            <w:tcW w:w="880" w:type="dxa"/>
            <w:gridSpan w:val="17"/>
            <w:tcBorders>
              <w:top w:val="single" w:sz="4" w:space="0" w:color="000000"/>
              <w:left w:val="single" w:sz="4" w:space="0" w:color="auto"/>
              <w:bottom w:val="single" w:sz="4" w:space="0" w:color="000000"/>
              <w:right w:val="single" w:sz="4" w:space="0" w:color="auto"/>
            </w:tcBorders>
            <w:shd w:val="clear" w:color="auto" w:fill="auto"/>
          </w:tcPr>
          <w:p w:rsidR="00B14297" w:rsidRPr="001779B1" w:rsidRDefault="00B14297" w:rsidP="00E0091B">
            <w:pPr>
              <w:widowControl w:val="0"/>
              <w:autoSpaceDE w:val="0"/>
              <w:snapToGrid w:val="0"/>
              <w:spacing w:line="276" w:lineRule="auto"/>
              <w:jc w:val="center"/>
              <w:rPr>
                <w:rFonts w:eastAsia="Times New Roman"/>
                <w:color w:val="000000" w:themeColor="text1"/>
              </w:rPr>
            </w:pPr>
          </w:p>
        </w:tc>
        <w:tc>
          <w:tcPr>
            <w:tcW w:w="741" w:type="dxa"/>
            <w:gridSpan w:val="12"/>
            <w:tcBorders>
              <w:top w:val="single" w:sz="4" w:space="0" w:color="000000"/>
              <w:left w:val="single" w:sz="4" w:space="0" w:color="auto"/>
              <w:bottom w:val="single" w:sz="4" w:space="0" w:color="000000"/>
              <w:right w:val="single" w:sz="4" w:space="0" w:color="000000"/>
            </w:tcBorders>
            <w:shd w:val="clear" w:color="auto" w:fill="auto"/>
          </w:tcPr>
          <w:p w:rsidR="00B14297" w:rsidRPr="001779B1" w:rsidRDefault="00B14297" w:rsidP="00E0091B">
            <w:pPr>
              <w:widowControl w:val="0"/>
              <w:autoSpaceDE w:val="0"/>
              <w:snapToGrid w:val="0"/>
              <w:spacing w:line="276" w:lineRule="auto"/>
              <w:jc w:val="center"/>
              <w:rPr>
                <w:rFonts w:eastAsia="Times New Roman"/>
                <w:color w:val="000000" w:themeColor="text1"/>
              </w:rPr>
            </w:pPr>
          </w:p>
        </w:tc>
      </w:tr>
      <w:tr w:rsidR="00CD3ABE" w:rsidRPr="001779B1" w:rsidTr="00A3133C">
        <w:trPr>
          <w:gridBefore w:val="1"/>
          <w:gridAfter w:val="1"/>
          <w:wAfter w:w="63" w:type="dxa"/>
          <w:trHeight w:val="149"/>
        </w:trPr>
        <w:tc>
          <w:tcPr>
            <w:tcW w:w="1302" w:type="dxa"/>
            <w:vMerge/>
            <w:tcBorders>
              <w:top w:val="single" w:sz="4" w:space="0" w:color="auto"/>
              <w:left w:val="single" w:sz="4" w:space="0" w:color="auto"/>
              <w:bottom w:val="single" w:sz="4" w:space="0" w:color="auto"/>
              <w:right w:val="single" w:sz="4" w:space="0" w:color="auto"/>
            </w:tcBorders>
            <w:shd w:val="clear" w:color="auto" w:fill="auto"/>
          </w:tcPr>
          <w:p w:rsidR="00B14297" w:rsidRPr="001779B1" w:rsidRDefault="00B14297" w:rsidP="00E0091B">
            <w:pPr>
              <w:widowControl w:val="0"/>
              <w:autoSpaceDE w:val="0"/>
              <w:snapToGrid w:val="0"/>
              <w:spacing w:line="276" w:lineRule="auto"/>
              <w:jc w:val="center"/>
              <w:rPr>
                <w:rFonts w:eastAsia="Times New Roman"/>
                <w:b/>
                <w:color w:val="000000" w:themeColor="text1"/>
              </w:rPr>
            </w:pPr>
          </w:p>
        </w:tc>
        <w:tc>
          <w:tcPr>
            <w:tcW w:w="3060" w:type="dxa"/>
            <w:gridSpan w:val="4"/>
            <w:vMerge/>
            <w:tcBorders>
              <w:top w:val="single" w:sz="4" w:space="0" w:color="auto"/>
              <w:left w:val="single" w:sz="4" w:space="0" w:color="auto"/>
              <w:bottom w:val="single" w:sz="4" w:space="0" w:color="auto"/>
              <w:right w:val="single" w:sz="4" w:space="0" w:color="auto"/>
            </w:tcBorders>
            <w:shd w:val="clear" w:color="auto" w:fill="auto"/>
          </w:tcPr>
          <w:p w:rsidR="00B14297" w:rsidRPr="001779B1" w:rsidRDefault="00B14297" w:rsidP="00E0091B">
            <w:pPr>
              <w:widowControl w:val="0"/>
              <w:autoSpaceDE w:val="0"/>
              <w:snapToGrid w:val="0"/>
              <w:spacing w:line="276" w:lineRule="auto"/>
              <w:jc w:val="center"/>
              <w:rPr>
                <w:rFonts w:eastAsia="Times New Roman"/>
                <w:b/>
                <w:color w:val="000000" w:themeColor="text1"/>
              </w:rPr>
            </w:pPr>
          </w:p>
        </w:tc>
        <w:tc>
          <w:tcPr>
            <w:tcW w:w="2185" w:type="dxa"/>
            <w:gridSpan w:val="6"/>
            <w:vMerge/>
            <w:tcBorders>
              <w:top w:val="single" w:sz="4" w:space="0" w:color="auto"/>
              <w:left w:val="single" w:sz="4" w:space="0" w:color="auto"/>
              <w:bottom w:val="single" w:sz="4" w:space="0" w:color="auto"/>
              <w:right w:val="single" w:sz="4" w:space="0" w:color="auto"/>
            </w:tcBorders>
          </w:tcPr>
          <w:p w:rsidR="00B14297" w:rsidRPr="001779B1" w:rsidRDefault="00B14297"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auto"/>
              <w:left w:val="single" w:sz="4" w:space="0" w:color="auto"/>
              <w:bottom w:val="single" w:sz="4" w:space="0" w:color="auto"/>
              <w:right w:val="single" w:sz="4" w:space="0" w:color="auto"/>
            </w:tcBorders>
            <w:shd w:val="clear" w:color="auto" w:fill="auto"/>
          </w:tcPr>
          <w:p w:rsidR="00B14297" w:rsidRPr="001779B1" w:rsidRDefault="00B14297"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 xml:space="preserve">областной </w:t>
            </w:r>
            <w:r w:rsidRPr="001779B1">
              <w:rPr>
                <w:rFonts w:eastAsia="Times New Roman"/>
                <w:color w:val="000000" w:themeColor="text1"/>
              </w:rPr>
              <w:lastRenderedPageBreak/>
              <w:t>бюджет</w:t>
            </w:r>
          </w:p>
        </w:tc>
        <w:tc>
          <w:tcPr>
            <w:tcW w:w="1064" w:type="dxa"/>
            <w:gridSpan w:val="5"/>
            <w:tcBorders>
              <w:top w:val="single" w:sz="4" w:space="0" w:color="000000"/>
              <w:left w:val="single" w:sz="4" w:space="0" w:color="auto"/>
              <w:bottom w:val="single" w:sz="4" w:space="0" w:color="000000"/>
              <w:right w:val="single" w:sz="4" w:space="0" w:color="000000"/>
            </w:tcBorders>
          </w:tcPr>
          <w:p w:rsidR="00B14297" w:rsidRPr="001779B1" w:rsidRDefault="00B14297" w:rsidP="00E0091B">
            <w:pPr>
              <w:widowControl w:val="0"/>
              <w:autoSpaceDE w:val="0"/>
              <w:snapToGrid w:val="0"/>
              <w:spacing w:line="276" w:lineRule="auto"/>
              <w:jc w:val="center"/>
              <w:rPr>
                <w:rFonts w:eastAsia="Times New Roman"/>
                <w:color w:val="000000" w:themeColor="text1"/>
              </w:rPr>
            </w:pPr>
          </w:p>
        </w:tc>
        <w:tc>
          <w:tcPr>
            <w:tcW w:w="906" w:type="dxa"/>
            <w:gridSpan w:val="7"/>
            <w:tcBorders>
              <w:top w:val="single" w:sz="4" w:space="0" w:color="000000"/>
              <w:left w:val="single" w:sz="4" w:space="0" w:color="000000"/>
              <w:bottom w:val="single" w:sz="4" w:space="0" w:color="000000"/>
            </w:tcBorders>
            <w:shd w:val="clear" w:color="auto" w:fill="auto"/>
          </w:tcPr>
          <w:p w:rsidR="00B14297" w:rsidRPr="001779B1" w:rsidRDefault="00B14297" w:rsidP="00E0091B">
            <w:pPr>
              <w:widowControl w:val="0"/>
              <w:autoSpaceDE w:val="0"/>
              <w:snapToGrid w:val="0"/>
              <w:spacing w:line="276" w:lineRule="auto"/>
              <w:jc w:val="center"/>
              <w:rPr>
                <w:rFonts w:eastAsia="Times New Roman"/>
                <w:color w:val="000000" w:themeColor="text1"/>
              </w:rPr>
            </w:pPr>
          </w:p>
        </w:tc>
        <w:tc>
          <w:tcPr>
            <w:tcW w:w="875" w:type="dxa"/>
            <w:gridSpan w:val="6"/>
            <w:tcBorders>
              <w:top w:val="single" w:sz="4" w:space="0" w:color="000000"/>
              <w:left w:val="single" w:sz="4" w:space="0" w:color="000000"/>
              <w:bottom w:val="single" w:sz="4" w:space="0" w:color="000000"/>
            </w:tcBorders>
            <w:shd w:val="clear" w:color="auto" w:fill="auto"/>
          </w:tcPr>
          <w:p w:rsidR="00B14297" w:rsidRPr="001779B1" w:rsidRDefault="00B14297" w:rsidP="00E0091B">
            <w:pPr>
              <w:widowControl w:val="0"/>
              <w:autoSpaceDE w:val="0"/>
              <w:snapToGrid w:val="0"/>
              <w:spacing w:line="276" w:lineRule="auto"/>
              <w:jc w:val="center"/>
              <w:rPr>
                <w:rFonts w:eastAsia="Times New Roman"/>
                <w:color w:val="000000" w:themeColor="text1"/>
              </w:rPr>
            </w:pPr>
          </w:p>
        </w:tc>
        <w:tc>
          <w:tcPr>
            <w:tcW w:w="876" w:type="dxa"/>
            <w:gridSpan w:val="9"/>
            <w:tcBorders>
              <w:top w:val="single" w:sz="4" w:space="0" w:color="000000"/>
              <w:left w:val="single" w:sz="4" w:space="0" w:color="000000"/>
              <w:bottom w:val="single" w:sz="4" w:space="0" w:color="000000"/>
            </w:tcBorders>
            <w:shd w:val="clear" w:color="auto" w:fill="auto"/>
          </w:tcPr>
          <w:p w:rsidR="00B14297" w:rsidRPr="001779B1" w:rsidRDefault="00B14297" w:rsidP="00E0091B">
            <w:pPr>
              <w:widowControl w:val="0"/>
              <w:autoSpaceDE w:val="0"/>
              <w:snapToGrid w:val="0"/>
              <w:spacing w:line="276" w:lineRule="auto"/>
              <w:jc w:val="center"/>
              <w:rPr>
                <w:rFonts w:eastAsia="Times New Roman"/>
                <w:color w:val="000000" w:themeColor="text1"/>
              </w:rPr>
            </w:pPr>
          </w:p>
        </w:tc>
        <w:tc>
          <w:tcPr>
            <w:tcW w:w="877" w:type="dxa"/>
            <w:gridSpan w:val="10"/>
            <w:tcBorders>
              <w:top w:val="single" w:sz="4" w:space="0" w:color="000000"/>
              <w:left w:val="single" w:sz="4" w:space="0" w:color="000000"/>
              <w:bottom w:val="single" w:sz="4" w:space="0" w:color="000000"/>
            </w:tcBorders>
            <w:shd w:val="clear" w:color="auto" w:fill="auto"/>
          </w:tcPr>
          <w:p w:rsidR="00B14297" w:rsidRPr="001779B1" w:rsidRDefault="00B14297" w:rsidP="00E0091B">
            <w:pPr>
              <w:widowControl w:val="0"/>
              <w:autoSpaceDE w:val="0"/>
              <w:snapToGrid w:val="0"/>
              <w:spacing w:line="276" w:lineRule="auto"/>
              <w:jc w:val="center"/>
              <w:rPr>
                <w:rFonts w:eastAsia="Times New Roman"/>
                <w:color w:val="000000" w:themeColor="text1"/>
              </w:rPr>
            </w:pPr>
          </w:p>
        </w:tc>
        <w:tc>
          <w:tcPr>
            <w:tcW w:w="519" w:type="dxa"/>
            <w:gridSpan w:val="6"/>
            <w:tcBorders>
              <w:top w:val="single" w:sz="4" w:space="0" w:color="000000"/>
              <w:left w:val="single" w:sz="4" w:space="0" w:color="000000"/>
              <w:bottom w:val="single" w:sz="4" w:space="0" w:color="000000"/>
              <w:right w:val="single" w:sz="4" w:space="0" w:color="auto"/>
            </w:tcBorders>
            <w:shd w:val="clear" w:color="auto" w:fill="auto"/>
          </w:tcPr>
          <w:p w:rsidR="00B14297" w:rsidRPr="001779B1" w:rsidRDefault="00B14297" w:rsidP="00E0091B">
            <w:pPr>
              <w:widowControl w:val="0"/>
              <w:autoSpaceDE w:val="0"/>
              <w:snapToGrid w:val="0"/>
              <w:spacing w:line="276" w:lineRule="auto"/>
              <w:jc w:val="center"/>
              <w:rPr>
                <w:rFonts w:eastAsia="Times New Roman"/>
                <w:color w:val="000000" w:themeColor="text1"/>
              </w:rPr>
            </w:pPr>
          </w:p>
        </w:tc>
        <w:tc>
          <w:tcPr>
            <w:tcW w:w="880" w:type="dxa"/>
            <w:gridSpan w:val="17"/>
            <w:tcBorders>
              <w:top w:val="single" w:sz="4" w:space="0" w:color="000000"/>
              <w:left w:val="single" w:sz="4" w:space="0" w:color="auto"/>
              <w:bottom w:val="single" w:sz="4" w:space="0" w:color="000000"/>
              <w:right w:val="single" w:sz="4" w:space="0" w:color="auto"/>
            </w:tcBorders>
            <w:shd w:val="clear" w:color="auto" w:fill="auto"/>
          </w:tcPr>
          <w:p w:rsidR="00B14297" w:rsidRPr="001779B1" w:rsidRDefault="00B14297" w:rsidP="00E0091B">
            <w:pPr>
              <w:widowControl w:val="0"/>
              <w:autoSpaceDE w:val="0"/>
              <w:snapToGrid w:val="0"/>
              <w:spacing w:line="276" w:lineRule="auto"/>
              <w:jc w:val="center"/>
              <w:rPr>
                <w:rFonts w:eastAsia="Times New Roman"/>
                <w:color w:val="000000" w:themeColor="text1"/>
              </w:rPr>
            </w:pPr>
          </w:p>
        </w:tc>
        <w:tc>
          <w:tcPr>
            <w:tcW w:w="741" w:type="dxa"/>
            <w:gridSpan w:val="12"/>
            <w:tcBorders>
              <w:top w:val="single" w:sz="4" w:space="0" w:color="000000"/>
              <w:left w:val="single" w:sz="4" w:space="0" w:color="auto"/>
              <w:bottom w:val="single" w:sz="4" w:space="0" w:color="000000"/>
              <w:right w:val="single" w:sz="4" w:space="0" w:color="000000"/>
            </w:tcBorders>
            <w:shd w:val="clear" w:color="auto" w:fill="auto"/>
          </w:tcPr>
          <w:p w:rsidR="00B14297" w:rsidRPr="001779B1" w:rsidRDefault="00B14297" w:rsidP="00E0091B">
            <w:pPr>
              <w:widowControl w:val="0"/>
              <w:autoSpaceDE w:val="0"/>
              <w:snapToGrid w:val="0"/>
              <w:spacing w:line="276" w:lineRule="auto"/>
              <w:jc w:val="center"/>
              <w:rPr>
                <w:rFonts w:eastAsia="Times New Roman"/>
                <w:color w:val="000000" w:themeColor="text1"/>
              </w:rPr>
            </w:pPr>
          </w:p>
        </w:tc>
      </w:tr>
      <w:tr w:rsidR="00CD3ABE" w:rsidRPr="001779B1" w:rsidTr="00A3133C">
        <w:trPr>
          <w:gridBefore w:val="1"/>
          <w:gridAfter w:val="1"/>
          <w:wAfter w:w="63" w:type="dxa"/>
          <w:trHeight w:val="149"/>
        </w:trPr>
        <w:tc>
          <w:tcPr>
            <w:tcW w:w="1302" w:type="dxa"/>
            <w:vMerge/>
            <w:tcBorders>
              <w:top w:val="single" w:sz="4" w:space="0" w:color="auto"/>
              <w:left w:val="single" w:sz="4" w:space="0" w:color="auto"/>
              <w:bottom w:val="single" w:sz="4" w:space="0" w:color="auto"/>
              <w:right w:val="single" w:sz="4" w:space="0" w:color="auto"/>
            </w:tcBorders>
            <w:shd w:val="clear" w:color="auto" w:fill="auto"/>
          </w:tcPr>
          <w:p w:rsidR="00B14297" w:rsidRPr="001779B1" w:rsidRDefault="00B14297" w:rsidP="00E0091B">
            <w:pPr>
              <w:widowControl w:val="0"/>
              <w:autoSpaceDE w:val="0"/>
              <w:snapToGrid w:val="0"/>
              <w:spacing w:line="276" w:lineRule="auto"/>
              <w:jc w:val="center"/>
              <w:rPr>
                <w:rFonts w:eastAsia="Times New Roman"/>
                <w:b/>
                <w:color w:val="000000" w:themeColor="text1"/>
              </w:rPr>
            </w:pPr>
          </w:p>
        </w:tc>
        <w:tc>
          <w:tcPr>
            <w:tcW w:w="3060" w:type="dxa"/>
            <w:gridSpan w:val="4"/>
            <w:vMerge/>
            <w:tcBorders>
              <w:top w:val="single" w:sz="4" w:space="0" w:color="auto"/>
              <w:left w:val="single" w:sz="4" w:space="0" w:color="auto"/>
              <w:bottom w:val="single" w:sz="4" w:space="0" w:color="auto"/>
              <w:right w:val="single" w:sz="4" w:space="0" w:color="auto"/>
            </w:tcBorders>
            <w:shd w:val="clear" w:color="auto" w:fill="auto"/>
          </w:tcPr>
          <w:p w:rsidR="00B14297" w:rsidRPr="001779B1" w:rsidRDefault="00B14297" w:rsidP="00E0091B">
            <w:pPr>
              <w:widowControl w:val="0"/>
              <w:autoSpaceDE w:val="0"/>
              <w:snapToGrid w:val="0"/>
              <w:spacing w:line="276" w:lineRule="auto"/>
              <w:jc w:val="center"/>
              <w:rPr>
                <w:rFonts w:eastAsia="Times New Roman"/>
                <w:b/>
                <w:color w:val="000000" w:themeColor="text1"/>
              </w:rPr>
            </w:pPr>
          </w:p>
        </w:tc>
        <w:tc>
          <w:tcPr>
            <w:tcW w:w="2185" w:type="dxa"/>
            <w:gridSpan w:val="6"/>
            <w:vMerge/>
            <w:tcBorders>
              <w:top w:val="single" w:sz="4" w:space="0" w:color="auto"/>
              <w:left w:val="single" w:sz="4" w:space="0" w:color="auto"/>
              <w:bottom w:val="single" w:sz="4" w:space="0" w:color="auto"/>
              <w:right w:val="single" w:sz="4" w:space="0" w:color="auto"/>
            </w:tcBorders>
          </w:tcPr>
          <w:p w:rsidR="00B14297" w:rsidRPr="001779B1" w:rsidRDefault="00B14297"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auto"/>
              <w:left w:val="single" w:sz="4" w:space="0" w:color="auto"/>
              <w:bottom w:val="single" w:sz="4" w:space="0" w:color="auto"/>
              <w:right w:val="single" w:sz="4" w:space="0" w:color="auto"/>
            </w:tcBorders>
            <w:shd w:val="clear" w:color="auto" w:fill="auto"/>
          </w:tcPr>
          <w:p w:rsidR="00B14297" w:rsidRPr="001779B1" w:rsidRDefault="00B14297"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бюджет поселения</w:t>
            </w:r>
          </w:p>
        </w:tc>
        <w:tc>
          <w:tcPr>
            <w:tcW w:w="1064" w:type="dxa"/>
            <w:gridSpan w:val="5"/>
            <w:tcBorders>
              <w:top w:val="single" w:sz="4" w:space="0" w:color="000000"/>
              <w:left w:val="single" w:sz="4" w:space="0" w:color="auto"/>
              <w:bottom w:val="single" w:sz="4" w:space="0" w:color="000000"/>
              <w:right w:val="single" w:sz="4" w:space="0" w:color="000000"/>
            </w:tcBorders>
          </w:tcPr>
          <w:p w:rsidR="00B14297" w:rsidRPr="001779B1" w:rsidRDefault="00B14297" w:rsidP="00EE5122">
            <w:pPr>
              <w:widowControl w:val="0"/>
              <w:autoSpaceDE w:val="0"/>
              <w:snapToGrid w:val="0"/>
              <w:spacing w:line="276" w:lineRule="auto"/>
              <w:jc w:val="center"/>
              <w:rPr>
                <w:rFonts w:eastAsia="Times New Roman"/>
                <w:color w:val="000000" w:themeColor="text1"/>
              </w:rPr>
            </w:pPr>
            <w:r>
              <w:rPr>
                <w:rFonts w:eastAsia="Times New Roman"/>
                <w:color w:val="000000" w:themeColor="text1"/>
              </w:rPr>
              <w:t>1544,2</w:t>
            </w:r>
          </w:p>
        </w:tc>
        <w:tc>
          <w:tcPr>
            <w:tcW w:w="906" w:type="dxa"/>
            <w:gridSpan w:val="7"/>
            <w:tcBorders>
              <w:top w:val="single" w:sz="4" w:space="0" w:color="000000"/>
              <w:left w:val="single" w:sz="4" w:space="0" w:color="000000"/>
              <w:bottom w:val="single" w:sz="4" w:space="0" w:color="000000"/>
            </w:tcBorders>
            <w:shd w:val="clear" w:color="auto" w:fill="auto"/>
          </w:tcPr>
          <w:p w:rsidR="00B14297" w:rsidRPr="001779B1" w:rsidRDefault="00B14297" w:rsidP="00EE5122">
            <w:pPr>
              <w:widowControl w:val="0"/>
              <w:autoSpaceDE w:val="0"/>
              <w:snapToGrid w:val="0"/>
              <w:spacing w:line="276" w:lineRule="auto"/>
              <w:jc w:val="center"/>
              <w:rPr>
                <w:rFonts w:eastAsia="Times New Roman"/>
                <w:color w:val="000000" w:themeColor="text1"/>
              </w:rPr>
            </w:pPr>
            <w:r>
              <w:rPr>
                <w:rFonts w:eastAsia="Times New Roman"/>
                <w:color w:val="000000" w:themeColor="text1"/>
              </w:rPr>
              <w:t>206,2</w:t>
            </w:r>
          </w:p>
        </w:tc>
        <w:tc>
          <w:tcPr>
            <w:tcW w:w="875" w:type="dxa"/>
            <w:gridSpan w:val="6"/>
            <w:tcBorders>
              <w:top w:val="single" w:sz="4" w:space="0" w:color="000000"/>
              <w:left w:val="single" w:sz="4" w:space="0" w:color="000000"/>
              <w:bottom w:val="single" w:sz="4" w:space="0" w:color="000000"/>
            </w:tcBorders>
            <w:shd w:val="clear" w:color="auto" w:fill="auto"/>
          </w:tcPr>
          <w:p w:rsidR="00B14297" w:rsidRPr="001779B1" w:rsidRDefault="00B14297" w:rsidP="00EE5122">
            <w:pPr>
              <w:rPr>
                <w:rFonts w:eastAsia="Times New Roman"/>
                <w:color w:val="000000" w:themeColor="text1"/>
              </w:rPr>
            </w:pPr>
            <w:r>
              <w:rPr>
                <w:rFonts w:eastAsia="Times New Roman"/>
                <w:color w:val="000000" w:themeColor="text1"/>
              </w:rPr>
              <w:t>628,0</w:t>
            </w:r>
          </w:p>
        </w:tc>
        <w:tc>
          <w:tcPr>
            <w:tcW w:w="876" w:type="dxa"/>
            <w:gridSpan w:val="9"/>
            <w:tcBorders>
              <w:top w:val="single" w:sz="4" w:space="0" w:color="000000"/>
              <w:left w:val="single" w:sz="4" w:space="0" w:color="000000"/>
              <w:bottom w:val="single" w:sz="4" w:space="0" w:color="000000"/>
            </w:tcBorders>
            <w:shd w:val="clear" w:color="auto" w:fill="auto"/>
          </w:tcPr>
          <w:p w:rsidR="00B14297" w:rsidRPr="001779B1" w:rsidRDefault="00B14297" w:rsidP="00EE5122">
            <w:pPr>
              <w:rPr>
                <w:rFonts w:eastAsia="Times New Roman"/>
                <w:color w:val="000000" w:themeColor="text1"/>
              </w:rPr>
            </w:pPr>
            <w:r>
              <w:rPr>
                <w:rFonts w:eastAsia="Times New Roman"/>
                <w:color w:val="000000" w:themeColor="text1"/>
              </w:rPr>
              <w:t>248,8</w:t>
            </w:r>
          </w:p>
        </w:tc>
        <w:tc>
          <w:tcPr>
            <w:tcW w:w="877" w:type="dxa"/>
            <w:gridSpan w:val="10"/>
            <w:tcBorders>
              <w:top w:val="single" w:sz="4" w:space="0" w:color="000000"/>
              <w:left w:val="single" w:sz="4" w:space="0" w:color="000000"/>
              <w:bottom w:val="single" w:sz="4" w:space="0" w:color="000000"/>
            </w:tcBorders>
            <w:shd w:val="clear" w:color="auto" w:fill="auto"/>
          </w:tcPr>
          <w:p w:rsidR="00B14297" w:rsidRPr="001779B1" w:rsidRDefault="00B14297" w:rsidP="00EE5122">
            <w:pPr>
              <w:rPr>
                <w:rFonts w:eastAsia="Times New Roman"/>
                <w:color w:val="000000" w:themeColor="text1"/>
              </w:rPr>
            </w:pPr>
            <w:r>
              <w:rPr>
                <w:rFonts w:eastAsia="Times New Roman"/>
                <w:color w:val="000000" w:themeColor="text1"/>
              </w:rPr>
              <w:t>398,0</w:t>
            </w:r>
          </w:p>
        </w:tc>
        <w:tc>
          <w:tcPr>
            <w:tcW w:w="519" w:type="dxa"/>
            <w:gridSpan w:val="6"/>
            <w:tcBorders>
              <w:top w:val="single" w:sz="4" w:space="0" w:color="000000"/>
              <w:left w:val="single" w:sz="4" w:space="0" w:color="000000"/>
              <w:bottom w:val="single" w:sz="4" w:space="0" w:color="000000"/>
              <w:right w:val="single" w:sz="4" w:space="0" w:color="auto"/>
            </w:tcBorders>
            <w:shd w:val="clear" w:color="auto" w:fill="auto"/>
          </w:tcPr>
          <w:p w:rsidR="00B14297" w:rsidRPr="001779B1" w:rsidRDefault="00B14297" w:rsidP="00EE5122">
            <w:pPr>
              <w:widowControl w:val="0"/>
              <w:autoSpaceDE w:val="0"/>
              <w:snapToGrid w:val="0"/>
              <w:spacing w:line="276" w:lineRule="auto"/>
              <w:jc w:val="center"/>
              <w:rPr>
                <w:rFonts w:eastAsia="Times New Roman"/>
                <w:color w:val="000000" w:themeColor="text1"/>
              </w:rPr>
            </w:pPr>
            <w:r>
              <w:rPr>
                <w:rFonts w:eastAsia="Times New Roman"/>
                <w:color w:val="000000" w:themeColor="text1"/>
              </w:rPr>
              <w:t>53,2</w:t>
            </w:r>
          </w:p>
        </w:tc>
        <w:tc>
          <w:tcPr>
            <w:tcW w:w="880" w:type="dxa"/>
            <w:gridSpan w:val="17"/>
            <w:tcBorders>
              <w:top w:val="single" w:sz="4" w:space="0" w:color="000000"/>
              <w:left w:val="single" w:sz="4" w:space="0" w:color="auto"/>
              <w:bottom w:val="single" w:sz="4" w:space="0" w:color="000000"/>
              <w:right w:val="single" w:sz="4" w:space="0" w:color="auto"/>
            </w:tcBorders>
            <w:shd w:val="clear" w:color="auto" w:fill="auto"/>
          </w:tcPr>
          <w:p w:rsidR="00B14297" w:rsidRPr="001779B1" w:rsidRDefault="00B14297" w:rsidP="00EE5122">
            <w:pPr>
              <w:widowControl w:val="0"/>
              <w:autoSpaceDE w:val="0"/>
              <w:snapToGrid w:val="0"/>
              <w:spacing w:line="276" w:lineRule="auto"/>
              <w:jc w:val="center"/>
              <w:rPr>
                <w:rFonts w:eastAsia="Times New Roman"/>
                <w:color w:val="000000" w:themeColor="text1"/>
              </w:rPr>
            </w:pPr>
            <w:r>
              <w:rPr>
                <w:rFonts w:eastAsia="Times New Roman"/>
                <w:color w:val="000000" w:themeColor="text1"/>
              </w:rPr>
              <w:t>5,0</w:t>
            </w:r>
          </w:p>
        </w:tc>
        <w:tc>
          <w:tcPr>
            <w:tcW w:w="741" w:type="dxa"/>
            <w:gridSpan w:val="12"/>
            <w:tcBorders>
              <w:top w:val="single" w:sz="4" w:space="0" w:color="000000"/>
              <w:left w:val="single" w:sz="4" w:space="0" w:color="auto"/>
              <w:bottom w:val="single" w:sz="4" w:space="0" w:color="000000"/>
              <w:right w:val="single" w:sz="4" w:space="0" w:color="000000"/>
            </w:tcBorders>
            <w:shd w:val="clear" w:color="auto" w:fill="auto"/>
          </w:tcPr>
          <w:p w:rsidR="00B14297" w:rsidRPr="001779B1" w:rsidRDefault="00B14297" w:rsidP="00EE5122">
            <w:pPr>
              <w:widowControl w:val="0"/>
              <w:autoSpaceDE w:val="0"/>
              <w:snapToGrid w:val="0"/>
              <w:spacing w:line="276" w:lineRule="auto"/>
              <w:jc w:val="center"/>
              <w:rPr>
                <w:rFonts w:eastAsia="Times New Roman"/>
                <w:color w:val="000000" w:themeColor="text1"/>
              </w:rPr>
            </w:pPr>
            <w:r>
              <w:rPr>
                <w:rFonts w:eastAsia="Times New Roman"/>
                <w:color w:val="000000" w:themeColor="text1"/>
              </w:rPr>
              <w:t>5,0</w:t>
            </w:r>
          </w:p>
        </w:tc>
      </w:tr>
      <w:tr w:rsidR="00CD3ABE" w:rsidRPr="001779B1" w:rsidTr="00A3133C">
        <w:trPr>
          <w:gridBefore w:val="1"/>
          <w:gridAfter w:val="1"/>
          <w:wAfter w:w="63" w:type="dxa"/>
          <w:trHeight w:val="149"/>
        </w:trPr>
        <w:tc>
          <w:tcPr>
            <w:tcW w:w="1302" w:type="dxa"/>
            <w:vMerge/>
            <w:tcBorders>
              <w:top w:val="single" w:sz="4" w:space="0" w:color="auto"/>
              <w:left w:val="single" w:sz="4" w:space="0" w:color="auto"/>
              <w:bottom w:val="single" w:sz="4" w:space="0" w:color="auto"/>
              <w:right w:val="single" w:sz="4" w:space="0" w:color="auto"/>
            </w:tcBorders>
            <w:shd w:val="clear" w:color="auto" w:fill="auto"/>
          </w:tcPr>
          <w:p w:rsidR="00B14297" w:rsidRPr="001779B1" w:rsidRDefault="00B14297" w:rsidP="00E0091B">
            <w:pPr>
              <w:widowControl w:val="0"/>
              <w:autoSpaceDE w:val="0"/>
              <w:snapToGrid w:val="0"/>
              <w:spacing w:line="276" w:lineRule="auto"/>
              <w:jc w:val="center"/>
              <w:rPr>
                <w:rFonts w:eastAsia="Times New Roman"/>
                <w:b/>
                <w:color w:val="000000" w:themeColor="text1"/>
              </w:rPr>
            </w:pPr>
          </w:p>
        </w:tc>
        <w:tc>
          <w:tcPr>
            <w:tcW w:w="3060" w:type="dxa"/>
            <w:gridSpan w:val="4"/>
            <w:vMerge/>
            <w:tcBorders>
              <w:top w:val="single" w:sz="4" w:space="0" w:color="auto"/>
              <w:left w:val="single" w:sz="4" w:space="0" w:color="auto"/>
              <w:bottom w:val="single" w:sz="4" w:space="0" w:color="auto"/>
              <w:right w:val="single" w:sz="4" w:space="0" w:color="auto"/>
            </w:tcBorders>
            <w:shd w:val="clear" w:color="auto" w:fill="auto"/>
          </w:tcPr>
          <w:p w:rsidR="00B14297" w:rsidRPr="001779B1" w:rsidRDefault="00B14297" w:rsidP="00E0091B">
            <w:pPr>
              <w:widowControl w:val="0"/>
              <w:autoSpaceDE w:val="0"/>
              <w:snapToGrid w:val="0"/>
              <w:spacing w:line="276" w:lineRule="auto"/>
              <w:jc w:val="center"/>
              <w:rPr>
                <w:rFonts w:eastAsia="Times New Roman"/>
                <w:b/>
                <w:color w:val="000000" w:themeColor="text1"/>
              </w:rPr>
            </w:pPr>
          </w:p>
        </w:tc>
        <w:tc>
          <w:tcPr>
            <w:tcW w:w="2185" w:type="dxa"/>
            <w:gridSpan w:val="6"/>
            <w:vMerge/>
            <w:tcBorders>
              <w:top w:val="single" w:sz="4" w:space="0" w:color="auto"/>
              <w:left w:val="single" w:sz="4" w:space="0" w:color="auto"/>
              <w:bottom w:val="single" w:sz="4" w:space="0" w:color="auto"/>
              <w:right w:val="single" w:sz="4" w:space="0" w:color="auto"/>
            </w:tcBorders>
          </w:tcPr>
          <w:p w:rsidR="00B14297" w:rsidRPr="001779B1" w:rsidRDefault="00B14297"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auto"/>
              <w:left w:val="single" w:sz="4" w:space="0" w:color="auto"/>
              <w:bottom w:val="single" w:sz="4" w:space="0" w:color="auto"/>
              <w:right w:val="single" w:sz="4" w:space="0" w:color="auto"/>
            </w:tcBorders>
            <w:shd w:val="clear" w:color="auto" w:fill="auto"/>
          </w:tcPr>
          <w:p w:rsidR="00B14297" w:rsidRPr="001779B1" w:rsidRDefault="00B14297"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иные источники</w:t>
            </w:r>
          </w:p>
        </w:tc>
        <w:tc>
          <w:tcPr>
            <w:tcW w:w="1064" w:type="dxa"/>
            <w:gridSpan w:val="5"/>
            <w:tcBorders>
              <w:top w:val="single" w:sz="4" w:space="0" w:color="000000"/>
              <w:left w:val="single" w:sz="4" w:space="0" w:color="auto"/>
              <w:bottom w:val="single" w:sz="4" w:space="0" w:color="000000"/>
              <w:right w:val="single" w:sz="4" w:space="0" w:color="000000"/>
            </w:tcBorders>
          </w:tcPr>
          <w:p w:rsidR="00B14297" w:rsidRPr="001779B1" w:rsidRDefault="00B14297" w:rsidP="00E0091B">
            <w:pPr>
              <w:widowControl w:val="0"/>
              <w:autoSpaceDE w:val="0"/>
              <w:snapToGrid w:val="0"/>
              <w:spacing w:line="276" w:lineRule="auto"/>
              <w:jc w:val="center"/>
              <w:rPr>
                <w:rFonts w:eastAsia="Times New Roman"/>
                <w:color w:val="000000" w:themeColor="text1"/>
              </w:rPr>
            </w:pPr>
          </w:p>
        </w:tc>
        <w:tc>
          <w:tcPr>
            <w:tcW w:w="906" w:type="dxa"/>
            <w:gridSpan w:val="7"/>
            <w:tcBorders>
              <w:top w:val="single" w:sz="4" w:space="0" w:color="000000"/>
              <w:left w:val="single" w:sz="4" w:space="0" w:color="000000"/>
              <w:bottom w:val="single" w:sz="4" w:space="0" w:color="000000"/>
            </w:tcBorders>
            <w:shd w:val="clear" w:color="auto" w:fill="auto"/>
          </w:tcPr>
          <w:p w:rsidR="00B14297" w:rsidRPr="001779B1" w:rsidRDefault="00B14297" w:rsidP="00E0091B">
            <w:pPr>
              <w:widowControl w:val="0"/>
              <w:autoSpaceDE w:val="0"/>
              <w:snapToGrid w:val="0"/>
              <w:spacing w:line="276" w:lineRule="auto"/>
              <w:jc w:val="center"/>
              <w:rPr>
                <w:rFonts w:eastAsia="Times New Roman"/>
                <w:color w:val="000000" w:themeColor="text1"/>
              </w:rPr>
            </w:pPr>
          </w:p>
        </w:tc>
        <w:tc>
          <w:tcPr>
            <w:tcW w:w="875" w:type="dxa"/>
            <w:gridSpan w:val="6"/>
            <w:tcBorders>
              <w:top w:val="single" w:sz="4" w:space="0" w:color="000000"/>
              <w:left w:val="single" w:sz="4" w:space="0" w:color="000000"/>
              <w:bottom w:val="single" w:sz="4" w:space="0" w:color="000000"/>
            </w:tcBorders>
            <w:shd w:val="clear" w:color="auto" w:fill="auto"/>
          </w:tcPr>
          <w:p w:rsidR="00B14297" w:rsidRPr="001779B1" w:rsidRDefault="00B14297" w:rsidP="00E0091B">
            <w:pPr>
              <w:widowControl w:val="0"/>
              <w:autoSpaceDE w:val="0"/>
              <w:snapToGrid w:val="0"/>
              <w:spacing w:line="276" w:lineRule="auto"/>
              <w:jc w:val="center"/>
              <w:rPr>
                <w:rFonts w:eastAsia="Times New Roman"/>
                <w:color w:val="000000" w:themeColor="text1"/>
              </w:rPr>
            </w:pPr>
          </w:p>
        </w:tc>
        <w:tc>
          <w:tcPr>
            <w:tcW w:w="876" w:type="dxa"/>
            <w:gridSpan w:val="9"/>
            <w:tcBorders>
              <w:top w:val="single" w:sz="4" w:space="0" w:color="000000"/>
              <w:left w:val="single" w:sz="4" w:space="0" w:color="000000"/>
              <w:bottom w:val="single" w:sz="4" w:space="0" w:color="000000"/>
            </w:tcBorders>
            <w:shd w:val="clear" w:color="auto" w:fill="auto"/>
          </w:tcPr>
          <w:p w:rsidR="00B14297" w:rsidRPr="001779B1" w:rsidRDefault="00B14297" w:rsidP="00E0091B">
            <w:pPr>
              <w:widowControl w:val="0"/>
              <w:autoSpaceDE w:val="0"/>
              <w:snapToGrid w:val="0"/>
              <w:spacing w:line="276" w:lineRule="auto"/>
              <w:jc w:val="center"/>
              <w:rPr>
                <w:rFonts w:eastAsia="Times New Roman"/>
                <w:color w:val="000000" w:themeColor="text1"/>
              </w:rPr>
            </w:pPr>
          </w:p>
        </w:tc>
        <w:tc>
          <w:tcPr>
            <w:tcW w:w="877" w:type="dxa"/>
            <w:gridSpan w:val="10"/>
            <w:tcBorders>
              <w:top w:val="single" w:sz="4" w:space="0" w:color="000000"/>
              <w:left w:val="single" w:sz="4" w:space="0" w:color="000000"/>
              <w:bottom w:val="single" w:sz="4" w:space="0" w:color="000000"/>
            </w:tcBorders>
            <w:shd w:val="clear" w:color="auto" w:fill="auto"/>
          </w:tcPr>
          <w:p w:rsidR="00B14297" w:rsidRPr="001779B1" w:rsidRDefault="00B14297" w:rsidP="00E0091B">
            <w:pPr>
              <w:widowControl w:val="0"/>
              <w:autoSpaceDE w:val="0"/>
              <w:snapToGrid w:val="0"/>
              <w:spacing w:line="276" w:lineRule="auto"/>
              <w:jc w:val="center"/>
              <w:rPr>
                <w:rFonts w:eastAsia="Times New Roman"/>
                <w:color w:val="000000" w:themeColor="text1"/>
              </w:rPr>
            </w:pPr>
          </w:p>
        </w:tc>
        <w:tc>
          <w:tcPr>
            <w:tcW w:w="519" w:type="dxa"/>
            <w:gridSpan w:val="6"/>
            <w:tcBorders>
              <w:top w:val="single" w:sz="4" w:space="0" w:color="000000"/>
              <w:left w:val="single" w:sz="4" w:space="0" w:color="000000"/>
              <w:bottom w:val="single" w:sz="4" w:space="0" w:color="000000"/>
              <w:right w:val="single" w:sz="4" w:space="0" w:color="auto"/>
            </w:tcBorders>
            <w:shd w:val="clear" w:color="auto" w:fill="auto"/>
          </w:tcPr>
          <w:p w:rsidR="00B14297" w:rsidRPr="001779B1" w:rsidRDefault="00B14297" w:rsidP="00E0091B">
            <w:pPr>
              <w:widowControl w:val="0"/>
              <w:autoSpaceDE w:val="0"/>
              <w:snapToGrid w:val="0"/>
              <w:spacing w:line="276" w:lineRule="auto"/>
              <w:jc w:val="center"/>
              <w:rPr>
                <w:rFonts w:eastAsia="Times New Roman"/>
                <w:color w:val="000000" w:themeColor="text1"/>
              </w:rPr>
            </w:pPr>
          </w:p>
        </w:tc>
        <w:tc>
          <w:tcPr>
            <w:tcW w:w="880" w:type="dxa"/>
            <w:gridSpan w:val="17"/>
            <w:tcBorders>
              <w:top w:val="single" w:sz="4" w:space="0" w:color="000000"/>
              <w:left w:val="single" w:sz="4" w:space="0" w:color="auto"/>
              <w:bottom w:val="single" w:sz="4" w:space="0" w:color="000000"/>
              <w:right w:val="single" w:sz="4" w:space="0" w:color="auto"/>
            </w:tcBorders>
            <w:shd w:val="clear" w:color="auto" w:fill="auto"/>
          </w:tcPr>
          <w:p w:rsidR="00B14297" w:rsidRPr="001779B1" w:rsidRDefault="00B14297" w:rsidP="00E0091B">
            <w:pPr>
              <w:widowControl w:val="0"/>
              <w:autoSpaceDE w:val="0"/>
              <w:snapToGrid w:val="0"/>
              <w:spacing w:line="276" w:lineRule="auto"/>
              <w:jc w:val="center"/>
              <w:rPr>
                <w:rFonts w:eastAsia="Times New Roman"/>
                <w:color w:val="000000" w:themeColor="text1"/>
              </w:rPr>
            </w:pPr>
          </w:p>
        </w:tc>
        <w:tc>
          <w:tcPr>
            <w:tcW w:w="741" w:type="dxa"/>
            <w:gridSpan w:val="12"/>
            <w:tcBorders>
              <w:top w:val="single" w:sz="4" w:space="0" w:color="000000"/>
              <w:left w:val="single" w:sz="4" w:space="0" w:color="auto"/>
              <w:bottom w:val="single" w:sz="4" w:space="0" w:color="000000"/>
              <w:right w:val="single" w:sz="4" w:space="0" w:color="000000"/>
            </w:tcBorders>
            <w:shd w:val="clear" w:color="auto" w:fill="auto"/>
          </w:tcPr>
          <w:p w:rsidR="00B14297" w:rsidRPr="001779B1" w:rsidRDefault="00B14297" w:rsidP="00E0091B">
            <w:pPr>
              <w:widowControl w:val="0"/>
              <w:autoSpaceDE w:val="0"/>
              <w:snapToGrid w:val="0"/>
              <w:spacing w:line="276" w:lineRule="auto"/>
              <w:jc w:val="center"/>
              <w:rPr>
                <w:rFonts w:eastAsia="Times New Roman"/>
                <w:color w:val="000000" w:themeColor="text1"/>
              </w:rPr>
            </w:pPr>
          </w:p>
        </w:tc>
      </w:tr>
      <w:tr w:rsidR="00F13B7F" w:rsidRPr="00E658CA" w:rsidTr="00A3133C">
        <w:trPr>
          <w:gridBefore w:val="1"/>
          <w:gridAfter w:val="1"/>
          <w:wAfter w:w="63" w:type="dxa"/>
          <w:trHeight w:val="387"/>
        </w:trPr>
        <w:tc>
          <w:tcPr>
            <w:tcW w:w="15026" w:type="dxa"/>
            <w:gridSpan w:val="87"/>
            <w:tcBorders>
              <w:bottom w:val="single" w:sz="4" w:space="0" w:color="000000"/>
            </w:tcBorders>
            <w:shd w:val="clear" w:color="auto" w:fill="auto"/>
          </w:tcPr>
          <w:p w:rsidR="00090801" w:rsidRPr="00E658CA" w:rsidRDefault="00090801" w:rsidP="00E0091B">
            <w:pPr>
              <w:widowControl w:val="0"/>
              <w:autoSpaceDE w:val="0"/>
              <w:snapToGrid w:val="0"/>
              <w:spacing w:line="276" w:lineRule="auto"/>
              <w:jc w:val="center"/>
              <w:rPr>
                <w:rFonts w:eastAsia="Times New Roman"/>
                <w:color w:val="FF0000"/>
              </w:rPr>
            </w:pPr>
            <w:r w:rsidRPr="001779B1">
              <w:rPr>
                <w:rFonts w:eastAsia="Times New Roman"/>
                <w:b/>
                <w:color w:val="000000" w:themeColor="text1"/>
              </w:rPr>
              <w:t>Задача 1. Профилактика экстремизма и терроризма на территории поселения</w:t>
            </w:r>
          </w:p>
        </w:tc>
      </w:tr>
      <w:tr w:rsidR="00CD3ABE" w:rsidRPr="00E658CA" w:rsidTr="00A3133C">
        <w:trPr>
          <w:gridBefore w:val="1"/>
          <w:gridAfter w:val="3"/>
          <w:wAfter w:w="135" w:type="dxa"/>
          <w:trHeight w:val="149"/>
        </w:trPr>
        <w:tc>
          <w:tcPr>
            <w:tcW w:w="1302" w:type="dxa"/>
            <w:vMerge w:val="restart"/>
            <w:tcBorders>
              <w:left w:val="single" w:sz="4" w:space="0" w:color="auto"/>
              <w:right w:val="single" w:sz="4" w:space="0" w:color="auto"/>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Основное мероприятие1.1</w:t>
            </w:r>
          </w:p>
        </w:tc>
        <w:tc>
          <w:tcPr>
            <w:tcW w:w="3060" w:type="dxa"/>
            <w:gridSpan w:val="4"/>
            <w:vMerge w:val="restart"/>
            <w:tcBorders>
              <w:left w:val="single" w:sz="4" w:space="0" w:color="auto"/>
              <w:right w:val="single" w:sz="4" w:space="0" w:color="auto"/>
            </w:tcBorders>
            <w:shd w:val="clear" w:color="auto" w:fill="auto"/>
          </w:tcPr>
          <w:p w:rsidR="00295D85" w:rsidRPr="001779B1" w:rsidRDefault="00295D85" w:rsidP="00E0091B">
            <w:pPr>
              <w:widowControl w:val="0"/>
              <w:autoSpaceDE w:val="0"/>
              <w:snapToGrid w:val="0"/>
              <w:spacing w:line="276" w:lineRule="auto"/>
              <w:rPr>
                <w:rFonts w:eastAsia="Times New Roman"/>
                <w:color w:val="000000" w:themeColor="text1"/>
              </w:rPr>
            </w:pPr>
            <w:r w:rsidRPr="001779B1">
              <w:rPr>
                <w:rFonts w:eastAsia="Times New Roman"/>
                <w:color w:val="000000" w:themeColor="text1"/>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2185" w:type="dxa"/>
            <w:gridSpan w:val="6"/>
            <w:vMerge w:val="restart"/>
            <w:tcBorders>
              <w:left w:val="single" w:sz="4" w:space="0" w:color="auto"/>
              <w:right w:val="single" w:sz="4" w:space="0" w:color="auto"/>
            </w:tcBorders>
          </w:tcPr>
          <w:p w:rsidR="00295D85" w:rsidRPr="001779B1" w:rsidRDefault="00295D85" w:rsidP="00E0091B">
            <w:pPr>
              <w:widowControl w:val="0"/>
              <w:autoSpaceDE w:val="0"/>
              <w:snapToGrid w:val="0"/>
              <w:spacing w:line="276" w:lineRule="auto"/>
              <w:jc w:val="center"/>
              <w:rPr>
                <w:rFonts w:eastAsia="Times New Roman"/>
                <w:color w:val="000000" w:themeColor="text1"/>
              </w:rPr>
            </w:pPr>
          </w:p>
          <w:p w:rsidR="00295D85" w:rsidRPr="001779B1" w:rsidRDefault="00295D85"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Администрация Крутологского сельского поселения</w:t>
            </w:r>
          </w:p>
        </w:tc>
        <w:tc>
          <w:tcPr>
            <w:tcW w:w="1741" w:type="dxa"/>
            <w:gridSpan w:val="4"/>
            <w:tcBorders>
              <w:top w:val="single" w:sz="4" w:space="0" w:color="000000"/>
              <w:left w:val="single" w:sz="4" w:space="0" w:color="auto"/>
              <w:bottom w:val="single" w:sz="4" w:space="0" w:color="000000"/>
            </w:tcBorders>
            <w:shd w:val="clear" w:color="auto" w:fill="auto"/>
          </w:tcPr>
          <w:p w:rsidR="00295D85" w:rsidRPr="001779B1" w:rsidRDefault="00295D85" w:rsidP="00E0091B">
            <w:pPr>
              <w:widowControl w:val="0"/>
              <w:autoSpaceDE w:val="0"/>
              <w:snapToGrid w:val="0"/>
              <w:spacing w:line="276" w:lineRule="auto"/>
              <w:jc w:val="center"/>
              <w:rPr>
                <w:rFonts w:eastAsia="Times New Roman"/>
                <w:b/>
                <w:color w:val="000000" w:themeColor="text1"/>
              </w:rPr>
            </w:pPr>
            <w:r w:rsidRPr="001779B1">
              <w:rPr>
                <w:rFonts w:eastAsia="Times New Roman"/>
                <w:b/>
                <w:color w:val="000000" w:themeColor="text1"/>
              </w:rPr>
              <w:t>Всего</w:t>
            </w:r>
          </w:p>
        </w:tc>
        <w:tc>
          <w:tcPr>
            <w:tcW w:w="1064" w:type="dxa"/>
            <w:gridSpan w:val="5"/>
            <w:tcBorders>
              <w:top w:val="single" w:sz="4" w:space="0" w:color="000000"/>
              <w:left w:val="single" w:sz="4" w:space="0" w:color="000000"/>
              <w:bottom w:val="single" w:sz="4" w:space="0" w:color="000000"/>
              <w:right w:val="single" w:sz="4" w:space="0" w:color="000000"/>
            </w:tcBorders>
          </w:tcPr>
          <w:p w:rsidR="00295D85" w:rsidRPr="001779B1" w:rsidRDefault="00295D85" w:rsidP="00E0091B">
            <w:pPr>
              <w:widowControl w:val="0"/>
              <w:autoSpaceDE w:val="0"/>
              <w:snapToGrid w:val="0"/>
              <w:spacing w:line="276" w:lineRule="auto"/>
              <w:jc w:val="center"/>
              <w:rPr>
                <w:rFonts w:eastAsia="Times New Roman"/>
                <w:b/>
                <w:color w:val="000000" w:themeColor="text1"/>
              </w:rPr>
            </w:pPr>
          </w:p>
        </w:tc>
        <w:tc>
          <w:tcPr>
            <w:tcW w:w="906" w:type="dxa"/>
            <w:gridSpan w:val="7"/>
            <w:tcBorders>
              <w:top w:val="single" w:sz="4" w:space="0" w:color="000000"/>
              <w:left w:val="single" w:sz="4" w:space="0" w:color="000000"/>
              <w:bottom w:val="single" w:sz="4" w:space="0" w:color="000000"/>
            </w:tcBorders>
            <w:shd w:val="clear" w:color="auto" w:fill="auto"/>
          </w:tcPr>
          <w:p w:rsidR="00295D85" w:rsidRPr="001779B1" w:rsidRDefault="00295D85" w:rsidP="00E0091B">
            <w:pPr>
              <w:rPr>
                <w:rFonts w:eastAsia="Times New Roman"/>
                <w:color w:val="000000" w:themeColor="text1"/>
              </w:rPr>
            </w:pPr>
          </w:p>
        </w:tc>
        <w:tc>
          <w:tcPr>
            <w:tcW w:w="875" w:type="dxa"/>
            <w:gridSpan w:val="6"/>
            <w:tcBorders>
              <w:top w:val="single" w:sz="4" w:space="0" w:color="000000"/>
              <w:left w:val="single" w:sz="4" w:space="0" w:color="000000"/>
              <w:bottom w:val="single" w:sz="4" w:space="0" w:color="000000"/>
            </w:tcBorders>
            <w:shd w:val="clear" w:color="auto" w:fill="auto"/>
          </w:tcPr>
          <w:p w:rsidR="00295D85" w:rsidRDefault="00295D85"/>
        </w:tc>
        <w:tc>
          <w:tcPr>
            <w:tcW w:w="876" w:type="dxa"/>
            <w:gridSpan w:val="9"/>
            <w:tcBorders>
              <w:top w:val="single" w:sz="4" w:space="0" w:color="000000"/>
              <w:left w:val="single" w:sz="4" w:space="0" w:color="000000"/>
              <w:bottom w:val="single" w:sz="4" w:space="0" w:color="000000"/>
            </w:tcBorders>
            <w:shd w:val="clear" w:color="auto" w:fill="auto"/>
          </w:tcPr>
          <w:p w:rsidR="00295D85" w:rsidRDefault="00295D85"/>
        </w:tc>
        <w:tc>
          <w:tcPr>
            <w:tcW w:w="877" w:type="dxa"/>
            <w:gridSpan w:val="10"/>
            <w:tcBorders>
              <w:top w:val="single" w:sz="4" w:space="0" w:color="000000"/>
              <w:left w:val="single" w:sz="4" w:space="0" w:color="000000"/>
              <w:bottom w:val="single" w:sz="4" w:space="0" w:color="000000"/>
            </w:tcBorders>
            <w:shd w:val="clear" w:color="auto" w:fill="auto"/>
          </w:tcPr>
          <w:p w:rsidR="00295D85" w:rsidRDefault="00295D85"/>
        </w:tc>
        <w:tc>
          <w:tcPr>
            <w:tcW w:w="519" w:type="dxa"/>
            <w:gridSpan w:val="6"/>
            <w:tcBorders>
              <w:top w:val="single" w:sz="4" w:space="0" w:color="000000"/>
              <w:left w:val="single" w:sz="4" w:space="0" w:color="000000"/>
              <w:bottom w:val="single" w:sz="4" w:space="0" w:color="000000"/>
              <w:right w:val="single" w:sz="4" w:space="0" w:color="auto"/>
            </w:tcBorders>
            <w:shd w:val="clear" w:color="auto" w:fill="auto"/>
          </w:tcPr>
          <w:p w:rsidR="00295D85" w:rsidRDefault="00295D85"/>
        </w:tc>
        <w:tc>
          <w:tcPr>
            <w:tcW w:w="880" w:type="dxa"/>
            <w:gridSpan w:val="17"/>
            <w:tcBorders>
              <w:top w:val="single" w:sz="4" w:space="0" w:color="000000"/>
              <w:left w:val="single" w:sz="4" w:space="0" w:color="auto"/>
              <w:bottom w:val="single" w:sz="4" w:space="0" w:color="000000"/>
              <w:right w:val="single" w:sz="4" w:space="0" w:color="auto"/>
            </w:tcBorders>
            <w:shd w:val="clear" w:color="auto" w:fill="auto"/>
          </w:tcPr>
          <w:p w:rsidR="00295D85" w:rsidRDefault="00295D85"/>
        </w:tc>
        <w:tc>
          <w:tcPr>
            <w:tcW w:w="669" w:type="dxa"/>
            <w:gridSpan w:val="10"/>
            <w:tcBorders>
              <w:top w:val="single" w:sz="4" w:space="0" w:color="000000"/>
              <w:left w:val="single" w:sz="4" w:space="0" w:color="auto"/>
              <w:bottom w:val="single" w:sz="4" w:space="0" w:color="000000"/>
              <w:right w:val="single" w:sz="4" w:space="0" w:color="000000"/>
            </w:tcBorders>
            <w:shd w:val="clear" w:color="auto" w:fill="auto"/>
          </w:tcPr>
          <w:p w:rsidR="00295D85" w:rsidRDefault="00295D85"/>
        </w:tc>
      </w:tr>
      <w:tr w:rsidR="00CD3ABE" w:rsidRPr="00E658CA" w:rsidTr="00A3133C">
        <w:trPr>
          <w:gridBefore w:val="1"/>
          <w:gridAfter w:val="3"/>
          <w:wAfter w:w="135" w:type="dxa"/>
          <w:trHeight w:val="149"/>
        </w:trPr>
        <w:tc>
          <w:tcPr>
            <w:tcW w:w="1302" w:type="dxa"/>
            <w:vMerge/>
            <w:tcBorders>
              <w:left w:val="single" w:sz="4" w:space="0" w:color="auto"/>
              <w:right w:val="single" w:sz="4" w:space="0" w:color="auto"/>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3060" w:type="dxa"/>
            <w:gridSpan w:val="4"/>
            <w:vMerge/>
            <w:tcBorders>
              <w:left w:val="single" w:sz="4" w:space="0" w:color="auto"/>
              <w:right w:val="single" w:sz="4" w:space="0" w:color="auto"/>
            </w:tcBorders>
            <w:shd w:val="clear" w:color="auto" w:fill="auto"/>
          </w:tcPr>
          <w:p w:rsidR="00295D85" w:rsidRPr="001779B1" w:rsidRDefault="00295D85" w:rsidP="00E0091B">
            <w:pPr>
              <w:widowControl w:val="0"/>
              <w:autoSpaceDE w:val="0"/>
              <w:snapToGrid w:val="0"/>
              <w:spacing w:line="276" w:lineRule="auto"/>
              <w:rPr>
                <w:rFonts w:eastAsia="Times New Roman"/>
                <w:color w:val="000000" w:themeColor="text1"/>
              </w:rPr>
            </w:pPr>
          </w:p>
        </w:tc>
        <w:tc>
          <w:tcPr>
            <w:tcW w:w="2185" w:type="dxa"/>
            <w:gridSpan w:val="6"/>
            <w:vMerge/>
            <w:tcBorders>
              <w:left w:val="single" w:sz="4" w:space="0" w:color="auto"/>
              <w:right w:val="single" w:sz="4" w:space="0" w:color="auto"/>
            </w:tcBorders>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000000"/>
              <w:left w:val="single" w:sz="4" w:space="0" w:color="auto"/>
              <w:bottom w:val="single" w:sz="4" w:space="0" w:color="000000"/>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федеральный бюджет</w:t>
            </w:r>
          </w:p>
        </w:tc>
        <w:tc>
          <w:tcPr>
            <w:tcW w:w="1064" w:type="dxa"/>
            <w:gridSpan w:val="5"/>
            <w:tcBorders>
              <w:top w:val="single" w:sz="4" w:space="0" w:color="000000"/>
              <w:left w:val="single" w:sz="4" w:space="0" w:color="000000"/>
              <w:bottom w:val="single" w:sz="4" w:space="0" w:color="000000"/>
              <w:right w:val="single" w:sz="4" w:space="0" w:color="000000"/>
            </w:tcBorders>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906" w:type="dxa"/>
            <w:gridSpan w:val="7"/>
            <w:tcBorders>
              <w:top w:val="single" w:sz="4" w:space="0" w:color="000000"/>
              <w:left w:val="single" w:sz="4" w:space="0" w:color="000000"/>
              <w:bottom w:val="single" w:sz="4" w:space="0" w:color="000000"/>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875" w:type="dxa"/>
            <w:gridSpan w:val="6"/>
            <w:tcBorders>
              <w:top w:val="single" w:sz="4" w:space="0" w:color="000000"/>
              <w:left w:val="single" w:sz="4" w:space="0" w:color="000000"/>
              <w:bottom w:val="single" w:sz="4" w:space="0" w:color="000000"/>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876" w:type="dxa"/>
            <w:gridSpan w:val="9"/>
            <w:tcBorders>
              <w:top w:val="single" w:sz="4" w:space="0" w:color="000000"/>
              <w:left w:val="single" w:sz="4" w:space="0" w:color="000000"/>
              <w:bottom w:val="single" w:sz="4" w:space="0" w:color="000000"/>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877" w:type="dxa"/>
            <w:gridSpan w:val="10"/>
            <w:tcBorders>
              <w:top w:val="single" w:sz="4" w:space="0" w:color="000000"/>
              <w:left w:val="single" w:sz="4" w:space="0" w:color="000000"/>
              <w:bottom w:val="single" w:sz="4" w:space="0" w:color="000000"/>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519" w:type="dxa"/>
            <w:gridSpan w:val="6"/>
            <w:tcBorders>
              <w:top w:val="single" w:sz="4" w:space="0" w:color="000000"/>
              <w:left w:val="single" w:sz="4" w:space="0" w:color="000000"/>
              <w:bottom w:val="single" w:sz="4" w:space="0" w:color="000000"/>
              <w:right w:val="single" w:sz="4" w:space="0" w:color="auto"/>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880" w:type="dxa"/>
            <w:gridSpan w:val="17"/>
            <w:tcBorders>
              <w:top w:val="single" w:sz="4" w:space="0" w:color="000000"/>
              <w:left w:val="single" w:sz="4" w:space="0" w:color="auto"/>
              <w:bottom w:val="single" w:sz="4" w:space="0" w:color="000000"/>
              <w:right w:val="single" w:sz="4" w:space="0" w:color="auto"/>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669" w:type="dxa"/>
            <w:gridSpan w:val="10"/>
            <w:tcBorders>
              <w:top w:val="single" w:sz="4" w:space="0" w:color="000000"/>
              <w:left w:val="single" w:sz="4" w:space="0" w:color="auto"/>
              <w:bottom w:val="single" w:sz="4" w:space="0" w:color="000000"/>
              <w:right w:val="single" w:sz="4" w:space="0" w:color="000000"/>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r>
      <w:tr w:rsidR="00CD3ABE" w:rsidRPr="00E658CA" w:rsidTr="00A3133C">
        <w:trPr>
          <w:gridBefore w:val="1"/>
          <w:gridAfter w:val="3"/>
          <w:wAfter w:w="135" w:type="dxa"/>
          <w:trHeight w:val="149"/>
        </w:trPr>
        <w:tc>
          <w:tcPr>
            <w:tcW w:w="1302" w:type="dxa"/>
            <w:vMerge/>
            <w:tcBorders>
              <w:left w:val="single" w:sz="4" w:space="0" w:color="auto"/>
              <w:right w:val="single" w:sz="4" w:space="0" w:color="auto"/>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3060" w:type="dxa"/>
            <w:gridSpan w:val="4"/>
            <w:vMerge/>
            <w:tcBorders>
              <w:left w:val="single" w:sz="4" w:space="0" w:color="auto"/>
              <w:right w:val="single" w:sz="4" w:space="0" w:color="auto"/>
            </w:tcBorders>
            <w:shd w:val="clear" w:color="auto" w:fill="auto"/>
          </w:tcPr>
          <w:p w:rsidR="00295D85" w:rsidRPr="001779B1" w:rsidRDefault="00295D85" w:rsidP="00E0091B">
            <w:pPr>
              <w:widowControl w:val="0"/>
              <w:autoSpaceDE w:val="0"/>
              <w:snapToGrid w:val="0"/>
              <w:spacing w:line="276" w:lineRule="auto"/>
              <w:rPr>
                <w:rFonts w:eastAsia="Times New Roman"/>
                <w:color w:val="000000" w:themeColor="text1"/>
              </w:rPr>
            </w:pPr>
          </w:p>
        </w:tc>
        <w:tc>
          <w:tcPr>
            <w:tcW w:w="2185" w:type="dxa"/>
            <w:gridSpan w:val="6"/>
            <w:vMerge/>
            <w:tcBorders>
              <w:left w:val="single" w:sz="4" w:space="0" w:color="auto"/>
              <w:right w:val="single" w:sz="4" w:space="0" w:color="auto"/>
            </w:tcBorders>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000000"/>
              <w:left w:val="single" w:sz="4" w:space="0" w:color="auto"/>
              <w:bottom w:val="single" w:sz="4" w:space="0" w:color="000000"/>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областной бюджет</w:t>
            </w:r>
          </w:p>
        </w:tc>
        <w:tc>
          <w:tcPr>
            <w:tcW w:w="1064" w:type="dxa"/>
            <w:gridSpan w:val="5"/>
            <w:tcBorders>
              <w:top w:val="single" w:sz="4" w:space="0" w:color="000000"/>
              <w:left w:val="single" w:sz="4" w:space="0" w:color="000000"/>
              <w:bottom w:val="single" w:sz="4" w:space="0" w:color="000000"/>
              <w:right w:val="single" w:sz="4" w:space="0" w:color="000000"/>
            </w:tcBorders>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906" w:type="dxa"/>
            <w:gridSpan w:val="7"/>
            <w:tcBorders>
              <w:top w:val="single" w:sz="4" w:space="0" w:color="000000"/>
              <w:left w:val="single" w:sz="4" w:space="0" w:color="000000"/>
              <w:bottom w:val="single" w:sz="4" w:space="0" w:color="000000"/>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875" w:type="dxa"/>
            <w:gridSpan w:val="6"/>
            <w:tcBorders>
              <w:top w:val="single" w:sz="4" w:space="0" w:color="000000"/>
              <w:left w:val="single" w:sz="4" w:space="0" w:color="000000"/>
              <w:bottom w:val="single" w:sz="4" w:space="0" w:color="000000"/>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876" w:type="dxa"/>
            <w:gridSpan w:val="9"/>
            <w:tcBorders>
              <w:top w:val="single" w:sz="4" w:space="0" w:color="000000"/>
              <w:left w:val="single" w:sz="4" w:space="0" w:color="000000"/>
              <w:bottom w:val="single" w:sz="4" w:space="0" w:color="000000"/>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877" w:type="dxa"/>
            <w:gridSpan w:val="10"/>
            <w:tcBorders>
              <w:top w:val="single" w:sz="4" w:space="0" w:color="000000"/>
              <w:left w:val="single" w:sz="4" w:space="0" w:color="000000"/>
              <w:bottom w:val="single" w:sz="4" w:space="0" w:color="000000"/>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519" w:type="dxa"/>
            <w:gridSpan w:val="6"/>
            <w:tcBorders>
              <w:top w:val="single" w:sz="4" w:space="0" w:color="000000"/>
              <w:left w:val="single" w:sz="4" w:space="0" w:color="000000"/>
              <w:bottom w:val="single" w:sz="4" w:space="0" w:color="000000"/>
              <w:right w:val="single" w:sz="4" w:space="0" w:color="auto"/>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880" w:type="dxa"/>
            <w:gridSpan w:val="17"/>
            <w:tcBorders>
              <w:top w:val="single" w:sz="4" w:space="0" w:color="000000"/>
              <w:left w:val="single" w:sz="4" w:space="0" w:color="auto"/>
              <w:bottom w:val="single" w:sz="4" w:space="0" w:color="000000"/>
              <w:right w:val="single" w:sz="4" w:space="0" w:color="auto"/>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669" w:type="dxa"/>
            <w:gridSpan w:val="10"/>
            <w:tcBorders>
              <w:top w:val="single" w:sz="4" w:space="0" w:color="000000"/>
              <w:left w:val="single" w:sz="4" w:space="0" w:color="auto"/>
              <w:bottom w:val="single" w:sz="4" w:space="0" w:color="000000"/>
              <w:right w:val="single" w:sz="4" w:space="0" w:color="000000"/>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r>
      <w:tr w:rsidR="00CD3ABE" w:rsidRPr="00E658CA" w:rsidTr="00A3133C">
        <w:trPr>
          <w:gridBefore w:val="1"/>
          <w:gridAfter w:val="3"/>
          <w:wAfter w:w="135" w:type="dxa"/>
          <w:trHeight w:val="149"/>
        </w:trPr>
        <w:tc>
          <w:tcPr>
            <w:tcW w:w="1302" w:type="dxa"/>
            <w:vMerge/>
            <w:tcBorders>
              <w:left w:val="single" w:sz="4" w:space="0" w:color="auto"/>
              <w:right w:val="single" w:sz="4" w:space="0" w:color="auto"/>
            </w:tcBorders>
            <w:shd w:val="clear" w:color="auto" w:fill="auto"/>
          </w:tcPr>
          <w:p w:rsidR="00295D85" w:rsidRPr="001779B1" w:rsidRDefault="00295D85" w:rsidP="00E0091B">
            <w:pPr>
              <w:widowControl w:val="0"/>
              <w:autoSpaceDE w:val="0"/>
              <w:snapToGrid w:val="0"/>
              <w:spacing w:line="276" w:lineRule="auto"/>
              <w:rPr>
                <w:rFonts w:eastAsia="Times New Roman"/>
                <w:color w:val="000000" w:themeColor="text1"/>
              </w:rPr>
            </w:pPr>
          </w:p>
        </w:tc>
        <w:tc>
          <w:tcPr>
            <w:tcW w:w="3060" w:type="dxa"/>
            <w:gridSpan w:val="4"/>
            <w:vMerge/>
            <w:tcBorders>
              <w:left w:val="single" w:sz="4" w:space="0" w:color="auto"/>
              <w:right w:val="single" w:sz="4" w:space="0" w:color="auto"/>
            </w:tcBorders>
            <w:shd w:val="clear" w:color="auto" w:fill="auto"/>
          </w:tcPr>
          <w:p w:rsidR="00295D85" w:rsidRPr="001779B1" w:rsidRDefault="00295D85" w:rsidP="00E0091B">
            <w:pPr>
              <w:widowControl w:val="0"/>
              <w:autoSpaceDE w:val="0"/>
              <w:snapToGrid w:val="0"/>
              <w:spacing w:line="276" w:lineRule="auto"/>
              <w:rPr>
                <w:rFonts w:eastAsia="Times New Roman"/>
                <w:color w:val="000000" w:themeColor="text1"/>
              </w:rPr>
            </w:pPr>
          </w:p>
        </w:tc>
        <w:tc>
          <w:tcPr>
            <w:tcW w:w="2185" w:type="dxa"/>
            <w:gridSpan w:val="6"/>
            <w:vMerge/>
            <w:tcBorders>
              <w:left w:val="single" w:sz="4" w:space="0" w:color="auto"/>
              <w:right w:val="single" w:sz="4" w:space="0" w:color="auto"/>
            </w:tcBorders>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000000"/>
              <w:left w:val="single" w:sz="4" w:space="0" w:color="auto"/>
              <w:bottom w:val="single" w:sz="4" w:space="0" w:color="000000"/>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бюджет поселения</w:t>
            </w:r>
          </w:p>
        </w:tc>
        <w:tc>
          <w:tcPr>
            <w:tcW w:w="1064" w:type="dxa"/>
            <w:gridSpan w:val="5"/>
            <w:tcBorders>
              <w:top w:val="single" w:sz="4" w:space="0" w:color="000000"/>
              <w:left w:val="single" w:sz="4" w:space="0" w:color="000000"/>
              <w:bottom w:val="single" w:sz="4" w:space="0" w:color="000000"/>
              <w:right w:val="single" w:sz="4" w:space="0" w:color="000000"/>
            </w:tcBorders>
          </w:tcPr>
          <w:p w:rsidR="00295D85" w:rsidRPr="001779B1" w:rsidRDefault="00295D85" w:rsidP="002128E4">
            <w:pPr>
              <w:widowControl w:val="0"/>
              <w:autoSpaceDE w:val="0"/>
              <w:snapToGrid w:val="0"/>
              <w:spacing w:line="276" w:lineRule="auto"/>
              <w:jc w:val="center"/>
              <w:rPr>
                <w:rFonts w:eastAsia="Times New Roman"/>
                <w:b/>
                <w:color w:val="000000" w:themeColor="text1"/>
              </w:rPr>
            </w:pPr>
          </w:p>
        </w:tc>
        <w:tc>
          <w:tcPr>
            <w:tcW w:w="906" w:type="dxa"/>
            <w:gridSpan w:val="7"/>
            <w:tcBorders>
              <w:top w:val="single" w:sz="4" w:space="0" w:color="000000"/>
              <w:left w:val="single" w:sz="4" w:space="0" w:color="000000"/>
              <w:bottom w:val="single" w:sz="4" w:space="0" w:color="000000"/>
            </w:tcBorders>
            <w:shd w:val="clear" w:color="auto" w:fill="auto"/>
          </w:tcPr>
          <w:p w:rsidR="00295D85" w:rsidRPr="001779B1" w:rsidRDefault="00295D85" w:rsidP="002128E4">
            <w:pPr>
              <w:rPr>
                <w:rFonts w:eastAsia="Times New Roman"/>
                <w:color w:val="000000" w:themeColor="text1"/>
              </w:rPr>
            </w:pPr>
          </w:p>
        </w:tc>
        <w:tc>
          <w:tcPr>
            <w:tcW w:w="875" w:type="dxa"/>
            <w:gridSpan w:val="6"/>
            <w:tcBorders>
              <w:top w:val="single" w:sz="4" w:space="0" w:color="000000"/>
              <w:left w:val="single" w:sz="4" w:space="0" w:color="000000"/>
              <w:bottom w:val="single" w:sz="4" w:space="0" w:color="000000"/>
            </w:tcBorders>
            <w:shd w:val="clear" w:color="auto" w:fill="auto"/>
          </w:tcPr>
          <w:p w:rsidR="00295D85" w:rsidRDefault="00295D85" w:rsidP="002128E4"/>
        </w:tc>
        <w:tc>
          <w:tcPr>
            <w:tcW w:w="876" w:type="dxa"/>
            <w:gridSpan w:val="9"/>
            <w:tcBorders>
              <w:top w:val="single" w:sz="4" w:space="0" w:color="000000"/>
              <w:left w:val="single" w:sz="4" w:space="0" w:color="000000"/>
              <w:bottom w:val="single" w:sz="4" w:space="0" w:color="000000"/>
            </w:tcBorders>
            <w:shd w:val="clear" w:color="auto" w:fill="auto"/>
          </w:tcPr>
          <w:p w:rsidR="00295D85" w:rsidRDefault="00295D85" w:rsidP="002128E4"/>
        </w:tc>
        <w:tc>
          <w:tcPr>
            <w:tcW w:w="877" w:type="dxa"/>
            <w:gridSpan w:val="10"/>
            <w:tcBorders>
              <w:top w:val="single" w:sz="4" w:space="0" w:color="000000"/>
              <w:left w:val="single" w:sz="4" w:space="0" w:color="000000"/>
              <w:bottom w:val="single" w:sz="4" w:space="0" w:color="000000"/>
            </w:tcBorders>
            <w:shd w:val="clear" w:color="auto" w:fill="auto"/>
          </w:tcPr>
          <w:p w:rsidR="00295D85" w:rsidRDefault="00295D85" w:rsidP="002128E4"/>
        </w:tc>
        <w:tc>
          <w:tcPr>
            <w:tcW w:w="519" w:type="dxa"/>
            <w:gridSpan w:val="6"/>
            <w:tcBorders>
              <w:top w:val="single" w:sz="4" w:space="0" w:color="000000"/>
              <w:left w:val="single" w:sz="4" w:space="0" w:color="000000"/>
              <w:bottom w:val="single" w:sz="4" w:space="0" w:color="000000"/>
              <w:right w:val="single" w:sz="4" w:space="0" w:color="auto"/>
            </w:tcBorders>
            <w:shd w:val="clear" w:color="auto" w:fill="auto"/>
          </w:tcPr>
          <w:p w:rsidR="00295D85" w:rsidRDefault="00295D85" w:rsidP="002128E4"/>
        </w:tc>
        <w:tc>
          <w:tcPr>
            <w:tcW w:w="880" w:type="dxa"/>
            <w:gridSpan w:val="17"/>
            <w:tcBorders>
              <w:top w:val="single" w:sz="4" w:space="0" w:color="000000"/>
              <w:left w:val="single" w:sz="4" w:space="0" w:color="auto"/>
              <w:bottom w:val="single" w:sz="4" w:space="0" w:color="000000"/>
              <w:right w:val="single" w:sz="4" w:space="0" w:color="auto"/>
            </w:tcBorders>
            <w:shd w:val="clear" w:color="auto" w:fill="auto"/>
          </w:tcPr>
          <w:p w:rsidR="00295D85" w:rsidRDefault="00295D85" w:rsidP="002128E4"/>
        </w:tc>
        <w:tc>
          <w:tcPr>
            <w:tcW w:w="669" w:type="dxa"/>
            <w:gridSpan w:val="10"/>
            <w:tcBorders>
              <w:top w:val="single" w:sz="4" w:space="0" w:color="000000"/>
              <w:left w:val="single" w:sz="4" w:space="0" w:color="auto"/>
              <w:bottom w:val="single" w:sz="4" w:space="0" w:color="000000"/>
              <w:right w:val="single" w:sz="4" w:space="0" w:color="000000"/>
            </w:tcBorders>
            <w:shd w:val="clear" w:color="auto" w:fill="auto"/>
          </w:tcPr>
          <w:p w:rsidR="00295D85" w:rsidRDefault="00295D85" w:rsidP="002128E4"/>
        </w:tc>
      </w:tr>
      <w:tr w:rsidR="00CD3ABE" w:rsidRPr="00E658CA" w:rsidTr="00A3133C">
        <w:trPr>
          <w:gridBefore w:val="1"/>
          <w:gridAfter w:val="3"/>
          <w:wAfter w:w="135" w:type="dxa"/>
          <w:trHeight w:val="149"/>
        </w:trPr>
        <w:tc>
          <w:tcPr>
            <w:tcW w:w="1302" w:type="dxa"/>
            <w:vMerge/>
            <w:tcBorders>
              <w:left w:val="single" w:sz="4" w:space="0" w:color="auto"/>
              <w:bottom w:val="single" w:sz="4" w:space="0" w:color="auto"/>
              <w:right w:val="single" w:sz="4" w:space="0" w:color="auto"/>
            </w:tcBorders>
            <w:shd w:val="clear" w:color="auto" w:fill="auto"/>
          </w:tcPr>
          <w:p w:rsidR="00295D85" w:rsidRPr="001779B1" w:rsidRDefault="00295D85" w:rsidP="00E0091B">
            <w:pPr>
              <w:widowControl w:val="0"/>
              <w:autoSpaceDE w:val="0"/>
              <w:snapToGrid w:val="0"/>
              <w:spacing w:line="276" w:lineRule="auto"/>
              <w:rPr>
                <w:rFonts w:eastAsia="Times New Roman"/>
                <w:color w:val="000000" w:themeColor="text1"/>
              </w:rPr>
            </w:pPr>
          </w:p>
        </w:tc>
        <w:tc>
          <w:tcPr>
            <w:tcW w:w="3060" w:type="dxa"/>
            <w:gridSpan w:val="4"/>
            <w:vMerge/>
            <w:tcBorders>
              <w:left w:val="single" w:sz="4" w:space="0" w:color="auto"/>
              <w:bottom w:val="single" w:sz="4" w:space="0" w:color="auto"/>
              <w:right w:val="single" w:sz="4" w:space="0" w:color="auto"/>
            </w:tcBorders>
            <w:shd w:val="clear" w:color="auto" w:fill="auto"/>
          </w:tcPr>
          <w:p w:rsidR="00295D85" w:rsidRPr="001779B1" w:rsidRDefault="00295D85" w:rsidP="00E0091B">
            <w:pPr>
              <w:widowControl w:val="0"/>
              <w:autoSpaceDE w:val="0"/>
              <w:snapToGrid w:val="0"/>
              <w:spacing w:line="276" w:lineRule="auto"/>
              <w:rPr>
                <w:rFonts w:eastAsia="Times New Roman"/>
                <w:color w:val="000000" w:themeColor="text1"/>
              </w:rPr>
            </w:pPr>
          </w:p>
        </w:tc>
        <w:tc>
          <w:tcPr>
            <w:tcW w:w="2185" w:type="dxa"/>
            <w:gridSpan w:val="6"/>
            <w:vMerge/>
            <w:tcBorders>
              <w:left w:val="single" w:sz="4" w:space="0" w:color="auto"/>
              <w:bottom w:val="single" w:sz="4" w:space="0" w:color="auto"/>
              <w:right w:val="single" w:sz="4" w:space="0" w:color="auto"/>
            </w:tcBorders>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000000"/>
              <w:left w:val="single" w:sz="4" w:space="0" w:color="auto"/>
              <w:bottom w:val="single" w:sz="4" w:space="0" w:color="auto"/>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иные источники</w:t>
            </w:r>
          </w:p>
        </w:tc>
        <w:tc>
          <w:tcPr>
            <w:tcW w:w="1064" w:type="dxa"/>
            <w:gridSpan w:val="5"/>
            <w:tcBorders>
              <w:top w:val="single" w:sz="4" w:space="0" w:color="000000"/>
              <w:left w:val="single" w:sz="4" w:space="0" w:color="000000"/>
              <w:bottom w:val="single" w:sz="4" w:space="0" w:color="000000"/>
              <w:right w:val="single" w:sz="4" w:space="0" w:color="000000"/>
            </w:tcBorders>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906" w:type="dxa"/>
            <w:gridSpan w:val="7"/>
            <w:tcBorders>
              <w:top w:val="single" w:sz="4" w:space="0" w:color="000000"/>
              <w:left w:val="single" w:sz="4" w:space="0" w:color="000000"/>
              <w:bottom w:val="single" w:sz="4" w:space="0" w:color="000000"/>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875" w:type="dxa"/>
            <w:gridSpan w:val="6"/>
            <w:tcBorders>
              <w:top w:val="single" w:sz="4" w:space="0" w:color="000000"/>
              <w:left w:val="single" w:sz="4" w:space="0" w:color="000000"/>
              <w:bottom w:val="single" w:sz="4" w:space="0" w:color="000000"/>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876" w:type="dxa"/>
            <w:gridSpan w:val="9"/>
            <w:tcBorders>
              <w:top w:val="single" w:sz="4" w:space="0" w:color="000000"/>
              <w:left w:val="single" w:sz="4" w:space="0" w:color="000000"/>
              <w:bottom w:val="single" w:sz="4" w:space="0" w:color="000000"/>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877" w:type="dxa"/>
            <w:gridSpan w:val="10"/>
            <w:tcBorders>
              <w:top w:val="single" w:sz="4" w:space="0" w:color="000000"/>
              <w:left w:val="single" w:sz="4" w:space="0" w:color="000000"/>
              <w:bottom w:val="single" w:sz="4" w:space="0" w:color="000000"/>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519" w:type="dxa"/>
            <w:gridSpan w:val="6"/>
            <w:tcBorders>
              <w:top w:val="single" w:sz="4" w:space="0" w:color="000000"/>
              <w:left w:val="single" w:sz="4" w:space="0" w:color="000000"/>
              <w:bottom w:val="single" w:sz="4" w:space="0" w:color="000000"/>
              <w:right w:val="single" w:sz="4" w:space="0" w:color="auto"/>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880" w:type="dxa"/>
            <w:gridSpan w:val="17"/>
            <w:tcBorders>
              <w:top w:val="single" w:sz="4" w:space="0" w:color="000000"/>
              <w:left w:val="single" w:sz="4" w:space="0" w:color="auto"/>
              <w:bottom w:val="single" w:sz="4" w:space="0" w:color="000000"/>
              <w:right w:val="single" w:sz="4" w:space="0" w:color="auto"/>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669" w:type="dxa"/>
            <w:gridSpan w:val="10"/>
            <w:tcBorders>
              <w:top w:val="single" w:sz="4" w:space="0" w:color="000000"/>
              <w:left w:val="single" w:sz="4" w:space="0" w:color="auto"/>
              <w:bottom w:val="single" w:sz="4" w:space="0" w:color="000000"/>
              <w:right w:val="single" w:sz="4" w:space="0" w:color="000000"/>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r>
      <w:tr w:rsidR="00CD3ABE" w:rsidRPr="00E658CA" w:rsidTr="00A3133C">
        <w:trPr>
          <w:gridBefore w:val="1"/>
          <w:gridAfter w:val="3"/>
          <w:wAfter w:w="135" w:type="dxa"/>
          <w:trHeight w:val="149"/>
        </w:trPr>
        <w:tc>
          <w:tcPr>
            <w:tcW w:w="1302" w:type="dxa"/>
            <w:vMerge w:val="restart"/>
            <w:tcBorders>
              <w:top w:val="single" w:sz="4" w:space="0" w:color="auto"/>
              <w:left w:val="single" w:sz="4" w:space="0" w:color="auto"/>
              <w:bottom w:val="single" w:sz="4" w:space="0" w:color="auto"/>
              <w:right w:val="single" w:sz="4" w:space="0" w:color="auto"/>
            </w:tcBorders>
            <w:shd w:val="clear" w:color="auto" w:fill="auto"/>
          </w:tcPr>
          <w:p w:rsidR="00295D85" w:rsidRPr="001779B1" w:rsidRDefault="00295D85" w:rsidP="00E0091B">
            <w:pPr>
              <w:widowControl w:val="0"/>
              <w:autoSpaceDE w:val="0"/>
              <w:snapToGrid w:val="0"/>
              <w:spacing w:line="276" w:lineRule="auto"/>
              <w:rPr>
                <w:rFonts w:eastAsia="Times New Roman"/>
                <w:color w:val="000000" w:themeColor="text1"/>
              </w:rPr>
            </w:pPr>
            <w:r w:rsidRPr="001779B1">
              <w:rPr>
                <w:rFonts w:eastAsia="Times New Roman"/>
                <w:color w:val="000000" w:themeColor="text1"/>
              </w:rPr>
              <w:t>Основное мероприятие 1.2</w:t>
            </w:r>
          </w:p>
        </w:tc>
        <w:tc>
          <w:tcPr>
            <w:tcW w:w="3060"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295D85" w:rsidRPr="001779B1" w:rsidRDefault="00295D85" w:rsidP="00E0091B">
            <w:pPr>
              <w:widowControl w:val="0"/>
              <w:autoSpaceDE w:val="0"/>
              <w:spacing w:line="276" w:lineRule="auto"/>
              <w:jc w:val="both"/>
              <w:rPr>
                <w:rFonts w:eastAsia="Times New Roman"/>
                <w:color w:val="000000" w:themeColor="text1"/>
              </w:rPr>
            </w:pPr>
            <w:r w:rsidRPr="001779B1">
              <w:rPr>
                <w:rFonts w:eastAsia="Times New Roman"/>
                <w:color w:val="000000" w:themeColor="text1"/>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2185" w:type="dxa"/>
            <w:gridSpan w:val="6"/>
            <w:vMerge/>
            <w:tcBorders>
              <w:top w:val="single" w:sz="4" w:space="0" w:color="auto"/>
              <w:left w:val="single" w:sz="4" w:space="0" w:color="auto"/>
              <w:bottom w:val="single" w:sz="4" w:space="0" w:color="auto"/>
              <w:right w:val="single" w:sz="4" w:space="0" w:color="auto"/>
            </w:tcBorders>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auto"/>
              <w:left w:val="single" w:sz="4" w:space="0" w:color="auto"/>
              <w:bottom w:val="single" w:sz="4" w:space="0" w:color="auto"/>
              <w:right w:val="single" w:sz="4" w:space="0" w:color="auto"/>
            </w:tcBorders>
            <w:shd w:val="clear" w:color="auto" w:fill="auto"/>
          </w:tcPr>
          <w:p w:rsidR="00295D85" w:rsidRPr="001779B1" w:rsidRDefault="00295D85" w:rsidP="00E0091B">
            <w:pPr>
              <w:widowControl w:val="0"/>
              <w:autoSpaceDE w:val="0"/>
              <w:snapToGrid w:val="0"/>
              <w:spacing w:line="276" w:lineRule="auto"/>
              <w:jc w:val="center"/>
              <w:rPr>
                <w:rFonts w:eastAsia="Times New Roman"/>
                <w:b/>
                <w:color w:val="000000" w:themeColor="text1"/>
              </w:rPr>
            </w:pPr>
            <w:r w:rsidRPr="001779B1">
              <w:rPr>
                <w:rFonts w:eastAsia="Times New Roman"/>
                <w:b/>
                <w:color w:val="000000" w:themeColor="text1"/>
              </w:rPr>
              <w:t>Всего</w:t>
            </w:r>
          </w:p>
        </w:tc>
        <w:tc>
          <w:tcPr>
            <w:tcW w:w="1064" w:type="dxa"/>
            <w:gridSpan w:val="5"/>
            <w:tcBorders>
              <w:top w:val="single" w:sz="4" w:space="0" w:color="000000"/>
              <w:left w:val="single" w:sz="4" w:space="0" w:color="auto"/>
              <w:bottom w:val="single" w:sz="4" w:space="0" w:color="000000"/>
              <w:right w:val="single" w:sz="4" w:space="0" w:color="000000"/>
            </w:tcBorders>
          </w:tcPr>
          <w:p w:rsidR="00295D85" w:rsidRPr="00393CF4" w:rsidRDefault="00C00AE3" w:rsidP="00830AC8">
            <w:pPr>
              <w:widowControl w:val="0"/>
              <w:autoSpaceDE w:val="0"/>
              <w:snapToGrid w:val="0"/>
              <w:spacing w:line="276" w:lineRule="auto"/>
              <w:jc w:val="center"/>
              <w:rPr>
                <w:rFonts w:eastAsia="Times New Roman"/>
                <w:b/>
                <w:color w:val="000000" w:themeColor="text1"/>
              </w:rPr>
            </w:pPr>
            <w:r>
              <w:rPr>
                <w:rFonts w:eastAsia="Times New Roman"/>
                <w:b/>
                <w:color w:val="000000" w:themeColor="text1"/>
              </w:rPr>
              <w:t>74</w:t>
            </w:r>
            <w:r w:rsidR="00295D85">
              <w:rPr>
                <w:rFonts w:eastAsia="Times New Roman"/>
                <w:b/>
                <w:color w:val="000000" w:themeColor="text1"/>
              </w:rPr>
              <w:t>,0</w:t>
            </w:r>
          </w:p>
        </w:tc>
        <w:tc>
          <w:tcPr>
            <w:tcW w:w="906" w:type="dxa"/>
            <w:gridSpan w:val="7"/>
            <w:tcBorders>
              <w:top w:val="single" w:sz="4" w:space="0" w:color="000000"/>
              <w:left w:val="single" w:sz="4" w:space="0" w:color="000000"/>
              <w:bottom w:val="single" w:sz="4" w:space="0" w:color="000000"/>
            </w:tcBorders>
            <w:shd w:val="clear" w:color="auto" w:fill="auto"/>
          </w:tcPr>
          <w:p w:rsidR="00295D85" w:rsidRPr="00393CF4" w:rsidRDefault="00295D85" w:rsidP="00830AC8">
            <w:pPr>
              <w:widowControl w:val="0"/>
              <w:autoSpaceDE w:val="0"/>
              <w:snapToGrid w:val="0"/>
              <w:spacing w:line="276" w:lineRule="auto"/>
              <w:jc w:val="center"/>
              <w:rPr>
                <w:rFonts w:eastAsia="Times New Roman"/>
                <w:b/>
                <w:color w:val="000000" w:themeColor="text1"/>
              </w:rPr>
            </w:pPr>
            <w:r w:rsidRPr="00393CF4">
              <w:rPr>
                <w:rFonts w:eastAsia="Times New Roman"/>
                <w:b/>
                <w:color w:val="000000" w:themeColor="text1"/>
              </w:rPr>
              <w:t>6,4</w:t>
            </w:r>
          </w:p>
        </w:tc>
        <w:tc>
          <w:tcPr>
            <w:tcW w:w="875" w:type="dxa"/>
            <w:gridSpan w:val="6"/>
            <w:tcBorders>
              <w:top w:val="single" w:sz="4" w:space="0" w:color="000000"/>
              <w:left w:val="single" w:sz="4" w:space="0" w:color="000000"/>
              <w:bottom w:val="single" w:sz="4" w:space="0" w:color="000000"/>
            </w:tcBorders>
            <w:shd w:val="clear" w:color="auto" w:fill="auto"/>
          </w:tcPr>
          <w:p w:rsidR="00295D85" w:rsidRPr="00393CF4" w:rsidRDefault="00295D85" w:rsidP="00830AC8">
            <w:pPr>
              <w:widowControl w:val="0"/>
              <w:autoSpaceDE w:val="0"/>
              <w:snapToGrid w:val="0"/>
              <w:spacing w:line="276" w:lineRule="auto"/>
              <w:jc w:val="center"/>
              <w:rPr>
                <w:rFonts w:eastAsia="Times New Roman"/>
                <w:b/>
                <w:color w:val="000000" w:themeColor="text1"/>
              </w:rPr>
            </w:pPr>
            <w:r w:rsidRPr="00393CF4">
              <w:rPr>
                <w:rFonts w:eastAsia="Times New Roman"/>
                <w:b/>
                <w:color w:val="000000" w:themeColor="text1"/>
              </w:rPr>
              <w:t>8,6</w:t>
            </w:r>
          </w:p>
        </w:tc>
        <w:tc>
          <w:tcPr>
            <w:tcW w:w="876" w:type="dxa"/>
            <w:gridSpan w:val="9"/>
            <w:tcBorders>
              <w:top w:val="single" w:sz="4" w:space="0" w:color="000000"/>
              <w:left w:val="single" w:sz="4" w:space="0" w:color="000000"/>
              <w:bottom w:val="single" w:sz="4" w:space="0" w:color="000000"/>
            </w:tcBorders>
            <w:shd w:val="clear" w:color="auto" w:fill="auto"/>
          </w:tcPr>
          <w:p w:rsidR="00295D85" w:rsidRPr="00393CF4" w:rsidRDefault="00295D85" w:rsidP="00830AC8">
            <w:pPr>
              <w:widowControl w:val="0"/>
              <w:autoSpaceDE w:val="0"/>
              <w:snapToGrid w:val="0"/>
              <w:spacing w:line="276" w:lineRule="auto"/>
              <w:jc w:val="center"/>
              <w:rPr>
                <w:rFonts w:eastAsia="Times New Roman"/>
                <w:b/>
                <w:color w:val="000000" w:themeColor="text1"/>
              </w:rPr>
            </w:pPr>
            <w:r>
              <w:rPr>
                <w:rFonts w:eastAsia="Times New Roman"/>
                <w:b/>
                <w:color w:val="000000" w:themeColor="text1"/>
              </w:rPr>
              <w:t>14</w:t>
            </w:r>
            <w:r w:rsidRPr="00393CF4">
              <w:rPr>
                <w:rFonts w:eastAsia="Times New Roman"/>
                <w:b/>
                <w:color w:val="000000" w:themeColor="text1"/>
              </w:rPr>
              <w:t>,0</w:t>
            </w:r>
          </w:p>
        </w:tc>
        <w:tc>
          <w:tcPr>
            <w:tcW w:w="877" w:type="dxa"/>
            <w:gridSpan w:val="10"/>
            <w:tcBorders>
              <w:top w:val="single" w:sz="4" w:space="0" w:color="000000"/>
              <w:left w:val="single" w:sz="4" w:space="0" w:color="000000"/>
              <w:bottom w:val="single" w:sz="4" w:space="0" w:color="000000"/>
            </w:tcBorders>
            <w:shd w:val="clear" w:color="auto" w:fill="auto"/>
          </w:tcPr>
          <w:p w:rsidR="00295D85" w:rsidRPr="00393CF4" w:rsidRDefault="00C00AE3" w:rsidP="00325F89">
            <w:pPr>
              <w:widowControl w:val="0"/>
              <w:autoSpaceDE w:val="0"/>
              <w:snapToGrid w:val="0"/>
              <w:spacing w:line="276" w:lineRule="auto"/>
              <w:jc w:val="center"/>
              <w:rPr>
                <w:rFonts w:eastAsia="Times New Roman"/>
                <w:b/>
                <w:color w:val="000000" w:themeColor="text1"/>
              </w:rPr>
            </w:pPr>
            <w:r>
              <w:rPr>
                <w:rFonts w:eastAsia="Times New Roman"/>
                <w:b/>
                <w:color w:val="000000" w:themeColor="text1"/>
              </w:rPr>
              <w:t>25,0</w:t>
            </w:r>
          </w:p>
        </w:tc>
        <w:tc>
          <w:tcPr>
            <w:tcW w:w="519" w:type="dxa"/>
            <w:gridSpan w:val="6"/>
            <w:tcBorders>
              <w:top w:val="single" w:sz="4" w:space="0" w:color="000000"/>
              <w:left w:val="single" w:sz="4" w:space="0" w:color="000000"/>
              <w:bottom w:val="single" w:sz="4" w:space="0" w:color="000000"/>
              <w:right w:val="single" w:sz="4" w:space="0" w:color="auto"/>
            </w:tcBorders>
            <w:shd w:val="clear" w:color="auto" w:fill="auto"/>
          </w:tcPr>
          <w:p w:rsidR="00295D85" w:rsidRDefault="00C00AE3" w:rsidP="00830AC8">
            <w:pPr>
              <w:widowControl w:val="0"/>
              <w:autoSpaceDE w:val="0"/>
              <w:snapToGrid w:val="0"/>
              <w:spacing w:line="276" w:lineRule="auto"/>
              <w:jc w:val="center"/>
              <w:rPr>
                <w:rFonts w:eastAsia="Times New Roman"/>
                <w:b/>
                <w:color w:val="000000" w:themeColor="text1"/>
              </w:rPr>
            </w:pPr>
            <w:r>
              <w:rPr>
                <w:rFonts w:eastAsia="Times New Roman"/>
                <w:b/>
                <w:color w:val="000000" w:themeColor="text1"/>
              </w:rPr>
              <w:t>10,0</w:t>
            </w:r>
          </w:p>
          <w:p w:rsidR="00295D85" w:rsidRPr="00393CF4" w:rsidRDefault="00295D85" w:rsidP="00295D85">
            <w:pPr>
              <w:widowControl w:val="0"/>
              <w:autoSpaceDE w:val="0"/>
              <w:snapToGrid w:val="0"/>
              <w:spacing w:line="276" w:lineRule="auto"/>
              <w:jc w:val="center"/>
              <w:rPr>
                <w:rFonts w:eastAsia="Times New Roman"/>
                <w:b/>
                <w:color w:val="000000" w:themeColor="text1"/>
              </w:rPr>
            </w:pPr>
          </w:p>
        </w:tc>
        <w:tc>
          <w:tcPr>
            <w:tcW w:w="880" w:type="dxa"/>
            <w:gridSpan w:val="17"/>
            <w:tcBorders>
              <w:top w:val="single" w:sz="4" w:space="0" w:color="000000"/>
              <w:left w:val="single" w:sz="4" w:space="0" w:color="auto"/>
              <w:bottom w:val="single" w:sz="4" w:space="0" w:color="000000"/>
              <w:right w:val="single" w:sz="4" w:space="0" w:color="auto"/>
            </w:tcBorders>
            <w:shd w:val="clear" w:color="auto" w:fill="auto"/>
          </w:tcPr>
          <w:p w:rsidR="00295D85" w:rsidRPr="00393CF4" w:rsidRDefault="00C00AE3" w:rsidP="00830AC8">
            <w:pPr>
              <w:widowControl w:val="0"/>
              <w:autoSpaceDE w:val="0"/>
              <w:snapToGrid w:val="0"/>
              <w:spacing w:line="276" w:lineRule="auto"/>
              <w:jc w:val="center"/>
              <w:rPr>
                <w:rFonts w:eastAsia="Times New Roman"/>
                <w:b/>
                <w:color w:val="000000" w:themeColor="text1"/>
              </w:rPr>
            </w:pPr>
            <w:r>
              <w:rPr>
                <w:rFonts w:eastAsia="Times New Roman"/>
                <w:b/>
                <w:color w:val="000000" w:themeColor="text1"/>
              </w:rPr>
              <w:t>5,0</w:t>
            </w:r>
          </w:p>
          <w:p w:rsidR="00295D85" w:rsidRPr="00393CF4" w:rsidRDefault="00295D85" w:rsidP="00830AC8">
            <w:pPr>
              <w:widowControl w:val="0"/>
              <w:autoSpaceDE w:val="0"/>
              <w:snapToGrid w:val="0"/>
              <w:spacing w:line="276" w:lineRule="auto"/>
              <w:jc w:val="center"/>
              <w:rPr>
                <w:rFonts w:eastAsia="Times New Roman"/>
                <w:b/>
                <w:color w:val="000000" w:themeColor="text1"/>
              </w:rPr>
            </w:pPr>
          </w:p>
        </w:tc>
        <w:tc>
          <w:tcPr>
            <w:tcW w:w="669" w:type="dxa"/>
            <w:gridSpan w:val="10"/>
            <w:tcBorders>
              <w:top w:val="single" w:sz="4" w:space="0" w:color="000000"/>
              <w:left w:val="single" w:sz="4" w:space="0" w:color="auto"/>
              <w:bottom w:val="single" w:sz="4" w:space="0" w:color="000000"/>
              <w:right w:val="single" w:sz="4" w:space="0" w:color="000000"/>
            </w:tcBorders>
            <w:shd w:val="clear" w:color="auto" w:fill="auto"/>
          </w:tcPr>
          <w:p w:rsidR="00295D85" w:rsidRPr="00393CF4" w:rsidRDefault="00C00AE3" w:rsidP="00830AC8">
            <w:pPr>
              <w:widowControl w:val="0"/>
              <w:autoSpaceDE w:val="0"/>
              <w:snapToGrid w:val="0"/>
              <w:spacing w:line="276" w:lineRule="auto"/>
              <w:jc w:val="center"/>
              <w:rPr>
                <w:rFonts w:eastAsia="Times New Roman"/>
                <w:b/>
                <w:color w:val="000000" w:themeColor="text1"/>
              </w:rPr>
            </w:pPr>
            <w:r>
              <w:rPr>
                <w:rFonts w:eastAsia="Times New Roman"/>
                <w:b/>
                <w:color w:val="000000" w:themeColor="text1"/>
              </w:rPr>
              <w:t>5,0</w:t>
            </w:r>
          </w:p>
        </w:tc>
      </w:tr>
      <w:tr w:rsidR="00CD3ABE" w:rsidRPr="00E658CA" w:rsidTr="00A3133C">
        <w:trPr>
          <w:gridBefore w:val="1"/>
          <w:gridAfter w:val="3"/>
          <w:wAfter w:w="135" w:type="dxa"/>
          <w:trHeight w:val="149"/>
        </w:trPr>
        <w:tc>
          <w:tcPr>
            <w:tcW w:w="1302" w:type="dxa"/>
            <w:vMerge/>
            <w:tcBorders>
              <w:top w:val="single" w:sz="4" w:space="0" w:color="auto"/>
              <w:left w:val="single" w:sz="4" w:space="0" w:color="auto"/>
              <w:bottom w:val="single" w:sz="4" w:space="0" w:color="auto"/>
              <w:right w:val="single" w:sz="4" w:space="0" w:color="auto"/>
            </w:tcBorders>
            <w:shd w:val="clear" w:color="auto" w:fill="auto"/>
          </w:tcPr>
          <w:p w:rsidR="00295D85" w:rsidRPr="001779B1" w:rsidRDefault="00295D85" w:rsidP="00E0091B">
            <w:pPr>
              <w:widowControl w:val="0"/>
              <w:autoSpaceDE w:val="0"/>
              <w:snapToGrid w:val="0"/>
              <w:spacing w:line="276" w:lineRule="auto"/>
              <w:rPr>
                <w:rFonts w:eastAsia="Times New Roman"/>
                <w:color w:val="000000" w:themeColor="text1"/>
              </w:rPr>
            </w:pPr>
          </w:p>
        </w:tc>
        <w:tc>
          <w:tcPr>
            <w:tcW w:w="3060" w:type="dxa"/>
            <w:gridSpan w:val="4"/>
            <w:vMerge/>
            <w:tcBorders>
              <w:top w:val="single" w:sz="4" w:space="0" w:color="auto"/>
              <w:left w:val="single" w:sz="4" w:space="0" w:color="auto"/>
              <w:bottom w:val="single" w:sz="4" w:space="0" w:color="auto"/>
              <w:right w:val="single" w:sz="4" w:space="0" w:color="auto"/>
            </w:tcBorders>
            <w:shd w:val="clear" w:color="auto" w:fill="auto"/>
          </w:tcPr>
          <w:p w:rsidR="00295D85" w:rsidRPr="001779B1" w:rsidRDefault="00295D85" w:rsidP="00E0091B">
            <w:pPr>
              <w:widowControl w:val="0"/>
              <w:autoSpaceDE w:val="0"/>
              <w:spacing w:line="276" w:lineRule="auto"/>
              <w:jc w:val="both"/>
              <w:rPr>
                <w:rFonts w:eastAsia="Times New Roman"/>
                <w:color w:val="000000" w:themeColor="text1"/>
              </w:rPr>
            </w:pPr>
          </w:p>
        </w:tc>
        <w:tc>
          <w:tcPr>
            <w:tcW w:w="2185" w:type="dxa"/>
            <w:gridSpan w:val="6"/>
            <w:vMerge/>
            <w:tcBorders>
              <w:top w:val="single" w:sz="4" w:space="0" w:color="auto"/>
              <w:left w:val="single" w:sz="4" w:space="0" w:color="auto"/>
              <w:bottom w:val="single" w:sz="4" w:space="0" w:color="auto"/>
              <w:right w:val="single" w:sz="4" w:space="0" w:color="auto"/>
            </w:tcBorders>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auto"/>
              <w:left w:val="single" w:sz="4" w:space="0" w:color="auto"/>
              <w:bottom w:val="single" w:sz="4" w:space="0" w:color="auto"/>
              <w:right w:val="single" w:sz="4" w:space="0" w:color="auto"/>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федеральный бюджет</w:t>
            </w:r>
          </w:p>
        </w:tc>
        <w:tc>
          <w:tcPr>
            <w:tcW w:w="1064" w:type="dxa"/>
            <w:gridSpan w:val="5"/>
            <w:tcBorders>
              <w:top w:val="single" w:sz="4" w:space="0" w:color="000000"/>
              <w:left w:val="single" w:sz="4" w:space="0" w:color="auto"/>
              <w:bottom w:val="single" w:sz="4" w:space="0" w:color="000000"/>
              <w:right w:val="single" w:sz="4" w:space="0" w:color="000000"/>
            </w:tcBorders>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906" w:type="dxa"/>
            <w:gridSpan w:val="7"/>
            <w:tcBorders>
              <w:top w:val="single" w:sz="4" w:space="0" w:color="000000"/>
              <w:left w:val="single" w:sz="4" w:space="0" w:color="000000"/>
              <w:bottom w:val="single" w:sz="4" w:space="0" w:color="000000"/>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875" w:type="dxa"/>
            <w:gridSpan w:val="6"/>
            <w:tcBorders>
              <w:top w:val="single" w:sz="4" w:space="0" w:color="000000"/>
              <w:left w:val="single" w:sz="4" w:space="0" w:color="000000"/>
              <w:bottom w:val="single" w:sz="4" w:space="0" w:color="000000"/>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876" w:type="dxa"/>
            <w:gridSpan w:val="9"/>
            <w:tcBorders>
              <w:top w:val="single" w:sz="4" w:space="0" w:color="000000"/>
              <w:left w:val="single" w:sz="4" w:space="0" w:color="000000"/>
              <w:bottom w:val="single" w:sz="4" w:space="0" w:color="000000"/>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877" w:type="dxa"/>
            <w:gridSpan w:val="10"/>
            <w:tcBorders>
              <w:top w:val="single" w:sz="4" w:space="0" w:color="000000"/>
              <w:left w:val="single" w:sz="4" w:space="0" w:color="000000"/>
              <w:bottom w:val="single" w:sz="4" w:space="0" w:color="000000"/>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519" w:type="dxa"/>
            <w:gridSpan w:val="6"/>
            <w:tcBorders>
              <w:top w:val="single" w:sz="4" w:space="0" w:color="000000"/>
              <w:left w:val="single" w:sz="4" w:space="0" w:color="000000"/>
              <w:bottom w:val="single" w:sz="4" w:space="0" w:color="000000"/>
              <w:right w:val="single" w:sz="4" w:space="0" w:color="auto"/>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880" w:type="dxa"/>
            <w:gridSpan w:val="17"/>
            <w:tcBorders>
              <w:top w:val="single" w:sz="4" w:space="0" w:color="000000"/>
              <w:left w:val="single" w:sz="4" w:space="0" w:color="auto"/>
              <w:bottom w:val="single" w:sz="4" w:space="0" w:color="000000"/>
              <w:right w:val="single" w:sz="4" w:space="0" w:color="auto"/>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669" w:type="dxa"/>
            <w:gridSpan w:val="10"/>
            <w:tcBorders>
              <w:top w:val="single" w:sz="4" w:space="0" w:color="000000"/>
              <w:left w:val="single" w:sz="4" w:space="0" w:color="auto"/>
              <w:bottom w:val="single" w:sz="4" w:space="0" w:color="000000"/>
              <w:right w:val="single" w:sz="4" w:space="0" w:color="000000"/>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r>
      <w:tr w:rsidR="00CD3ABE" w:rsidRPr="00E658CA" w:rsidTr="00A3133C">
        <w:trPr>
          <w:gridBefore w:val="1"/>
          <w:gridAfter w:val="3"/>
          <w:wAfter w:w="135" w:type="dxa"/>
          <w:trHeight w:val="149"/>
        </w:trPr>
        <w:tc>
          <w:tcPr>
            <w:tcW w:w="1302" w:type="dxa"/>
            <w:vMerge/>
            <w:tcBorders>
              <w:top w:val="single" w:sz="4" w:space="0" w:color="auto"/>
              <w:left w:val="single" w:sz="4" w:space="0" w:color="auto"/>
              <w:bottom w:val="single" w:sz="4" w:space="0" w:color="auto"/>
              <w:right w:val="single" w:sz="4" w:space="0" w:color="auto"/>
            </w:tcBorders>
            <w:shd w:val="clear" w:color="auto" w:fill="auto"/>
          </w:tcPr>
          <w:p w:rsidR="00295D85" w:rsidRPr="001779B1" w:rsidRDefault="00295D85" w:rsidP="00E0091B">
            <w:pPr>
              <w:widowControl w:val="0"/>
              <w:autoSpaceDE w:val="0"/>
              <w:snapToGrid w:val="0"/>
              <w:spacing w:line="276" w:lineRule="auto"/>
              <w:rPr>
                <w:rFonts w:eastAsia="Times New Roman"/>
                <w:color w:val="000000" w:themeColor="text1"/>
              </w:rPr>
            </w:pPr>
          </w:p>
        </w:tc>
        <w:tc>
          <w:tcPr>
            <w:tcW w:w="3060" w:type="dxa"/>
            <w:gridSpan w:val="4"/>
            <w:vMerge/>
            <w:tcBorders>
              <w:top w:val="single" w:sz="4" w:space="0" w:color="auto"/>
              <w:left w:val="single" w:sz="4" w:space="0" w:color="auto"/>
              <w:bottom w:val="single" w:sz="4" w:space="0" w:color="auto"/>
              <w:right w:val="single" w:sz="4" w:space="0" w:color="auto"/>
            </w:tcBorders>
            <w:shd w:val="clear" w:color="auto" w:fill="auto"/>
          </w:tcPr>
          <w:p w:rsidR="00295D85" w:rsidRPr="001779B1" w:rsidRDefault="00295D85" w:rsidP="00E0091B">
            <w:pPr>
              <w:widowControl w:val="0"/>
              <w:autoSpaceDE w:val="0"/>
              <w:spacing w:line="276" w:lineRule="auto"/>
              <w:jc w:val="both"/>
              <w:rPr>
                <w:rFonts w:eastAsia="Times New Roman"/>
                <w:color w:val="000000" w:themeColor="text1"/>
              </w:rPr>
            </w:pPr>
          </w:p>
        </w:tc>
        <w:tc>
          <w:tcPr>
            <w:tcW w:w="2185" w:type="dxa"/>
            <w:gridSpan w:val="6"/>
            <w:vMerge/>
            <w:tcBorders>
              <w:top w:val="single" w:sz="4" w:space="0" w:color="auto"/>
              <w:left w:val="single" w:sz="4" w:space="0" w:color="auto"/>
              <w:bottom w:val="single" w:sz="4" w:space="0" w:color="auto"/>
              <w:right w:val="single" w:sz="4" w:space="0" w:color="auto"/>
            </w:tcBorders>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auto"/>
              <w:left w:val="single" w:sz="4" w:space="0" w:color="auto"/>
              <w:bottom w:val="single" w:sz="4" w:space="0" w:color="auto"/>
              <w:right w:val="single" w:sz="4" w:space="0" w:color="auto"/>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областной бюджет</w:t>
            </w:r>
          </w:p>
        </w:tc>
        <w:tc>
          <w:tcPr>
            <w:tcW w:w="1064" w:type="dxa"/>
            <w:gridSpan w:val="5"/>
            <w:tcBorders>
              <w:top w:val="single" w:sz="4" w:space="0" w:color="000000"/>
              <w:left w:val="single" w:sz="4" w:space="0" w:color="auto"/>
              <w:bottom w:val="single" w:sz="4" w:space="0" w:color="000000"/>
              <w:right w:val="single" w:sz="4" w:space="0" w:color="000000"/>
            </w:tcBorders>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906" w:type="dxa"/>
            <w:gridSpan w:val="7"/>
            <w:tcBorders>
              <w:top w:val="single" w:sz="4" w:space="0" w:color="000000"/>
              <w:left w:val="single" w:sz="4" w:space="0" w:color="000000"/>
              <w:bottom w:val="single" w:sz="4" w:space="0" w:color="000000"/>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875" w:type="dxa"/>
            <w:gridSpan w:val="6"/>
            <w:tcBorders>
              <w:top w:val="single" w:sz="4" w:space="0" w:color="000000"/>
              <w:left w:val="single" w:sz="4" w:space="0" w:color="000000"/>
              <w:bottom w:val="single" w:sz="4" w:space="0" w:color="000000"/>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876" w:type="dxa"/>
            <w:gridSpan w:val="9"/>
            <w:tcBorders>
              <w:top w:val="single" w:sz="4" w:space="0" w:color="000000"/>
              <w:left w:val="single" w:sz="4" w:space="0" w:color="000000"/>
              <w:bottom w:val="single" w:sz="4" w:space="0" w:color="000000"/>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877" w:type="dxa"/>
            <w:gridSpan w:val="10"/>
            <w:tcBorders>
              <w:top w:val="single" w:sz="4" w:space="0" w:color="000000"/>
              <w:left w:val="single" w:sz="4" w:space="0" w:color="000000"/>
              <w:bottom w:val="single" w:sz="4" w:space="0" w:color="000000"/>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519" w:type="dxa"/>
            <w:gridSpan w:val="6"/>
            <w:tcBorders>
              <w:top w:val="single" w:sz="4" w:space="0" w:color="000000"/>
              <w:left w:val="single" w:sz="4" w:space="0" w:color="000000"/>
              <w:bottom w:val="single" w:sz="4" w:space="0" w:color="000000"/>
              <w:right w:val="single" w:sz="4" w:space="0" w:color="auto"/>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880" w:type="dxa"/>
            <w:gridSpan w:val="17"/>
            <w:tcBorders>
              <w:top w:val="single" w:sz="4" w:space="0" w:color="000000"/>
              <w:left w:val="single" w:sz="4" w:space="0" w:color="auto"/>
              <w:bottom w:val="single" w:sz="4" w:space="0" w:color="000000"/>
              <w:right w:val="single" w:sz="4" w:space="0" w:color="auto"/>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669" w:type="dxa"/>
            <w:gridSpan w:val="10"/>
            <w:tcBorders>
              <w:top w:val="single" w:sz="4" w:space="0" w:color="000000"/>
              <w:left w:val="single" w:sz="4" w:space="0" w:color="auto"/>
              <w:bottom w:val="single" w:sz="4" w:space="0" w:color="000000"/>
              <w:right w:val="single" w:sz="4" w:space="0" w:color="000000"/>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r>
      <w:tr w:rsidR="00CD3ABE" w:rsidRPr="00E658CA" w:rsidTr="00A3133C">
        <w:trPr>
          <w:gridBefore w:val="1"/>
          <w:gridAfter w:val="3"/>
          <w:wAfter w:w="135" w:type="dxa"/>
          <w:trHeight w:val="149"/>
        </w:trPr>
        <w:tc>
          <w:tcPr>
            <w:tcW w:w="1302" w:type="dxa"/>
            <w:vMerge/>
            <w:tcBorders>
              <w:top w:val="single" w:sz="4" w:space="0" w:color="auto"/>
              <w:left w:val="single" w:sz="4" w:space="0" w:color="auto"/>
              <w:bottom w:val="single" w:sz="4" w:space="0" w:color="auto"/>
              <w:right w:val="single" w:sz="4" w:space="0" w:color="auto"/>
            </w:tcBorders>
            <w:shd w:val="clear" w:color="auto" w:fill="auto"/>
          </w:tcPr>
          <w:p w:rsidR="00C00AE3" w:rsidRPr="001779B1" w:rsidRDefault="00C00AE3" w:rsidP="00E0091B">
            <w:pPr>
              <w:widowControl w:val="0"/>
              <w:autoSpaceDE w:val="0"/>
              <w:snapToGrid w:val="0"/>
              <w:spacing w:line="276" w:lineRule="auto"/>
              <w:rPr>
                <w:rFonts w:eastAsia="Times New Roman"/>
                <w:color w:val="000000" w:themeColor="text1"/>
              </w:rPr>
            </w:pPr>
          </w:p>
        </w:tc>
        <w:tc>
          <w:tcPr>
            <w:tcW w:w="3060" w:type="dxa"/>
            <w:gridSpan w:val="4"/>
            <w:vMerge/>
            <w:tcBorders>
              <w:top w:val="single" w:sz="4" w:space="0" w:color="auto"/>
              <w:left w:val="single" w:sz="4" w:space="0" w:color="auto"/>
              <w:bottom w:val="single" w:sz="4" w:space="0" w:color="auto"/>
              <w:right w:val="single" w:sz="4" w:space="0" w:color="auto"/>
            </w:tcBorders>
            <w:shd w:val="clear" w:color="auto" w:fill="auto"/>
          </w:tcPr>
          <w:p w:rsidR="00C00AE3" w:rsidRPr="001779B1" w:rsidRDefault="00C00AE3" w:rsidP="00E0091B">
            <w:pPr>
              <w:widowControl w:val="0"/>
              <w:autoSpaceDE w:val="0"/>
              <w:spacing w:line="276" w:lineRule="auto"/>
              <w:jc w:val="both"/>
              <w:rPr>
                <w:rFonts w:eastAsia="Times New Roman"/>
                <w:color w:val="000000" w:themeColor="text1"/>
              </w:rPr>
            </w:pPr>
          </w:p>
        </w:tc>
        <w:tc>
          <w:tcPr>
            <w:tcW w:w="2185" w:type="dxa"/>
            <w:gridSpan w:val="6"/>
            <w:vMerge/>
            <w:tcBorders>
              <w:top w:val="single" w:sz="4" w:space="0" w:color="auto"/>
              <w:left w:val="single" w:sz="4" w:space="0" w:color="auto"/>
              <w:bottom w:val="single" w:sz="4" w:space="0" w:color="auto"/>
              <w:right w:val="single" w:sz="4" w:space="0" w:color="auto"/>
            </w:tcBorders>
          </w:tcPr>
          <w:p w:rsidR="00C00AE3" w:rsidRPr="001779B1" w:rsidRDefault="00C00AE3"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auto"/>
              <w:left w:val="single" w:sz="4" w:space="0" w:color="auto"/>
              <w:bottom w:val="single" w:sz="4" w:space="0" w:color="auto"/>
              <w:right w:val="single" w:sz="4" w:space="0" w:color="auto"/>
            </w:tcBorders>
            <w:shd w:val="clear" w:color="auto" w:fill="auto"/>
          </w:tcPr>
          <w:p w:rsidR="00C00AE3" w:rsidRPr="001779B1" w:rsidRDefault="00C00AE3"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 xml:space="preserve">бюджет </w:t>
            </w:r>
            <w:r w:rsidRPr="001779B1">
              <w:rPr>
                <w:rFonts w:eastAsia="Times New Roman"/>
                <w:color w:val="000000" w:themeColor="text1"/>
              </w:rPr>
              <w:lastRenderedPageBreak/>
              <w:t>поселения</w:t>
            </w:r>
          </w:p>
        </w:tc>
        <w:tc>
          <w:tcPr>
            <w:tcW w:w="1064" w:type="dxa"/>
            <w:gridSpan w:val="5"/>
            <w:tcBorders>
              <w:top w:val="single" w:sz="4" w:space="0" w:color="000000"/>
              <w:left w:val="single" w:sz="4" w:space="0" w:color="auto"/>
              <w:bottom w:val="single" w:sz="4" w:space="0" w:color="000000"/>
              <w:right w:val="single" w:sz="4" w:space="0" w:color="000000"/>
            </w:tcBorders>
          </w:tcPr>
          <w:p w:rsidR="00C00AE3" w:rsidRPr="001779B1" w:rsidRDefault="00C00AE3" w:rsidP="00E0091B">
            <w:pPr>
              <w:widowControl w:val="0"/>
              <w:autoSpaceDE w:val="0"/>
              <w:snapToGrid w:val="0"/>
              <w:spacing w:line="276" w:lineRule="auto"/>
              <w:jc w:val="center"/>
              <w:rPr>
                <w:rFonts w:eastAsia="Times New Roman"/>
                <w:color w:val="000000" w:themeColor="text1"/>
              </w:rPr>
            </w:pPr>
            <w:r>
              <w:rPr>
                <w:rFonts w:eastAsia="Times New Roman"/>
                <w:color w:val="000000" w:themeColor="text1"/>
              </w:rPr>
              <w:lastRenderedPageBreak/>
              <w:t>74,0</w:t>
            </w:r>
          </w:p>
        </w:tc>
        <w:tc>
          <w:tcPr>
            <w:tcW w:w="906" w:type="dxa"/>
            <w:gridSpan w:val="7"/>
            <w:tcBorders>
              <w:top w:val="single" w:sz="4" w:space="0" w:color="000000"/>
              <w:left w:val="single" w:sz="4" w:space="0" w:color="000000"/>
              <w:bottom w:val="single" w:sz="4" w:space="0" w:color="000000"/>
            </w:tcBorders>
            <w:shd w:val="clear" w:color="auto" w:fill="auto"/>
          </w:tcPr>
          <w:p w:rsidR="00C00AE3" w:rsidRPr="00393CF4" w:rsidRDefault="00C00AE3" w:rsidP="00EE5122">
            <w:pPr>
              <w:widowControl w:val="0"/>
              <w:autoSpaceDE w:val="0"/>
              <w:snapToGrid w:val="0"/>
              <w:spacing w:line="276" w:lineRule="auto"/>
              <w:jc w:val="center"/>
              <w:rPr>
                <w:rFonts w:eastAsia="Times New Roman"/>
                <w:b/>
                <w:color w:val="000000" w:themeColor="text1"/>
              </w:rPr>
            </w:pPr>
            <w:r w:rsidRPr="00393CF4">
              <w:rPr>
                <w:rFonts w:eastAsia="Times New Roman"/>
                <w:b/>
                <w:color w:val="000000" w:themeColor="text1"/>
              </w:rPr>
              <w:t>6,4</w:t>
            </w:r>
          </w:p>
        </w:tc>
        <w:tc>
          <w:tcPr>
            <w:tcW w:w="875" w:type="dxa"/>
            <w:gridSpan w:val="6"/>
            <w:tcBorders>
              <w:top w:val="single" w:sz="4" w:space="0" w:color="000000"/>
              <w:left w:val="single" w:sz="4" w:space="0" w:color="000000"/>
              <w:bottom w:val="single" w:sz="4" w:space="0" w:color="000000"/>
            </w:tcBorders>
            <w:shd w:val="clear" w:color="auto" w:fill="auto"/>
          </w:tcPr>
          <w:p w:rsidR="00C00AE3" w:rsidRPr="00393CF4" w:rsidRDefault="00C00AE3" w:rsidP="00EE5122">
            <w:pPr>
              <w:widowControl w:val="0"/>
              <w:autoSpaceDE w:val="0"/>
              <w:snapToGrid w:val="0"/>
              <w:spacing w:line="276" w:lineRule="auto"/>
              <w:jc w:val="center"/>
              <w:rPr>
                <w:rFonts w:eastAsia="Times New Roman"/>
                <w:b/>
                <w:color w:val="000000" w:themeColor="text1"/>
              </w:rPr>
            </w:pPr>
            <w:r w:rsidRPr="00393CF4">
              <w:rPr>
                <w:rFonts w:eastAsia="Times New Roman"/>
                <w:b/>
                <w:color w:val="000000" w:themeColor="text1"/>
              </w:rPr>
              <w:t>8,6</w:t>
            </w:r>
          </w:p>
        </w:tc>
        <w:tc>
          <w:tcPr>
            <w:tcW w:w="876" w:type="dxa"/>
            <w:gridSpan w:val="9"/>
            <w:tcBorders>
              <w:top w:val="single" w:sz="4" w:space="0" w:color="000000"/>
              <w:left w:val="single" w:sz="4" w:space="0" w:color="000000"/>
              <w:bottom w:val="single" w:sz="4" w:space="0" w:color="000000"/>
            </w:tcBorders>
            <w:shd w:val="clear" w:color="auto" w:fill="auto"/>
          </w:tcPr>
          <w:p w:rsidR="00C00AE3" w:rsidRPr="00393CF4" w:rsidRDefault="00C00AE3" w:rsidP="00EE5122">
            <w:pPr>
              <w:widowControl w:val="0"/>
              <w:autoSpaceDE w:val="0"/>
              <w:snapToGrid w:val="0"/>
              <w:spacing w:line="276" w:lineRule="auto"/>
              <w:jc w:val="center"/>
              <w:rPr>
                <w:rFonts w:eastAsia="Times New Roman"/>
                <w:b/>
                <w:color w:val="000000" w:themeColor="text1"/>
              </w:rPr>
            </w:pPr>
            <w:r>
              <w:rPr>
                <w:rFonts w:eastAsia="Times New Roman"/>
                <w:b/>
                <w:color w:val="000000" w:themeColor="text1"/>
              </w:rPr>
              <w:t>14</w:t>
            </w:r>
            <w:r w:rsidRPr="00393CF4">
              <w:rPr>
                <w:rFonts w:eastAsia="Times New Roman"/>
                <w:b/>
                <w:color w:val="000000" w:themeColor="text1"/>
              </w:rPr>
              <w:t>,0</w:t>
            </w:r>
          </w:p>
        </w:tc>
        <w:tc>
          <w:tcPr>
            <w:tcW w:w="877" w:type="dxa"/>
            <w:gridSpan w:val="10"/>
            <w:tcBorders>
              <w:top w:val="single" w:sz="4" w:space="0" w:color="000000"/>
              <w:left w:val="single" w:sz="4" w:space="0" w:color="000000"/>
              <w:bottom w:val="single" w:sz="4" w:space="0" w:color="000000"/>
            </w:tcBorders>
            <w:shd w:val="clear" w:color="auto" w:fill="auto"/>
          </w:tcPr>
          <w:p w:rsidR="00C00AE3" w:rsidRPr="00393CF4" w:rsidRDefault="00C00AE3" w:rsidP="00EE5122">
            <w:pPr>
              <w:widowControl w:val="0"/>
              <w:autoSpaceDE w:val="0"/>
              <w:snapToGrid w:val="0"/>
              <w:spacing w:line="276" w:lineRule="auto"/>
              <w:jc w:val="center"/>
              <w:rPr>
                <w:rFonts w:eastAsia="Times New Roman"/>
                <w:b/>
                <w:color w:val="000000" w:themeColor="text1"/>
              </w:rPr>
            </w:pPr>
            <w:r>
              <w:rPr>
                <w:rFonts w:eastAsia="Times New Roman"/>
                <w:b/>
                <w:color w:val="000000" w:themeColor="text1"/>
              </w:rPr>
              <w:t>25,0</w:t>
            </w:r>
          </w:p>
        </w:tc>
        <w:tc>
          <w:tcPr>
            <w:tcW w:w="519" w:type="dxa"/>
            <w:gridSpan w:val="6"/>
            <w:tcBorders>
              <w:top w:val="single" w:sz="4" w:space="0" w:color="000000"/>
              <w:left w:val="single" w:sz="4" w:space="0" w:color="000000"/>
              <w:bottom w:val="single" w:sz="4" w:space="0" w:color="000000"/>
              <w:right w:val="single" w:sz="4" w:space="0" w:color="auto"/>
            </w:tcBorders>
            <w:shd w:val="clear" w:color="auto" w:fill="auto"/>
          </w:tcPr>
          <w:p w:rsidR="00C00AE3" w:rsidRDefault="00C00AE3" w:rsidP="00EE5122">
            <w:pPr>
              <w:widowControl w:val="0"/>
              <w:autoSpaceDE w:val="0"/>
              <w:snapToGrid w:val="0"/>
              <w:spacing w:line="276" w:lineRule="auto"/>
              <w:jc w:val="center"/>
              <w:rPr>
                <w:rFonts w:eastAsia="Times New Roman"/>
                <w:b/>
                <w:color w:val="000000" w:themeColor="text1"/>
              </w:rPr>
            </w:pPr>
            <w:r>
              <w:rPr>
                <w:rFonts w:eastAsia="Times New Roman"/>
                <w:b/>
                <w:color w:val="000000" w:themeColor="text1"/>
              </w:rPr>
              <w:t>10,</w:t>
            </w:r>
            <w:r>
              <w:rPr>
                <w:rFonts w:eastAsia="Times New Roman"/>
                <w:b/>
                <w:color w:val="000000" w:themeColor="text1"/>
              </w:rPr>
              <w:lastRenderedPageBreak/>
              <w:t>0</w:t>
            </w:r>
          </w:p>
          <w:p w:rsidR="00C00AE3" w:rsidRPr="00393CF4" w:rsidRDefault="00C00AE3" w:rsidP="00EE5122">
            <w:pPr>
              <w:widowControl w:val="0"/>
              <w:autoSpaceDE w:val="0"/>
              <w:snapToGrid w:val="0"/>
              <w:spacing w:line="276" w:lineRule="auto"/>
              <w:jc w:val="center"/>
              <w:rPr>
                <w:rFonts w:eastAsia="Times New Roman"/>
                <w:b/>
                <w:color w:val="000000" w:themeColor="text1"/>
              </w:rPr>
            </w:pPr>
          </w:p>
        </w:tc>
        <w:tc>
          <w:tcPr>
            <w:tcW w:w="880" w:type="dxa"/>
            <w:gridSpan w:val="17"/>
            <w:tcBorders>
              <w:top w:val="single" w:sz="4" w:space="0" w:color="000000"/>
              <w:left w:val="single" w:sz="4" w:space="0" w:color="auto"/>
              <w:bottom w:val="single" w:sz="4" w:space="0" w:color="000000"/>
              <w:right w:val="single" w:sz="4" w:space="0" w:color="auto"/>
            </w:tcBorders>
            <w:shd w:val="clear" w:color="auto" w:fill="auto"/>
          </w:tcPr>
          <w:p w:rsidR="00C00AE3" w:rsidRPr="00393CF4" w:rsidRDefault="00C00AE3" w:rsidP="00EE5122">
            <w:pPr>
              <w:widowControl w:val="0"/>
              <w:autoSpaceDE w:val="0"/>
              <w:snapToGrid w:val="0"/>
              <w:spacing w:line="276" w:lineRule="auto"/>
              <w:jc w:val="center"/>
              <w:rPr>
                <w:rFonts w:eastAsia="Times New Roman"/>
                <w:b/>
                <w:color w:val="000000" w:themeColor="text1"/>
              </w:rPr>
            </w:pPr>
            <w:r>
              <w:rPr>
                <w:rFonts w:eastAsia="Times New Roman"/>
                <w:b/>
                <w:color w:val="000000" w:themeColor="text1"/>
              </w:rPr>
              <w:lastRenderedPageBreak/>
              <w:t>5,0</w:t>
            </w:r>
          </w:p>
          <w:p w:rsidR="00C00AE3" w:rsidRPr="00393CF4" w:rsidRDefault="00C00AE3" w:rsidP="00EE5122">
            <w:pPr>
              <w:widowControl w:val="0"/>
              <w:autoSpaceDE w:val="0"/>
              <w:snapToGrid w:val="0"/>
              <w:spacing w:line="276" w:lineRule="auto"/>
              <w:jc w:val="center"/>
              <w:rPr>
                <w:rFonts w:eastAsia="Times New Roman"/>
                <w:b/>
                <w:color w:val="000000" w:themeColor="text1"/>
              </w:rPr>
            </w:pPr>
          </w:p>
        </w:tc>
        <w:tc>
          <w:tcPr>
            <w:tcW w:w="669" w:type="dxa"/>
            <w:gridSpan w:val="10"/>
            <w:tcBorders>
              <w:top w:val="single" w:sz="4" w:space="0" w:color="000000"/>
              <w:left w:val="single" w:sz="4" w:space="0" w:color="auto"/>
              <w:bottom w:val="single" w:sz="4" w:space="0" w:color="000000"/>
              <w:right w:val="single" w:sz="4" w:space="0" w:color="000000"/>
            </w:tcBorders>
            <w:shd w:val="clear" w:color="auto" w:fill="auto"/>
          </w:tcPr>
          <w:p w:rsidR="00C00AE3" w:rsidRPr="00393CF4" w:rsidRDefault="00C00AE3" w:rsidP="00EE5122">
            <w:pPr>
              <w:widowControl w:val="0"/>
              <w:autoSpaceDE w:val="0"/>
              <w:snapToGrid w:val="0"/>
              <w:spacing w:line="276" w:lineRule="auto"/>
              <w:jc w:val="center"/>
              <w:rPr>
                <w:rFonts w:eastAsia="Times New Roman"/>
                <w:b/>
                <w:color w:val="000000" w:themeColor="text1"/>
              </w:rPr>
            </w:pPr>
            <w:r>
              <w:rPr>
                <w:rFonts w:eastAsia="Times New Roman"/>
                <w:b/>
                <w:color w:val="000000" w:themeColor="text1"/>
              </w:rPr>
              <w:lastRenderedPageBreak/>
              <w:t>5,0</w:t>
            </w:r>
          </w:p>
        </w:tc>
      </w:tr>
      <w:tr w:rsidR="006F4331" w:rsidRPr="00E658CA" w:rsidTr="00A3133C">
        <w:trPr>
          <w:gridBefore w:val="1"/>
          <w:gridAfter w:val="3"/>
          <w:wAfter w:w="135" w:type="dxa"/>
          <w:trHeight w:val="149"/>
        </w:trPr>
        <w:tc>
          <w:tcPr>
            <w:tcW w:w="1302" w:type="dxa"/>
            <w:vMerge/>
            <w:tcBorders>
              <w:top w:val="single" w:sz="4" w:space="0" w:color="auto"/>
              <w:left w:val="single" w:sz="4" w:space="0" w:color="auto"/>
              <w:bottom w:val="single" w:sz="4" w:space="0" w:color="auto"/>
              <w:right w:val="single" w:sz="4" w:space="0" w:color="auto"/>
            </w:tcBorders>
            <w:shd w:val="clear" w:color="auto" w:fill="auto"/>
          </w:tcPr>
          <w:p w:rsidR="00295D85" w:rsidRPr="001779B1" w:rsidRDefault="00295D85" w:rsidP="00E0091B">
            <w:pPr>
              <w:widowControl w:val="0"/>
              <w:autoSpaceDE w:val="0"/>
              <w:snapToGrid w:val="0"/>
              <w:spacing w:line="276" w:lineRule="auto"/>
              <w:rPr>
                <w:rFonts w:eastAsia="Times New Roman"/>
                <w:color w:val="000000" w:themeColor="text1"/>
              </w:rPr>
            </w:pPr>
          </w:p>
        </w:tc>
        <w:tc>
          <w:tcPr>
            <w:tcW w:w="3060" w:type="dxa"/>
            <w:gridSpan w:val="4"/>
            <w:vMerge/>
            <w:tcBorders>
              <w:top w:val="single" w:sz="4" w:space="0" w:color="auto"/>
              <w:left w:val="single" w:sz="4" w:space="0" w:color="auto"/>
              <w:bottom w:val="single" w:sz="4" w:space="0" w:color="auto"/>
              <w:right w:val="single" w:sz="4" w:space="0" w:color="auto"/>
            </w:tcBorders>
            <w:shd w:val="clear" w:color="auto" w:fill="auto"/>
          </w:tcPr>
          <w:p w:rsidR="00295D85" w:rsidRPr="001779B1" w:rsidRDefault="00295D85" w:rsidP="00E0091B">
            <w:pPr>
              <w:widowControl w:val="0"/>
              <w:autoSpaceDE w:val="0"/>
              <w:spacing w:line="276" w:lineRule="auto"/>
              <w:jc w:val="both"/>
              <w:rPr>
                <w:rFonts w:eastAsia="Times New Roman"/>
                <w:color w:val="000000" w:themeColor="text1"/>
              </w:rPr>
            </w:pPr>
          </w:p>
        </w:tc>
        <w:tc>
          <w:tcPr>
            <w:tcW w:w="2185" w:type="dxa"/>
            <w:gridSpan w:val="6"/>
            <w:vMerge/>
            <w:tcBorders>
              <w:top w:val="single" w:sz="4" w:space="0" w:color="auto"/>
              <w:left w:val="single" w:sz="4" w:space="0" w:color="auto"/>
              <w:bottom w:val="single" w:sz="4" w:space="0" w:color="auto"/>
              <w:right w:val="single" w:sz="4" w:space="0" w:color="auto"/>
            </w:tcBorders>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auto"/>
              <w:left w:val="single" w:sz="4" w:space="0" w:color="auto"/>
              <w:bottom w:val="single" w:sz="4" w:space="0" w:color="auto"/>
              <w:right w:val="single" w:sz="4" w:space="0" w:color="auto"/>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иные источники</w:t>
            </w:r>
          </w:p>
        </w:tc>
        <w:tc>
          <w:tcPr>
            <w:tcW w:w="1064" w:type="dxa"/>
            <w:gridSpan w:val="5"/>
            <w:tcBorders>
              <w:top w:val="single" w:sz="4" w:space="0" w:color="000000"/>
              <w:left w:val="single" w:sz="4" w:space="0" w:color="auto"/>
              <w:bottom w:val="single" w:sz="4" w:space="0" w:color="000000"/>
              <w:right w:val="single" w:sz="4" w:space="0" w:color="000000"/>
            </w:tcBorders>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906" w:type="dxa"/>
            <w:gridSpan w:val="7"/>
            <w:tcBorders>
              <w:top w:val="single" w:sz="4" w:space="0" w:color="000000"/>
              <w:left w:val="single" w:sz="4" w:space="0" w:color="000000"/>
              <w:bottom w:val="single" w:sz="4" w:space="0" w:color="000000"/>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875" w:type="dxa"/>
            <w:gridSpan w:val="6"/>
            <w:tcBorders>
              <w:top w:val="single" w:sz="4" w:space="0" w:color="000000"/>
              <w:left w:val="single" w:sz="4" w:space="0" w:color="000000"/>
              <w:bottom w:val="single" w:sz="4" w:space="0" w:color="000000"/>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876" w:type="dxa"/>
            <w:gridSpan w:val="9"/>
            <w:tcBorders>
              <w:top w:val="single" w:sz="4" w:space="0" w:color="000000"/>
              <w:left w:val="single" w:sz="4" w:space="0" w:color="000000"/>
              <w:bottom w:val="single" w:sz="4" w:space="0" w:color="000000"/>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877" w:type="dxa"/>
            <w:gridSpan w:val="10"/>
            <w:tcBorders>
              <w:top w:val="single" w:sz="4" w:space="0" w:color="000000"/>
              <w:left w:val="single" w:sz="4" w:space="0" w:color="000000"/>
              <w:bottom w:val="single" w:sz="4" w:space="0" w:color="000000"/>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519" w:type="dxa"/>
            <w:gridSpan w:val="6"/>
            <w:tcBorders>
              <w:top w:val="single" w:sz="4" w:space="0" w:color="000000"/>
              <w:left w:val="single" w:sz="4" w:space="0" w:color="000000"/>
              <w:bottom w:val="single" w:sz="4" w:space="0" w:color="000000"/>
              <w:right w:val="single" w:sz="4" w:space="0" w:color="auto"/>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880" w:type="dxa"/>
            <w:gridSpan w:val="17"/>
            <w:tcBorders>
              <w:top w:val="single" w:sz="4" w:space="0" w:color="000000"/>
              <w:left w:val="single" w:sz="4" w:space="0" w:color="auto"/>
              <w:bottom w:val="single" w:sz="4" w:space="0" w:color="000000"/>
              <w:right w:val="single" w:sz="4" w:space="0" w:color="auto"/>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669" w:type="dxa"/>
            <w:gridSpan w:val="10"/>
            <w:tcBorders>
              <w:top w:val="single" w:sz="4" w:space="0" w:color="000000"/>
              <w:left w:val="single" w:sz="4" w:space="0" w:color="auto"/>
              <w:bottom w:val="single" w:sz="4" w:space="0" w:color="000000"/>
              <w:right w:val="single" w:sz="4" w:space="0" w:color="000000"/>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r>
      <w:tr w:rsidR="00CD3ABE" w:rsidRPr="00E658CA" w:rsidTr="00A3133C">
        <w:trPr>
          <w:gridBefore w:val="1"/>
          <w:gridAfter w:val="3"/>
          <w:wAfter w:w="135" w:type="dxa"/>
          <w:trHeight w:val="149"/>
        </w:trPr>
        <w:tc>
          <w:tcPr>
            <w:tcW w:w="1302" w:type="dxa"/>
            <w:vMerge w:val="restart"/>
            <w:tcBorders>
              <w:top w:val="single" w:sz="4" w:space="0" w:color="auto"/>
              <w:left w:val="single" w:sz="4" w:space="0" w:color="000000"/>
            </w:tcBorders>
            <w:shd w:val="clear" w:color="auto" w:fill="auto"/>
          </w:tcPr>
          <w:p w:rsidR="00295D85" w:rsidRPr="001779B1" w:rsidRDefault="00295D85" w:rsidP="00E0091B">
            <w:pPr>
              <w:widowControl w:val="0"/>
              <w:autoSpaceDE w:val="0"/>
              <w:snapToGrid w:val="0"/>
              <w:spacing w:line="276" w:lineRule="auto"/>
              <w:rPr>
                <w:rFonts w:eastAsia="Times New Roman"/>
                <w:color w:val="000000" w:themeColor="text1"/>
              </w:rPr>
            </w:pPr>
            <w:r w:rsidRPr="001779B1">
              <w:rPr>
                <w:rFonts w:eastAsia="Times New Roman"/>
                <w:color w:val="000000" w:themeColor="text1"/>
              </w:rPr>
              <w:t>Основное мероприятие 1.3</w:t>
            </w:r>
          </w:p>
        </w:tc>
        <w:tc>
          <w:tcPr>
            <w:tcW w:w="3060" w:type="dxa"/>
            <w:gridSpan w:val="4"/>
            <w:vMerge w:val="restart"/>
            <w:tcBorders>
              <w:top w:val="single" w:sz="4" w:space="0" w:color="auto"/>
              <w:left w:val="single" w:sz="4" w:space="0" w:color="000000"/>
              <w:right w:val="single" w:sz="4" w:space="0" w:color="auto"/>
            </w:tcBorders>
            <w:shd w:val="clear" w:color="auto" w:fill="auto"/>
          </w:tcPr>
          <w:p w:rsidR="00295D85" w:rsidRPr="001779B1" w:rsidRDefault="00295D85" w:rsidP="00E0091B">
            <w:pPr>
              <w:widowControl w:val="0"/>
              <w:autoSpaceDE w:val="0"/>
              <w:spacing w:line="23" w:lineRule="atLeast"/>
              <w:jc w:val="both"/>
              <w:rPr>
                <w:rFonts w:eastAsia="Times New Roman"/>
                <w:color w:val="000000" w:themeColor="text1"/>
              </w:rPr>
            </w:pPr>
            <w:r w:rsidRPr="001779B1">
              <w:rPr>
                <w:rFonts w:eastAsia="Times New Roman"/>
                <w:color w:val="000000" w:themeColor="text1"/>
              </w:rPr>
              <w:t>Предоставление межбюджетных трансфертов из бюджетов поселений в бюджет муниципального района на реализацию полномочий поорганизация деятельности аварийно-спасательных служб</w:t>
            </w:r>
          </w:p>
        </w:tc>
        <w:tc>
          <w:tcPr>
            <w:tcW w:w="2185" w:type="dxa"/>
            <w:gridSpan w:val="6"/>
            <w:vMerge/>
            <w:tcBorders>
              <w:top w:val="single" w:sz="4" w:space="0" w:color="auto"/>
              <w:left w:val="single" w:sz="4" w:space="0" w:color="auto"/>
              <w:right w:val="single" w:sz="4" w:space="0" w:color="auto"/>
            </w:tcBorders>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auto"/>
              <w:left w:val="single" w:sz="4" w:space="0" w:color="auto"/>
              <w:bottom w:val="single" w:sz="4" w:space="0" w:color="000000"/>
            </w:tcBorders>
            <w:shd w:val="clear" w:color="auto" w:fill="auto"/>
          </w:tcPr>
          <w:p w:rsidR="00295D85" w:rsidRPr="001779B1" w:rsidRDefault="00295D85" w:rsidP="00E0091B">
            <w:pPr>
              <w:widowControl w:val="0"/>
              <w:autoSpaceDE w:val="0"/>
              <w:snapToGrid w:val="0"/>
              <w:spacing w:line="276" w:lineRule="auto"/>
              <w:jc w:val="center"/>
              <w:rPr>
                <w:rFonts w:eastAsia="Times New Roman"/>
                <w:b/>
                <w:color w:val="000000" w:themeColor="text1"/>
              </w:rPr>
            </w:pPr>
            <w:r w:rsidRPr="001779B1">
              <w:rPr>
                <w:rFonts w:eastAsia="Times New Roman"/>
                <w:b/>
                <w:color w:val="000000" w:themeColor="text1"/>
              </w:rPr>
              <w:t>Всего</w:t>
            </w:r>
          </w:p>
        </w:tc>
        <w:tc>
          <w:tcPr>
            <w:tcW w:w="1064" w:type="dxa"/>
            <w:gridSpan w:val="5"/>
            <w:tcBorders>
              <w:top w:val="single" w:sz="4" w:space="0" w:color="000000"/>
              <w:left w:val="single" w:sz="4" w:space="0" w:color="000000"/>
              <w:bottom w:val="single" w:sz="4" w:space="0" w:color="000000"/>
              <w:right w:val="single" w:sz="4" w:space="0" w:color="000000"/>
            </w:tcBorders>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906" w:type="dxa"/>
            <w:gridSpan w:val="7"/>
            <w:tcBorders>
              <w:top w:val="single" w:sz="4" w:space="0" w:color="000000"/>
              <w:left w:val="single" w:sz="4" w:space="0" w:color="000000"/>
              <w:bottom w:val="single" w:sz="4" w:space="0" w:color="000000"/>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875" w:type="dxa"/>
            <w:gridSpan w:val="6"/>
            <w:tcBorders>
              <w:top w:val="single" w:sz="4" w:space="0" w:color="000000"/>
              <w:left w:val="single" w:sz="4" w:space="0" w:color="000000"/>
              <w:bottom w:val="single" w:sz="4" w:space="0" w:color="000000"/>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876" w:type="dxa"/>
            <w:gridSpan w:val="9"/>
            <w:tcBorders>
              <w:top w:val="single" w:sz="4" w:space="0" w:color="000000"/>
              <w:left w:val="single" w:sz="4" w:space="0" w:color="000000"/>
              <w:bottom w:val="single" w:sz="4" w:space="0" w:color="000000"/>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877" w:type="dxa"/>
            <w:gridSpan w:val="10"/>
            <w:tcBorders>
              <w:top w:val="single" w:sz="4" w:space="0" w:color="000000"/>
              <w:left w:val="single" w:sz="4" w:space="0" w:color="000000"/>
              <w:bottom w:val="single" w:sz="4" w:space="0" w:color="000000"/>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519" w:type="dxa"/>
            <w:gridSpan w:val="6"/>
            <w:tcBorders>
              <w:top w:val="single" w:sz="4" w:space="0" w:color="000000"/>
              <w:left w:val="single" w:sz="4" w:space="0" w:color="000000"/>
              <w:bottom w:val="single" w:sz="4" w:space="0" w:color="000000"/>
              <w:right w:val="single" w:sz="4" w:space="0" w:color="auto"/>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880" w:type="dxa"/>
            <w:gridSpan w:val="17"/>
            <w:tcBorders>
              <w:top w:val="single" w:sz="4" w:space="0" w:color="000000"/>
              <w:left w:val="single" w:sz="4" w:space="0" w:color="auto"/>
              <w:bottom w:val="single" w:sz="4" w:space="0" w:color="000000"/>
              <w:right w:val="single" w:sz="4" w:space="0" w:color="auto"/>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669" w:type="dxa"/>
            <w:gridSpan w:val="10"/>
            <w:tcBorders>
              <w:top w:val="single" w:sz="4" w:space="0" w:color="000000"/>
              <w:left w:val="single" w:sz="4" w:space="0" w:color="auto"/>
              <w:bottom w:val="single" w:sz="4" w:space="0" w:color="000000"/>
              <w:right w:val="single" w:sz="4" w:space="0" w:color="000000"/>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r>
      <w:tr w:rsidR="00CD3ABE" w:rsidRPr="00E658CA" w:rsidTr="00A3133C">
        <w:trPr>
          <w:gridBefore w:val="1"/>
          <w:gridAfter w:val="3"/>
          <w:wAfter w:w="135" w:type="dxa"/>
          <w:trHeight w:val="149"/>
        </w:trPr>
        <w:tc>
          <w:tcPr>
            <w:tcW w:w="1302" w:type="dxa"/>
            <w:vMerge/>
            <w:tcBorders>
              <w:left w:val="single" w:sz="4" w:space="0" w:color="000000"/>
            </w:tcBorders>
            <w:shd w:val="clear" w:color="auto" w:fill="auto"/>
          </w:tcPr>
          <w:p w:rsidR="00295D85" w:rsidRPr="001779B1" w:rsidRDefault="00295D85" w:rsidP="00E0091B">
            <w:pPr>
              <w:widowControl w:val="0"/>
              <w:autoSpaceDE w:val="0"/>
              <w:snapToGrid w:val="0"/>
              <w:spacing w:line="276" w:lineRule="auto"/>
              <w:rPr>
                <w:rFonts w:eastAsia="Times New Roman"/>
                <w:color w:val="000000" w:themeColor="text1"/>
              </w:rPr>
            </w:pPr>
          </w:p>
        </w:tc>
        <w:tc>
          <w:tcPr>
            <w:tcW w:w="3060" w:type="dxa"/>
            <w:gridSpan w:val="4"/>
            <w:vMerge/>
            <w:tcBorders>
              <w:left w:val="single" w:sz="4" w:space="0" w:color="000000"/>
              <w:right w:val="single" w:sz="4" w:space="0" w:color="auto"/>
            </w:tcBorders>
            <w:shd w:val="clear" w:color="auto" w:fill="auto"/>
          </w:tcPr>
          <w:p w:rsidR="00295D85" w:rsidRPr="001779B1" w:rsidRDefault="00295D85" w:rsidP="00E0091B">
            <w:pPr>
              <w:widowControl w:val="0"/>
              <w:autoSpaceDE w:val="0"/>
              <w:spacing w:line="23" w:lineRule="atLeast"/>
              <w:jc w:val="both"/>
              <w:rPr>
                <w:rFonts w:eastAsia="Times New Roman"/>
                <w:color w:val="000000" w:themeColor="text1"/>
              </w:rPr>
            </w:pPr>
          </w:p>
        </w:tc>
        <w:tc>
          <w:tcPr>
            <w:tcW w:w="2185" w:type="dxa"/>
            <w:gridSpan w:val="6"/>
            <w:vMerge/>
            <w:tcBorders>
              <w:left w:val="single" w:sz="4" w:space="0" w:color="auto"/>
              <w:right w:val="single" w:sz="4" w:space="0" w:color="auto"/>
            </w:tcBorders>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000000"/>
              <w:left w:val="single" w:sz="4" w:space="0" w:color="auto"/>
              <w:bottom w:val="single" w:sz="4" w:space="0" w:color="000000"/>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федеральный бюджет</w:t>
            </w:r>
          </w:p>
        </w:tc>
        <w:tc>
          <w:tcPr>
            <w:tcW w:w="1064" w:type="dxa"/>
            <w:gridSpan w:val="5"/>
            <w:tcBorders>
              <w:top w:val="single" w:sz="4" w:space="0" w:color="000000"/>
              <w:left w:val="single" w:sz="4" w:space="0" w:color="000000"/>
              <w:bottom w:val="single" w:sz="4" w:space="0" w:color="000000"/>
              <w:right w:val="single" w:sz="4" w:space="0" w:color="000000"/>
            </w:tcBorders>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906" w:type="dxa"/>
            <w:gridSpan w:val="7"/>
            <w:tcBorders>
              <w:top w:val="single" w:sz="4" w:space="0" w:color="000000"/>
              <w:left w:val="single" w:sz="4" w:space="0" w:color="000000"/>
              <w:bottom w:val="single" w:sz="4" w:space="0" w:color="000000"/>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875" w:type="dxa"/>
            <w:gridSpan w:val="6"/>
            <w:tcBorders>
              <w:top w:val="single" w:sz="4" w:space="0" w:color="000000"/>
              <w:left w:val="single" w:sz="4" w:space="0" w:color="000000"/>
              <w:bottom w:val="single" w:sz="4" w:space="0" w:color="000000"/>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876" w:type="dxa"/>
            <w:gridSpan w:val="9"/>
            <w:tcBorders>
              <w:top w:val="single" w:sz="4" w:space="0" w:color="000000"/>
              <w:left w:val="single" w:sz="4" w:space="0" w:color="000000"/>
              <w:bottom w:val="single" w:sz="4" w:space="0" w:color="000000"/>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877" w:type="dxa"/>
            <w:gridSpan w:val="10"/>
            <w:tcBorders>
              <w:top w:val="single" w:sz="4" w:space="0" w:color="000000"/>
              <w:left w:val="single" w:sz="4" w:space="0" w:color="000000"/>
              <w:bottom w:val="single" w:sz="4" w:space="0" w:color="000000"/>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519" w:type="dxa"/>
            <w:gridSpan w:val="6"/>
            <w:tcBorders>
              <w:top w:val="single" w:sz="4" w:space="0" w:color="000000"/>
              <w:left w:val="single" w:sz="4" w:space="0" w:color="000000"/>
              <w:bottom w:val="single" w:sz="4" w:space="0" w:color="000000"/>
              <w:right w:val="single" w:sz="4" w:space="0" w:color="auto"/>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880" w:type="dxa"/>
            <w:gridSpan w:val="17"/>
            <w:tcBorders>
              <w:top w:val="single" w:sz="4" w:space="0" w:color="000000"/>
              <w:left w:val="single" w:sz="4" w:space="0" w:color="auto"/>
              <w:bottom w:val="single" w:sz="4" w:space="0" w:color="000000"/>
              <w:right w:val="single" w:sz="4" w:space="0" w:color="auto"/>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669" w:type="dxa"/>
            <w:gridSpan w:val="10"/>
            <w:tcBorders>
              <w:top w:val="single" w:sz="4" w:space="0" w:color="000000"/>
              <w:left w:val="single" w:sz="4" w:space="0" w:color="auto"/>
              <w:bottom w:val="single" w:sz="4" w:space="0" w:color="000000"/>
              <w:right w:val="single" w:sz="4" w:space="0" w:color="000000"/>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r>
      <w:tr w:rsidR="00CD3ABE" w:rsidRPr="00E658CA" w:rsidTr="00A3133C">
        <w:trPr>
          <w:gridBefore w:val="1"/>
          <w:gridAfter w:val="3"/>
          <w:wAfter w:w="135" w:type="dxa"/>
          <w:trHeight w:val="149"/>
        </w:trPr>
        <w:tc>
          <w:tcPr>
            <w:tcW w:w="1302" w:type="dxa"/>
            <w:vMerge/>
            <w:tcBorders>
              <w:left w:val="single" w:sz="4" w:space="0" w:color="000000"/>
            </w:tcBorders>
            <w:shd w:val="clear" w:color="auto" w:fill="auto"/>
          </w:tcPr>
          <w:p w:rsidR="00295D85" w:rsidRPr="001779B1" w:rsidRDefault="00295D85" w:rsidP="00E0091B">
            <w:pPr>
              <w:widowControl w:val="0"/>
              <w:autoSpaceDE w:val="0"/>
              <w:snapToGrid w:val="0"/>
              <w:spacing w:line="276" w:lineRule="auto"/>
              <w:rPr>
                <w:rFonts w:eastAsia="Times New Roman"/>
                <w:color w:val="000000" w:themeColor="text1"/>
              </w:rPr>
            </w:pPr>
          </w:p>
        </w:tc>
        <w:tc>
          <w:tcPr>
            <w:tcW w:w="3060" w:type="dxa"/>
            <w:gridSpan w:val="4"/>
            <w:vMerge/>
            <w:tcBorders>
              <w:left w:val="single" w:sz="4" w:space="0" w:color="000000"/>
              <w:right w:val="single" w:sz="4" w:space="0" w:color="auto"/>
            </w:tcBorders>
            <w:shd w:val="clear" w:color="auto" w:fill="auto"/>
          </w:tcPr>
          <w:p w:rsidR="00295D85" w:rsidRPr="001779B1" w:rsidRDefault="00295D85" w:rsidP="00E0091B">
            <w:pPr>
              <w:widowControl w:val="0"/>
              <w:autoSpaceDE w:val="0"/>
              <w:spacing w:line="23" w:lineRule="atLeast"/>
              <w:jc w:val="both"/>
              <w:rPr>
                <w:rFonts w:eastAsia="Times New Roman"/>
                <w:color w:val="000000" w:themeColor="text1"/>
              </w:rPr>
            </w:pPr>
          </w:p>
        </w:tc>
        <w:tc>
          <w:tcPr>
            <w:tcW w:w="2185" w:type="dxa"/>
            <w:gridSpan w:val="6"/>
            <w:vMerge/>
            <w:tcBorders>
              <w:left w:val="single" w:sz="4" w:space="0" w:color="auto"/>
              <w:right w:val="single" w:sz="4" w:space="0" w:color="auto"/>
            </w:tcBorders>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000000"/>
              <w:left w:val="single" w:sz="4" w:space="0" w:color="auto"/>
              <w:bottom w:val="single" w:sz="4" w:space="0" w:color="000000"/>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областной бюджет</w:t>
            </w:r>
          </w:p>
        </w:tc>
        <w:tc>
          <w:tcPr>
            <w:tcW w:w="1064" w:type="dxa"/>
            <w:gridSpan w:val="5"/>
            <w:tcBorders>
              <w:top w:val="single" w:sz="4" w:space="0" w:color="000000"/>
              <w:left w:val="single" w:sz="4" w:space="0" w:color="000000"/>
              <w:bottom w:val="single" w:sz="4" w:space="0" w:color="000000"/>
              <w:right w:val="single" w:sz="4" w:space="0" w:color="000000"/>
            </w:tcBorders>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906" w:type="dxa"/>
            <w:gridSpan w:val="7"/>
            <w:tcBorders>
              <w:top w:val="single" w:sz="4" w:space="0" w:color="000000"/>
              <w:left w:val="single" w:sz="4" w:space="0" w:color="000000"/>
              <w:bottom w:val="single" w:sz="4" w:space="0" w:color="000000"/>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875" w:type="dxa"/>
            <w:gridSpan w:val="6"/>
            <w:tcBorders>
              <w:top w:val="single" w:sz="4" w:space="0" w:color="000000"/>
              <w:left w:val="single" w:sz="4" w:space="0" w:color="000000"/>
              <w:bottom w:val="single" w:sz="4" w:space="0" w:color="000000"/>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876" w:type="dxa"/>
            <w:gridSpan w:val="9"/>
            <w:tcBorders>
              <w:top w:val="single" w:sz="4" w:space="0" w:color="000000"/>
              <w:left w:val="single" w:sz="4" w:space="0" w:color="000000"/>
              <w:bottom w:val="single" w:sz="4" w:space="0" w:color="000000"/>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877" w:type="dxa"/>
            <w:gridSpan w:val="10"/>
            <w:tcBorders>
              <w:top w:val="single" w:sz="4" w:space="0" w:color="000000"/>
              <w:left w:val="single" w:sz="4" w:space="0" w:color="000000"/>
              <w:bottom w:val="single" w:sz="4" w:space="0" w:color="000000"/>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519" w:type="dxa"/>
            <w:gridSpan w:val="6"/>
            <w:tcBorders>
              <w:top w:val="single" w:sz="4" w:space="0" w:color="000000"/>
              <w:left w:val="single" w:sz="4" w:space="0" w:color="000000"/>
              <w:bottom w:val="single" w:sz="4" w:space="0" w:color="000000"/>
              <w:right w:val="single" w:sz="4" w:space="0" w:color="auto"/>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880" w:type="dxa"/>
            <w:gridSpan w:val="17"/>
            <w:tcBorders>
              <w:top w:val="single" w:sz="4" w:space="0" w:color="000000"/>
              <w:left w:val="single" w:sz="4" w:space="0" w:color="auto"/>
              <w:bottom w:val="single" w:sz="4" w:space="0" w:color="000000"/>
              <w:right w:val="single" w:sz="4" w:space="0" w:color="auto"/>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669" w:type="dxa"/>
            <w:gridSpan w:val="10"/>
            <w:tcBorders>
              <w:top w:val="single" w:sz="4" w:space="0" w:color="000000"/>
              <w:left w:val="single" w:sz="4" w:space="0" w:color="auto"/>
              <w:bottom w:val="single" w:sz="4" w:space="0" w:color="000000"/>
              <w:right w:val="single" w:sz="4" w:space="0" w:color="000000"/>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r>
      <w:tr w:rsidR="00CD3ABE" w:rsidRPr="00E658CA" w:rsidTr="00A3133C">
        <w:trPr>
          <w:gridBefore w:val="1"/>
          <w:gridAfter w:val="3"/>
          <w:wAfter w:w="135" w:type="dxa"/>
          <w:trHeight w:val="149"/>
        </w:trPr>
        <w:tc>
          <w:tcPr>
            <w:tcW w:w="1302" w:type="dxa"/>
            <w:vMerge/>
            <w:tcBorders>
              <w:left w:val="single" w:sz="4" w:space="0" w:color="000000"/>
            </w:tcBorders>
            <w:shd w:val="clear" w:color="auto" w:fill="auto"/>
          </w:tcPr>
          <w:p w:rsidR="00295D85" w:rsidRPr="001779B1" w:rsidRDefault="00295D85" w:rsidP="00E0091B">
            <w:pPr>
              <w:widowControl w:val="0"/>
              <w:autoSpaceDE w:val="0"/>
              <w:snapToGrid w:val="0"/>
              <w:spacing w:line="276" w:lineRule="auto"/>
              <w:rPr>
                <w:rFonts w:eastAsia="Times New Roman"/>
                <w:color w:val="000000" w:themeColor="text1"/>
              </w:rPr>
            </w:pPr>
          </w:p>
        </w:tc>
        <w:tc>
          <w:tcPr>
            <w:tcW w:w="3060" w:type="dxa"/>
            <w:gridSpan w:val="4"/>
            <w:vMerge/>
            <w:tcBorders>
              <w:left w:val="single" w:sz="4" w:space="0" w:color="000000"/>
              <w:right w:val="single" w:sz="4" w:space="0" w:color="auto"/>
            </w:tcBorders>
            <w:shd w:val="clear" w:color="auto" w:fill="auto"/>
          </w:tcPr>
          <w:p w:rsidR="00295D85" w:rsidRPr="001779B1" w:rsidRDefault="00295D85" w:rsidP="00E0091B">
            <w:pPr>
              <w:widowControl w:val="0"/>
              <w:autoSpaceDE w:val="0"/>
              <w:spacing w:line="23" w:lineRule="atLeast"/>
              <w:jc w:val="both"/>
              <w:rPr>
                <w:rFonts w:eastAsia="Times New Roman"/>
                <w:color w:val="000000" w:themeColor="text1"/>
              </w:rPr>
            </w:pPr>
          </w:p>
        </w:tc>
        <w:tc>
          <w:tcPr>
            <w:tcW w:w="2185" w:type="dxa"/>
            <w:gridSpan w:val="6"/>
            <w:vMerge/>
            <w:tcBorders>
              <w:left w:val="single" w:sz="4" w:space="0" w:color="auto"/>
              <w:right w:val="single" w:sz="4" w:space="0" w:color="auto"/>
            </w:tcBorders>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000000"/>
              <w:left w:val="single" w:sz="4" w:space="0" w:color="auto"/>
              <w:bottom w:val="single" w:sz="4" w:space="0" w:color="000000"/>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бюджет поселения</w:t>
            </w:r>
          </w:p>
        </w:tc>
        <w:tc>
          <w:tcPr>
            <w:tcW w:w="1064" w:type="dxa"/>
            <w:gridSpan w:val="5"/>
            <w:tcBorders>
              <w:top w:val="single" w:sz="4" w:space="0" w:color="000000"/>
              <w:left w:val="single" w:sz="4" w:space="0" w:color="000000"/>
              <w:bottom w:val="single" w:sz="4" w:space="0" w:color="000000"/>
              <w:right w:val="single" w:sz="4" w:space="0" w:color="000000"/>
            </w:tcBorders>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906" w:type="dxa"/>
            <w:gridSpan w:val="7"/>
            <w:tcBorders>
              <w:top w:val="single" w:sz="4" w:space="0" w:color="000000"/>
              <w:left w:val="single" w:sz="4" w:space="0" w:color="000000"/>
              <w:bottom w:val="single" w:sz="4" w:space="0" w:color="000000"/>
            </w:tcBorders>
            <w:shd w:val="clear" w:color="auto" w:fill="auto"/>
          </w:tcPr>
          <w:p w:rsidR="00295D85" w:rsidRPr="001779B1" w:rsidRDefault="00295D85" w:rsidP="00E0091B">
            <w:pPr>
              <w:rPr>
                <w:rFonts w:eastAsia="Times New Roman"/>
                <w:color w:val="000000" w:themeColor="text1"/>
              </w:rPr>
            </w:pPr>
          </w:p>
        </w:tc>
        <w:tc>
          <w:tcPr>
            <w:tcW w:w="875" w:type="dxa"/>
            <w:gridSpan w:val="6"/>
            <w:tcBorders>
              <w:top w:val="single" w:sz="4" w:space="0" w:color="000000"/>
              <w:left w:val="single" w:sz="4" w:space="0" w:color="000000"/>
              <w:bottom w:val="single" w:sz="4" w:space="0" w:color="000000"/>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876" w:type="dxa"/>
            <w:gridSpan w:val="9"/>
            <w:tcBorders>
              <w:top w:val="single" w:sz="4" w:space="0" w:color="000000"/>
              <w:left w:val="single" w:sz="4" w:space="0" w:color="000000"/>
              <w:bottom w:val="single" w:sz="4" w:space="0" w:color="000000"/>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877" w:type="dxa"/>
            <w:gridSpan w:val="10"/>
            <w:tcBorders>
              <w:top w:val="single" w:sz="4" w:space="0" w:color="000000"/>
              <w:left w:val="single" w:sz="4" w:space="0" w:color="000000"/>
              <w:bottom w:val="single" w:sz="4" w:space="0" w:color="000000"/>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519" w:type="dxa"/>
            <w:gridSpan w:val="6"/>
            <w:tcBorders>
              <w:top w:val="single" w:sz="4" w:space="0" w:color="000000"/>
              <w:left w:val="single" w:sz="4" w:space="0" w:color="000000"/>
              <w:bottom w:val="single" w:sz="4" w:space="0" w:color="000000"/>
              <w:right w:val="single" w:sz="4" w:space="0" w:color="auto"/>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880" w:type="dxa"/>
            <w:gridSpan w:val="17"/>
            <w:tcBorders>
              <w:top w:val="single" w:sz="4" w:space="0" w:color="000000"/>
              <w:left w:val="single" w:sz="4" w:space="0" w:color="auto"/>
              <w:bottom w:val="single" w:sz="4" w:space="0" w:color="000000"/>
              <w:right w:val="single" w:sz="4" w:space="0" w:color="auto"/>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669" w:type="dxa"/>
            <w:gridSpan w:val="10"/>
            <w:tcBorders>
              <w:top w:val="single" w:sz="4" w:space="0" w:color="000000"/>
              <w:left w:val="single" w:sz="4" w:space="0" w:color="auto"/>
              <w:bottom w:val="single" w:sz="4" w:space="0" w:color="000000"/>
              <w:right w:val="single" w:sz="4" w:space="0" w:color="000000"/>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r>
      <w:tr w:rsidR="00CD3ABE" w:rsidRPr="00E658CA" w:rsidTr="00A3133C">
        <w:trPr>
          <w:gridBefore w:val="1"/>
          <w:gridAfter w:val="3"/>
          <w:wAfter w:w="135" w:type="dxa"/>
          <w:trHeight w:val="149"/>
        </w:trPr>
        <w:tc>
          <w:tcPr>
            <w:tcW w:w="1302" w:type="dxa"/>
            <w:vMerge/>
            <w:tcBorders>
              <w:left w:val="single" w:sz="4" w:space="0" w:color="000000"/>
              <w:bottom w:val="single" w:sz="4" w:space="0" w:color="000000"/>
            </w:tcBorders>
            <w:shd w:val="clear" w:color="auto" w:fill="auto"/>
          </w:tcPr>
          <w:p w:rsidR="00295D85" w:rsidRPr="001779B1" w:rsidRDefault="00295D85" w:rsidP="00E0091B">
            <w:pPr>
              <w:widowControl w:val="0"/>
              <w:autoSpaceDE w:val="0"/>
              <w:snapToGrid w:val="0"/>
              <w:spacing w:line="276" w:lineRule="auto"/>
              <w:rPr>
                <w:rFonts w:eastAsia="Times New Roman"/>
                <w:color w:val="000000" w:themeColor="text1"/>
              </w:rPr>
            </w:pPr>
          </w:p>
        </w:tc>
        <w:tc>
          <w:tcPr>
            <w:tcW w:w="3060" w:type="dxa"/>
            <w:gridSpan w:val="4"/>
            <w:vMerge/>
            <w:tcBorders>
              <w:left w:val="single" w:sz="4" w:space="0" w:color="000000"/>
              <w:bottom w:val="single" w:sz="4" w:space="0" w:color="000000"/>
              <w:right w:val="single" w:sz="4" w:space="0" w:color="auto"/>
            </w:tcBorders>
            <w:shd w:val="clear" w:color="auto" w:fill="auto"/>
          </w:tcPr>
          <w:p w:rsidR="00295D85" w:rsidRPr="001779B1" w:rsidRDefault="00295D85" w:rsidP="00E0091B">
            <w:pPr>
              <w:widowControl w:val="0"/>
              <w:autoSpaceDE w:val="0"/>
              <w:spacing w:line="23" w:lineRule="atLeast"/>
              <w:jc w:val="both"/>
              <w:rPr>
                <w:rFonts w:eastAsia="Times New Roman"/>
                <w:color w:val="000000" w:themeColor="text1"/>
              </w:rPr>
            </w:pPr>
          </w:p>
        </w:tc>
        <w:tc>
          <w:tcPr>
            <w:tcW w:w="2185" w:type="dxa"/>
            <w:gridSpan w:val="6"/>
            <w:vMerge/>
            <w:tcBorders>
              <w:left w:val="single" w:sz="4" w:space="0" w:color="auto"/>
              <w:bottom w:val="single" w:sz="4" w:space="0" w:color="000000"/>
              <w:right w:val="single" w:sz="4" w:space="0" w:color="auto"/>
            </w:tcBorders>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000000"/>
              <w:left w:val="single" w:sz="4" w:space="0" w:color="auto"/>
              <w:bottom w:val="single" w:sz="4" w:space="0" w:color="000000"/>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иные источники</w:t>
            </w:r>
          </w:p>
        </w:tc>
        <w:tc>
          <w:tcPr>
            <w:tcW w:w="1064" w:type="dxa"/>
            <w:gridSpan w:val="5"/>
            <w:tcBorders>
              <w:top w:val="single" w:sz="4" w:space="0" w:color="000000"/>
              <w:left w:val="single" w:sz="4" w:space="0" w:color="000000"/>
              <w:bottom w:val="single" w:sz="4" w:space="0" w:color="000000"/>
              <w:right w:val="single" w:sz="4" w:space="0" w:color="000000"/>
            </w:tcBorders>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906" w:type="dxa"/>
            <w:gridSpan w:val="7"/>
            <w:tcBorders>
              <w:top w:val="single" w:sz="4" w:space="0" w:color="000000"/>
              <w:left w:val="single" w:sz="4" w:space="0" w:color="000000"/>
              <w:bottom w:val="single" w:sz="4" w:space="0" w:color="000000"/>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875" w:type="dxa"/>
            <w:gridSpan w:val="6"/>
            <w:tcBorders>
              <w:top w:val="single" w:sz="4" w:space="0" w:color="000000"/>
              <w:left w:val="single" w:sz="4" w:space="0" w:color="000000"/>
              <w:bottom w:val="single" w:sz="4" w:space="0" w:color="000000"/>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876" w:type="dxa"/>
            <w:gridSpan w:val="9"/>
            <w:tcBorders>
              <w:top w:val="single" w:sz="4" w:space="0" w:color="000000"/>
              <w:left w:val="single" w:sz="4" w:space="0" w:color="000000"/>
              <w:bottom w:val="single" w:sz="4" w:space="0" w:color="000000"/>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877" w:type="dxa"/>
            <w:gridSpan w:val="10"/>
            <w:tcBorders>
              <w:top w:val="single" w:sz="4" w:space="0" w:color="000000"/>
              <w:left w:val="single" w:sz="4" w:space="0" w:color="000000"/>
              <w:bottom w:val="single" w:sz="4" w:space="0" w:color="000000"/>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519" w:type="dxa"/>
            <w:gridSpan w:val="6"/>
            <w:tcBorders>
              <w:top w:val="single" w:sz="4" w:space="0" w:color="000000"/>
              <w:left w:val="single" w:sz="4" w:space="0" w:color="000000"/>
              <w:bottom w:val="single" w:sz="4" w:space="0" w:color="000000"/>
              <w:right w:val="single" w:sz="4" w:space="0" w:color="auto"/>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880" w:type="dxa"/>
            <w:gridSpan w:val="17"/>
            <w:tcBorders>
              <w:top w:val="single" w:sz="4" w:space="0" w:color="000000"/>
              <w:left w:val="single" w:sz="4" w:space="0" w:color="auto"/>
              <w:bottom w:val="single" w:sz="4" w:space="0" w:color="000000"/>
              <w:right w:val="single" w:sz="4" w:space="0" w:color="auto"/>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669" w:type="dxa"/>
            <w:gridSpan w:val="10"/>
            <w:tcBorders>
              <w:top w:val="single" w:sz="4" w:space="0" w:color="000000"/>
              <w:left w:val="single" w:sz="4" w:space="0" w:color="auto"/>
              <w:bottom w:val="single" w:sz="4" w:space="0" w:color="000000"/>
              <w:right w:val="single" w:sz="4" w:space="0" w:color="auto"/>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r>
      <w:tr w:rsidR="00CD3ABE" w:rsidRPr="00E658CA" w:rsidTr="00A3133C">
        <w:trPr>
          <w:gridBefore w:val="1"/>
          <w:gridAfter w:val="1"/>
          <w:wAfter w:w="63" w:type="dxa"/>
          <w:trHeight w:val="149"/>
        </w:trPr>
        <w:tc>
          <w:tcPr>
            <w:tcW w:w="15026" w:type="dxa"/>
            <w:gridSpan w:val="87"/>
            <w:tcBorders>
              <w:top w:val="single" w:sz="4" w:space="0" w:color="000000"/>
              <w:bottom w:val="single" w:sz="4" w:space="0" w:color="000000"/>
            </w:tcBorders>
            <w:shd w:val="clear" w:color="auto" w:fill="auto"/>
          </w:tcPr>
          <w:p w:rsidR="009763F7" w:rsidRPr="00E658CA" w:rsidRDefault="009763F7" w:rsidP="009763F7">
            <w:pPr>
              <w:suppressAutoHyphens w:val="0"/>
              <w:spacing w:after="160" w:line="259" w:lineRule="auto"/>
              <w:jc w:val="center"/>
            </w:pPr>
            <w:r w:rsidRPr="001779B1">
              <w:rPr>
                <w:rFonts w:eastAsia="Times New Roman"/>
                <w:b/>
                <w:color w:val="000000" w:themeColor="text1"/>
              </w:rPr>
              <w:t>Задача 2. Обеспечение первичных мер пожарной безопасности</w:t>
            </w:r>
          </w:p>
        </w:tc>
      </w:tr>
      <w:tr w:rsidR="00CD3ABE" w:rsidRPr="00E658CA" w:rsidTr="00A3133C">
        <w:trPr>
          <w:gridBefore w:val="1"/>
          <w:gridAfter w:val="3"/>
          <w:wAfter w:w="135" w:type="dxa"/>
          <w:trHeight w:val="149"/>
        </w:trPr>
        <w:tc>
          <w:tcPr>
            <w:tcW w:w="1302" w:type="dxa"/>
            <w:vMerge w:val="restart"/>
            <w:tcBorders>
              <w:top w:val="single" w:sz="4" w:space="0" w:color="auto"/>
              <w:left w:val="single" w:sz="4" w:space="0" w:color="auto"/>
              <w:bottom w:val="single" w:sz="4" w:space="0" w:color="auto"/>
              <w:right w:val="single" w:sz="4" w:space="0" w:color="auto"/>
            </w:tcBorders>
            <w:shd w:val="clear" w:color="auto" w:fill="auto"/>
          </w:tcPr>
          <w:p w:rsidR="00295D85" w:rsidRPr="001779B1" w:rsidRDefault="00295D85" w:rsidP="00E0091B">
            <w:pPr>
              <w:widowControl w:val="0"/>
              <w:autoSpaceDE w:val="0"/>
              <w:snapToGrid w:val="0"/>
              <w:spacing w:line="276" w:lineRule="auto"/>
              <w:rPr>
                <w:rFonts w:eastAsia="Times New Roman"/>
                <w:color w:val="000000" w:themeColor="text1"/>
              </w:rPr>
            </w:pPr>
            <w:r w:rsidRPr="001779B1">
              <w:rPr>
                <w:rFonts w:eastAsia="Times New Roman"/>
                <w:color w:val="000000" w:themeColor="text1"/>
              </w:rPr>
              <w:t>Основное мероприятие 2.1</w:t>
            </w:r>
          </w:p>
        </w:tc>
        <w:tc>
          <w:tcPr>
            <w:tcW w:w="3060"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295D85" w:rsidRPr="001779B1" w:rsidRDefault="00295D85" w:rsidP="00E0091B">
            <w:pPr>
              <w:widowControl w:val="0"/>
              <w:autoSpaceDE w:val="0"/>
              <w:snapToGrid w:val="0"/>
              <w:spacing w:line="276" w:lineRule="auto"/>
              <w:rPr>
                <w:rFonts w:eastAsia="Times New Roman"/>
                <w:color w:val="000000" w:themeColor="text1"/>
              </w:rPr>
            </w:pPr>
            <w:r w:rsidRPr="001779B1">
              <w:rPr>
                <w:rFonts w:eastAsia="Times New Roman"/>
                <w:color w:val="000000" w:themeColor="text1"/>
              </w:rPr>
              <w:t>Поддержка деятельности добровольной пожарной дружины</w:t>
            </w:r>
          </w:p>
        </w:tc>
        <w:tc>
          <w:tcPr>
            <w:tcW w:w="2185" w:type="dxa"/>
            <w:gridSpan w:val="6"/>
            <w:vMerge w:val="restart"/>
            <w:tcBorders>
              <w:top w:val="single" w:sz="4" w:space="0" w:color="auto"/>
              <w:left w:val="single" w:sz="4" w:space="0" w:color="auto"/>
              <w:bottom w:val="single" w:sz="4" w:space="0" w:color="auto"/>
              <w:right w:val="single" w:sz="4" w:space="0" w:color="auto"/>
            </w:tcBorders>
          </w:tcPr>
          <w:p w:rsidR="00295D85" w:rsidRPr="001779B1" w:rsidRDefault="00295D85"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Администрация Крутологского сельского поселения</w:t>
            </w:r>
          </w:p>
        </w:tc>
        <w:tc>
          <w:tcPr>
            <w:tcW w:w="1741" w:type="dxa"/>
            <w:gridSpan w:val="4"/>
            <w:tcBorders>
              <w:top w:val="single" w:sz="4" w:space="0" w:color="auto"/>
              <w:left w:val="single" w:sz="4" w:space="0" w:color="auto"/>
              <w:bottom w:val="single" w:sz="4" w:space="0" w:color="auto"/>
              <w:right w:val="single" w:sz="4" w:space="0" w:color="auto"/>
            </w:tcBorders>
            <w:shd w:val="clear" w:color="auto" w:fill="auto"/>
          </w:tcPr>
          <w:p w:rsidR="00295D85" w:rsidRPr="001779B1" w:rsidRDefault="00295D85" w:rsidP="00E0091B">
            <w:pPr>
              <w:widowControl w:val="0"/>
              <w:autoSpaceDE w:val="0"/>
              <w:snapToGrid w:val="0"/>
              <w:spacing w:line="276" w:lineRule="auto"/>
              <w:jc w:val="center"/>
              <w:rPr>
                <w:rFonts w:eastAsia="Times New Roman"/>
                <w:b/>
                <w:color w:val="000000" w:themeColor="text1"/>
              </w:rPr>
            </w:pPr>
            <w:r w:rsidRPr="001779B1">
              <w:rPr>
                <w:rFonts w:eastAsia="Times New Roman"/>
                <w:b/>
                <w:color w:val="000000" w:themeColor="text1"/>
              </w:rPr>
              <w:t>Всего</w:t>
            </w:r>
          </w:p>
        </w:tc>
        <w:tc>
          <w:tcPr>
            <w:tcW w:w="1064" w:type="dxa"/>
            <w:gridSpan w:val="5"/>
            <w:tcBorders>
              <w:top w:val="single" w:sz="4" w:space="0" w:color="auto"/>
              <w:left w:val="single" w:sz="4" w:space="0" w:color="auto"/>
              <w:bottom w:val="single" w:sz="4" w:space="0" w:color="auto"/>
              <w:right w:val="single" w:sz="4" w:space="0" w:color="auto"/>
            </w:tcBorders>
          </w:tcPr>
          <w:p w:rsidR="00295D85" w:rsidRPr="001779B1" w:rsidRDefault="00295D85" w:rsidP="00144199">
            <w:pPr>
              <w:widowControl w:val="0"/>
              <w:autoSpaceDE w:val="0"/>
              <w:snapToGrid w:val="0"/>
              <w:spacing w:line="276" w:lineRule="auto"/>
              <w:jc w:val="center"/>
              <w:rPr>
                <w:rFonts w:eastAsia="Times New Roman"/>
                <w:b/>
                <w:color w:val="000000" w:themeColor="text1"/>
              </w:rPr>
            </w:pPr>
            <w:r>
              <w:rPr>
                <w:rFonts w:eastAsia="Times New Roman"/>
                <w:b/>
                <w:color w:val="000000" w:themeColor="text1"/>
              </w:rPr>
              <w:t>84,8</w:t>
            </w:r>
          </w:p>
        </w:tc>
        <w:tc>
          <w:tcPr>
            <w:tcW w:w="906" w:type="dxa"/>
            <w:gridSpan w:val="7"/>
            <w:tcBorders>
              <w:top w:val="single" w:sz="4" w:space="0" w:color="auto"/>
              <w:left w:val="single" w:sz="4" w:space="0" w:color="auto"/>
              <w:bottom w:val="single" w:sz="4" w:space="0" w:color="auto"/>
              <w:right w:val="single" w:sz="4" w:space="0" w:color="auto"/>
            </w:tcBorders>
            <w:shd w:val="clear" w:color="auto" w:fill="auto"/>
          </w:tcPr>
          <w:p w:rsidR="00295D85" w:rsidRPr="001779B1" w:rsidRDefault="00295D85" w:rsidP="00E0091B">
            <w:pPr>
              <w:widowControl w:val="0"/>
              <w:autoSpaceDE w:val="0"/>
              <w:snapToGrid w:val="0"/>
              <w:spacing w:line="276" w:lineRule="auto"/>
              <w:jc w:val="center"/>
              <w:rPr>
                <w:rFonts w:eastAsia="Times New Roman"/>
                <w:b/>
                <w:color w:val="000000" w:themeColor="text1"/>
              </w:rPr>
            </w:pPr>
            <w:r>
              <w:rPr>
                <w:rFonts w:eastAsia="Times New Roman"/>
                <w:b/>
                <w:color w:val="000000" w:themeColor="text1"/>
              </w:rPr>
              <w:t>0,0</w:t>
            </w:r>
          </w:p>
        </w:tc>
        <w:tc>
          <w:tcPr>
            <w:tcW w:w="875" w:type="dxa"/>
            <w:gridSpan w:val="6"/>
            <w:tcBorders>
              <w:top w:val="single" w:sz="4" w:space="0" w:color="auto"/>
              <w:left w:val="single" w:sz="4" w:space="0" w:color="auto"/>
              <w:bottom w:val="single" w:sz="4" w:space="0" w:color="auto"/>
              <w:right w:val="single" w:sz="4" w:space="0" w:color="auto"/>
            </w:tcBorders>
            <w:shd w:val="clear" w:color="auto" w:fill="auto"/>
          </w:tcPr>
          <w:p w:rsidR="00295D85" w:rsidRDefault="00295D85">
            <w:r>
              <w:rPr>
                <w:rFonts w:eastAsia="Times New Roman"/>
                <w:b/>
                <w:color w:val="000000" w:themeColor="text1"/>
              </w:rPr>
              <w:t>84,8</w:t>
            </w:r>
          </w:p>
        </w:tc>
        <w:tc>
          <w:tcPr>
            <w:tcW w:w="876" w:type="dxa"/>
            <w:gridSpan w:val="9"/>
            <w:tcBorders>
              <w:top w:val="single" w:sz="4" w:space="0" w:color="auto"/>
              <w:left w:val="single" w:sz="4" w:space="0" w:color="auto"/>
              <w:bottom w:val="single" w:sz="4" w:space="0" w:color="auto"/>
              <w:right w:val="single" w:sz="4" w:space="0" w:color="auto"/>
            </w:tcBorders>
            <w:shd w:val="clear" w:color="auto" w:fill="auto"/>
          </w:tcPr>
          <w:p w:rsidR="00295D85" w:rsidRDefault="00295D85">
            <w:r>
              <w:rPr>
                <w:rFonts w:eastAsia="Times New Roman"/>
                <w:b/>
                <w:color w:val="000000" w:themeColor="text1"/>
              </w:rPr>
              <w:t>0,0</w:t>
            </w:r>
          </w:p>
        </w:tc>
        <w:tc>
          <w:tcPr>
            <w:tcW w:w="877" w:type="dxa"/>
            <w:gridSpan w:val="10"/>
            <w:tcBorders>
              <w:top w:val="single" w:sz="4" w:space="0" w:color="auto"/>
              <w:left w:val="single" w:sz="4" w:space="0" w:color="auto"/>
              <w:bottom w:val="single" w:sz="4" w:space="0" w:color="auto"/>
              <w:right w:val="single" w:sz="4" w:space="0" w:color="auto"/>
            </w:tcBorders>
            <w:shd w:val="clear" w:color="auto" w:fill="auto"/>
          </w:tcPr>
          <w:p w:rsidR="00295D85" w:rsidRDefault="00295D85">
            <w:r>
              <w:rPr>
                <w:rFonts w:eastAsia="Times New Roman"/>
                <w:b/>
                <w:color w:val="000000" w:themeColor="text1"/>
              </w:rPr>
              <w:t>0,0</w:t>
            </w:r>
          </w:p>
        </w:tc>
        <w:tc>
          <w:tcPr>
            <w:tcW w:w="519" w:type="dxa"/>
            <w:gridSpan w:val="6"/>
            <w:tcBorders>
              <w:top w:val="single" w:sz="4" w:space="0" w:color="auto"/>
              <w:left w:val="single" w:sz="4" w:space="0" w:color="auto"/>
              <w:bottom w:val="single" w:sz="4" w:space="0" w:color="auto"/>
              <w:right w:val="single" w:sz="4" w:space="0" w:color="auto"/>
            </w:tcBorders>
            <w:shd w:val="clear" w:color="auto" w:fill="auto"/>
          </w:tcPr>
          <w:p w:rsidR="00295D85" w:rsidRDefault="00295D85">
            <w:r>
              <w:rPr>
                <w:rFonts w:eastAsia="Times New Roman"/>
                <w:b/>
                <w:color w:val="000000" w:themeColor="text1"/>
              </w:rPr>
              <w:t>0,0</w:t>
            </w:r>
          </w:p>
        </w:tc>
        <w:tc>
          <w:tcPr>
            <w:tcW w:w="880" w:type="dxa"/>
            <w:gridSpan w:val="17"/>
            <w:tcBorders>
              <w:top w:val="single" w:sz="4" w:space="0" w:color="auto"/>
              <w:left w:val="single" w:sz="4" w:space="0" w:color="auto"/>
              <w:bottom w:val="single" w:sz="4" w:space="0" w:color="auto"/>
              <w:right w:val="single" w:sz="4" w:space="0" w:color="auto"/>
            </w:tcBorders>
            <w:shd w:val="clear" w:color="auto" w:fill="auto"/>
          </w:tcPr>
          <w:p w:rsidR="00295D85" w:rsidRDefault="00C00AE3" w:rsidP="00295D85">
            <w:r>
              <w:t>0,0</w:t>
            </w:r>
          </w:p>
        </w:tc>
        <w:tc>
          <w:tcPr>
            <w:tcW w:w="669" w:type="dxa"/>
            <w:gridSpan w:val="10"/>
            <w:tcBorders>
              <w:top w:val="single" w:sz="4" w:space="0" w:color="auto"/>
              <w:left w:val="single" w:sz="4" w:space="0" w:color="auto"/>
              <w:bottom w:val="single" w:sz="4" w:space="0" w:color="auto"/>
              <w:right w:val="single" w:sz="4" w:space="0" w:color="auto"/>
            </w:tcBorders>
            <w:shd w:val="clear" w:color="auto" w:fill="auto"/>
          </w:tcPr>
          <w:p w:rsidR="00295D85" w:rsidRDefault="00C00AE3" w:rsidP="00295D85">
            <w:r>
              <w:t>0,0</w:t>
            </w:r>
          </w:p>
        </w:tc>
      </w:tr>
      <w:tr w:rsidR="00CD3ABE" w:rsidRPr="00E658CA" w:rsidTr="00A3133C">
        <w:trPr>
          <w:gridBefore w:val="1"/>
          <w:gridAfter w:val="3"/>
          <w:wAfter w:w="135" w:type="dxa"/>
          <w:trHeight w:val="149"/>
        </w:trPr>
        <w:tc>
          <w:tcPr>
            <w:tcW w:w="1302" w:type="dxa"/>
            <w:vMerge/>
            <w:tcBorders>
              <w:top w:val="single" w:sz="4" w:space="0" w:color="auto"/>
              <w:left w:val="single" w:sz="4" w:space="0" w:color="auto"/>
              <w:bottom w:val="single" w:sz="4" w:space="0" w:color="auto"/>
              <w:right w:val="single" w:sz="4" w:space="0" w:color="auto"/>
            </w:tcBorders>
            <w:shd w:val="clear" w:color="auto" w:fill="auto"/>
          </w:tcPr>
          <w:p w:rsidR="00295D85" w:rsidRPr="001779B1" w:rsidRDefault="00295D85" w:rsidP="00E0091B">
            <w:pPr>
              <w:widowControl w:val="0"/>
              <w:autoSpaceDE w:val="0"/>
              <w:snapToGrid w:val="0"/>
              <w:spacing w:line="276" w:lineRule="auto"/>
              <w:rPr>
                <w:rFonts w:eastAsia="Times New Roman"/>
                <w:color w:val="000000" w:themeColor="text1"/>
              </w:rPr>
            </w:pPr>
          </w:p>
        </w:tc>
        <w:tc>
          <w:tcPr>
            <w:tcW w:w="3060" w:type="dxa"/>
            <w:gridSpan w:val="4"/>
            <w:vMerge/>
            <w:tcBorders>
              <w:top w:val="single" w:sz="4" w:space="0" w:color="auto"/>
              <w:left w:val="single" w:sz="4" w:space="0" w:color="auto"/>
              <w:bottom w:val="single" w:sz="4" w:space="0" w:color="auto"/>
              <w:right w:val="single" w:sz="4" w:space="0" w:color="auto"/>
            </w:tcBorders>
            <w:shd w:val="clear" w:color="auto" w:fill="auto"/>
          </w:tcPr>
          <w:p w:rsidR="00295D85" w:rsidRPr="001779B1" w:rsidRDefault="00295D85" w:rsidP="00E0091B">
            <w:pPr>
              <w:widowControl w:val="0"/>
              <w:autoSpaceDE w:val="0"/>
              <w:snapToGrid w:val="0"/>
              <w:spacing w:line="276" w:lineRule="auto"/>
              <w:rPr>
                <w:rFonts w:eastAsia="Times New Roman"/>
                <w:color w:val="000000" w:themeColor="text1"/>
              </w:rPr>
            </w:pPr>
          </w:p>
        </w:tc>
        <w:tc>
          <w:tcPr>
            <w:tcW w:w="2185" w:type="dxa"/>
            <w:gridSpan w:val="6"/>
            <w:vMerge/>
            <w:tcBorders>
              <w:top w:val="single" w:sz="4" w:space="0" w:color="auto"/>
              <w:left w:val="single" w:sz="4" w:space="0" w:color="auto"/>
              <w:bottom w:val="single" w:sz="4" w:space="0" w:color="auto"/>
              <w:right w:val="single" w:sz="4" w:space="0" w:color="auto"/>
            </w:tcBorders>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auto"/>
              <w:left w:val="single" w:sz="4" w:space="0" w:color="auto"/>
              <w:bottom w:val="single" w:sz="4" w:space="0" w:color="auto"/>
              <w:right w:val="single" w:sz="4" w:space="0" w:color="auto"/>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федеральный бюджет</w:t>
            </w:r>
          </w:p>
        </w:tc>
        <w:tc>
          <w:tcPr>
            <w:tcW w:w="1064" w:type="dxa"/>
            <w:gridSpan w:val="5"/>
            <w:tcBorders>
              <w:top w:val="single" w:sz="4" w:space="0" w:color="auto"/>
              <w:left w:val="single" w:sz="4" w:space="0" w:color="auto"/>
              <w:bottom w:val="single" w:sz="4" w:space="0" w:color="auto"/>
              <w:right w:val="single" w:sz="4" w:space="0" w:color="auto"/>
            </w:tcBorders>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906" w:type="dxa"/>
            <w:gridSpan w:val="7"/>
            <w:tcBorders>
              <w:top w:val="single" w:sz="4" w:space="0" w:color="auto"/>
              <w:left w:val="single" w:sz="4" w:space="0" w:color="auto"/>
              <w:bottom w:val="single" w:sz="4" w:space="0" w:color="auto"/>
              <w:right w:val="single" w:sz="4" w:space="0" w:color="auto"/>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875" w:type="dxa"/>
            <w:gridSpan w:val="6"/>
            <w:tcBorders>
              <w:top w:val="single" w:sz="4" w:space="0" w:color="auto"/>
              <w:left w:val="single" w:sz="4" w:space="0" w:color="auto"/>
              <w:bottom w:val="single" w:sz="4" w:space="0" w:color="auto"/>
              <w:right w:val="single" w:sz="4" w:space="0" w:color="auto"/>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876" w:type="dxa"/>
            <w:gridSpan w:val="9"/>
            <w:tcBorders>
              <w:top w:val="single" w:sz="4" w:space="0" w:color="auto"/>
              <w:left w:val="single" w:sz="4" w:space="0" w:color="auto"/>
              <w:bottom w:val="single" w:sz="4" w:space="0" w:color="auto"/>
              <w:right w:val="single" w:sz="4" w:space="0" w:color="auto"/>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877" w:type="dxa"/>
            <w:gridSpan w:val="10"/>
            <w:tcBorders>
              <w:top w:val="single" w:sz="4" w:space="0" w:color="auto"/>
              <w:left w:val="single" w:sz="4" w:space="0" w:color="auto"/>
              <w:bottom w:val="single" w:sz="4" w:space="0" w:color="auto"/>
              <w:right w:val="single" w:sz="4" w:space="0" w:color="auto"/>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519" w:type="dxa"/>
            <w:gridSpan w:val="6"/>
            <w:tcBorders>
              <w:top w:val="single" w:sz="4" w:space="0" w:color="auto"/>
              <w:left w:val="single" w:sz="4" w:space="0" w:color="auto"/>
              <w:bottom w:val="single" w:sz="4" w:space="0" w:color="auto"/>
              <w:right w:val="single" w:sz="4" w:space="0" w:color="auto"/>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880" w:type="dxa"/>
            <w:gridSpan w:val="17"/>
            <w:tcBorders>
              <w:top w:val="single" w:sz="4" w:space="0" w:color="auto"/>
              <w:left w:val="single" w:sz="4" w:space="0" w:color="auto"/>
              <w:bottom w:val="single" w:sz="4" w:space="0" w:color="auto"/>
              <w:right w:val="single" w:sz="4" w:space="0" w:color="auto"/>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669" w:type="dxa"/>
            <w:gridSpan w:val="10"/>
            <w:tcBorders>
              <w:top w:val="single" w:sz="4" w:space="0" w:color="auto"/>
              <w:left w:val="single" w:sz="4" w:space="0" w:color="auto"/>
              <w:bottom w:val="single" w:sz="4" w:space="0" w:color="auto"/>
              <w:right w:val="single" w:sz="4" w:space="0" w:color="auto"/>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r>
      <w:tr w:rsidR="00CD3ABE" w:rsidRPr="00E658CA" w:rsidTr="00A3133C">
        <w:trPr>
          <w:gridBefore w:val="1"/>
          <w:gridAfter w:val="3"/>
          <w:wAfter w:w="135" w:type="dxa"/>
          <w:trHeight w:val="149"/>
        </w:trPr>
        <w:tc>
          <w:tcPr>
            <w:tcW w:w="1302" w:type="dxa"/>
            <w:vMerge/>
            <w:tcBorders>
              <w:top w:val="single" w:sz="4" w:space="0" w:color="auto"/>
              <w:left w:val="single" w:sz="4" w:space="0" w:color="auto"/>
              <w:bottom w:val="single" w:sz="4" w:space="0" w:color="auto"/>
              <w:right w:val="single" w:sz="4" w:space="0" w:color="auto"/>
            </w:tcBorders>
            <w:shd w:val="clear" w:color="auto" w:fill="auto"/>
          </w:tcPr>
          <w:p w:rsidR="00295D85" w:rsidRPr="001779B1" w:rsidRDefault="00295D85" w:rsidP="00E0091B">
            <w:pPr>
              <w:widowControl w:val="0"/>
              <w:autoSpaceDE w:val="0"/>
              <w:snapToGrid w:val="0"/>
              <w:spacing w:line="276" w:lineRule="auto"/>
              <w:rPr>
                <w:rFonts w:eastAsia="Times New Roman"/>
                <w:color w:val="000000" w:themeColor="text1"/>
              </w:rPr>
            </w:pPr>
          </w:p>
        </w:tc>
        <w:tc>
          <w:tcPr>
            <w:tcW w:w="3060" w:type="dxa"/>
            <w:gridSpan w:val="4"/>
            <w:vMerge/>
            <w:tcBorders>
              <w:top w:val="single" w:sz="4" w:space="0" w:color="auto"/>
              <w:left w:val="single" w:sz="4" w:space="0" w:color="auto"/>
              <w:bottom w:val="single" w:sz="4" w:space="0" w:color="auto"/>
              <w:right w:val="single" w:sz="4" w:space="0" w:color="auto"/>
            </w:tcBorders>
            <w:shd w:val="clear" w:color="auto" w:fill="auto"/>
          </w:tcPr>
          <w:p w:rsidR="00295D85" w:rsidRPr="001779B1" w:rsidRDefault="00295D85" w:rsidP="00E0091B">
            <w:pPr>
              <w:widowControl w:val="0"/>
              <w:autoSpaceDE w:val="0"/>
              <w:snapToGrid w:val="0"/>
              <w:spacing w:line="276" w:lineRule="auto"/>
              <w:rPr>
                <w:rFonts w:eastAsia="Times New Roman"/>
                <w:color w:val="000000" w:themeColor="text1"/>
              </w:rPr>
            </w:pPr>
          </w:p>
        </w:tc>
        <w:tc>
          <w:tcPr>
            <w:tcW w:w="2185" w:type="dxa"/>
            <w:gridSpan w:val="6"/>
            <w:vMerge/>
            <w:tcBorders>
              <w:top w:val="single" w:sz="4" w:space="0" w:color="auto"/>
              <w:left w:val="single" w:sz="4" w:space="0" w:color="auto"/>
              <w:bottom w:val="single" w:sz="4" w:space="0" w:color="auto"/>
              <w:right w:val="single" w:sz="4" w:space="0" w:color="auto"/>
            </w:tcBorders>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auto"/>
              <w:left w:val="single" w:sz="4" w:space="0" w:color="auto"/>
              <w:bottom w:val="single" w:sz="4" w:space="0" w:color="auto"/>
              <w:right w:val="single" w:sz="4" w:space="0" w:color="auto"/>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областной бюджет</w:t>
            </w:r>
          </w:p>
        </w:tc>
        <w:tc>
          <w:tcPr>
            <w:tcW w:w="1064" w:type="dxa"/>
            <w:gridSpan w:val="5"/>
            <w:tcBorders>
              <w:top w:val="single" w:sz="4" w:space="0" w:color="auto"/>
              <w:left w:val="single" w:sz="4" w:space="0" w:color="auto"/>
              <w:bottom w:val="single" w:sz="4" w:space="0" w:color="auto"/>
              <w:right w:val="single" w:sz="4" w:space="0" w:color="auto"/>
            </w:tcBorders>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906" w:type="dxa"/>
            <w:gridSpan w:val="7"/>
            <w:tcBorders>
              <w:top w:val="single" w:sz="4" w:space="0" w:color="auto"/>
              <w:left w:val="single" w:sz="4" w:space="0" w:color="auto"/>
              <w:bottom w:val="single" w:sz="4" w:space="0" w:color="auto"/>
              <w:right w:val="single" w:sz="4" w:space="0" w:color="auto"/>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875" w:type="dxa"/>
            <w:gridSpan w:val="6"/>
            <w:tcBorders>
              <w:top w:val="single" w:sz="4" w:space="0" w:color="auto"/>
              <w:left w:val="single" w:sz="4" w:space="0" w:color="auto"/>
              <w:bottom w:val="single" w:sz="4" w:space="0" w:color="auto"/>
              <w:right w:val="single" w:sz="4" w:space="0" w:color="auto"/>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876" w:type="dxa"/>
            <w:gridSpan w:val="9"/>
            <w:tcBorders>
              <w:top w:val="single" w:sz="4" w:space="0" w:color="auto"/>
              <w:left w:val="single" w:sz="4" w:space="0" w:color="auto"/>
              <w:bottom w:val="single" w:sz="4" w:space="0" w:color="auto"/>
              <w:right w:val="single" w:sz="4" w:space="0" w:color="auto"/>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877" w:type="dxa"/>
            <w:gridSpan w:val="10"/>
            <w:tcBorders>
              <w:top w:val="single" w:sz="4" w:space="0" w:color="auto"/>
              <w:left w:val="single" w:sz="4" w:space="0" w:color="auto"/>
              <w:bottom w:val="single" w:sz="4" w:space="0" w:color="auto"/>
              <w:right w:val="single" w:sz="4" w:space="0" w:color="auto"/>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519" w:type="dxa"/>
            <w:gridSpan w:val="6"/>
            <w:tcBorders>
              <w:top w:val="single" w:sz="4" w:space="0" w:color="auto"/>
              <w:left w:val="single" w:sz="4" w:space="0" w:color="auto"/>
              <w:bottom w:val="single" w:sz="4" w:space="0" w:color="auto"/>
              <w:right w:val="single" w:sz="4" w:space="0" w:color="auto"/>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880" w:type="dxa"/>
            <w:gridSpan w:val="17"/>
            <w:tcBorders>
              <w:top w:val="single" w:sz="4" w:space="0" w:color="auto"/>
              <w:left w:val="single" w:sz="4" w:space="0" w:color="auto"/>
              <w:bottom w:val="single" w:sz="4" w:space="0" w:color="auto"/>
              <w:right w:val="single" w:sz="4" w:space="0" w:color="auto"/>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669" w:type="dxa"/>
            <w:gridSpan w:val="10"/>
            <w:tcBorders>
              <w:top w:val="single" w:sz="4" w:space="0" w:color="auto"/>
              <w:left w:val="single" w:sz="4" w:space="0" w:color="auto"/>
              <w:bottom w:val="single" w:sz="4" w:space="0" w:color="auto"/>
              <w:right w:val="single" w:sz="4" w:space="0" w:color="auto"/>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r>
      <w:tr w:rsidR="00CD3ABE" w:rsidRPr="00E658CA" w:rsidTr="00A3133C">
        <w:trPr>
          <w:gridBefore w:val="1"/>
          <w:gridAfter w:val="3"/>
          <w:wAfter w:w="135" w:type="dxa"/>
          <w:trHeight w:val="149"/>
        </w:trPr>
        <w:tc>
          <w:tcPr>
            <w:tcW w:w="1302" w:type="dxa"/>
            <w:vMerge/>
            <w:tcBorders>
              <w:top w:val="single" w:sz="4" w:space="0" w:color="auto"/>
              <w:left w:val="single" w:sz="4" w:space="0" w:color="auto"/>
              <w:bottom w:val="single" w:sz="4" w:space="0" w:color="auto"/>
              <w:right w:val="single" w:sz="4" w:space="0" w:color="auto"/>
            </w:tcBorders>
            <w:shd w:val="clear" w:color="auto" w:fill="auto"/>
          </w:tcPr>
          <w:p w:rsidR="00295D85" w:rsidRPr="001779B1" w:rsidRDefault="00295D85" w:rsidP="00E0091B">
            <w:pPr>
              <w:widowControl w:val="0"/>
              <w:autoSpaceDE w:val="0"/>
              <w:snapToGrid w:val="0"/>
              <w:spacing w:line="276" w:lineRule="auto"/>
              <w:rPr>
                <w:rFonts w:eastAsia="Times New Roman"/>
                <w:color w:val="000000" w:themeColor="text1"/>
              </w:rPr>
            </w:pPr>
          </w:p>
        </w:tc>
        <w:tc>
          <w:tcPr>
            <w:tcW w:w="3060" w:type="dxa"/>
            <w:gridSpan w:val="4"/>
            <w:vMerge/>
            <w:tcBorders>
              <w:top w:val="single" w:sz="4" w:space="0" w:color="auto"/>
              <w:left w:val="single" w:sz="4" w:space="0" w:color="auto"/>
              <w:bottom w:val="single" w:sz="4" w:space="0" w:color="auto"/>
              <w:right w:val="single" w:sz="4" w:space="0" w:color="auto"/>
            </w:tcBorders>
            <w:shd w:val="clear" w:color="auto" w:fill="auto"/>
          </w:tcPr>
          <w:p w:rsidR="00295D85" w:rsidRPr="001779B1" w:rsidRDefault="00295D85" w:rsidP="00E0091B">
            <w:pPr>
              <w:widowControl w:val="0"/>
              <w:autoSpaceDE w:val="0"/>
              <w:snapToGrid w:val="0"/>
              <w:spacing w:line="276" w:lineRule="auto"/>
              <w:rPr>
                <w:rFonts w:eastAsia="Times New Roman"/>
                <w:color w:val="000000" w:themeColor="text1"/>
              </w:rPr>
            </w:pPr>
          </w:p>
        </w:tc>
        <w:tc>
          <w:tcPr>
            <w:tcW w:w="2185" w:type="dxa"/>
            <w:gridSpan w:val="6"/>
            <w:vMerge/>
            <w:tcBorders>
              <w:top w:val="single" w:sz="4" w:space="0" w:color="auto"/>
              <w:left w:val="single" w:sz="4" w:space="0" w:color="auto"/>
              <w:bottom w:val="single" w:sz="4" w:space="0" w:color="auto"/>
              <w:right w:val="single" w:sz="4" w:space="0" w:color="auto"/>
            </w:tcBorders>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auto"/>
              <w:left w:val="single" w:sz="4" w:space="0" w:color="auto"/>
              <w:bottom w:val="single" w:sz="4" w:space="0" w:color="auto"/>
              <w:right w:val="single" w:sz="4" w:space="0" w:color="auto"/>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бюджет поселения</w:t>
            </w:r>
          </w:p>
        </w:tc>
        <w:tc>
          <w:tcPr>
            <w:tcW w:w="1064" w:type="dxa"/>
            <w:gridSpan w:val="5"/>
            <w:tcBorders>
              <w:top w:val="single" w:sz="4" w:space="0" w:color="auto"/>
              <w:left w:val="single" w:sz="4" w:space="0" w:color="auto"/>
              <w:bottom w:val="single" w:sz="4" w:space="0" w:color="auto"/>
              <w:right w:val="single" w:sz="4" w:space="0" w:color="auto"/>
            </w:tcBorders>
          </w:tcPr>
          <w:p w:rsidR="00295D85" w:rsidRPr="00144199" w:rsidRDefault="00295D85" w:rsidP="00E0091B">
            <w:pPr>
              <w:widowControl w:val="0"/>
              <w:autoSpaceDE w:val="0"/>
              <w:snapToGrid w:val="0"/>
              <w:spacing w:line="276" w:lineRule="auto"/>
              <w:jc w:val="center"/>
              <w:rPr>
                <w:rFonts w:eastAsia="Times New Roman"/>
                <w:color w:val="000000" w:themeColor="text1"/>
              </w:rPr>
            </w:pPr>
            <w:r>
              <w:rPr>
                <w:rFonts w:eastAsia="Times New Roman"/>
                <w:color w:val="000000" w:themeColor="text1"/>
              </w:rPr>
              <w:t>84,8</w:t>
            </w:r>
          </w:p>
        </w:tc>
        <w:tc>
          <w:tcPr>
            <w:tcW w:w="906" w:type="dxa"/>
            <w:gridSpan w:val="7"/>
            <w:tcBorders>
              <w:top w:val="single" w:sz="4" w:space="0" w:color="auto"/>
              <w:left w:val="single" w:sz="4" w:space="0" w:color="auto"/>
              <w:bottom w:val="single" w:sz="4" w:space="0" w:color="auto"/>
              <w:right w:val="single" w:sz="4" w:space="0" w:color="auto"/>
            </w:tcBorders>
            <w:shd w:val="clear" w:color="auto" w:fill="auto"/>
          </w:tcPr>
          <w:p w:rsidR="00295D85" w:rsidRPr="00144199" w:rsidRDefault="00295D85">
            <w:r w:rsidRPr="00144199">
              <w:rPr>
                <w:rFonts w:eastAsia="Times New Roman"/>
                <w:color w:val="000000" w:themeColor="text1"/>
              </w:rPr>
              <w:t>0,0</w:t>
            </w:r>
          </w:p>
        </w:tc>
        <w:tc>
          <w:tcPr>
            <w:tcW w:w="875" w:type="dxa"/>
            <w:gridSpan w:val="6"/>
            <w:tcBorders>
              <w:top w:val="single" w:sz="4" w:space="0" w:color="auto"/>
              <w:left w:val="single" w:sz="4" w:space="0" w:color="auto"/>
              <w:bottom w:val="single" w:sz="4" w:space="0" w:color="auto"/>
              <w:right w:val="single" w:sz="4" w:space="0" w:color="auto"/>
            </w:tcBorders>
            <w:shd w:val="clear" w:color="auto" w:fill="auto"/>
          </w:tcPr>
          <w:p w:rsidR="00295D85" w:rsidRPr="00144199" w:rsidRDefault="00295D85">
            <w:r>
              <w:rPr>
                <w:rFonts w:eastAsia="Times New Roman"/>
                <w:color w:val="000000" w:themeColor="text1"/>
              </w:rPr>
              <w:t>84,8</w:t>
            </w:r>
          </w:p>
        </w:tc>
        <w:tc>
          <w:tcPr>
            <w:tcW w:w="876" w:type="dxa"/>
            <w:gridSpan w:val="9"/>
            <w:tcBorders>
              <w:top w:val="single" w:sz="4" w:space="0" w:color="auto"/>
              <w:left w:val="single" w:sz="4" w:space="0" w:color="auto"/>
              <w:bottom w:val="single" w:sz="4" w:space="0" w:color="auto"/>
              <w:right w:val="single" w:sz="4" w:space="0" w:color="auto"/>
            </w:tcBorders>
            <w:shd w:val="clear" w:color="auto" w:fill="auto"/>
          </w:tcPr>
          <w:p w:rsidR="00295D85" w:rsidRPr="00144199" w:rsidRDefault="00295D85">
            <w:r>
              <w:rPr>
                <w:rFonts w:eastAsia="Times New Roman"/>
                <w:color w:val="000000" w:themeColor="text1"/>
              </w:rPr>
              <w:t>0,0</w:t>
            </w:r>
          </w:p>
        </w:tc>
        <w:tc>
          <w:tcPr>
            <w:tcW w:w="877" w:type="dxa"/>
            <w:gridSpan w:val="10"/>
            <w:tcBorders>
              <w:top w:val="single" w:sz="4" w:space="0" w:color="auto"/>
              <w:left w:val="single" w:sz="4" w:space="0" w:color="auto"/>
              <w:bottom w:val="single" w:sz="4" w:space="0" w:color="auto"/>
              <w:right w:val="single" w:sz="4" w:space="0" w:color="auto"/>
            </w:tcBorders>
            <w:shd w:val="clear" w:color="auto" w:fill="auto"/>
          </w:tcPr>
          <w:p w:rsidR="00295D85" w:rsidRPr="00144199" w:rsidRDefault="00295D85">
            <w:r>
              <w:rPr>
                <w:rFonts w:eastAsia="Times New Roman"/>
                <w:color w:val="000000" w:themeColor="text1"/>
              </w:rPr>
              <w:t>0,0</w:t>
            </w:r>
          </w:p>
        </w:tc>
        <w:tc>
          <w:tcPr>
            <w:tcW w:w="519" w:type="dxa"/>
            <w:gridSpan w:val="6"/>
            <w:tcBorders>
              <w:top w:val="single" w:sz="4" w:space="0" w:color="auto"/>
              <w:left w:val="single" w:sz="4" w:space="0" w:color="auto"/>
              <w:bottom w:val="single" w:sz="4" w:space="0" w:color="auto"/>
              <w:right w:val="single" w:sz="4" w:space="0" w:color="auto"/>
            </w:tcBorders>
            <w:shd w:val="clear" w:color="auto" w:fill="auto"/>
          </w:tcPr>
          <w:p w:rsidR="00295D85" w:rsidRPr="00144199" w:rsidRDefault="00295D85">
            <w:r>
              <w:rPr>
                <w:rFonts w:eastAsia="Times New Roman"/>
                <w:color w:val="000000" w:themeColor="text1"/>
              </w:rPr>
              <w:t>0,0</w:t>
            </w:r>
          </w:p>
        </w:tc>
        <w:tc>
          <w:tcPr>
            <w:tcW w:w="880" w:type="dxa"/>
            <w:gridSpan w:val="17"/>
            <w:tcBorders>
              <w:top w:val="single" w:sz="4" w:space="0" w:color="auto"/>
              <w:left w:val="single" w:sz="4" w:space="0" w:color="auto"/>
              <w:bottom w:val="single" w:sz="4" w:space="0" w:color="auto"/>
              <w:right w:val="single" w:sz="4" w:space="0" w:color="auto"/>
            </w:tcBorders>
            <w:shd w:val="clear" w:color="auto" w:fill="auto"/>
          </w:tcPr>
          <w:p w:rsidR="00295D85" w:rsidRPr="00144199" w:rsidRDefault="00C00AE3" w:rsidP="00295D85">
            <w:r>
              <w:t>0,0</w:t>
            </w:r>
          </w:p>
        </w:tc>
        <w:tc>
          <w:tcPr>
            <w:tcW w:w="669" w:type="dxa"/>
            <w:gridSpan w:val="10"/>
            <w:tcBorders>
              <w:top w:val="single" w:sz="4" w:space="0" w:color="auto"/>
              <w:left w:val="single" w:sz="4" w:space="0" w:color="auto"/>
              <w:bottom w:val="single" w:sz="4" w:space="0" w:color="auto"/>
              <w:right w:val="single" w:sz="4" w:space="0" w:color="auto"/>
            </w:tcBorders>
            <w:shd w:val="clear" w:color="auto" w:fill="auto"/>
          </w:tcPr>
          <w:p w:rsidR="00295D85" w:rsidRPr="00144199" w:rsidRDefault="00C00AE3" w:rsidP="00295D85">
            <w:r>
              <w:t>0,0</w:t>
            </w:r>
          </w:p>
        </w:tc>
      </w:tr>
      <w:tr w:rsidR="00CD3ABE" w:rsidRPr="00E658CA" w:rsidTr="00A3133C">
        <w:trPr>
          <w:gridBefore w:val="1"/>
          <w:gridAfter w:val="3"/>
          <w:wAfter w:w="135" w:type="dxa"/>
          <w:trHeight w:val="149"/>
        </w:trPr>
        <w:tc>
          <w:tcPr>
            <w:tcW w:w="1302" w:type="dxa"/>
            <w:vMerge/>
            <w:tcBorders>
              <w:top w:val="single" w:sz="4" w:space="0" w:color="auto"/>
              <w:left w:val="single" w:sz="4" w:space="0" w:color="auto"/>
              <w:bottom w:val="single" w:sz="4" w:space="0" w:color="auto"/>
              <w:right w:val="single" w:sz="4" w:space="0" w:color="auto"/>
            </w:tcBorders>
            <w:shd w:val="clear" w:color="auto" w:fill="auto"/>
          </w:tcPr>
          <w:p w:rsidR="00295D85" w:rsidRPr="001779B1" w:rsidRDefault="00295D85" w:rsidP="00E0091B">
            <w:pPr>
              <w:widowControl w:val="0"/>
              <w:autoSpaceDE w:val="0"/>
              <w:snapToGrid w:val="0"/>
              <w:spacing w:line="276" w:lineRule="auto"/>
              <w:rPr>
                <w:rFonts w:eastAsia="Times New Roman"/>
                <w:color w:val="000000" w:themeColor="text1"/>
              </w:rPr>
            </w:pPr>
          </w:p>
        </w:tc>
        <w:tc>
          <w:tcPr>
            <w:tcW w:w="3060" w:type="dxa"/>
            <w:gridSpan w:val="4"/>
            <w:vMerge/>
            <w:tcBorders>
              <w:top w:val="single" w:sz="4" w:space="0" w:color="auto"/>
              <w:left w:val="single" w:sz="4" w:space="0" w:color="auto"/>
              <w:bottom w:val="single" w:sz="4" w:space="0" w:color="auto"/>
              <w:right w:val="single" w:sz="4" w:space="0" w:color="auto"/>
            </w:tcBorders>
            <w:shd w:val="clear" w:color="auto" w:fill="auto"/>
          </w:tcPr>
          <w:p w:rsidR="00295D85" w:rsidRPr="001779B1" w:rsidRDefault="00295D85" w:rsidP="00E0091B">
            <w:pPr>
              <w:widowControl w:val="0"/>
              <w:autoSpaceDE w:val="0"/>
              <w:snapToGrid w:val="0"/>
              <w:spacing w:line="276" w:lineRule="auto"/>
              <w:rPr>
                <w:rFonts w:eastAsia="Times New Roman"/>
                <w:color w:val="000000" w:themeColor="text1"/>
              </w:rPr>
            </w:pPr>
          </w:p>
        </w:tc>
        <w:tc>
          <w:tcPr>
            <w:tcW w:w="2185" w:type="dxa"/>
            <w:gridSpan w:val="6"/>
            <w:vMerge/>
            <w:tcBorders>
              <w:top w:val="single" w:sz="4" w:space="0" w:color="auto"/>
              <w:left w:val="single" w:sz="4" w:space="0" w:color="auto"/>
              <w:bottom w:val="single" w:sz="4" w:space="0" w:color="auto"/>
              <w:right w:val="single" w:sz="4" w:space="0" w:color="auto"/>
            </w:tcBorders>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auto"/>
              <w:left w:val="single" w:sz="4" w:space="0" w:color="auto"/>
              <w:bottom w:val="single" w:sz="4" w:space="0" w:color="auto"/>
              <w:right w:val="single" w:sz="4" w:space="0" w:color="auto"/>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иные источники</w:t>
            </w:r>
          </w:p>
        </w:tc>
        <w:tc>
          <w:tcPr>
            <w:tcW w:w="1064" w:type="dxa"/>
            <w:gridSpan w:val="5"/>
            <w:tcBorders>
              <w:top w:val="single" w:sz="4" w:space="0" w:color="auto"/>
              <w:left w:val="single" w:sz="4" w:space="0" w:color="auto"/>
              <w:bottom w:val="single" w:sz="4" w:space="0" w:color="auto"/>
              <w:right w:val="single" w:sz="4" w:space="0" w:color="auto"/>
            </w:tcBorders>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906" w:type="dxa"/>
            <w:gridSpan w:val="7"/>
            <w:tcBorders>
              <w:top w:val="single" w:sz="4" w:space="0" w:color="auto"/>
              <w:left w:val="single" w:sz="4" w:space="0" w:color="auto"/>
              <w:bottom w:val="single" w:sz="4" w:space="0" w:color="auto"/>
              <w:right w:val="single" w:sz="4" w:space="0" w:color="auto"/>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875" w:type="dxa"/>
            <w:gridSpan w:val="6"/>
            <w:tcBorders>
              <w:top w:val="single" w:sz="4" w:space="0" w:color="auto"/>
              <w:left w:val="single" w:sz="4" w:space="0" w:color="auto"/>
              <w:bottom w:val="single" w:sz="4" w:space="0" w:color="auto"/>
              <w:right w:val="single" w:sz="4" w:space="0" w:color="auto"/>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876" w:type="dxa"/>
            <w:gridSpan w:val="9"/>
            <w:tcBorders>
              <w:top w:val="single" w:sz="4" w:space="0" w:color="auto"/>
              <w:left w:val="single" w:sz="4" w:space="0" w:color="auto"/>
              <w:bottom w:val="single" w:sz="4" w:space="0" w:color="auto"/>
              <w:right w:val="single" w:sz="4" w:space="0" w:color="auto"/>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877" w:type="dxa"/>
            <w:gridSpan w:val="10"/>
            <w:tcBorders>
              <w:top w:val="single" w:sz="4" w:space="0" w:color="auto"/>
              <w:left w:val="single" w:sz="4" w:space="0" w:color="auto"/>
              <w:bottom w:val="single" w:sz="4" w:space="0" w:color="auto"/>
              <w:right w:val="single" w:sz="4" w:space="0" w:color="auto"/>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519" w:type="dxa"/>
            <w:gridSpan w:val="6"/>
            <w:tcBorders>
              <w:top w:val="single" w:sz="4" w:space="0" w:color="auto"/>
              <w:left w:val="single" w:sz="4" w:space="0" w:color="auto"/>
              <w:bottom w:val="single" w:sz="4" w:space="0" w:color="auto"/>
              <w:right w:val="single" w:sz="4" w:space="0" w:color="auto"/>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880" w:type="dxa"/>
            <w:gridSpan w:val="17"/>
            <w:tcBorders>
              <w:top w:val="single" w:sz="4" w:space="0" w:color="auto"/>
              <w:left w:val="single" w:sz="4" w:space="0" w:color="auto"/>
              <w:bottom w:val="single" w:sz="4" w:space="0" w:color="auto"/>
              <w:right w:val="single" w:sz="4" w:space="0" w:color="auto"/>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c>
          <w:tcPr>
            <w:tcW w:w="669" w:type="dxa"/>
            <w:gridSpan w:val="10"/>
            <w:tcBorders>
              <w:top w:val="single" w:sz="4" w:space="0" w:color="auto"/>
              <w:left w:val="single" w:sz="4" w:space="0" w:color="auto"/>
              <w:bottom w:val="single" w:sz="4" w:space="0" w:color="auto"/>
              <w:right w:val="single" w:sz="4" w:space="0" w:color="auto"/>
            </w:tcBorders>
            <w:shd w:val="clear" w:color="auto" w:fill="auto"/>
          </w:tcPr>
          <w:p w:rsidR="00295D85" w:rsidRPr="001779B1" w:rsidRDefault="00295D85" w:rsidP="00E0091B">
            <w:pPr>
              <w:widowControl w:val="0"/>
              <w:autoSpaceDE w:val="0"/>
              <w:snapToGrid w:val="0"/>
              <w:spacing w:line="276" w:lineRule="auto"/>
              <w:jc w:val="center"/>
              <w:rPr>
                <w:rFonts w:eastAsia="Times New Roman"/>
                <w:color w:val="000000" w:themeColor="text1"/>
              </w:rPr>
            </w:pPr>
          </w:p>
        </w:tc>
      </w:tr>
      <w:tr w:rsidR="00CD3ABE" w:rsidRPr="00E658CA" w:rsidTr="00A3133C">
        <w:trPr>
          <w:gridBefore w:val="1"/>
          <w:gridAfter w:val="1"/>
          <w:wAfter w:w="63" w:type="dxa"/>
          <w:trHeight w:val="149"/>
        </w:trPr>
        <w:tc>
          <w:tcPr>
            <w:tcW w:w="15026" w:type="dxa"/>
            <w:gridSpan w:val="87"/>
            <w:tcBorders>
              <w:top w:val="single" w:sz="4" w:space="0" w:color="auto"/>
              <w:left w:val="single" w:sz="4" w:space="0" w:color="auto"/>
              <w:bottom w:val="single" w:sz="4" w:space="0" w:color="auto"/>
              <w:right w:val="single" w:sz="4" w:space="0" w:color="auto"/>
            </w:tcBorders>
            <w:shd w:val="clear" w:color="auto" w:fill="auto"/>
          </w:tcPr>
          <w:p w:rsidR="009763F7" w:rsidRDefault="009763F7" w:rsidP="00E0091B">
            <w:pPr>
              <w:widowControl w:val="0"/>
              <w:autoSpaceDE w:val="0"/>
              <w:snapToGrid w:val="0"/>
              <w:spacing w:line="276" w:lineRule="auto"/>
              <w:jc w:val="center"/>
              <w:rPr>
                <w:rFonts w:eastAsia="Times New Roman"/>
                <w:b/>
                <w:color w:val="000000" w:themeColor="text1"/>
              </w:rPr>
            </w:pPr>
          </w:p>
          <w:p w:rsidR="009763F7" w:rsidRDefault="009763F7" w:rsidP="00E0091B">
            <w:pPr>
              <w:widowControl w:val="0"/>
              <w:autoSpaceDE w:val="0"/>
              <w:snapToGrid w:val="0"/>
              <w:spacing w:line="276" w:lineRule="auto"/>
              <w:jc w:val="center"/>
              <w:rPr>
                <w:rFonts w:eastAsia="Times New Roman"/>
                <w:b/>
                <w:color w:val="000000" w:themeColor="text1"/>
              </w:rPr>
            </w:pPr>
          </w:p>
          <w:p w:rsidR="009763F7" w:rsidRPr="00E658CA" w:rsidRDefault="009763F7">
            <w:pPr>
              <w:suppressAutoHyphens w:val="0"/>
              <w:spacing w:after="160" w:line="259" w:lineRule="auto"/>
            </w:pPr>
            <w:r w:rsidRPr="001779B1">
              <w:rPr>
                <w:rFonts w:eastAsia="Times New Roman"/>
                <w:b/>
                <w:color w:val="000000" w:themeColor="text1"/>
              </w:rPr>
              <w:t>Задача 3. Предупреждение и ликвидация последствий чрезвычайных ситуаций природного и техногенного характера.</w:t>
            </w:r>
          </w:p>
        </w:tc>
      </w:tr>
      <w:tr w:rsidR="006F4331" w:rsidRPr="00E658CA" w:rsidTr="00A3133C">
        <w:trPr>
          <w:gridBefore w:val="1"/>
          <w:gridAfter w:val="1"/>
          <w:wAfter w:w="63" w:type="dxa"/>
          <w:trHeight w:val="149"/>
        </w:trPr>
        <w:tc>
          <w:tcPr>
            <w:tcW w:w="1302" w:type="dxa"/>
            <w:vMerge w:val="restart"/>
            <w:tcBorders>
              <w:top w:val="single" w:sz="4" w:space="0" w:color="auto"/>
              <w:left w:val="single" w:sz="4" w:space="0" w:color="000000"/>
            </w:tcBorders>
            <w:shd w:val="clear" w:color="auto" w:fill="auto"/>
          </w:tcPr>
          <w:p w:rsidR="002A0897" w:rsidRPr="001779B1" w:rsidRDefault="002A0897" w:rsidP="00E0091B">
            <w:pPr>
              <w:widowControl w:val="0"/>
              <w:autoSpaceDE w:val="0"/>
              <w:snapToGrid w:val="0"/>
              <w:spacing w:line="276" w:lineRule="auto"/>
              <w:rPr>
                <w:rFonts w:eastAsia="Times New Roman"/>
                <w:color w:val="000000" w:themeColor="text1"/>
              </w:rPr>
            </w:pPr>
            <w:r w:rsidRPr="001779B1">
              <w:rPr>
                <w:rFonts w:eastAsia="Times New Roman"/>
                <w:color w:val="000000" w:themeColor="text1"/>
              </w:rPr>
              <w:t>Основное мероприятие 3.1</w:t>
            </w:r>
          </w:p>
        </w:tc>
        <w:tc>
          <w:tcPr>
            <w:tcW w:w="3060" w:type="dxa"/>
            <w:gridSpan w:val="4"/>
            <w:vMerge w:val="restart"/>
            <w:tcBorders>
              <w:top w:val="single" w:sz="4" w:space="0" w:color="auto"/>
              <w:left w:val="single" w:sz="4" w:space="0" w:color="000000"/>
              <w:right w:val="single" w:sz="4" w:space="0" w:color="000000"/>
            </w:tcBorders>
            <w:shd w:val="clear" w:color="auto" w:fill="auto"/>
          </w:tcPr>
          <w:p w:rsidR="002A0897" w:rsidRPr="001779B1" w:rsidRDefault="002A0897" w:rsidP="00E0091B">
            <w:pPr>
              <w:widowControl w:val="0"/>
              <w:autoSpaceDE w:val="0"/>
              <w:spacing w:line="23" w:lineRule="atLeast"/>
              <w:jc w:val="both"/>
              <w:rPr>
                <w:rFonts w:eastAsia="Times New Roman"/>
                <w:color w:val="000000" w:themeColor="text1"/>
              </w:rPr>
            </w:pPr>
            <w:r w:rsidRPr="001779B1">
              <w:rPr>
                <w:rFonts w:eastAsia="Times New Roman"/>
                <w:color w:val="000000" w:themeColor="text1"/>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A0897" w:rsidRPr="001779B1" w:rsidRDefault="002A0897" w:rsidP="00E0091B">
            <w:pPr>
              <w:widowControl w:val="0"/>
              <w:autoSpaceDE w:val="0"/>
              <w:snapToGrid w:val="0"/>
              <w:spacing w:line="276" w:lineRule="auto"/>
              <w:jc w:val="center"/>
              <w:rPr>
                <w:rFonts w:eastAsia="Times New Roman"/>
                <w:color w:val="000000" w:themeColor="text1"/>
              </w:rPr>
            </w:pPr>
          </w:p>
        </w:tc>
        <w:tc>
          <w:tcPr>
            <w:tcW w:w="2185" w:type="dxa"/>
            <w:gridSpan w:val="6"/>
            <w:vMerge w:val="restart"/>
            <w:tcBorders>
              <w:top w:val="single" w:sz="4" w:space="0" w:color="auto"/>
              <w:left w:val="single" w:sz="4" w:space="0" w:color="000000"/>
              <w:right w:val="single" w:sz="4" w:space="0" w:color="auto"/>
            </w:tcBorders>
            <w:shd w:val="clear" w:color="auto" w:fill="auto"/>
          </w:tcPr>
          <w:p w:rsidR="002A0897" w:rsidRPr="001779B1" w:rsidRDefault="002A0897" w:rsidP="00E0091B">
            <w:pPr>
              <w:widowControl w:val="0"/>
              <w:autoSpaceDE w:val="0"/>
              <w:snapToGrid w:val="0"/>
              <w:spacing w:line="276" w:lineRule="auto"/>
              <w:jc w:val="center"/>
              <w:rPr>
                <w:rFonts w:eastAsia="Times New Roman"/>
                <w:b/>
                <w:color w:val="000000" w:themeColor="text1"/>
              </w:rPr>
            </w:pPr>
            <w:r w:rsidRPr="001779B1">
              <w:rPr>
                <w:rFonts w:eastAsia="Times New Roman"/>
                <w:color w:val="000000" w:themeColor="text1"/>
              </w:rPr>
              <w:t>Администрация Крутологского сельского поселения</w:t>
            </w:r>
          </w:p>
          <w:p w:rsidR="002A0897" w:rsidRPr="001779B1" w:rsidRDefault="002A0897" w:rsidP="00E0091B">
            <w:pPr>
              <w:widowControl w:val="0"/>
              <w:autoSpaceDE w:val="0"/>
              <w:snapToGrid w:val="0"/>
              <w:spacing w:line="276" w:lineRule="auto"/>
              <w:jc w:val="center"/>
              <w:rPr>
                <w:rFonts w:eastAsia="Times New Roman"/>
                <w:b/>
                <w:color w:val="000000" w:themeColor="text1"/>
              </w:rPr>
            </w:pPr>
          </w:p>
        </w:tc>
        <w:tc>
          <w:tcPr>
            <w:tcW w:w="1771" w:type="dxa"/>
            <w:gridSpan w:val="5"/>
            <w:tcBorders>
              <w:top w:val="single" w:sz="4" w:space="0" w:color="auto"/>
              <w:left w:val="single" w:sz="4" w:space="0" w:color="auto"/>
              <w:bottom w:val="single" w:sz="4" w:space="0" w:color="000000"/>
            </w:tcBorders>
            <w:shd w:val="clear" w:color="auto" w:fill="auto"/>
          </w:tcPr>
          <w:p w:rsidR="002A0897" w:rsidRPr="001779B1" w:rsidRDefault="002A0897" w:rsidP="00EE5122">
            <w:pPr>
              <w:widowControl w:val="0"/>
              <w:autoSpaceDE w:val="0"/>
              <w:snapToGrid w:val="0"/>
              <w:spacing w:line="276" w:lineRule="auto"/>
              <w:jc w:val="center"/>
              <w:rPr>
                <w:rFonts w:eastAsia="Times New Roman"/>
                <w:b/>
                <w:color w:val="000000" w:themeColor="text1"/>
              </w:rPr>
            </w:pPr>
            <w:r w:rsidRPr="001779B1">
              <w:rPr>
                <w:rFonts w:eastAsia="Times New Roman"/>
                <w:b/>
                <w:color w:val="000000" w:themeColor="text1"/>
              </w:rPr>
              <w:t>Всего</w:t>
            </w:r>
          </w:p>
        </w:tc>
        <w:tc>
          <w:tcPr>
            <w:tcW w:w="1063" w:type="dxa"/>
            <w:gridSpan w:val="6"/>
            <w:tcBorders>
              <w:top w:val="single" w:sz="4" w:space="0" w:color="auto"/>
              <w:left w:val="single" w:sz="4" w:space="0" w:color="auto"/>
              <w:bottom w:val="single" w:sz="4" w:space="0" w:color="000000"/>
            </w:tcBorders>
            <w:shd w:val="clear" w:color="auto" w:fill="auto"/>
          </w:tcPr>
          <w:p w:rsidR="002A0897" w:rsidRPr="001779B1" w:rsidRDefault="002A0897" w:rsidP="00EE5122">
            <w:pPr>
              <w:widowControl w:val="0"/>
              <w:autoSpaceDE w:val="0"/>
              <w:snapToGrid w:val="0"/>
              <w:spacing w:line="276" w:lineRule="auto"/>
              <w:jc w:val="center"/>
              <w:rPr>
                <w:rFonts w:eastAsia="Times New Roman"/>
                <w:b/>
                <w:color w:val="000000" w:themeColor="text1"/>
              </w:rPr>
            </w:pPr>
            <w:r>
              <w:rPr>
                <w:rFonts w:eastAsia="Times New Roman"/>
                <w:b/>
                <w:color w:val="000000" w:themeColor="text1"/>
              </w:rPr>
              <w:t>1866,8</w:t>
            </w:r>
          </w:p>
        </w:tc>
        <w:tc>
          <w:tcPr>
            <w:tcW w:w="906" w:type="dxa"/>
            <w:gridSpan w:val="7"/>
            <w:tcBorders>
              <w:top w:val="single" w:sz="4" w:space="0" w:color="auto"/>
              <w:left w:val="single" w:sz="4" w:space="0" w:color="000000"/>
              <w:bottom w:val="single" w:sz="4" w:space="0" w:color="000000"/>
              <w:right w:val="single" w:sz="4" w:space="0" w:color="000000"/>
            </w:tcBorders>
          </w:tcPr>
          <w:p w:rsidR="002A0897" w:rsidRPr="001779B1" w:rsidRDefault="002A0897" w:rsidP="00EE5122">
            <w:pPr>
              <w:rPr>
                <w:rFonts w:eastAsia="Times New Roman"/>
                <w:color w:val="000000" w:themeColor="text1"/>
              </w:rPr>
            </w:pPr>
            <w:r>
              <w:rPr>
                <w:rFonts w:eastAsia="Times New Roman"/>
                <w:b/>
                <w:color w:val="000000" w:themeColor="text1"/>
              </w:rPr>
              <w:t>199,8</w:t>
            </w:r>
          </w:p>
        </w:tc>
        <w:tc>
          <w:tcPr>
            <w:tcW w:w="875" w:type="dxa"/>
            <w:gridSpan w:val="6"/>
            <w:tcBorders>
              <w:top w:val="single" w:sz="4" w:space="0" w:color="auto"/>
              <w:left w:val="single" w:sz="4" w:space="0" w:color="000000"/>
              <w:bottom w:val="single" w:sz="4" w:space="0" w:color="000000"/>
            </w:tcBorders>
            <w:shd w:val="clear" w:color="auto" w:fill="auto"/>
          </w:tcPr>
          <w:p w:rsidR="002A0897" w:rsidRPr="001779B1" w:rsidRDefault="002A0897" w:rsidP="00EE5122">
            <w:pPr>
              <w:rPr>
                <w:rFonts w:eastAsia="Times New Roman"/>
                <w:color w:val="000000" w:themeColor="text1"/>
              </w:rPr>
            </w:pPr>
            <w:r>
              <w:rPr>
                <w:rFonts w:eastAsia="Times New Roman"/>
                <w:b/>
                <w:color w:val="000000" w:themeColor="text1"/>
              </w:rPr>
              <w:t>534,6</w:t>
            </w:r>
          </w:p>
        </w:tc>
        <w:tc>
          <w:tcPr>
            <w:tcW w:w="876" w:type="dxa"/>
            <w:gridSpan w:val="10"/>
            <w:tcBorders>
              <w:top w:val="single" w:sz="4" w:space="0" w:color="auto"/>
              <w:left w:val="single" w:sz="4" w:space="0" w:color="000000"/>
              <w:bottom w:val="single" w:sz="4" w:space="0" w:color="000000"/>
            </w:tcBorders>
            <w:shd w:val="clear" w:color="auto" w:fill="auto"/>
          </w:tcPr>
          <w:p w:rsidR="002A0897" w:rsidRDefault="002A0897" w:rsidP="00EE5122">
            <w:r>
              <w:rPr>
                <w:rFonts w:eastAsia="Times New Roman"/>
                <w:b/>
                <w:color w:val="000000" w:themeColor="text1"/>
              </w:rPr>
              <w:t>234,8</w:t>
            </w:r>
          </w:p>
        </w:tc>
        <w:tc>
          <w:tcPr>
            <w:tcW w:w="939" w:type="dxa"/>
            <w:gridSpan w:val="12"/>
            <w:tcBorders>
              <w:top w:val="single" w:sz="4" w:space="0" w:color="auto"/>
              <w:left w:val="single" w:sz="4" w:space="0" w:color="000000"/>
              <w:bottom w:val="single" w:sz="4" w:space="0" w:color="000000"/>
            </w:tcBorders>
            <w:shd w:val="clear" w:color="auto" w:fill="auto"/>
          </w:tcPr>
          <w:p w:rsidR="002A0897" w:rsidRDefault="002A0897" w:rsidP="00EE5122">
            <w:r>
              <w:rPr>
                <w:rFonts w:eastAsia="Times New Roman"/>
                <w:b/>
                <w:color w:val="000000" w:themeColor="text1"/>
              </w:rPr>
              <w:t>363,0</w:t>
            </w:r>
          </w:p>
        </w:tc>
        <w:tc>
          <w:tcPr>
            <w:tcW w:w="564" w:type="dxa"/>
            <w:gridSpan w:val="5"/>
            <w:tcBorders>
              <w:top w:val="single" w:sz="4" w:space="0" w:color="auto"/>
              <w:left w:val="single" w:sz="4" w:space="0" w:color="000000"/>
              <w:bottom w:val="single" w:sz="4" w:space="0" w:color="000000"/>
            </w:tcBorders>
            <w:shd w:val="clear" w:color="auto" w:fill="auto"/>
          </w:tcPr>
          <w:p w:rsidR="002A0897" w:rsidRDefault="002A0897" w:rsidP="00EE5122">
            <w:r>
              <w:rPr>
                <w:rFonts w:eastAsia="Times New Roman"/>
                <w:b/>
                <w:color w:val="000000" w:themeColor="text1"/>
              </w:rPr>
              <w:t>0,0</w:t>
            </w:r>
          </w:p>
        </w:tc>
        <w:tc>
          <w:tcPr>
            <w:tcW w:w="833" w:type="dxa"/>
            <w:gridSpan w:val="19"/>
            <w:tcBorders>
              <w:top w:val="single" w:sz="4" w:space="0" w:color="auto"/>
              <w:left w:val="single" w:sz="4" w:space="0" w:color="000000"/>
              <w:bottom w:val="single" w:sz="4" w:space="0" w:color="000000"/>
              <w:right w:val="single" w:sz="4" w:space="0" w:color="auto"/>
            </w:tcBorders>
            <w:shd w:val="clear" w:color="auto" w:fill="auto"/>
          </w:tcPr>
          <w:p w:rsidR="002A0897" w:rsidRPr="001779B1" w:rsidRDefault="002A0897" w:rsidP="00EE5122">
            <w:pPr>
              <w:widowControl w:val="0"/>
              <w:autoSpaceDE w:val="0"/>
              <w:snapToGrid w:val="0"/>
              <w:spacing w:line="276" w:lineRule="auto"/>
              <w:jc w:val="center"/>
              <w:rPr>
                <w:rFonts w:eastAsia="Times New Roman"/>
                <w:b/>
                <w:color w:val="000000" w:themeColor="text1"/>
              </w:rPr>
            </w:pPr>
            <w:r>
              <w:rPr>
                <w:rFonts w:eastAsia="Times New Roman"/>
                <w:b/>
                <w:color w:val="000000" w:themeColor="text1"/>
              </w:rPr>
              <w:t>0,0</w:t>
            </w:r>
          </w:p>
        </w:tc>
        <w:tc>
          <w:tcPr>
            <w:tcW w:w="652" w:type="dxa"/>
            <w:gridSpan w:val="6"/>
            <w:tcBorders>
              <w:top w:val="single" w:sz="4" w:space="0" w:color="auto"/>
              <w:left w:val="single" w:sz="4" w:space="0" w:color="auto"/>
              <w:bottom w:val="single" w:sz="4" w:space="0" w:color="000000"/>
              <w:right w:val="single" w:sz="4" w:space="0" w:color="000000"/>
            </w:tcBorders>
            <w:shd w:val="clear" w:color="auto" w:fill="auto"/>
          </w:tcPr>
          <w:p w:rsidR="002A0897" w:rsidRPr="001779B1" w:rsidRDefault="002A0897" w:rsidP="00EE5122">
            <w:pPr>
              <w:widowControl w:val="0"/>
              <w:autoSpaceDE w:val="0"/>
              <w:snapToGrid w:val="0"/>
              <w:spacing w:line="276" w:lineRule="auto"/>
              <w:jc w:val="center"/>
              <w:rPr>
                <w:rFonts w:eastAsia="Times New Roman"/>
                <w:b/>
                <w:color w:val="000000" w:themeColor="text1"/>
              </w:rPr>
            </w:pPr>
            <w:r>
              <w:rPr>
                <w:rFonts w:eastAsia="Times New Roman"/>
                <w:b/>
                <w:color w:val="000000" w:themeColor="text1"/>
              </w:rPr>
              <w:t>0,0</w:t>
            </w:r>
          </w:p>
        </w:tc>
      </w:tr>
      <w:tr w:rsidR="006F4331" w:rsidRPr="00E658CA" w:rsidTr="00A3133C">
        <w:trPr>
          <w:gridBefore w:val="1"/>
          <w:gridAfter w:val="1"/>
          <w:wAfter w:w="63" w:type="dxa"/>
          <w:trHeight w:val="149"/>
        </w:trPr>
        <w:tc>
          <w:tcPr>
            <w:tcW w:w="1302" w:type="dxa"/>
            <w:vMerge/>
            <w:tcBorders>
              <w:left w:val="single" w:sz="4" w:space="0" w:color="000000"/>
            </w:tcBorders>
            <w:shd w:val="clear" w:color="auto" w:fill="auto"/>
          </w:tcPr>
          <w:p w:rsidR="002A0897" w:rsidRPr="001779B1" w:rsidRDefault="002A0897" w:rsidP="00E0091B">
            <w:pPr>
              <w:widowControl w:val="0"/>
              <w:autoSpaceDE w:val="0"/>
              <w:snapToGrid w:val="0"/>
              <w:spacing w:line="276" w:lineRule="auto"/>
              <w:rPr>
                <w:rFonts w:eastAsia="Times New Roman"/>
                <w:color w:val="000000" w:themeColor="text1"/>
              </w:rPr>
            </w:pPr>
          </w:p>
        </w:tc>
        <w:tc>
          <w:tcPr>
            <w:tcW w:w="3060" w:type="dxa"/>
            <w:gridSpan w:val="4"/>
            <w:vMerge/>
            <w:tcBorders>
              <w:left w:val="single" w:sz="4" w:space="0" w:color="000000"/>
              <w:right w:val="single" w:sz="4" w:space="0" w:color="000000"/>
            </w:tcBorders>
            <w:shd w:val="clear" w:color="auto" w:fill="auto"/>
          </w:tcPr>
          <w:p w:rsidR="002A0897" w:rsidRPr="001779B1" w:rsidRDefault="002A0897" w:rsidP="00E0091B">
            <w:pPr>
              <w:widowControl w:val="0"/>
              <w:autoSpaceDE w:val="0"/>
              <w:snapToGrid w:val="0"/>
              <w:spacing w:line="276" w:lineRule="auto"/>
              <w:jc w:val="center"/>
              <w:rPr>
                <w:rFonts w:eastAsia="Times New Roman"/>
                <w:color w:val="000000" w:themeColor="text1"/>
              </w:rPr>
            </w:pPr>
          </w:p>
        </w:tc>
        <w:tc>
          <w:tcPr>
            <w:tcW w:w="2185" w:type="dxa"/>
            <w:gridSpan w:val="6"/>
            <w:vMerge/>
            <w:tcBorders>
              <w:left w:val="single" w:sz="4" w:space="0" w:color="000000"/>
              <w:bottom w:val="single" w:sz="4" w:space="0" w:color="000000"/>
              <w:right w:val="single" w:sz="4" w:space="0" w:color="auto"/>
            </w:tcBorders>
            <w:shd w:val="clear" w:color="auto" w:fill="auto"/>
          </w:tcPr>
          <w:p w:rsidR="002A0897" w:rsidRPr="001779B1" w:rsidRDefault="002A0897" w:rsidP="00E0091B">
            <w:pPr>
              <w:widowControl w:val="0"/>
              <w:autoSpaceDE w:val="0"/>
              <w:snapToGrid w:val="0"/>
              <w:spacing w:line="276" w:lineRule="auto"/>
              <w:jc w:val="center"/>
              <w:rPr>
                <w:rFonts w:eastAsia="Times New Roman"/>
                <w:color w:val="000000" w:themeColor="text1"/>
              </w:rPr>
            </w:pPr>
          </w:p>
        </w:tc>
        <w:tc>
          <w:tcPr>
            <w:tcW w:w="1771" w:type="dxa"/>
            <w:gridSpan w:val="5"/>
            <w:tcBorders>
              <w:top w:val="single" w:sz="4" w:space="0" w:color="000000"/>
              <w:left w:val="single" w:sz="4" w:space="0" w:color="auto"/>
              <w:bottom w:val="single" w:sz="4" w:space="0" w:color="000000"/>
            </w:tcBorders>
            <w:shd w:val="clear" w:color="auto" w:fill="auto"/>
          </w:tcPr>
          <w:p w:rsidR="002A0897" w:rsidRPr="001779B1" w:rsidRDefault="002A0897" w:rsidP="00EE5122">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федеральный бюджет</w:t>
            </w:r>
          </w:p>
        </w:tc>
        <w:tc>
          <w:tcPr>
            <w:tcW w:w="1063" w:type="dxa"/>
            <w:gridSpan w:val="6"/>
            <w:tcBorders>
              <w:top w:val="single" w:sz="4" w:space="0" w:color="000000"/>
              <w:left w:val="single" w:sz="4" w:space="0" w:color="auto"/>
              <w:bottom w:val="single" w:sz="4" w:space="0" w:color="000000"/>
            </w:tcBorders>
            <w:shd w:val="clear" w:color="auto" w:fill="auto"/>
          </w:tcPr>
          <w:p w:rsidR="002A0897" w:rsidRPr="001779B1" w:rsidRDefault="002A0897" w:rsidP="00EE5122">
            <w:pPr>
              <w:widowControl w:val="0"/>
              <w:autoSpaceDE w:val="0"/>
              <w:snapToGrid w:val="0"/>
              <w:spacing w:line="276" w:lineRule="auto"/>
              <w:jc w:val="center"/>
              <w:rPr>
                <w:rFonts w:eastAsia="Times New Roman"/>
                <w:color w:val="000000" w:themeColor="text1"/>
              </w:rPr>
            </w:pPr>
          </w:p>
        </w:tc>
        <w:tc>
          <w:tcPr>
            <w:tcW w:w="906" w:type="dxa"/>
            <w:gridSpan w:val="7"/>
            <w:tcBorders>
              <w:top w:val="single" w:sz="4" w:space="0" w:color="000000"/>
              <w:left w:val="single" w:sz="4" w:space="0" w:color="000000"/>
              <w:bottom w:val="single" w:sz="4" w:space="0" w:color="000000"/>
              <w:right w:val="single" w:sz="4" w:space="0" w:color="000000"/>
            </w:tcBorders>
          </w:tcPr>
          <w:p w:rsidR="002A0897" w:rsidRPr="001779B1" w:rsidRDefault="002A0897" w:rsidP="00EE5122">
            <w:pPr>
              <w:widowControl w:val="0"/>
              <w:autoSpaceDE w:val="0"/>
              <w:snapToGrid w:val="0"/>
              <w:spacing w:line="276" w:lineRule="auto"/>
              <w:jc w:val="center"/>
              <w:rPr>
                <w:rFonts w:eastAsia="Times New Roman"/>
                <w:color w:val="000000" w:themeColor="text1"/>
              </w:rPr>
            </w:pPr>
          </w:p>
        </w:tc>
        <w:tc>
          <w:tcPr>
            <w:tcW w:w="875" w:type="dxa"/>
            <w:gridSpan w:val="6"/>
            <w:tcBorders>
              <w:top w:val="single" w:sz="4" w:space="0" w:color="000000"/>
              <w:left w:val="single" w:sz="4" w:space="0" w:color="000000"/>
              <w:bottom w:val="single" w:sz="4" w:space="0" w:color="000000"/>
            </w:tcBorders>
            <w:shd w:val="clear" w:color="auto" w:fill="auto"/>
          </w:tcPr>
          <w:p w:rsidR="002A0897" w:rsidRPr="001779B1" w:rsidRDefault="002A0897" w:rsidP="00EE5122">
            <w:pPr>
              <w:widowControl w:val="0"/>
              <w:autoSpaceDE w:val="0"/>
              <w:snapToGrid w:val="0"/>
              <w:spacing w:line="276" w:lineRule="auto"/>
              <w:jc w:val="center"/>
              <w:rPr>
                <w:rFonts w:eastAsia="Times New Roman"/>
                <w:color w:val="000000" w:themeColor="text1"/>
              </w:rPr>
            </w:pPr>
          </w:p>
        </w:tc>
        <w:tc>
          <w:tcPr>
            <w:tcW w:w="876" w:type="dxa"/>
            <w:gridSpan w:val="10"/>
            <w:tcBorders>
              <w:top w:val="single" w:sz="4" w:space="0" w:color="000000"/>
              <w:left w:val="single" w:sz="4" w:space="0" w:color="000000"/>
              <w:bottom w:val="single" w:sz="4" w:space="0" w:color="000000"/>
            </w:tcBorders>
            <w:shd w:val="clear" w:color="auto" w:fill="auto"/>
          </w:tcPr>
          <w:p w:rsidR="002A0897" w:rsidRPr="001779B1" w:rsidRDefault="002A0897" w:rsidP="00EE5122">
            <w:pPr>
              <w:widowControl w:val="0"/>
              <w:autoSpaceDE w:val="0"/>
              <w:snapToGrid w:val="0"/>
              <w:spacing w:line="276" w:lineRule="auto"/>
              <w:jc w:val="center"/>
              <w:rPr>
                <w:rFonts w:eastAsia="Times New Roman"/>
                <w:color w:val="000000" w:themeColor="text1"/>
              </w:rPr>
            </w:pPr>
          </w:p>
        </w:tc>
        <w:tc>
          <w:tcPr>
            <w:tcW w:w="939" w:type="dxa"/>
            <w:gridSpan w:val="12"/>
            <w:tcBorders>
              <w:top w:val="single" w:sz="4" w:space="0" w:color="000000"/>
              <w:left w:val="single" w:sz="4" w:space="0" w:color="000000"/>
              <w:bottom w:val="single" w:sz="4" w:space="0" w:color="000000"/>
            </w:tcBorders>
            <w:shd w:val="clear" w:color="auto" w:fill="auto"/>
          </w:tcPr>
          <w:p w:rsidR="002A0897" w:rsidRPr="001779B1" w:rsidRDefault="002A0897" w:rsidP="00EE5122">
            <w:pPr>
              <w:widowControl w:val="0"/>
              <w:autoSpaceDE w:val="0"/>
              <w:snapToGrid w:val="0"/>
              <w:spacing w:line="276" w:lineRule="auto"/>
              <w:jc w:val="center"/>
              <w:rPr>
                <w:rFonts w:eastAsia="Times New Roman"/>
                <w:color w:val="000000" w:themeColor="text1"/>
              </w:rPr>
            </w:pPr>
          </w:p>
        </w:tc>
        <w:tc>
          <w:tcPr>
            <w:tcW w:w="564" w:type="dxa"/>
            <w:gridSpan w:val="5"/>
            <w:tcBorders>
              <w:top w:val="single" w:sz="4" w:space="0" w:color="000000"/>
              <w:left w:val="single" w:sz="4" w:space="0" w:color="000000"/>
              <w:bottom w:val="single" w:sz="4" w:space="0" w:color="000000"/>
            </w:tcBorders>
            <w:shd w:val="clear" w:color="auto" w:fill="auto"/>
          </w:tcPr>
          <w:p w:rsidR="002A0897" w:rsidRPr="001779B1" w:rsidRDefault="002A0897" w:rsidP="00EE5122">
            <w:pPr>
              <w:widowControl w:val="0"/>
              <w:autoSpaceDE w:val="0"/>
              <w:snapToGrid w:val="0"/>
              <w:spacing w:line="276" w:lineRule="auto"/>
              <w:jc w:val="center"/>
              <w:rPr>
                <w:rFonts w:eastAsia="Times New Roman"/>
                <w:color w:val="000000" w:themeColor="text1"/>
              </w:rPr>
            </w:pPr>
          </w:p>
        </w:tc>
        <w:tc>
          <w:tcPr>
            <w:tcW w:w="833" w:type="dxa"/>
            <w:gridSpan w:val="19"/>
            <w:tcBorders>
              <w:top w:val="single" w:sz="4" w:space="0" w:color="000000"/>
              <w:left w:val="single" w:sz="4" w:space="0" w:color="000000"/>
              <w:bottom w:val="single" w:sz="4" w:space="0" w:color="000000"/>
              <w:right w:val="single" w:sz="4" w:space="0" w:color="auto"/>
            </w:tcBorders>
            <w:shd w:val="clear" w:color="auto" w:fill="auto"/>
          </w:tcPr>
          <w:p w:rsidR="002A0897" w:rsidRPr="001779B1" w:rsidRDefault="002A0897" w:rsidP="00EE5122">
            <w:pPr>
              <w:widowControl w:val="0"/>
              <w:autoSpaceDE w:val="0"/>
              <w:snapToGrid w:val="0"/>
              <w:spacing w:line="276" w:lineRule="auto"/>
              <w:jc w:val="center"/>
              <w:rPr>
                <w:rFonts w:eastAsia="Times New Roman"/>
                <w:color w:val="000000" w:themeColor="text1"/>
              </w:rPr>
            </w:pPr>
          </w:p>
        </w:tc>
        <w:tc>
          <w:tcPr>
            <w:tcW w:w="652" w:type="dxa"/>
            <w:gridSpan w:val="6"/>
            <w:tcBorders>
              <w:top w:val="single" w:sz="4" w:space="0" w:color="000000"/>
              <w:left w:val="single" w:sz="4" w:space="0" w:color="auto"/>
              <w:bottom w:val="single" w:sz="4" w:space="0" w:color="000000"/>
              <w:right w:val="single" w:sz="4" w:space="0" w:color="000000"/>
            </w:tcBorders>
            <w:shd w:val="clear" w:color="auto" w:fill="auto"/>
          </w:tcPr>
          <w:p w:rsidR="002A0897" w:rsidRPr="001779B1" w:rsidRDefault="002A0897" w:rsidP="00EE5122">
            <w:pPr>
              <w:widowControl w:val="0"/>
              <w:autoSpaceDE w:val="0"/>
              <w:snapToGrid w:val="0"/>
              <w:spacing w:line="276" w:lineRule="auto"/>
              <w:jc w:val="center"/>
              <w:rPr>
                <w:rFonts w:eastAsia="Times New Roman"/>
                <w:color w:val="000000" w:themeColor="text1"/>
              </w:rPr>
            </w:pPr>
          </w:p>
        </w:tc>
      </w:tr>
      <w:tr w:rsidR="006F4331" w:rsidRPr="00E658CA" w:rsidTr="00A3133C">
        <w:trPr>
          <w:gridBefore w:val="1"/>
          <w:gridAfter w:val="1"/>
          <w:wAfter w:w="63" w:type="dxa"/>
          <w:trHeight w:val="149"/>
        </w:trPr>
        <w:tc>
          <w:tcPr>
            <w:tcW w:w="1302" w:type="dxa"/>
            <w:vMerge/>
            <w:tcBorders>
              <w:left w:val="single" w:sz="4" w:space="0" w:color="000000"/>
            </w:tcBorders>
            <w:shd w:val="clear" w:color="auto" w:fill="auto"/>
          </w:tcPr>
          <w:p w:rsidR="002A0897" w:rsidRPr="001779B1" w:rsidRDefault="002A0897" w:rsidP="00E0091B">
            <w:pPr>
              <w:widowControl w:val="0"/>
              <w:autoSpaceDE w:val="0"/>
              <w:snapToGrid w:val="0"/>
              <w:spacing w:line="276" w:lineRule="auto"/>
              <w:rPr>
                <w:rFonts w:eastAsia="Times New Roman"/>
                <w:color w:val="000000" w:themeColor="text1"/>
              </w:rPr>
            </w:pPr>
          </w:p>
        </w:tc>
        <w:tc>
          <w:tcPr>
            <w:tcW w:w="3060" w:type="dxa"/>
            <w:gridSpan w:val="4"/>
            <w:vMerge/>
            <w:tcBorders>
              <w:left w:val="single" w:sz="4" w:space="0" w:color="000000"/>
              <w:right w:val="single" w:sz="4" w:space="0" w:color="000000"/>
            </w:tcBorders>
            <w:shd w:val="clear" w:color="auto" w:fill="auto"/>
          </w:tcPr>
          <w:p w:rsidR="002A0897" w:rsidRPr="001779B1" w:rsidRDefault="002A0897" w:rsidP="00E0091B">
            <w:pPr>
              <w:widowControl w:val="0"/>
              <w:autoSpaceDE w:val="0"/>
              <w:snapToGrid w:val="0"/>
              <w:spacing w:line="276" w:lineRule="auto"/>
              <w:jc w:val="center"/>
              <w:rPr>
                <w:rFonts w:eastAsia="Times New Roman"/>
                <w:color w:val="000000" w:themeColor="text1"/>
              </w:rPr>
            </w:pPr>
          </w:p>
        </w:tc>
        <w:tc>
          <w:tcPr>
            <w:tcW w:w="2185" w:type="dxa"/>
            <w:gridSpan w:val="6"/>
            <w:vMerge w:val="restart"/>
            <w:tcBorders>
              <w:left w:val="single" w:sz="4" w:space="0" w:color="000000"/>
              <w:right w:val="single" w:sz="4" w:space="0" w:color="auto"/>
            </w:tcBorders>
            <w:shd w:val="clear" w:color="auto" w:fill="auto"/>
          </w:tcPr>
          <w:p w:rsidR="002A0897" w:rsidRPr="001779B1" w:rsidRDefault="002A0897" w:rsidP="002A0897">
            <w:pPr>
              <w:widowControl w:val="0"/>
              <w:autoSpaceDE w:val="0"/>
              <w:snapToGrid w:val="0"/>
              <w:spacing w:line="276" w:lineRule="auto"/>
              <w:jc w:val="center"/>
              <w:rPr>
                <w:rFonts w:eastAsia="Times New Roman"/>
                <w:b/>
                <w:color w:val="000000" w:themeColor="text1"/>
              </w:rPr>
            </w:pPr>
            <w:r w:rsidRPr="001779B1">
              <w:rPr>
                <w:rFonts w:eastAsia="Times New Roman"/>
                <w:color w:val="000000" w:themeColor="text1"/>
              </w:rPr>
              <w:t>Администрация Крутологского сельского поселения</w:t>
            </w:r>
          </w:p>
          <w:p w:rsidR="002A0897" w:rsidRPr="001779B1" w:rsidRDefault="002A0897" w:rsidP="00E0091B">
            <w:pPr>
              <w:widowControl w:val="0"/>
              <w:autoSpaceDE w:val="0"/>
              <w:snapToGrid w:val="0"/>
              <w:spacing w:line="276" w:lineRule="auto"/>
              <w:jc w:val="center"/>
              <w:rPr>
                <w:rFonts w:eastAsia="Times New Roman"/>
                <w:color w:val="000000" w:themeColor="text1"/>
              </w:rPr>
            </w:pPr>
          </w:p>
        </w:tc>
        <w:tc>
          <w:tcPr>
            <w:tcW w:w="1771" w:type="dxa"/>
            <w:gridSpan w:val="5"/>
            <w:tcBorders>
              <w:top w:val="single" w:sz="4" w:space="0" w:color="000000"/>
              <w:left w:val="single" w:sz="4" w:space="0" w:color="auto"/>
              <w:bottom w:val="single" w:sz="4" w:space="0" w:color="000000"/>
            </w:tcBorders>
            <w:shd w:val="clear" w:color="auto" w:fill="auto"/>
          </w:tcPr>
          <w:p w:rsidR="002A0897" w:rsidRPr="001779B1" w:rsidRDefault="002A0897" w:rsidP="00EE5122">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областной бюджет</w:t>
            </w:r>
          </w:p>
        </w:tc>
        <w:tc>
          <w:tcPr>
            <w:tcW w:w="1063" w:type="dxa"/>
            <w:gridSpan w:val="6"/>
            <w:tcBorders>
              <w:top w:val="single" w:sz="4" w:space="0" w:color="000000"/>
              <w:left w:val="single" w:sz="4" w:space="0" w:color="auto"/>
              <w:bottom w:val="single" w:sz="4" w:space="0" w:color="000000"/>
            </w:tcBorders>
            <w:shd w:val="clear" w:color="auto" w:fill="auto"/>
          </w:tcPr>
          <w:p w:rsidR="002A0897" w:rsidRPr="001779B1" w:rsidRDefault="002A0897" w:rsidP="00EE5122">
            <w:pPr>
              <w:widowControl w:val="0"/>
              <w:autoSpaceDE w:val="0"/>
              <w:snapToGrid w:val="0"/>
              <w:spacing w:line="276" w:lineRule="auto"/>
              <w:jc w:val="center"/>
              <w:rPr>
                <w:rFonts w:eastAsia="Times New Roman"/>
                <w:color w:val="000000" w:themeColor="text1"/>
              </w:rPr>
            </w:pPr>
          </w:p>
        </w:tc>
        <w:tc>
          <w:tcPr>
            <w:tcW w:w="906" w:type="dxa"/>
            <w:gridSpan w:val="7"/>
            <w:tcBorders>
              <w:top w:val="single" w:sz="4" w:space="0" w:color="000000"/>
              <w:left w:val="single" w:sz="4" w:space="0" w:color="000000"/>
              <w:bottom w:val="single" w:sz="4" w:space="0" w:color="000000"/>
              <w:right w:val="single" w:sz="4" w:space="0" w:color="000000"/>
            </w:tcBorders>
          </w:tcPr>
          <w:p w:rsidR="002A0897" w:rsidRPr="001779B1" w:rsidRDefault="002A0897" w:rsidP="00EE5122">
            <w:pPr>
              <w:widowControl w:val="0"/>
              <w:autoSpaceDE w:val="0"/>
              <w:snapToGrid w:val="0"/>
              <w:spacing w:line="276" w:lineRule="auto"/>
              <w:jc w:val="center"/>
              <w:rPr>
                <w:rFonts w:eastAsia="Times New Roman"/>
                <w:color w:val="000000" w:themeColor="text1"/>
              </w:rPr>
            </w:pPr>
          </w:p>
        </w:tc>
        <w:tc>
          <w:tcPr>
            <w:tcW w:w="875" w:type="dxa"/>
            <w:gridSpan w:val="6"/>
            <w:tcBorders>
              <w:top w:val="single" w:sz="4" w:space="0" w:color="000000"/>
              <w:left w:val="single" w:sz="4" w:space="0" w:color="000000"/>
              <w:bottom w:val="single" w:sz="4" w:space="0" w:color="000000"/>
            </w:tcBorders>
            <w:shd w:val="clear" w:color="auto" w:fill="auto"/>
          </w:tcPr>
          <w:p w:rsidR="002A0897" w:rsidRPr="001779B1" w:rsidRDefault="002A0897" w:rsidP="00EE5122">
            <w:pPr>
              <w:widowControl w:val="0"/>
              <w:autoSpaceDE w:val="0"/>
              <w:snapToGrid w:val="0"/>
              <w:spacing w:line="276" w:lineRule="auto"/>
              <w:jc w:val="center"/>
              <w:rPr>
                <w:rFonts w:eastAsia="Times New Roman"/>
                <w:color w:val="000000" w:themeColor="text1"/>
              </w:rPr>
            </w:pPr>
          </w:p>
        </w:tc>
        <w:tc>
          <w:tcPr>
            <w:tcW w:w="876" w:type="dxa"/>
            <w:gridSpan w:val="10"/>
            <w:tcBorders>
              <w:top w:val="single" w:sz="4" w:space="0" w:color="000000"/>
              <w:left w:val="single" w:sz="4" w:space="0" w:color="000000"/>
              <w:bottom w:val="single" w:sz="4" w:space="0" w:color="000000"/>
            </w:tcBorders>
            <w:shd w:val="clear" w:color="auto" w:fill="auto"/>
          </w:tcPr>
          <w:p w:rsidR="002A0897" w:rsidRPr="001779B1" w:rsidRDefault="002A0897" w:rsidP="00EE5122">
            <w:pPr>
              <w:widowControl w:val="0"/>
              <w:autoSpaceDE w:val="0"/>
              <w:snapToGrid w:val="0"/>
              <w:spacing w:line="276" w:lineRule="auto"/>
              <w:jc w:val="center"/>
              <w:rPr>
                <w:rFonts w:eastAsia="Times New Roman"/>
                <w:color w:val="000000" w:themeColor="text1"/>
              </w:rPr>
            </w:pPr>
          </w:p>
        </w:tc>
        <w:tc>
          <w:tcPr>
            <w:tcW w:w="939" w:type="dxa"/>
            <w:gridSpan w:val="12"/>
            <w:tcBorders>
              <w:top w:val="single" w:sz="4" w:space="0" w:color="000000"/>
              <w:left w:val="single" w:sz="4" w:space="0" w:color="000000"/>
              <w:bottom w:val="single" w:sz="4" w:space="0" w:color="000000"/>
            </w:tcBorders>
            <w:shd w:val="clear" w:color="auto" w:fill="auto"/>
          </w:tcPr>
          <w:p w:rsidR="002A0897" w:rsidRPr="001779B1" w:rsidRDefault="002A0897" w:rsidP="00EE5122">
            <w:pPr>
              <w:widowControl w:val="0"/>
              <w:autoSpaceDE w:val="0"/>
              <w:snapToGrid w:val="0"/>
              <w:spacing w:line="276" w:lineRule="auto"/>
              <w:jc w:val="center"/>
              <w:rPr>
                <w:rFonts w:eastAsia="Times New Roman"/>
                <w:color w:val="000000" w:themeColor="text1"/>
              </w:rPr>
            </w:pPr>
          </w:p>
        </w:tc>
        <w:tc>
          <w:tcPr>
            <w:tcW w:w="564" w:type="dxa"/>
            <w:gridSpan w:val="5"/>
            <w:tcBorders>
              <w:top w:val="single" w:sz="4" w:space="0" w:color="000000"/>
              <w:left w:val="single" w:sz="4" w:space="0" w:color="000000"/>
              <w:bottom w:val="single" w:sz="4" w:space="0" w:color="000000"/>
            </w:tcBorders>
            <w:shd w:val="clear" w:color="auto" w:fill="auto"/>
          </w:tcPr>
          <w:p w:rsidR="002A0897" w:rsidRPr="001779B1" w:rsidRDefault="002A0897" w:rsidP="00EE5122">
            <w:pPr>
              <w:widowControl w:val="0"/>
              <w:autoSpaceDE w:val="0"/>
              <w:snapToGrid w:val="0"/>
              <w:spacing w:line="276" w:lineRule="auto"/>
              <w:jc w:val="center"/>
              <w:rPr>
                <w:rFonts w:eastAsia="Times New Roman"/>
                <w:color w:val="000000" w:themeColor="text1"/>
              </w:rPr>
            </w:pPr>
          </w:p>
        </w:tc>
        <w:tc>
          <w:tcPr>
            <w:tcW w:w="833" w:type="dxa"/>
            <w:gridSpan w:val="19"/>
            <w:tcBorders>
              <w:top w:val="single" w:sz="4" w:space="0" w:color="000000"/>
              <w:left w:val="single" w:sz="4" w:space="0" w:color="000000"/>
              <w:bottom w:val="single" w:sz="4" w:space="0" w:color="000000"/>
              <w:right w:val="single" w:sz="4" w:space="0" w:color="auto"/>
            </w:tcBorders>
            <w:shd w:val="clear" w:color="auto" w:fill="auto"/>
          </w:tcPr>
          <w:p w:rsidR="002A0897" w:rsidRPr="001779B1" w:rsidRDefault="002A0897" w:rsidP="00EE5122">
            <w:pPr>
              <w:widowControl w:val="0"/>
              <w:autoSpaceDE w:val="0"/>
              <w:snapToGrid w:val="0"/>
              <w:spacing w:line="276" w:lineRule="auto"/>
              <w:jc w:val="center"/>
              <w:rPr>
                <w:rFonts w:eastAsia="Times New Roman"/>
                <w:color w:val="000000" w:themeColor="text1"/>
              </w:rPr>
            </w:pPr>
          </w:p>
        </w:tc>
        <w:tc>
          <w:tcPr>
            <w:tcW w:w="652" w:type="dxa"/>
            <w:gridSpan w:val="6"/>
            <w:tcBorders>
              <w:top w:val="single" w:sz="4" w:space="0" w:color="000000"/>
              <w:left w:val="single" w:sz="4" w:space="0" w:color="auto"/>
              <w:bottom w:val="single" w:sz="4" w:space="0" w:color="000000"/>
              <w:right w:val="single" w:sz="4" w:space="0" w:color="000000"/>
            </w:tcBorders>
            <w:shd w:val="clear" w:color="auto" w:fill="auto"/>
          </w:tcPr>
          <w:p w:rsidR="002A0897" w:rsidRPr="001779B1" w:rsidRDefault="002A0897" w:rsidP="00EE5122">
            <w:pPr>
              <w:widowControl w:val="0"/>
              <w:autoSpaceDE w:val="0"/>
              <w:snapToGrid w:val="0"/>
              <w:spacing w:line="276" w:lineRule="auto"/>
              <w:jc w:val="center"/>
              <w:rPr>
                <w:rFonts w:eastAsia="Times New Roman"/>
                <w:color w:val="000000" w:themeColor="text1"/>
              </w:rPr>
            </w:pPr>
          </w:p>
        </w:tc>
      </w:tr>
      <w:tr w:rsidR="006F4331" w:rsidRPr="00E658CA" w:rsidTr="00A3133C">
        <w:trPr>
          <w:gridBefore w:val="1"/>
          <w:gridAfter w:val="1"/>
          <w:wAfter w:w="63" w:type="dxa"/>
          <w:trHeight w:val="149"/>
        </w:trPr>
        <w:tc>
          <w:tcPr>
            <w:tcW w:w="1302" w:type="dxa"/>
            <w:vMerge/>
            <w:tcBorders>
              <w:left w:val="single" w:sz="4" w:space="0" w:color="000000"/>
            </w:tcBorders>
            <w:shd w:val="clear" w:color="auto" w:fill="auto"/>
          </w:tcPr>
          <w:p w:rsidR="002A0897" w:rsidRPr="001779B1" w:rsidRDefault="002A0897" w:rsidP="00E0091B">
            <w:pPr>
              <w:widowControl w:val="0"/>
              <w:autoSpaceDE w:val="0"/>
              <w:snapToGrid w:val="0"/>
              <w:spacing w:line="276" w:lineRule="auto"/>
              <w:rPr>
                <w:rFonts w:eastAsia="Times New Roman"/>
                <w:color w:val="000000" w:themeColor="text1"/>
              </w:rPr>
            </w:pPr>
          </w:p>
        </w:tc>
        <w:tc>
          <w:tcPr>
            <w:tcW w:w="3060" w:type="dxa"/>
            <w:gridSpan w:val="4"/>
            <w:vMerge/>
            <w:tcBorders>
              <w:left w:val="single" w:sz="4" w:space="0" w:color="000000"/>
              <w:right w:val="single" w:sz="4" w:space="0" w:color="000000"/>
            </w:tcBorders>
            <w:shd w:val="clear" w:color="auto" w:fill="auto"/>
          </w:tcPr>
          <w:p w:rsidR="002A0897" w:rsidRPr="001779B1" w:rsidRDefault="002A0897" w:rsidP="00E0091B">
            <w:pPr>
              <w:widowControl w:val="0"/>
              <w:autoSpaceDE w:val="0"/>
              <w:snapToGrid w:val="0"/>
              <w:spacing w:line="276" w:lineRule="auto"/>
              <w:jc w:val="center"/>
              <w:rPr>
                <w:rFonts w:eastAsia="Times New Roman"/>
                <w:color w:val="000000" w:themeColor="text1"/>
              </w:rPr>
            </w:pPr>
          </w:p>
        </w:tc>
        <w:tc>
          <w:tcPr>
            <w:tcW w:w="2185" w:type="dxa"/>
            <w:gridSpan w:val="6"/>
            <w:vMerge/>
            <w:tcBorders>
              <w:left w:val="single" w:sz="4" w:space="0" w:color="000000"/>
              <w:bottom w:val="single" w:sz="4" w:space="0" w:color="000000"/>
              <w:right w:val="single" w:sz="4" w:space="0" w:color="auto"/>
            </w:tcBorders>
            <w:shd w:val="clear" w:color="auto" w:fill="auto"/>
          </w:tcPr>
          <w:p w:rsidR="002A0897" w:rsidRPr="001779B1" w:rsidRDefault="002A0897" w:rsidP="00E0091B">
            <w:pPr>
              <w:widowControl w:val="0"/>
              <w:autoSpaceDE w:val="0"/>
              <w:snapToGrid w:val="0"/>
              <w:spacing w:line="276" w:lineRule="auto"/>
              <w:jc w:val="center"/>
              <w:rPr>
                <w:rFonts w:eastAsia="Times New Roman"/>
                <w:color w:val="000000" w:themeColor="text1"/>
              </w:rPr>
            </w:pPr>
          </w:p>
        </w:tc>
        <w:tc>
          <w:tcPr>
            <w:tcW w:w="1771" w:type="dxa"/>
            <w:gridSpan w:val="5"/>
            <w:tcBorders>
              <w:top w:val="single" w:sz="4" w:space="0" w:color="000000"/>
              <w:left w:val="single" w:sz="4" w:space="0" w:color="auto"/>
              <w:bottom w:val="single" w:sz="4" w:space="0" w:color="000000"/>
            </w:tcBorders>
            <w:shd w:val="clear" w:color="auto" w:fill="auto"/>
          </w:tcPr>
          <w:p w:rsidR="002A0897" w:rsidRPr="001779B1" w:rsidRDefault="002A0897" w:rsidP="00EE5122">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бюджет поселения</w:t>
            </w:r>
          </w:p>
        </w:tc>
        <w:tc>
          <w:tcPr>
            <w:tcW w:w="1063" w:type="dxa"/>
            <w:gridSpan w:val="6"/>
            <w:tcBorders>
              <w:top w:val="single" w:sz="4" w:space="0" w:color="000000"/>
              <w:left w:val="single" w:sz="4" w:space="0" w:color="auto"/>
              <w:bottom w:val="single" w:sz="4" w:space="0" w:color="000000"/>
            </w:tcBorders>
            <w:shd w:val="clear" w:color="auto" w:fill="auto"/>
          </w:tcPr>
          <w:p w:rsidR="002A0897" w:rsidRPr="001779B1" w:rsidRDefault="002A0897" w:rsidP="00EE5122">
            <w:pPr>
              <w:widowControl w:val="0"/>
              <w:autoSpaceDE w:val="0"/>
              <w:snapToGrid w:val="0"/>
              <w:spacing w:line="276" w:lineRule="auto"/>
              <w:jc w:val="center"/>
              <w:rPr>
                <w:rFonts w:eastAsia="Times New Roman"/>
                <w:color w:val="000000" w:themeColor="text1"/>
              </w:rPr>
            </w:pPr>
            <w:r>
              <w:rPr>
                <w:rFonts w:eastAsia="Times New Roman"/>
                <w:color w:val="000000" w:themeColor="text1"/>
              </w:rPr>
              <w:t>1866,8</w:t>
            </w:r>
          </w:p>
        </w:tc>
        <w:tc>
          <w:tcPr>
            <w:tcW w:w="906" w:type="dxa"/>
            <w:gridSpan w:val="7"/>
            <w:tcBorders>
              <w:top w:val="single" w:sz="4" w:space="0" w:color="000000"/>
              <w:left w:val="single" w:sz="4" w:space="0" w:color="000000"/>
              <w:bottom w:val="single" w:sz="4" w:space="0" w:color="000000"/>
              <w:right w:val="single" w:sz="4" w:space="0" w:color="000000"/>
            </w:tcBorders>
          </w:tcPr>
          <w:p w:rsidR="002A0897" w:rsidRPr="001779B1" w:rsidRDefault="002A0897" w:rsidP="00EE5122">
            <w:pPr>
              <w:rPr>
                <w:rFonts w:eastAsia="Times New Roman"/>
                <w:color w:val="000000" w:themeColor="text1"/>
              </w:rPr>
            </w:pPr>
            <w:r>
              <w:rPr>
                <w:rFonts w:eastAsia="Times New Roman"/>
                <w:color w:val="000000" w:themeColor="text1"/>
              </w:rPr>
              <w:t>199,8</w:t>
            </w:r>
          </w:p>
        </w:tc>
        <w:tc>
          <w:tcPr>
            <w:tcW w:w="875" w:type="dxa"/>
            <w:gridSpan w:val="6"/>
            <w:tcBorders>
              <w:top w:val="single" w:sz="4" w:space="0" w:color="000000"/>
              <w:left w:val="single" w:sz="4" w:space="0" w:color="000000"/>
              <w:bottom w:val="single" w:sz="4" w:space="0" w:color="000000"/>
            </w:tcBorders>
            <w:shd w:val="clear" w:color="auto" w:fill="auto"/>
          </w:tcPr>
          <w:p w:rsidR="002A0897" w:rsidRPr="00144199" w:rsidRDefault="002A0897" w:rsidP="00EE5122">
            <w:r>
              <w:rPr>
                <w:rFonts w:eastAsia="Times New Roman"/>
                <w:color w:val="000000" w:themeColor="text1"/>
              </w:rPr>
              <w:t>534,6</w:t>
            </w:r>
          </w:p>
        </w:tc>
        <w:tc>
          <w:tcPr>
            <w:tcW w:w="876" w:type="dxa"/>
            <w:gridSpan w:val="10"/>
            <w:tcBorders>
              <w:top w:val="single" w:sz="4" w:space="0" w:color="000000"/>
              <w:left w:val="single" w:sz="4" w:space="0" w:color="000000"/>
              <w:bottom w:val="single" w:sz="4" w:space="0" w:color="000000"/>
            </w:tcBorders>
            <w:shd w:val="clear" w:color="auto" w:fill="auto"/>
          </w:tcPr>
          <w:p w:rsidR="002A0897" w:rsidRPr="00144199" w:rsidRDefault="002A0897" w:rsidP="00EE5122">
            <w:r>
              <w:rPr>
                <w:rFonts w:eastAsia="Times New Roman"/>
                <w:color w:val="000000" w:themeColor="text1"/>
              </w:rPr>
              <w:t>234,8</w:t>
            </w:r>
          </w:p>
        </w:tc>
        <w:tc>
          <w:tcPr>
            <w:tcW w:w="939" w:type="dxa"/>
            <w:gridSpan w:val="12"/>
            <w:tcBorders>
              <w:top w:val="single" w:sz="4" w:space="0" w:color="000000"/>
              <w:left w:val="single" w:sz="4" w:space="0" w:color="000000"/>
              <w:bottom w:val="single" w:sz="4" w:space="0" w:color="000000"/>
            </w:tcBorders>
            <w:shd w:val="clear" w:color="auto" w:fill="auto"/>
          </w:tcPr>
          <w:p w:rsidR="002A0897" w:rsidRPr="00144199" w:rsidRDefault="002A0897" w:rsidP="00EE5122">
            <w:r>
              <w:rPr>
                <w:rFonts w:eastAsia="Times New Roman"/>
                <w:color w:val="000000" w:themeColor="text1"/>
              </w:rPr>
              <w:t>363,0</w:t>
            </w:r>
          </w:p>
        </w:tc>
        <w:tc>
          <w:tcPr>
            <w:tcW w:w="564" w:type="dxa"/>
            <w:gridSpan w:val="5"/>
            <w:tcBorders>
              <w:top w:val="single" w:sz="4" w:space="0" w:color="000000"/>
              <w:left w:val="single" w:sz="4" w:space="0" w:color="000000"/>
              <w:bottom w:val="single" w:sz="4" w:space="0" w:color="000000"/>
            </w:tcBorders>
            <w:shd w:val="clear" w:color="auto" w:fill="auto"/>
          </w:tcPr>
          <w:p w:rsidR="002A0897" w:rsidRPr="00144199" w:rsidRDefault="002A0897" w:rsidP="00EE5122">
            <w:r>
              <w:rPr>
                <w:rFonts w:eastAsia="Times New Roman"/>
                <w:color w:val="000000" w:themeColor="text1"/>
              </w:rPr>
              <w:t>0,0</w:t>
            </w:r>
          </w:p>
        </w:tc>
        <w:tc>
          <w:tcPr>
            <w:tcW w:w="833" w:type="dxa"/>
            <w:gridSpan w:val="19"/>
            <w:tcBorders>
              <w:top w:val="single" w:sz="4" w:space="0" w:color="000000"/>
              <w:left w:val="single" w:sz="4" w:space="0" w:color="000000"/>
              <w:bottom w:val="single" w:sz="4" w:space="0" w:color="000000"/>
              <w:right w:val="single" w:sz="4" w:space="0" w:color="auto"/>
            </w:tcBorders>
            <w:shd w:val="clear" w:color="auto" w:fill="auto"/>
          </w:tcPr>
          <w:p w:rsidR="002A0897" w:rsidRPr="001779B1" w:rsidRDefault="002A0897" w:rsidP="00EE5122">
            <w:pPr>
              <w:widowControl w:val="0"/>
              <w:autoSpaceDE w:val="0"/>
              <w:snapToGrid w:val="0"/>
              <w:spacing w:line="276" w:lineRule="auto"/>
              <w:jc w:val="center"/>
              <w:rPr>
                <w:rFonts w:eastAsia="Times New Roman"/>
                <w:color w:val="000000" w:themeColor="text1"/>
              </w:rPr>
            </w:pPr>
            <w:r>
              <w:rPr>
                <w:rFonts w:eastAsia="Times New Roman"/>
                <w:color w:val="000000" w:themeColor="text1"/>
              </w:rPr>
              <w:t>0,0</w:t>
            </w:r>
          </w:p>
        </w:tc>
        <w:tc>
          <w:tcPr>
            <w:tcW w:w="652" w:type="dxa"/>
            <w:gridSpan w:val="6"/>
            <w:tcBorders>
              <w:top w:val="single" w:sz="4" w:space="0" w:color="000000"/>
              <w:left w:val="single" w:sz="4" w:space="0" w:color="auto"/>
              <w:bottom w:val="single" w:sz="4" w:space="0" w:color="000000"/>
              <w:right w:val="single" w:sz="4" w:space="0" w:color="000000"/>
            </w:tcBorders>
            <w:shd w:val="clear" w:color="auto" w:fill="auto"/>
          </w:tcPr>
          <w:p w:rsidR="002A0897" w:rsidRPr="001779B1" w:rsidRDefault="002A0897" w:rsidP="00EE5122">
            <w:pPr>
              <w:widowControl w:val="0"/>
              <w:autoSpaceDE w:val="0"/>
              <w:snapToGrid w:val="0"/>
              <w:spacing w:line="276" w:lineRule="auto"/>
              <w:jc w:val="center"/>
              <w:rPr>
                <w:rFonts w:eastAsia="Times New Roman"/>
                <w:color w:val="000000" w:themeColor="text1"/>
              </w:rPr>
            </w:pPr>
            <w:r>
              <w:rPr>
                <w:rFonts w:eastAsia="Times New Roman"/>
                <w:color w:val="000000" w:themeColor="text1"/>
              </w:rPr>
              <w:t>0,0</w:t>
            </w:r>
          </w:p>
        </w:tc>
      </w:tr>
      <w:tr w:rsidR="006F4331" w:rsidRPr="00E658CA" w:rsidTr="00A3133C">
        <w:trPr>
          <w:gridBefore w:val="1"/>
          <w:gridAfter w:val="1"/>
          <w:wAfter w:w="63" w:type="dxa"/>
          <w:trHeight w:val="149"/>
        </w:trPr>
        <w:tc>
          <w:tcPr>
            <w:tcW w:w="1302" w:type="dxa"/>
            <w:vMerge/>
            <w:tcBorders>
              <w:left w:val="single" w:sz="4" w:space="0" w:color="000000"/>
              <w:bottom w:val="single" w:sz="4" w:space="0" w:color="000000"/>
            </w:tcBorders>
            <w:shd w:val="clear" w:color="auto" w:fill="auto"/>
          </w:tcPr>
          <w:p w:rsidR="002A0897" w:rsidRPr="001779B1" w:rsidRDefault="002A0897" w:rsidP="00E0091B">
            <w:pPr>
              <w:widowControl w:val="0"/>
              <w:autoSpaceDE w:val="0"/>
              <w:snapToGrid w:val="0"/>
              <w:spacing w:line="276" w:lineRule="auto"/>
              <w:rPr>
                <w:rFonts w:eastAsia="Times New Roman"/>
                <w:color w:val="000000" w:themeColor="text1"/>
              </w:rPr>
            </w:pPr>
          </w:p>
        </w:tc>
        <w:tc>
          <w:tcPr>
            <w:tcW w:w="3060" w:type="dxa"/>
            <w:gridSpan w:val="4"/>
            <w:vMerge/>
            <w:tcBorders>
              <w:left w:val="single" w:sz="4" w:space="0" w:color="000000"/>
              <w:bottom w:val="single" w:sz="4" w:space="0" w:color="000000"/>
              <w:right w:val="single" w:sz="4" w:space="0" w:color="000000"/>
            </w:tcBorders>
            <w:shd w:val="clear" w:color="auto" w:fill="auto"/>
          </w:tcPr>
          <w:p w:rsidR="002A0897" w:rsidRPr="001779B1" w:rsidRDefault="002A0897" w:rsidP="00E0091B">
            <w:pPr>
              <w:widowControl w:val="0"/>
              <w:autoSpaceDE w:val="0"/>
              <w:snapToGrid w:val="0"/>
              <w:spacing w:line="276" w:lineRule="auto"/>
              <w:jc w:val="center"/>
              <w:rPr>
                <w:rFonts w:eastAsia="Times New Roman"/>
                <w:color w:val="000000" w:themeColor="text1"/>
              </w:rPr>
            </w:pPr>
          </w:p>
        </w:tc>
        <w:tc>
          <w:tcPr>
            <w:tcW w:w="2185" w:type="dxa"/>
            <w:gridSpan w:val="6"/>
            <w:tcBorders>
              <w:left w:val="single" w:sz="4" w:space="0" w:color="000000"/>
              <w:bottom w:val="single" w:sz="4" w:space="0" w:color="000000"/>
              <w:right w:val="single" w:sz="4" w:space="0" w:color="auto"/>
            </w:tcBorders>
            <w:shd w:val="clear" w:color="auto" w:fill="auto"/>
          </w:tcPr>
          <w:p w:rsidR="002A0897" w:rsidRPr="001779B1" w:rsidRDefault="002A0897" w:rsidP="00E0091B">
            <w:pPr>
              <w:widowControl w:val="0"/>
              <w:autoSpaceDE w:val="0"/>
              <w:snapToGrid w:val="0"/>
              <w:spacing w:line="276" w:lineRule="auto"/>
              <w:jc w:val="center"/>
              <w:rPr>
                <w:rFonts w:eastAsia="Times New Roman"/>
                <w:color w:val="000000" w:themeColor="text1"/>
              </w:rPr>
            </w:pPr>
          </w:p>
        </w:tc>
        <w:tc>
          <w:tcPr>
            <w:tcW w:w="1771" w:type="dxa"/>
            <w:gridSpan w:val="5"/>
            <w:tcBorders>
              <w:top w:val="single" w:sz="4" w:space="0" w:color="000000"/>
              <w:left w:val="single" w:sz="4" w:space="0" w:color="auto"/>
              <w:bottom w:val="single" w:sz="4" w:space="0" w:color="000000"/>
            </w:tcBorders>
            <w:shd w:val="clear" w:color="auto" w:fill="auto"/>
          </w:tcPr>
          <w:p w:rsidR="002A0897" w:rsidRPr="001779B1" w:rsidRDefault="002A0897" w:rsidP="00EE5122">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иные источники</w:t>
            </w:r>
          </w:p>
        </w:tc>
        <w:tc>
          <w:tcPr>
            <w:tcW w:w="1063" w:type="dxa"/>
            <w:gridSpan w:val="6"/>
            <w:tcBorders>
              <w:top w:val="single" w:sz="4" w:space="0" w:color="000000"/>
              <w:left w:val="single" w:sz="4" w:space="0" w:color="auto"/>
              <w:bottom w:val="single" w:sz="4" w:space="0" w:color="000000"/>
            </w:tcBorders>
            <w:shd w:val="clear" w:color="auto" w:fill="auto"/>
          </w:tcPr>
          <w:p w:rsidR="002A0897" w:rsidRPr="001779B1" w:rsidRDefault="002A0897" w:rsidP="00E0091B">
            <w:pPr>
              <w:widowControl w:val="0"/>
              <w:autoSpaceDE w:val="0"/>
              <w:snapToGrid w:val="0"/>
              <w:spacing w:line="276" w:lineRule="auto"/>
              <w:jc w:val="center"/>
              <w:rPr>
                <w:rFonts w:eastAsia="Times New Roman"/>
                <w:color w:val="000000" w:themeColor="text1"/>
              </w:rPr>
            </w:pPr>
          </w:p>
        </w:tc>
        <w:tc>
          <w:tcPr>
            <w:tcW w:w="906" w:type="dxa"/>
            <w:gridSpan w:val="7"/>
            <w:tcBorders>
              <w:top w:val="single" w:sz="4" w:space="0" w:color="000000"/>
              <w:left w:val="single" w:sz="4" w:space="0" w:color="000000"/>
              <w:bottom w:val="single" w:sz="4" w:space="0" w:color="000000"/>
              <w:right w:val="single" w:sz="4" w:space="0" w:color="000000"/>
            </w:tcBorders>
          </w:tcPr>
          <w:p w:rsidR="002A0897" w:rsidRPr="001779B1" w:rsidRDefault="002A0897" w:rsidP="00E0091B">
            <w:pPr>
              <w:widowControl w:val="0"/>
              <w:autoSpaceDE w:val="0"/>
              <w:snapToGrid w:val="0"/>
              <w:spacing w:line="276" w:lineRule="auto"/>
              <w:jc w:val="center"/>
              <w:rPr>
                <w:rFonts w:eastAsia="Times New Roman"/>
                <w:color w:val="000000" w:themeColor="text1"/>
              </w:rPr>
            </w:pPr>
          </w:p>
        </w:tc>
        <w:tc>
          <w:tcPr>
            <w:tcW w:w="875" w:type="dxa"/>
            <w:gridSpan w:val="6"/>
            <w:tcBorders>
              <w:top w:val="single" w:sz="4" w:space="0" w:color="000000"/>
              <w:left w:val="single" w:sz="4" w:space="0" w:color="000000"/>
              <w:bottom w:val="single" w:sz="4" w:space="0" w:color="000000"/>
            </w:tcBorders>
            <w:shd w:val="clear" w:color="auto" w:fill="auto"/>
          </w:tcPr>
          <w:p w:rsidR="002A0897" w:rsidRPr="001779B1" w:rsidRDefault="002A0897" w:rsidP="00E0091B">
            <w:pPr>
              <w:widowControl w:val="0"/>
              <w:autoSpaceDE w:val="0"/>
              <w:snapToGrid w:val="0"/>
              <w:spacing w:line="276" w:lineRule="auto"/>
              <w:jc w:val="center"/>
              <w:rPr>
                <w:rFonts w:eastAsia="Times New Roman"/>
                <w:color w:val="000000" w:themeColor="text1"/>
              </w:rPr>
            </w:pPr>
          </w:p>
        </w:tc>
        <w:tc>
          <w:tcPr>
            <w:tcW w:w="876" w:type="dxa"/>
            <w:gridSpan w:val="10"/>
            <w:tcBorders>
              <w:top w:val="single" w:sz="4" w:space="0" w:color="000000"/>
              <w:left w:val="single" w:sz="4" w:space="0" w:color="000000"/>
              <w:bottom w:val="single" w:sz="4" w:space="0" w:color="000000"/>
            </w:tcBorders>
            <w:shd w:val="clear" w:color="auto" w:fill="auto"/>
          </w:tcPr>
          <w:p w:rsidR="002A0897" w:rsidRPr="001779B1" w:rsidRDefault="002A0897" w:rsidP="00E0091B">
            <w:pPr>
              <w:widowControl w:val="0"/>
              <w:autoSpaceDE w:val="0"/>
              <w:snapToGrid w:val="0"/>
              <w:spacing w:line="276" w:lineRule="auto"/>
              <w:jc w:val="center"/>
              <w:rPr>
                <w:rFonts w:eastAsia="Times New Roman"/>
                <w:color w:val="000000" w:themeColor="text1"/>
              </w:rPr>
            </w:pPr>
          </w:p>
        </w:tc>
        <w:tc>
          <w:tcPr>
            <w:tcW w:w="939" w:type="dxa"/>
            <w:gridSpan w:val="12"/>
            <w:tcBorders>
              <w:top w:val="single" w:sz="4" w:space="0" w:color="000000"/>
              <w:left w:val="single" w:sz="4" w:space="0" w:color="000000"/>
              <w:bottom w:val="single" w:sz="4" w:space="0" w:color="000000"/>
            </w:tcBorders>
            <w:shd w:val="clear" w:color="auto" w:fill="auto"/>
          </w:tcPr>
          <w:p w:rsidR="002A0897" w:rsidRPr="001779B1" w:rsidRDefault="002A0897" w:rsidP="00E0091B">
            <w:pPr>
              <w:widowControl w:val="0"/>
              <w:autoSpaceDE w:val="0"/>
              <w:snapToGrid w:val="0"/>
              <w:spacing w:line="276" w:lineRule="auto"/>
              <w:jc w:val="center"/>
              <w:rPr>
                <w:rFonts w:eastAsia="Times New Roman"/>
                <w:color w:val="000000" w:themeColor="text1"/>
              </w:rPr>
            </w:pPr>
          </w:p>
        </w:tc>
        <w:tc>
          <w:tcPr>
            <w:tcW w:w="564" w:type="dxa"/>
            <w:gridSpan w:val="5"/>
            <w:tcBorders>
              <w:top w:val="single" w:sz="4" w:space="0" w:color="000000"/>
              <w:left w:val="single" w:sz="4" w:space="0" w:color="000000"/>
              <w:bottom w:val="single" w:sz="4" w:space="0" w:color="000000"/>
            </w:tcBorders>
            <w:shd w:val="clear" w:color="auto" w:fill="auto"/>
          </w:tcPr>
          <w:p w:rsidR="002A0897" w:rsidRPr="001779B1" w:rsidRDefault="002A0897" w:rsidP="00E0091B">
            <w:pPr>
              <w:widowControl w:val="0"/>
              <w:autoSpaceDE w:val="0"/>
              <w:snapToGrid w:val="0"/>
              <w:spacing w:line="276" w:lineRule="auto"/>
              <w:jc w:val="center"/>
              <w:rPr>
                <w:rFonts w:eastAsia="Times New Roman"/>
                <w:color w:val="000000" w:themeColor="text1"/>
              </w:rPr>
            </w:pPr>
          </w:p>
        </w:tc>
        <w:tc>
          <w:tcPr>
            <w:tcW w:w="833" w:type="dxa"/>
            <w:gridSpan w:val="19"/>
            <w:tcBorders>
              <w:top w:val="single" w:sz="4" w:space="0" w:color="000000"/>
              <w:left w:val="single" w:sz="4" w:space="0" w:color="000000"/>
              <w:bottom w:val="single" w:sz="4" w:space="0" w:color="000000"/>
              <w:right w:val="single" w:sz="4" w:space="0" w:color="auto"/>
            </w:tcBorders>
            <w:shd w:val="clear" w:color="auto" w:fill="auto"/>
          </w:tcPr>
          <w:p w:rsidR="002A0897" w:rsidRPr="001779B1" w:rsidRDefault="002A0897" w:rsidP="00E0091B">
            <w:pPr>
              <w:widowControl w:val="0"/>
              <w:autoSpaceDE w:val="0"/>
              <w:snapToGrid w:val="0"/>
              <w:spacing w:line="276" w:lineRule="auto"/>
              <w:jc w:val="center"/>
              <w:rPr>
                <w:rFonts w:eastAsia="Times New Roman"/>
                <w:color w:val="000000" w:themeColor="text1"/>
              </w:rPr>
            </w:pPr>
          </w:p>
        </w:tc>
        <w:tc>
          <w:tcPr>
            <w:tcW w:w="652" w:type="dxa"/>
            <w:gridSpan w:val="6"/>
            <w:tcBorders>
              <w:top w:val="single" w:sz="4" w:space="0" w:color="000000"/>
              <w:left w:val="single" w:sz="4" w:space="0" w:color="auto"/>
              <w:bottom w:val="single" w:sz="4" w:space="0" w:color="000000"/>
              <w:right w:val="single" w:sz="4" w:space="0" w:color="000000"/>
            </w:tcBorders>
            <w:shd w:val="clear" w:color="auto" w:fill="auto"/>
          </w:tcPr>
          <w:p w:rsidR="002A0897" w:rsidRPr="001779B1" w:rsidRDefault="002A0897" w:rsidP="00E0091B">
            <w:pPr>
              <w:widowControl w:val="0"/>
              <w:autoSpaceDE w:val="0"/>
              <w:snapToGrid w:val="0"/>
              <w:spacing w:line="276" w:lineRule="auto"/>
              <w:jc w:val="center"/>
              <w:rPr>
                <w:rFonts w:eastAsia="Times New Roman"/>
                <w:color w:val="000000" w:themeColor="text1"/>
              </w:rPr>
            </w:pPr>
          </w:p>
        </w:tc>
      </w:tr>
      <w:tr w:rsidR="00F13B7F" w:rsidRPr="00E658CA" w:rsidTr="00A3133C">
        <w:trPr>
          <w:gridBefore w:val="1"/>
          <w:gridAfter w:val="15"/>
          <w:wAfter w:w="1070" w:type="dxa"/>
          <w:trHeight w:val="149"/>
        </w:trPr>
        <w:tc>
          <w:tcPr>
            <w:tcW w:w="14019" w:type="dxa"/>
            <w:gridSpan w:val="73"/>
            <w:tcBorders>
              <w:top w:val="single" w:sz="4" w:space="0" w:color="000000"/>
            </w:tcBorders>
            <w:shd w:val="clear" w:color="auto" w:fill="auto"/>
          </w:tcPr>
          <w:p w:rsidR="00F13B7F" w:rsidRPr="00277914" w:rsidRDefault="00F13B7F" w:rsidP="00C47788">
            <w:pPr>
              <w:jc w:val="center"/>
              <w:rPr>
                <w:rFonts w:eastAsia="Times New Roman"/>
                <w:color w:val="000000" w:themeColor="text1"/>
              </w:rPr>
            </w:pPr>
            <w:r>
              <w:rPr>
                <w:rFonts w:eastAsia="Times New Roman"/>
                <w:b/>
                <w:color w:val="000000" w:themeColor="text1"/>
              </w:rPr>
              <w:t>Подпрограмма 2.</w:t>
            </w:r>
            <w:r w:rsidRPr="004C3FA9">
              <w:rPr>
                <w:rFonts w:eastAsia="Times New Roman"/>
                <w:b/>
              </w:rPr>
              <w:t>Организация досуга и обеспечение жителей поселения услугами культуры</w:t>
            </w:r>
          </w:p>
        </w:tc>
      </w:tr>
      <w:tr w:rsidR="00FD5C21" w:rsidRPr="00E658CA" w:rsidTr="00A3133C">
        <w:trPr>
          <w:gridBefore w:val="1"/>
          <w:gridAfter w:val="1"/>
          <w:wAfter w:w="63" w:type="dxa"/>
          <w:trHeight w:val="149"/>
        </w:trPr>
        <w:tc>
          <w:tcPr>
            <w:tcW w:w="1302" w:type="dxa"/>
            <w:vMerge w:val="restart"/>
            <w:tcBorders>
              <w:top w:val="single" w:sz="4" w:space="0" w:color="auto"/>
              <w:left w:val="single" w:sz="4" w:space="0" w:color="auto"/>
              <w:bottom w:val="single" w:sz="4" w:space="0" w:color="auto"/>
              <w:right w:val="single" w:sz="4" w:space="0" w:color="auto"/>
            </w:tcBorders>
            <w:shd w:val="clear" w:color="auto" w:fill="auto"/>
          </w:tcPr>
          <w:p w:rsidR="005C70F0" w:rsidRPr="00FE6315" w:rsidRDefault="005C70F0" w:rsidP="00E0091B">
            <w:pPr>
              <w:widowControl w:val="0"/>
              <w:autoSpaceDE w:val="0"/>
              <w:snapToGrid w:val="0"/>
              <w:spacing w:line="276" w:lineRule="auto"/>
              <w:rPr>
                <w:rFonts w:eastAsia="Times New Roman"/>
                <w:color w:val="000000" w:themeColor="text1"/>
              </w:rPr>
            </w:pPr>
            <w:r w:rsidRPr="00FE6315">
              <w:rPr>
                <w:rFonts w:eastAsia="Times New Roman"/>
                <w:color w:val="000000" w:themeColor="text1"/>
              </w:rPr>
              <w:t>Подпрограмма 2</w:t>
            </w:r>
          </w:p>
        </w:tc>
        <w:tc>
          <w:tcPr>
            <w:tcW w:w="3060"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5C70F0" w:rsidRPr="00FE6315" w:rsidRDefault="005C70F0" w:rsidP="00E0091B">
            <w:pPr>
              <w:widowControl w:val="0"/>
              <w:autoSpaceDE w:val="0"/>
              <w:spacing w:line="23" w:lineRule="atLeast"/>
              <w:jc w:val="both"/>
              <w:rPr>
                <w:rFonts w:eastAsia="Times New Roman"/>
                <w:color w:val="000000" w:themeColor="text1"/>
              </w:rPr>
            </w:pPr>
            <w:r w:rsidRPr="00FE6315">
              <w:rPr>
                <w:bCs/>
                <w:color w:val="000000" w:themeColor="text1"/>
              </w:rPr>
              <w:t>Обеспечение организации и развития библиотечного обслуживания населения поселения, сохранности и комплектования библиотечных фондов</w:t>
            </w:r>
          </w:p>
        </w:tc>
        <w:tc>
          <w:tcPr>
            <w:tcW w:w="2185" w:type="dxa"/>
            <w:gridSpan w:val="6"/>
            <w:vMerge w:val="restart"/>
            <w:tcBorders>
              <w:top w:val="single" w:sz="4" w:space="0" w:color="auto"/>
              <w:left w:val="single" w:sz="4" w:space="0" w:color="auto"/>
              <w:bottom w:val="single" w:sz="4" w:space="0" w:color="auto"/>
              <w:right w:val="single" w:sz="4" w:space="0" w:color="auto"/>
            </w:tcBorders>
          </w:tcPr>
          <w:p w:rsidR="005C70F0" w:rsidRPr="001779B1" w:rsidRDefault="005C70F0"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Администрация Крутологского сельского поселения</w:t>
            </w:r>
          </w:p>
        </w:tc>
        <w:tc>
          <w:tcPr>
            <w:tcW w:w="1741" w:type="dxa"/>
            <w:gridSpan w:val="4"/>
            <w:tcBorders>
              <w:top w:val="single" w:sz="4" w:space="0" w:color="auto"/>
              <w:left w:val="single" w:sz="4" w:space="0" w:color="auto"/>
              <w:bottom w:val="single" w:sz="4" w:space="0" w:color="auto"/>
              <w:right w:val="single" w:sz="4" w:space="0" w:color="auto"/>
            </w:tcBorders>
            <w:shd w:val="clear" w:color="auto" w:fill="auto"/>
          </w:tcPr>
          <w:p w:rsidR="005C70F0" w:rsidRPr="001779B1" w:rsidRDefault="005C70F0" w:rsidP="00E0091B">
            <w:pPr>
              <w:widowControl w:val="0"/>
              <w:autoSpaceDE w:val="0"/>
              <w:snapToGrid w:val="0"/>
              <w:spacing w:line="276" w:lineRule="auto"/>
              <w:jc w:val="center"/>
              <w:rPr>
                <w:rFonts w:eastAsia="Times New Roman"/>
                <w:b/>
                <w:color w:val="000000" w:themeColor="text1"/>
              </w:rPr>
            </w:pPr>
            <w:r w:rsidRPr="001779B1">
              <w:rPr>
                <w:rFonts w:eastAsia="Times New Roman"/>
                <w:b/>
                <w:color w:val="000000" w:themeColor="text1"/>
              </w:rPr>
              <w:t>Всего</w:t>
            </w:r>
          </w:p>
        </w:tc>
        <w:tc>
          <w:tcPr>
            <w:tcW w:w="1064" w:type="dxa"/>
            <w:gridSpan w:val="5"/>
            <w:tcBorders>
              <w:top w:val="single" w:sz="4" w:space="0" w:color="000000"/>
              <w:left w:val="single" w:sz="4" w:space="0" w:color="auto"/>
              <w:bottom w:val="single" w:sz="4" w:space="0" w:color="000000"/>
              <w:right w:val="single" w:sz="4" w:space="0" w:color="000000"/>
            </w:tcBorders>
          </w:tcPr>
          <w:p w:rsidR="005C70F0" w:rsidRPr="00EE5122" w:rsidRDefault="00EE5122" w:rsidP="00E0091B">
            <w:pPr>
              <w:widowControl w:val="0"/>
              <w:autoSpaceDE w:val="0"/>
              <w:snapToGrid w:val="0"/>
              <w:spacing w:line="276" w:lineRule="auto"/>
              <w:jc w:val="center"/>
              <w:rPr>
                <w:rFonts w:eastAsia="Times New Roman"/>
                <w:b/>
                <w:color w:val="000000" w:themeColor="text1"/>
                <w:sz w:val="20"/>
                <w:szCs w:val="20"/>
              </w:rPr>
            </w:pPr>
            <w:r>
              <w:rPr>
                <w:rFonts w:eastAsia="Times New Roman"/>
                <w:b/>
                <w:color w:val="000000" w:themeColor="text1"/>
                <w:sz w:val="20"/>
                <w:szCs w:val="20"/>
              </w:rPr>
              <w:t>18104,2</w:t>
            </w:r>
          </w:p>
        </w:tc>
        <w:tc>
          <w:tcPr>
            <w:tcW w:w="906" w:type="dxa"/>
            <w:gridSpan w:val="7"/>
            <w:tcBorders>
              <w:top w:val="single" w:sz="4" w:space="0" w:color="000000"/>
              <w:left w:val="single" w:sz="4" w:space="0" w:color="000000"/>
              <w:bottom w:val="single" w:sz="4" w:space="0" w:color="000000"/>
            </w:tcBorders>
            <w:shd w:val="clear" w:color="auto" w:fill="auto"/>
          </w:tcPr>
          <w:p w:rsidR="005C70F0" w:rsidRPr="00EE5122" w:rsidRDefault="005C70F0">
            <w:pPr>
              <w:rPr>
                <w:b/>
                <w:sz w:val="20"/>
                <w:szCs w:val="20"/>
              </w:rPr>
            </w:pPr>
            <w:r w:rsidRPr="00EE5122">
              <w:rPr>
                <w:rFonts w:eastAsia="Times New Roman"/>
                <w:b/>
                <w:color w:val="000000" w:themeColor="text1"/>
                <w:sz w:val="20"/>
                <w:szCs w:val="20"/>
              </w:rPr>
              <w:t>2342,3</w:t>
            </w:r>
          </w:p>
        </w:tc>
        <w:tc>
          <w:tcPr>
            <w:tcW w:w="875" w:type="dxa"/>
            <w:gridSpan w:val="6"/>
            <w:tcBorders>
              <w:top w:val="single" w:sz="4" w:space="0" w:color="000000"/>
              <w:left w:val="single" w:sz="4" w:space="0" w:color="000000"/>
              <w:bottom w:val="single" w:sz="4" w:space="0" w:color="000000"/>
            </w:tcBorders>
            <w:shd w:val="clear" w:color="auto" w:fill="auto"/>
          </w:tcPr>
          <w:p w:rsidR="005C70F0" w:rsidRPr="00EE5122" w:rsidRDefault="005C70F0">
            <w:pPr>
              <w:rPr>
                <w:b/>
                <w:sz w:val="20"/>
                <w:szCs w:val="20"/>
              </w:rPr>
            </w:pPr>
            <w:r w:rsidRPr="00EE5122">
              <w:rPr>
                <w:rFonts w:eastAsia="Times New Roman"/>
                <w:b/>
                <w:color w:val="000000" w:themeColor="text1"/>
                <w:sz w:val="20"/>
                <w:szCs w:val="20"/>
              </w:rPr>
              <w:t>2480,0</w:t>
            </w:r>
          </w:p>
        </w:tc>
        <w:tc>
          <w:tcPr>
            <w:tcW w:w="876" w:type="dxa"/>
            <w:gridSpan w:val="9"/>
            <w:tcBorders>
              <w:top w:val="single" w:sz="4" w:space="0" w:color="000000"/>
              <w:left w:val="single" w:sz="4" w:space="0" w:color="000000"/>
              <w:bottom w:val="single" w:sz="4" w:space="0" w:color="000000"/>
            </w:tcBorders>
            <w:shd w:val="clear" w:color="auto" w:fill="auto"/>
          </w:tcPr>
          <w:p w:rsidR="005C70F0" w:rsidRPr="00EE5122" w:rsidRDefault="005C70F0">
            <w:pPr>
              <w:rPr>
                <w:b/>
                <w:sz w:val="20"/>
                <w:szCs w:val="20"/>
              </w:rPr>
            </w:pPr>
            <w:r w:rsidRPr="00EE5122">
              <w:rPr>
                <w:rFonts w:eastAsia="Times New Roman"/>
                <w:b/>
                <w:color w:val="000000" w:themeColor="text1"/>
                <w:sz w:val="20"/>
                <w:szCs w:val="20"/>
              </w:rPr>
              <w:t>2489,7</w:t>
            </w:r>
          </w:p>
        </w:tc>
        <w:tc>
          <w:tcPr>
            <w:tcW w:w="877" w:type="dxa"/>
            <w:gridSpan w:val="10"/>
            <w:tcBorders>
              <w:top w:val="single" w:sz="4" w:space="0" w:color="000000"/>
              <w:left w:val="single" w:sz="4" w:space="0" w:color="000000"/>
              <w:bottom w:val="single" w:sz="4" w:space="0" w:color="000000"/>
            </w:tcBorders>
            <w:shd w:val="clear" w:color="auto" w:fill="auto"/>
          </w:tcPr>
          <w:p w:rsidR="005C70F0" w:rsidRPr="00EE5122" w:rsidRDefault="005C70F0">
            <w:pPr>
              <w:rPr>
                <w:b/>
                <w:sz w:val="20"/>
                <w:szCs w:val="20"/>
              </w:rPr>
            </w:pPr>
            <w:r w:rsidRPr="00EE5122">
              <w:rPr>
                <w:rFonts w:eastAsia="Times New Roman"/>
                <w:b/>
                <w:color w:val="000000" w:themeColor="text1"/>
                <w:sz w:val="20"/>
                <w:szCs w:val="20"/>
              </w:rPr>
              <w:t>2791,1</w:t>
            </w:r>
          </w:p>
        </w:tc>
        <w:tc>
          <w:tcPr>
            <w:tcW w:w="655" w:type="dxa"/>
            <w:gridSpan w:val="10"/>
            <w:tcBorders>
              <w:top w:val="single" w:sz="4" w:space="0" w:color="000000"/>
              <w:left w:val="single" w:sz="4" w:space="0" w:color="000000"/>
              <w:bottom w:val="single" w:sz="4" w:space="0" w:color="000000"/>
              <w:right w:val="single" w:sz="4" w:space="0" w:color="auto"/>
            </w:tcBorders>
            <w:shd w:val="clear" w:color="auto" w:fill="auto"/>
          </w:tcPr>
          <w:p w:rsidR="005C70F0" w:rsidRPr="00EE5122" w:rsidRDefault="00EE5122">
            <w:pPr>
              <w:rPr>
                <w:b/>
                <w:sz w:val="20"/>
                <w:szCs w:val="20"/>
              </w:rPr>
            </w:pPr>
            <w:r w:rsidRPr="00EE5122">
              <w:rPr>
                <w:rFonts w:eastAsia="Times New Roman"/>
                <w:b/>
                <w:color w:val="000000" w:themeColor="text1"/>
                <w:sz w:val="20"/>
                <w:szCs w:val="20"/>
              </w:rPr>
              <w:t>2346,3</w:t>
            </w:r>
          </w:p>
        </w:tc>
        <w:tc>
          <w:tcPr>
            <w:tcW w:w="833" w:type="dxa"/>
            <w:gridSpan w:val="19"/>
            <w:tcBorders>
              <w:top w:val="single" w:sz="4" w:space="0" w:color="000000"/>
              <w:left w:val="single" w:sz="4" w:space="0" w:color="auto"/>
              <w:bottom w:val="single" w:sz="4" w:space="0" w:color="000000"/>
              <w:right w:val="single" w:sz="4" w:space="0" w:color="auto"/>
            </w:tcBorders>
            <w:shd w:val="clear" w:color="auto" w:fill="auto"/>
          </w:tcPr>
          <w:p w:rsidR="005C70F0" w:rsidRPr="00EE5122" w:rsidRDefault="00EE5122" w:rsidP="00EE5122">
            <w:pPr>
              <w:ind w:left="-75"/>
              <w:rPr>
                <w:b/>
                <w:sz w:val="20"/>
                <w:szCs w:val="20"/>
              </w:rPr>
            </w:pPr>
            <w:r w:rsidRPr="00EE5122">
              <w:rPr>
                <w:b/>
                <w:sz w:val="20"/>
                <w:szCs w:val="20"/>
              </w:rPr>
              <w:t>2740,4</w:t>
            </w:r>
          </w:p>
        </w:tc>
        <w:tc>
          <w:tcPr>
            <w:tcW w:w="652" w:type="dxa"/>
            <w:gridSpan w:val="6"/>
            <w:tcBorders>
              <w:top w:val="single" w:sz="4" w:space="0" w:color="000000"/>
              <w:left w:val="single" w:sz="4" w:space="0" w:color="auto"/>
              <w:bottom w:val="single" w:sz="4" w:space="0" w:color="000000"/>
              <w:right w:val="single" w:sz="4" w:space="0" w:color="000000"/>
            </w:tcBorders>
            <w:shd w:val="clear" w:color="auto" w:fill="auto"/>
          </w:tcPr>
          <w:p w:rsidR="005C70F0" w:rsidRPr="00EE5122" w:rsidRDefault="00EE5122" w:rsidP="005C70F0">
            <w:pPr>
              <w:rPr>
                <w:b/>
                <w:sz w:val="20"/>
                <w:szCs w:val="20"/>
              </w:rPr>
            </w:pPr>
            <w:r>
              <w:rPr>
                <w:b/>
                <w:sz w:val="20"/>
                <w:szCs w:val="20"/>
              </w:rPr>
              <w:t>2</w:t>
            </w:r>
            <w:r w:rsidRPr="00EE5122">
              <w:rPr>
                <w:b/>
                <w:sz w:val="20"/>
                <w:szCs w:val="20"/>
              </w:rPr>
              <w:t>914,4</w:t>
            </w:r>
          </w:p>
        </w:tc>
      </w:tr>
      <w:tr w:rsidR="00FD5C21" w:rsidRPr="00E658CA" w:rsidTr="00A3133C">
        <w:trPr>
          <w:gridBefore w:val="1"/>
          <w:gridAfter w:val="1"/>
          <w:wAfter w:w="63" w:type="dxa"/>
          <w:trHeight w:val="149"/>
        </w:trPr>
        <w:tc>
          <w:tcPr>
            <w:tcW w:w="1302" w:type="dxa"/>
            <w:vMerge/>
            <w:tcBorders>
              <w:top w:val="single" w:sz="4" w:space="0" w:color="auto"/>
              <w:left w:val="single" w:sz="4" w:space="0" w:color="auto"/>
              <w:bottom w:val="single" w:sz="4" w:space="0" w:color="auto"/>
              <w:right w:val="single" w:sz="4" w:space="0" w:color="auto"/>
            </w:tcBorders>
            <w:shd w:val="clear" w:color="auto" w:fill="auto"/>
          </w:tcPr>
          <w:p w:rsidR="005C70F0" w:rsidRPr="001779B1" w:rsidRDefault="005C70F0" w:rsidP="00E0091B">
            <w:pPr>
              <w:widowControl w:val="0"/>
              <w:autoSpaceDE w:val="0"/>
              <w:snapToGrid w:val="0"/>
              <w:spacing w:line="276" w:lineRule="auto"/>
              <w:rPr>
                <w:rFonts w:eastAsia="Times New Roman"/>
                <w:color w:val="000000" w:themeColor="text1"/>
              </w:rPr>
            </w:pPr>
          </w:p>
        </w:tc>
        <w:tc>
          <w:tcPr>
            <w:tcW w:w="3060" w:type="dxa"/>
            <w:gridSpan w:val="4"/>
            <w:vMerge/>
            <w:tcBorders>
              <w:top w:val="single" w:sz="4" w:space="0" w:color="auto"/>
              <w:left w:val="single" w:sz="4" w:space="0" w:color="auto"/>
              <w:bottom w:val="single" w:sz="4" w:space="0" w:color="auto"/>
              <w:right w:val="single" w:sz="4" w:space="0" w:color="auto"/>
            </w:tcBorders>
            <w:shd w:val="clear" w:color="auto" w:fill="auto"/>
          </w:tcPr>
          <w:p w:rsidR="005C70F0" w:rsidRPr="001779B1" w:rsidRDefault="005C70F0" w:rsidP="00E0091B">
            <w:pPr>
              <w:widowControl w:val="0"/>
              <w:autoSpaceDE w:val="0"/>
              <w:spacing w:line="23" w:lineRule="atLeast"/>
              <w:jc w:val="both"/>
              <w:rPr>
                <w:rFonts w:eastAsia="Times New Roman"/>
                <w:color w:val="000000" w:themeColor="text1"/>
              </w:rPr>
            </w:pPr>
          </w:p>
        </w:tc>
        <w:tc>
          <w:tcPr>
            <w:tcW w:w="2185" w:type="dxa"/>
            <w:gridSpan w:val="6"/>
            <w:vMerge/>
            <w:tcBorders>
              <w:top w:val="single" w:sz="4" w:space="0" w:color="auto"/>
              <w:left w:val="single" w:sz="4" w:space="0" w:color="auto"/>
              <w:bottom w:val="single" w:sz="4" w:space="0" w:color="auto"/>
              <w:right w:val="single" w:sz="4" w:space="0" w:color="auto"/>
            </w:tcBorders>
          </w:tcPr>
          <w:p w:rsidR="005C70F0" w:rsidRPr="001779B1" w:rsidRDefault="005C70F0"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auto"/>
              <w:left w:val="single" w:sz="4" w:space="0" w:color="auto"/>
              <w:bottom w:val="single" w:sz="4" w:space="0" w:color="auto"/>
              <w:right w:val="single" w:sz="4" w:space="0" w:color="auto"/>
            </w:tcBorders>
            <w:shd w:val="clear" w:color="auto" w:fill="auto"/>
          </w:tcPr>
          <w:p w:rsidR="005C70F0" w:rsidRPr="006A1D35" w:rsidRDefault="005C70F0" w:rsidP="00E0091B">
            <w:pPr>
              <w:widowControl w:val="0"/>
              <w:autoSpaceDE w:val="0"/>
              <w:snapToGrid w:val="0"/>
              <w:spacing w:line="276" w:lineRule="auto"/>
              <w:jc w:val="center"/>
              <w:rPr>
                <w:rFonts w:eastAsia="Times New Roman"/>
                <w:color w:val="000000" w:themeColor="text1"/>
                <w:sz w:val="20"/>
                <w:szCs w:val="20"/>
              </w:rPr>
            </w:pPr>
            <w:r w:rsidRPr="006A1D35">
              <w:rPr>
                <w:rFonts w:eastAsia="Times New Roman"/>
                <w:color w:val="000000" w:themeColor="text1"/>
                <w:sz w:val="20"/>
                <w:szCs w:val="20"/>
              </w:rPr>
              <w:t>федеральный бюджет</w:t>
            </w:r>
          </w:p>
        </w:tc>
        <w:tc>
          <w:tcPr>
            <w:tcW w:w="1064" w:type="dxa"/>
            <w:gridSpan w:val="5"/>
            <w:tcBorders>
              <w:top w:val="single" w:sz="4" w:space="0" w:color="000000"/>
              <w:left w:val="single" w:sz="4" w:space="0" w:color="auto"/>
              <w:bottom w:val="single" w:sz="4" w:space="0" w:color="000000"/>
              <w:right w:val="single" w:sz="4" w:space="0" w:color="000000"/>
            </w:tcBorders>
          </w:tcPr>
          <w:p w:rsidR="005C70F0" w:rsidRPr="006A1D35" w:rsidRDefault="005C70F0" w:rsidP="00E0091B">
            <w:pPr>
              <w:widowControl w:val="0"/>
              <w:autoSpaceDE w:val="0"/>
              <w:snapToGrid w:val="0"/>
              <w:spacing w:line="276" w:lineRule="auto"/>
              <w:jc w:val="center"/>
              <w:rPr>
                <w:rFonts w:eastAsia="Times New Roman"/>
                <w:color w:val="000000" w:themeColor="text1"/>
                <w:sz w:val="20"/>
                <w:szCs w:val="20"/>
              </w:rPr>
            </w:pPr>
          </w:p>
        </w:tc>
        <w:tc>
          <w:tcPr>
            <w:tcW w:w="906" w:type="dxa"/>
            <w:gridSpan w:val="7"/>
            <w:tcBorders>
              <w:top w:val="single" w:sz="4" w:space="0" w:color="000000"/>
              <w:left w:val="single" w:sz="4" w:space="0" w:color="000000"/>
              <w:bottom w:val="single" w:sz="4" w:space="0" w:color="000000"/>
            </w:tcBorders>
            <w:shd w:val="clear" w:color="auto" w:fill="auto"/>
          </w:tcPr>
          <w:p w:rsidR="005C70F0" w:rsidRPr="006A1D35" w:rsidRDefault="005C70F0" w:rsidP="00E0091B">
            <w:pPr>
              <w:widowControl w:val="0"/>
              <w:autoSpaceDE w:val="0"/>
              <w:snapToGrid w:val="0"/>
              <w:spacing w:line="276" w:lineRule="auto"/>
              <w:jc w:val="center"/>
              <w:rPr>
                <w:rFonts w:eastAsia="Times New Roman"/>
                <w:color w:val="000000" w:themeColor="text1"/>
                <w:sz w:val="20"/>
                <w:szCs w:val="20"/>
              </w:rPr>
            </w:pPr>
          </w:p>
        </w:tc>
        <w:tc>
          <w:tcPr>
            <w:tcW w:w="875" w:type="dxa"/>
            <w:gridSpan w:val="6"/>
            <w:tcBorders>
              <w:top w:val="single" w:sz="4" w:space="0" w:color="000000"/>
              <w:left w:val="single" w:sz="4" w:space="0" w:color="000000"/>
              <w:bottom w:val="single" w:sz="4" w:space="0" w:color="000000"/>
            </w:tcBorders>
            <w:shd w:val="clear" w:color="auto" w:fill="auto"/>
          </w:tcPr>
          <w:p w:rsidR="005C70F0" w:rsidRPr="006A1D35" w:rsidRDefault="005C70F0" w:rsidP="00E0091B">
            <w:pPr>
              <w:widowControl w:val="0"/>
              <w:autoSpaceDE w:val="0"/>
              <w:snapToGrid w:val="0"/>
              <w:spacing w:line="276" w:lineRule="auto"/>
              <w:jc w:val="center"/>
              <w:rPr>
                <w:rFonts w:eastAsia="Times New Roman"/>
                <w:color w:val="000000" w:themeColor="text1"/>
                <w:sz w:val="20"/>
                <w:szCs w:val="20"/>
              </w:rPr>
            </w:pPr>
          </w:p>
        </w:tc>
        <w:tc>
          <w:tcPr>
            <w:tcW w:w="876" w:type="dxa"/>
            <w:gridSpan w:val="9"/>
            <w:tcBorders>
              <w:top w:val="single" w:sz="4" w:space="0" w:color="000000"/>
              <w:left w:val="single" w:sz="4" w:space="0" w:color="000000"/>
              <w:bottom w:val="single" w:sz="4" w:space="0" w:color="000000"/>
            </w:tcBorders>
            <w:shd w:val="clear" w:color="auto" w:fill="auto"/>
          </w:tcPr>
          <w:p w:rsidR="005C70F0" w:rsidRPr="00EC4CDF" w:rsidRDefault="005C70F0" w:rsidP="00E0091B">
            <w:pPr>
              <w:widowControl w:val="0"/>
              <w:autoSpaceDE w:val="0"/>
              <w:snapToGrid w:val="0"/>
              <w:spacing w:line="276" w:lineRule="auto"/>
              <w:jc w:val="center"/>
              <w:rPr>
                <w:rFonts w:eastAsia="Times New Roman"/>
                <w:color w:val="000000" w:themeColor="text1"/>
              </w:rPr>
            </w:pPr>
          </w:p>
        </w:tc>
        <w:tc>
          <w:tcPr>
            <w:tcW w:w="877" w:type="dxa"/>
            <w:gridSpan w:val="10"/>
            <w:tcBorders>
              <w:top w:val="single" w:sz="4" w:space="0" w:color="000000"/>
              <w:left w:val="single" w:sz="4" w:space="0" w:color="000000"/>
              <w:bottom w:val="single" w:sz="4" w:space="0" w:color="000000"/>
            </w:tcBorders>
            <w:shd w:val="clear" w:color="auto" w:fill="auto"/>
          </w:tcPr>
          <w:p w:rsidR="005C70F0" w:rsidRPr="00EC4CDF" w:rsidRDefault="005C70F0" w:rsidP="00E0091B">
            <w:pPr>
              <w:widowControl w:val="0"/>
              <w:autoSpaceDE w:val="0"/>
              <w:snapToGrid w:val="0"/>
              <w:spacing w:line="276" w:lineRule="auto"/>
              <w:jc w:val="center"/>
              <w:rPr>
                <w:rFonts w:eastAsia="Times New Roman"/>
                <w:color w:val="000000" w:themeColor="text1"/>
              </w:rPr>
            </w:pPr>
          </w:p>
        </w:tc>
        <w:tc>
          <w:tcPr>
            <w:tcW w:w="655" w:type="dxa"/>
            <w:gridSpan w:val="10"/>
            <w:tcBorders>
              <w:top w:val="single" w:sz="4" w:space="0" w:color="000000"/>
              <w:left w:val="single" w:sz="4" w:space="0" w:color="000000"/>
              <w:bottom w:val="single" w:sz="4" w:space="0" w:color="000000"/>
              <w:right w:val="single" w:sz="4" w:space="0" w:color="auto"/>
            </w:tcBorders>
            <w:shd w:val="clear" w:color="auto" w:fill="auto"/>
          </w:tcPr>
          <w:p w:rsidR="005C70F0" w:rsidRPr="00EC4CDF" w:rsidRDefault="005C70F0" w:rsidP="00E0091B">
            <w:pPr>
              <w:widowControl w:val="0"/>
              <w:autoSpaceDE w:val="0"/>
              <w:snapToGrid w:val="0"/>
              <w:spacing w:line="276" w:lineRule="auto"/>
              <w:jc w:val="center"/>
              <w:rPr>
                <w:rFonts w:eastAsia="Times New Roman"/>
                <w:color w:val="000000" w:themeColor="text1"/>
              </w:rPr>
            </w:pPr>
          </w:p>
        </w:tc>
        <w:tc>
          <w:tcPr>
            <w:tcW w:w="833" w:type="dxa"/>
            <w:gridSpan w:val="19"/>
            <w:tcBorders>
              <w:top w:val="single" w:sz="4" w:space="0" w:color="000000"/>
              <w:left w:val="single" w:sz="4" w:space="0" w:color="auto"/>
              <w:bottom w:val="single" w:sz="4" w:space="0" w:color="000000"/>
              <w:right w:val="single" w:sz="4" w:space="0" w:color="auto"/>
            </w:tcBorders>
            <w:shd w:val="clear" w:color="auto" w:fill="auto"/>
          </w:tcPr>
          <w:p w:rsidR="005C70F0" w:rsidRPr="00EC4CDF" w:rsidRDefault="005C70F0" w:rsidP="00E0091B">
            <w:pPr>
              <w:widowControl w:val="0"/>
              <w:autoSpaceDE w:val="0"/>
              <w:snapToGrid w:val="0"/>
              <w:spacing w:line="276" w:lineRule="auto"/>
              <w:jc w:val="center"/>
              <w:rPr>
                <w:rFonts w:eastAsia="Times New Roman"/>
                <w:color w:val="000000" w:themeColor="text1"/>
              </w:rPr>
            </w:pPr>
          </w:p>
        </w:tc>
        <w:tc>
          <w:tcPr>
            <w:tcW w:w="652" w:type="dxa"/>
            <w:gridSpan w:val="6"/>
            <w:tcBorders>
              <w:top w:val="single" w:sz="4" w:space="0" w:color="000000"/>
              <w:left w:val="single" w:sz="4" w:space="0" w:color="auto"/>
              <w:bottom w:val="single" w:sz="4" w:space="0" w:color="000000"/>
              <w:right w:val="single" w:sz="4" w:space="0" w:color="000000"/>
            </w:tcBorders>
            <w:shd w:val="clear" w:color="auto" w:fill="auto"/>
          </w:tcPr>
          <w:p w:rsidR="005C70F0" w:rsidRPr="00EC4CDF" w:rsidRDefault="005C70F0" w:rsidP="00E0091B">
            <w:pPr>
              <w:widowControl w:val="0"/>
              <w:autoSpaceDE w:val="0"/>
              <w:snapToGrid w:val="0"/>
              <w:spacing w:line="276" w:lineRule="auto"/>
              <w:jc w:val="center"/>
              <w:rPr>
                <w:rFonts w:eastAsia="Times New Roman"/>
                <w:color w:val="000000" w:themeColor="text1"/>
              </w:rPr>
            </w:pPr>
          </w:p>
        </w:tc>
      </w:tr>
      <w:tr w:rsidR="00FD5C21" w:rsidRPr="00E658CA" w:rsidTr="00A3133C">
        <w:trPr>
          <w:gridBefore w:val="1"/>
          <w:gridAfter w:val="1"/>
          <w:wAfter w:w="63" w:type="dxa"/>
          <w:trHeight w:val="149"/>
        </w:trPr>
        <w:tc>
          <w:tcPr>
            <w:tcW w:w="1302" w:type="dxa"/>
            <w:vMerge/>
            <w:tcBorders>
              <w:top w:val="single" w:sz="4" w:space="0" w:color="auto"/>
              <w:left w:val="single" w:sz="4" w:space="0" w:color="auto"/>
              <w:bottom w:val="single" w:sz="4" w:space="0" w:color="auto"/>
              <w:right w:val="single" w:sz="4" w:space="0" w:color="auto"/>
            </w:tcBorders>
            <w:shd w:val="clear" w:color="auto" w:fill="auto"/>
          </w:tcPr>
          <w:p w:rsidR="005C70F0" w:rsidRPr="001779B1" w:rsidRDefault="005C70F0" w:rsidP="00E0091B">
            <w:pPr>
              <w:widowControl w:val="0"/>
              <w:autoSpaceDE w:val="0"/>
              <w:snapToGrid w:val="0"/>
              <w:spacing w:line="276" w:lineRule="auto"/>
              <w:rPr>
                <w:rFonts w:eastAsia="Times New Roman"/>
                <w:color w:val="000000" w:themeColor="text1"/>
              </w:rPr>
            </w:pPr>
          </w:p>
        </w:tc>
        <w:tc>
          <w:tcPr>
            <w:tcW w:w="3060" w:type="dxa"/>
            <w:gridSpan w:val="4"/>
            <w:vMerge/>
            <w:tcBorders>
              <w:top w:val="single" w:sz="4" w:space="0" w:color="auto"/>
              <w:left w:val="single" w:sz="4" w:space="0" w:color="auto"/>
              <w:bottom w:val="single" w:sz="4" w:space="0" w:color="auto"/>
              <w:right w:val="single" w:sz="4" w:space="0" w:color="auto"/>
            </w:tcBorders>
            <w:shd w:val="clear" w:color="auto" w:fill="auto"/>
          </w:tcPr>
          <w:p w:rsidR="005C70F0" w:rsidRPr="001779B1" w:rsidRDefault="005C70F0" w:rsidP="00E0091B">
            <w:pPr>
              <w:widowControl w:val="0"/>
              <w:autoSpaceDE w:val="0"/>
              <w:spacing w:line="23" w:lineRule="atLeast"/>
              <w:jc w:val="both"/>
              <w:rPr>
                <w:rFonts w:eastAsia="Times New Roman"/>
                <w:color w:val="000000" w:themeColor="text1"/>
              </w:rPr>
            </w:pPr>
          </w:p>
        </w:tc>
        <w:tc>
          <w:tcPr>
            <w:tcW w:w="2185" w:type="dxa"/>
            <w:gridSpan w:val="6"/>
            <w:vMerge/>
            <w:tcBorders>
              <w:top w:val="single" w:sz="4" w:space="0" w:color="auto"/>
              <w:left w:val="single" w:sz="4" w:space="0" w:color="auto"/>
              <w:bottom w:val="single" w:sz="4" w:space="0" w:color="auto"/>
              <w:right w:val="single" w:sz="4" w:space="0" w:color="auto"/>
            </w:tcBorders>
          </w:tcPr>
          <w:p w:rsidR="005C70F0" w:rsidRPr="001779B1" w:rsidRDefault="005C70F0"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auto"/>
              <w:left w:val="single" w:sz="4" w:space="0" w:color="auto"/>
              <w:bottom w:val="single" w:sz="4" w:space="0" w:color="auto"/>
              <w:right w:val="single" w:sz="4" w:space="0" w:color="auto"/>
            </w:tcBorders>
            <w:shd w:val="clear" w:color="auto" w:fill="auto"/>
          </w:tcPr>
          <w:p w:rsidR="005C70F0" w:rsidRPr="001779B1" w:rsidRDefault="005C70F0"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областной бюджет</w:t>
            </w:r>
          </w:p>
        </w:tc>
        <w:tc>
          <w:tcPr>
            <w:tcW w:w="1064" w:type="dxa"/>
            <w:gridSpan w:val="5"/>
            <w:tcBorders>
              <w:top w:val="single" w:sz="4" w:space="0" w:color="000000"/>
              <w:left w:val="single" w:sz="4" w:space="0" w:color="auto"/>
              <w:bottom w:val="single" w:sz="4" w:space="0" w:color="000000"/>
              <w:right w:val="single" w:sz="4" w:space="0" w:color="000000"/>
            </w:tcBorders>
          </w:tcPr>
          <w:p w:rsidR="005C70F0" w:rsidRPr="00EC4CDF" w:rsidRDefault="005C70F0" w:rsidP="00E0091B">
            <w:pPr>
              <w:widowControl w:val="0"/>
              <w:autoSpaceDE w:val="0"/>
              <w:snapToGrid w:val="0"/>
              <w:spacing w:line="276" w:lineRule="auto"/>
              <w:jc w:val="center"/>
              <w:rPr>
                <w:rFonts w:eastAsia="Times New Roman"/>
                <w:color w:val="000000" w:themeColor="text1"/>
              </w:rPr>
            </w:pPr>
          </w:p>
        </w:tc>
        <w:tc>
          <w:tcPr>
            <w:tcW w:w="906" w:type="dxa"/>
            <w:gridSpan w:val="7"/>
            <w:tcBorders>
              <w:top w:val="single" w:sz="4" w:space="0" w:color="000000"/>
              <w:left w:val="single" w:sz="4" w:space="0" w:color="000000"/>
              <w:bottom w:val="single" w:sz="4" w:space="0" w:color="000000"/>
            </w:tcBorders>
            <w:shd w:val="clear" w:color="auto" w:fill="auto"/>
          </w:tcPr>
          <w:p w:rsidR="005C70F0" w:rsidRPr="00EC4CDF" w:rsidRDefault="005C70F0" w:rsidP="00E0091B">
            <w:pPr>
              <w:widowControl w:val="0"/>
              <w:autoSpaceDE w:val="0"/>
              <w:snapToGrid w:val="0"/>
              <w:spacing w:line="276" w:lineRule="auto"/>
              <w:jc w:val="center"/>
              <w:rPr>
                <w:rFonts w:eastAsia="Times New Roman"/>
                <w:color w:val="000000" w:themeColor="text1"/>
              </w:rPr>
            </w:pPr>
          </w:p>
        </w:tc>
        <w:tc>
          <w:tcPr>
            <w:tcW w:w="875" w:type="dxa"/>
            <w:gridSpan w:val="6"/>
            <w:tcBorders>
              <w:top w:val="single" w:sz="4" w:space="0" w:color="000000"/>
              <w:left w:val="single" w:sz="4" w:space="0" w:color="000000"/>
              <w:bottom w:val="single" w:sz="4" w:space="0" w:color="000000"/>
            </w:tcBorders>
            <w:shd w:val="clear" w:color="auto" w:fill="auto"/>
          </w:tcPr>
          <w:p w:rsidR="005C70F0" w:rsidRPr="00EC4CDF" w:rsidRDefault="005C70F0" w:rsidP="00E0091B">
            <w:pPr>
              <w:widowControl w:val="0"/>
              <w:autoSpaceDE w:val="0"/>
              <w:snapToGrid w:val="0"/>
              <w:spacing w:line="276" w:lineRule="auto"/>
              <w:jc w:val="center"/>
              <w:rPr>
                <w:rFonts w:eastAsia="Times New Roman"/>
                <w:color w:val="000000" w:themeColor="text1"/>
              </w:rPr>
            </w:pPr>
          </w:p>
        </w:tc>
        <w:tc>
          <w:tcPr>
            <w:tcW w:w="876" w:type="dxa"/>
            <w:gridSpan w:val="9"/>
            <w:tcBorders>
              <w:top w:val="single" w:sz="4" w:space="0" w:color="000000"/>
              <w:left w:val="single" w:sz="4" w:space="0" w:color="000000"/>
              <w:bottom w:val="single" w:sz="4" w:space="0" w:color="000000"/>
            </w:tcBorders>
            <w:shd w:val="clear" w:color="auto" w:fill="auto"/>
          </w:tcPr>
          <w:p w:rsidR="005C70F0" w:rsidRPr="00EC4CDF" w:rsidRDefault="005C70F0" w:rsidP="00E0091B">
            <w:pPr>
              <w:widowControl w:val="0"/>
              <w:autoSpaceDE w:val="0"/>
              <w:snapToGrid w:val="0"/>
              <w:spacing w:line="276" w:lineRule="auto"/>
              <w:jc w:val="center"/>
              <w:rPr>
                <w:rFonts w:eastAsia="Times New Roman"/>
                <w:color w:val="000000" w:themeColor="text1"/>
              </w:rPr>
            </w:pPr>
          </w:p>
        </w:tc>
        <w:tc>
          <w:tcPr>
            <w:tcW w:w="877" w:type="dxa"/>
            <w:gridSpan w:val="10"/>
            <w:tcBorders>
              <w:top w:val="single" w:sz="4" w:space="0" w:color="000000"/>
              <w:left w:val="single" w:sz="4" w:space="0" w:color="000000"/>
              <w:bottom w:val="single" w:sz="4" w:space="0" w:color="000000"/>
            </w:tcBorders>
            <w:shd w:val="clear" w:color="auto" w:fill="auto"/>
          </w:tcPr>
          <w:p w:rsidR="005C70F0" w:rsidRPr="00EC4CDF" w:rsidRDefault="005C70F0" w:rsidP="00E0091B">
            <w:pPr>
              <w:widowControl w:val="0"/>
              <w:autoSpaceDE w:val="0"/>
              <w:snapToGrid w:val="0"/>
              <w:spacing w:line="276" w:lineRule="auto"/>
              <w:jc w:val="center"/>
              <w:rPr>
                <w:rFonts w:eastAsia="Times New Roman"/>
                <w:color w:val="000000" w:themeColor="text1"/>
              </w:rPr>
            </w:pPr>
          </w:p>
        </w:tc>
        <w:tc>
          <w:tcPr>
            <w:tcW w:w="655" w:type="dxa"/>
            <w:gridSpan w:val="10"/>
            <w:tcBorders>
              <w:top w:val="single" w:sz="4" w:space="0" w:color="000000"/>
              <w:left w:val="single" w:sz="4" w:space="0" w:color="000000"/>
              <w:bottom w:val="single" w:sz="4" w:space="0" w:color="000000"/>
              <w:right w:val="single" w:sz="4" w:space="0" w:color="auto"/>
            </w:tcBorders>
            <w:shd w:val="clear" w:color="auto" w:fill="auto"/>
          </w:tcPr>
          <w:p w:rsidR="005C70F0" w:rsidRPr="00EC4CDF" w:rsidRDefault="005C70F0" w:rsidP="00E0091B">
            <w:pPr>
              <w:widowControl w:val="0"/>
              <w:autoSpaceDE w:val="0"/>
              <w:snapToGrid w:val="0"/>
              <w:spacing w:line="276" w:lineRule="auto"/>
              <w:jc w:val="center"/>
              <w:rPr>
                <w:rFonts w:eastAsia="Times New Roman"/>
                <w:color w:val="000000" w:themeColor="text1"/>
              </w:rPr>
            </w:pPr>
          </w:p>
        </w:tc>
        <w:tc>
          <w:tcPr>
            <w:tcW w:w="833" w:type="dxa"/>
            <w:gridSpan w:val="19"/>
            <w:tcBorders>
              <w:top w:val="single" w:sz="4" w:space="0" w:color="000000"/>
              <w:left w:val="single" w:sz="4" w:space="0" w:color="auto"/>
              <w:bottom w:val="single" w:sz="4" w:space="0" w:color="000000"/>
              <w:right w:val="single" w:sz="4" w:space="0" w:color="auto"/>
            </w:tcBorders>
            <w:shd w:val="clear" w:color="auto" w:fill="auto"/>
          </w:tcPr>
          <w:p w:rsidR="005C70F0" w:rsidRPr="00EC4CDF" w:rsidRDefault="005C70F0" w:rsidP="00E0091B">
            <w:pPr>
              <w:widowControl w:val="0"/>
              <w:autoSpaceDE w:val="0"/>
              <w:snapToGrid w:val="0"/>
              <w:spacing w:line="276" w:lineRule="auto"/>
              <w:jc w:val="center"/>
              <w:rPr>
                <w:rFonts w:eastAsia="Times New Roman"/>
                <w:color w:val="000000" w:themeColor="text1"/>
              </w:rPr>
            </w:pPr>
          </w:p>
        </w:tc>
        <w:tc>
          <w:tcPr>
            <w:tcW w:w="652" w:type="dxa"/>
            <w:gridSpan w:val="6"/>
            <w:tcBorders>
              <w:top w:val="single" w:sz="4" w:space="0" w:color="000000"/>
              <w:left w:val="single" w:sz="4" w:space="0" w:color="auto"/>
              <w:bottom w:val="single" w:sz="4" w:space="0" w:color="000000"/>
              <w:right w:val="single" w:sz="4" w:space="0" w:color="000000"/>
            </w:tcBorders>
            <w:shd w:val="clear" w:color="auto" w:fill="auto"/>
          </w:tcPr>
          <w:p w:rsidR="005C70F0" w:rsidRPr="00EC4CDF" w:rsidRDefault="005C70F0" w:rsidP="00E0091B">
            <w:pPr>
              <w:widowControl w:val="0"/>
              <w:autoSpaceDE w:val="0"/>
              <w:snapToGrid w:val="0"/>
              <w:spacing w:line="276" w:lineRule="auto"/>
              <w:jc w:val="center"/>
              <w:rPr>
                <w:rFonts w:eastAsia="Times New Roman"/>
                <w:color w:val="000000" w:themeColor="text1"/>
              </w:rPr>
            </w:pPr>
          </w:p>
        </w:tc>
      </w:tr>
      <w:tr w:rsidR="00FD5C21" w:rsidRPr="00E658CA" w:rsidTr="00A3133C">
        <w:trPr>
          <w:gridBefore w:val="1"/>
          <w:gridAfter w:val="1"/>
          <w:wAfter w:w="63" w:type="dxa"/>
          <w:trHeight w:val="149"/>
        </w:trPr>
        <w:tc>
          <w:tcPr>
            <w:tcW w:w="1302" w:type="dxa"/>
            <w:vMerge/>
            <w:tcBorders>
              <w:top w:val="single" w:sz="4" w:space="0" w:color="auto"/>
              <w:left w:val="single" w:sz="4" w:space="0" w:color="auto"/>
              <w:bottom w:val="single" w:sz="4" w:space="0" w:color="auto"/>
              <w:right w:val="single" w:sz="4" w:space="0" w:color="auto"/>
            </w:tcBorders>
            <w:shd w:val="clear" w:color="auto" w:fill="auto"/>
          </w:tcPr>
          <w:p w:rsidR="00EE5122" w:rsidRPr="001779B1" w:rsidRDefault="00EE5122" w:rsidP="00E0091B">
            <w:pPr>
              <w:widowControl w:val="0"/>
              <w:autoSpaceDE w:val="0"/>
              <w:snapToGrid w:val="0"/>
              <w:spacing w:line="276" w:lineRule="auto"/>
              <w:rPr>
                <w:rFonts w:eastAsia="Times New Roman"/>
                <w:color w:val="000000" w:themeColor="text1"/>
              </w:rPr>
            </w:pPr>
          </w:p>
        </w:tc>
        <w:tc>
          <w:tcPr>
            <w:tcW w:w="3060" w:type="dxa"/>
            <w:gridSpan w:val="4"/>
            <w:vMerge/>
            <w:tcBorders>
              <w:top w:val="single" w:sz="4" w:space="0" w:color="auto"/>
              <w:left w:val="single" w:sz="4" w:space="0" w:color="auto"/>
              <w:bottom w:val="single" w:sz="4" w:space="0" w:color="auto"/>
              <w:right w:val="single" w:sz="4" w:space="0" w:color="auto"/>
            </w:tcBorders>
            <w:shd w:val="clear" w:color="auto" w:fill="auto"/>
          </w:tcPr>
          <w:p w:rsidR="00EE5122" w:rsidRPr="001779B1" w:rsidRDefault="00EE5122" w:rsidP="00E0091B">
            <w:pPr>
              <w:widowControl w:val="0"/>
              <w:autoSpaceDE w:val="0"/>
              <w:spacing w:line="23" w:lineRule="atLeast"/>
              <w:jc w:val="both"/>
              <w:rPr>
                <w:rFonts w:eastAsia="Times New Roman"/>
                <w:color w:val="000000" w:themeColor="text1"/>
              </w:rPr>
            </w:pPr>
          </w:p>
        </w:tc>
        <w:tc>
          <w:tcPr>
            <w:tcW w:w="2185" w:type="dxa"/>
            <w:gridSpan w:val="6"/>
            <w:vMerge/>
            <w:tcBorders>
              <w:top w:val="single" w:sz="4" w:space="0" w:color="auto"/>
              <w:left w:val="single" w:sz="4" w:space="0" w:color="auto"/>
              <w:bottom w:val="single" w:sz="4" w:space="0" w:color="auto"/>
              <w:right w:val="single" w:sz="4" w:space="0" w:color="auto"/>
            </w:tcBorders>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auto"/>
              <w:left w:val="single" w:sz="4" w:space="0" w:color="auto"/>
              <w:bottom w:val="single" w:sz="4" w:space="0" w:color="auto"/>
              <w:right w:val="single" w:sz="4" w:space="0" w:color="auto"/>
            </w:tcBorders>
            <w:shd w:val="clear" w:color="auto" w:fill="auto"/>
          </w:tcPr>
          <w:p w:rsidR="00EE5122" w:rsidRPr="006A1D35" w:rsidRDefault="00EE5122" w:rsidP="00E0091B">
            <w:pPr>
              <w:widowControl w:val="0"/>
              <w:autoSpaceDE w:val="0"/>
              <w:snapToGrid w:val="0"/>
              <w:spacing w:line="276" w:lineRule="auto"/>
              <w:jc w:val="center"/>
              <w:rPr>
                <w:rFonts w:eastAsia="Times New Roman"/>
                <w:color w:val="000000" w:themeColor="text1"/>
              </w:rPr>
            </w:pPr>
            <w:r w:rsidRPr="006A1D35">
              <w:rPr>
                <w:rFonts w:eastAsia="Times New Roman"/>
                <w:color w:val="000000" w:themeColor="text1"/>
                <w:sz w:val="22"/>
                <w:szCs w:val="22"/>
              </w:rPr>
              <w:t>бюджет поселения</w:t>
            </w:r>
          </w:p>
        </w:tc>
        <w:tc>
          <w:tcPr>
            <w:tcW w:w="1064" w:type="dxa"/>
            <w:gridSpan w:val="5"/>
            <w:tcBorders>
              <w:top w:val="single" w:sz="4" w:space="0" w:color="000000"/>
              <w:left w:val="single" w:sz="4" w:space="0" w:color="auto"/>
              <w:bottom w:val="single" w:sz="4" w:space="0" w:color="000000"/>
              <w:right w:val="single" w:sz="4" w:space="0" w:color="000000"/>
            </w:tcBorders>
          </w:tcPr>
          <w:p w:rsidR="00EE5122" w:rsidRPr="00EE5122" w:rsidRDefault="00EE5122" w:rsidP="00EE5122">
            <w:pPr>
              <w:widowControl w:val="0"/>
              <w:autoSpaceDE w:val="0"/>
              <w:snapToGrid w:val="0"/>
              <w:spacing w:line="276" w:lineRule="auto"/>
              <w:jc w:val="center"/>
              <w:rPr>
                <w:rFonts w:eastAsia="Times New Roman"/>
                <w:b/>
                <w:color w:val="000000" w:themeColor="text1"/>
                <w:sz w:val="20"/>
                <w:szCs w:val="20"/>
              </w:rPr>
            </w:pPr>
            <w:r>
              <w:rPr>
                <w:rFonts w:eastAsia="Times New Roman"/>
                <w:b/>
                <w:color w:val="000000" w:themeColor="text1"/>
                <w:sz w:val="20"/>
                <w:szCs w:val="20"/>
              </w:rPr>
              <w:t>18104,2</w:t>
            </w:r>
          </w:p>
        </w:tc>
        <w:tc>
          <w:tcPr>
            <w:tcW w:w="906" w:type="dxa"/>
            <w:gridSpan w:val="7"/>
            <w:tcBorders>
              <w:top w:val="single" w:sz="4" w:space="0" w:color="000000"/>
              <w:left w:val="single" w:sz="4" w:space="0" w:color="000000"/>
              <w:bottom w:val="single" w:sz="4" w:space="0" w:color="000000"/>
            </w:tcBorders>
            <w:shd w:val="clear" w:color="auto" w:fill="auto"/>
          </w:tcPr>
          <w:p w:rsidR="00EE5122" w:rsidRPr="00EE5122" w:rsidRDefault="00EE5122" w:rsidP="00EE5122">
            <w:pPr>
              <w:rPr>
                <w:b/>
                <w:sz w:val="20"/>
                <w:szCs w:val="20"/>
              </w:rPr>
            </w:pPr>
            <w:r w:rsidRPr="00EE5122">
              <w:rPr>
                <w:rFonts w:eastAsia="Times New Roman"/>
                <w:b/>
                <w:color w:val="000000" w:themeColor="text1"/>
                <w:sz w:val="20"/>
                <w:szCs w:val="20"/>
              </w:rPr>
              <w:t>2342,3</w:t>
            </w:r>
          </w:p>
        </w:tc>
        <w:tc>
          <w:tcPr>
            <w:tcW w:w="875" w:type="dxa"/>
            <w:gridSpan w:val="6"/>
            <w:tcBorders>
              <w:top w:val="single" w:sz="4" w:space="0" w:color="000000"/>
              <w:left w:val="single" w:sz="4" w:space="0" w:color="000000"/>
              <w:bottom w:val="single" w:sz="4" w:space="0" w:color="000000"/>
            </w:tcBorders>
            <w:shd w:val="clear" w:color="auto" w:fill="auto"/>
          </w:tcPr>
          <w:p w:rsidR="00EE5122" w:rsidRPr="00EE5122" w:rsidRDefault="00EE5122" w:rsidP="00EE5122">
            <w:pPr>
              <w:rPr>
                <w:b/>
                <w:sz w:val="20"/>
                <w:szCs w:val="20"/>
              </w:rPr>
            </w:pPr>
            <w:r w:rsidRPr="00EE5122">
              <w:rPr>
                <w:rFonts w:eastAsia="Times New Roman"/>
                <w:b/>
                <w:color w:val="000000" w:themeColor="text1"/>
                <w:sz w:val="20"/>
                <w:szCs w:val="20"/>
              </w:rPr>
              <w:t>2480,0</w:t>
            </w:r>
          </w:p>
        </w:tc>
        <w:tc>
          <w:tcPr>
            <w:tcW w:w="876" w:type="dxa"/>
            <w:gridSpan w:val="9"/>
            <w:tcBorders>
              <w:top w:val="single" w:sz="4" w:space="0" w:color="000000"/>
              <w:left w:val="single" w:sz="4" w:space="0" w:color="000000"/>
              <w:bottom w:val="single" w:sz="4" w:space="0" w:color="000000"/>
            </w:tcBorders>
            <w:shd w:val="clear" w:color="auto" w:fill="auto"/>
          </w:tcPr>
          <w:p w:rsidR="00EE5122" w:rsidRPr="00EE5122" w:rsidRDefault="00EE5122" w:rsidP="00EE5122">
            <w:pPr>
              <w:rPr>
                <w:b/>
                <w:sz w:val="20"/>
                <w:szCs w:val="20"/>
              </w:rPr>
            </w:pPr>
            <w:r w:rsidRPr="00EE5122">
              <w:rPr>
                <w:rFonts w:eastAsia="Times New Roman"/>
                <w:b/>
                <w:color w:val="000000" w:themeColor="text1"/>
                <w:sz w:val="20"/>
                <w:szCs w:val="20"/>
              </w:rPr>
              <w:t>2489,7</w:t>
            </w:r>
          </w:p>
        </w:tc>
        <w:tc>
          <w:tcPr>
            <w:tcW w:w="877" w:type="dxa"/>
            <w:gridSpan w:val="10"/>
            <w:tcBorders>
              <w:top w:val="single" w:sz="4" w:space="0" w:color="000000"/>
              <w:left w:val="single" w:sz="4" w:space="0" w:color="000000"/>
              <w:bottom w:val="single" w:sz="4" w:space="0" w:color="000000"/>
            </w:tcBorders>
            <w:shd w:val="clear" w:color="auto" w:fill="auto"/>
          </w:tcPr>
          <w:p w:rsidR="00EE5122" w:rsidRPr="00EE5122" w:rsidRDefault="00EE5122" w:rsidP="00EE5122">
            <w:pPr>
              <w:rPr>
                <w:b/>
                <w:sz w:val="20"/>
                <w:szCs w:val="20"/>
              </w:rPr>
            </w:pPr>
            <w:r w:rsidRPr="00EE5122">
              <w:rPr>
                <w:rFonts w:eastAsia="Times New Roman"/>
                <w:b/>
                <w:color w:val="000000" w:themeColor="text1"/>
                <w:sz w:val="20"/>
                <w:szCs w:val="20"/>
              </w:rPr>
              <w:t>2791,1</w:t>
            </w:r>
          </w:p>
        </w:tc>
        <w:tc>
          <w:tcPr>
            <w:tcW w:w="655" w:type="dxa"/>
            <w:gridSpan w:val="10"/>
            <w:tcBorders>
              <w:top w:val="single" w:sz="4" w:space="0" w:color="000000"/>
              <w:left w:val="single" w:sz="4" w:space="0" w:color="000000"/>
              <w:bottom w:val="single" w:sz="4" w:space="0" w:color="000000"/>
              <w:right w:val="single" w:sz="4" w:space="0" w:color="auto"/>
            </w:tcBorders>
            <w:shd w:val="clear" w:color="auto" w:fill="auto"/>
          </w:tcPr>
          <w:p w:rsidR="00EE5122" w:rsidRPr="00EE5122" w:rsidRDefault="00EE5122" w:rsidP="00EE5122">
            <w:pPr>
              <w:rPr>
                <w:b/>
                <w:sz w:val="20"/>
                <w:szCs w:val="20"/>
              </w:rPr>
            </w:pPr>
            <w:r w:rsidRPr="00EE5122">
              <w:rPr>
                <w:rFonts w:eastAsia="Times New Roman"/>
                <w:b/>
                <w:color w:val="000000" w:themeColor="text1"/>
                <w:sz w:val="20"/>
                <w:szCs w:val="20"/>
              </w:rPr>
              <w:t>2346,3</w:t>
            </w:r>
          </w:p>
        </w:tc>
        <w:tc>
          <w:tcPr>
            <w:tcW w:w="833" w:type="dxa"/>
            <w:gridSpan w:val="19"/>
            <w:tcBorders>
              <w:top w:val="single" w:sz="4" w:space="0" w:color="000000"/>
              <w:left w:val="single" w:sz="4" w:space="0" w:color="auto"/>
              <w:bottom w:val="single" w:sz="4" w:space="0" w:color="000000"/>
              <w:right w:val="single" w:sz="4" w:space="0" w:color="auto"/>
            </w:tcBorders>
            <w:shd w:val="clear" w:color="auto" w:fill="auto"/>
          </w:tcPr>
          <w:p w:rsidR="00EE5122" w:rsidRPr="00EE5122" w:rsidRDefault="00EE5122" w:rsidP="00EE5122">
            <w:pPr>
              <w:rPr>
                <w:b/>
                <w:sz w:val="20"/>
                <w:szCs w:val="20"/>
              </w:rPr>
            </w:pPr>
            <w:r w:rsidRPr="00EE5122">
              <w:rPr>
                <w:b/>
                <w:sz w:val="20"/>
                <w:szCs w:val="20"/>
              </w:rPr>
              <w:t>2740,4</w:t>
            </w:r>
          </w:p>
        </w:tc>
        <w:tc>
          <w:tcPr>
            <w:tcW w:w="652" w:type="dxa"/>
            <w:gridSpan w:val="6"/>
            <w:tcBorders>
              <w:top w:val="single" w:sz="4" w:space="0" w:color="000000"/>
              <w:left w:val="single" w:sz="4" w:space="0" w:color="auto"/>
              <w:bottom w:val="single" w:sz="4" w:space="0" w:color="000000"/>
              <w:right w:val="single" w:sz="4" w:space="0" w:color="000000"/>
            </w:tcBorders>
            <w:shd w:val="clear" w:color="auto" w:fill="auto"/>
          </w:tcPr>
          <w:p w:rsidR="00EE5122" w:rsidRPr="00EE5122" w:rsidRDefault="00EE5122" w:rsidP="00EE5122">
            <w:pPr>
              <w:rPr>
                <w:b/>
                <w:sz w:val="20"/>
                <w:szCs w:val="20"/>
              </w:rPr>
            </w:pPr>
            <w:r>
              <w:rPr>
                <w:b/>
                <w:sz w:val="20"/>
                <w:szCs w:val="20"/>
              </w:rPr>
              <w:t>2</w:t>
            </w:r>
            <w:r w:rsidRPr="00EE5122">
              <w:rPr>
                <w:b/>
                <w:sz w:val="20"/>
                <w:szCs w:val="20"/>
              </w:rPr>
              <w:t>914,4</w:t>
            </w:r>
          </w:p>
        </w:tc>
      </w:tr>
      <w:tr w:rsidR="00FD5C21" w:rsidRPr="00E658CA" w:rsidTr="00A3133C">
        <w:trPr>
          <w:gridBefore w:val="1"/>
          <w:gridAfter w:val="1"/>
          <w:wAfter w:w="63" w:type="dxa"/>
          <w:trHeight w:val="21"/>
        </w:trPr>
        <w:tc>
          <w:tcPr>
            <w:tcW w:w="1302" w:type="dxa"/>
            <w:vMerge/>
            <w:tcBorders>
              <w:top w:val="single" w:sz="4" w:space="0" w:color="auto"/>
              <w:left w:val="single" w:sz="4" w:space="0" w:color="000000"/>
              <w:bottom w:val="single" w:sz="4" w:space="0" w:color="auto"/>
            </w:tcBorders>
            <w:shd w:val="clear" w:color="auto" w:fill="auto"/>
          </w:tcPr>
          <w:p w:rsidR="005C70F0" w:rsidRPr="00E658CA" w:rsidRDefault="005C70F0" w:rsidP="00E0091B">
            <w:pPr>
              <w:widowControl w:val="0"/>
              <w:autoSpaceDE w:val="0"/>
              <w:snapToGrid w:val="0"/>
              <w:spacing w:line="276" w:lineRule="auto"/>
              <w:rPr>
                <w:rFonts w:eastAsia="Times New Roman"/>
                <w:color w:val="FF0000"/>
              </w:rPr>
            </w:pPr>
          </w:p>
        </w:tc>
        <w:tc>
          <w:tcPr>
            <w:tcW w:w="3060" w:type="dxa"/>
            <w:gridSpan w:val="4"/>
            <w:vMerge/>
            <w:tcBorders>
              <w:top w:val="single" w:sz="4" w:space="0" w:color="auto"/>
              <w:left w:val="single" w:sz="4" w:space="0" w:color="000000"/>
              <w:bottom w:val="single" w:sz="4" w:space="0" w:color="auto"/>
            </w:tcBorders>
            <w:shd w:val="clear" w:color="auto" w:fill="auto"/>
          </w:tcPr>
          <w:p w:rsidR="005C70F0" w:rsidRPr="00E658CA" w:rsidRDefault="005C70F0" w:rsidP="00E0091B">
            <w:pPr>
              <w:widowControl w:val="0"/>
              <w:autoSpaceDE w:val="0"/>
              <w:spacing w:line="23" w:lineRule="atLeast"/>
              <w:jc w:val="both"/>
              <w:rPr>
                <w:rFonts w:eastAsia="Times New Roman"/>
                <w:color w:val="FF0000"/>
              </w:rPr>
            </w:pPr>
          </w:p>
        </w:tc>
        <w:tc>
          <w:tcPr>
            <w:tcW w:w="2185" w:type="dxa"/>
            <w:gridSpan w:val="6"/>
            <w:vMerge/>
            <w:tcBorders>
              <w:top w:val="single" w:sz="4" w:space="0" w:color="auto"/>
              <w:left w:val="single" w:sz="4" w:space="0" w:color="000000"/>
              <w:bottom w:val="single" w:sz="4" w:space="0" w:color="auto"/>
              <w:right w:val="single" w:sz="4" w:space="0" w:color="000000"/>
            </w:tcBorders>
          </w:tcPr>
          <w:p w:rsidR="005C70F0" w:rsidRPr="00E658CA" w:rsidRDefault="005C70F0" w:rsidP="00E0091B">
            <w:pPr>
              <w:widowControl w:val="0"/>
              <w:autoSpaceDE w:val="0"/>
              <w:snapToGrid w:val="0"/>
              <w:spacing w:line="276" w:lineRule="auto"/>
              <w:jc w:val="center"/>
              <w:rPr>
                <w:rFonts w:eastAsia="Times New Roman"/>
                <w:color w:val="FF0000"/>
              </w:rPr>
            </w:pPr>
          </w:p>
        </w:tc>
        <w:tc>
          <w:tcPr>
            <w:tcW w:w="1741" w:type="dxa"/>
            <w:gridSpan w:val="4"/>
            <w:tcBorders>
              <w:top w:val="single" w:sz="4" w:space="0" w:color="auto"/>
              <w:left w:val="single" w:sz="4" w:space="0" w:color="000000"/>
              <w:bottom w:val="single" w:sz="4" w:space="0" w:color="auto"/>
            </w:tcBorders>
            <w:shd w:val="clear" w:color="auto" w:fill="auto"/>
          </w:tcPr>
          <w:p w:rsidR="005C70F0" w:rsidRPr="00E658CA" w:rsidRDefault="005C70F0" w:rsidP="00E0091B">
            <w:pPr>
              <w:widowControl w:val="0"/>
              <w:autoSpaceDE w:val="0"/>
              <w:snapToGrid w:val="0"/>
              <w:spacing w:line="276" w:lineRule="auto"/>
              <w:jc w:val="center"/>
              <w:rPr>
                <w:rFonts w:eastAsia="Times New Roman"/>
                <w:color w:val="FF0000"/>
              </w:rPr>
            </w:pPr>
            <w:r w:rsidRPr="001779B1">
              <w:rPr>
                <w:rFonts w:eastAsia="Times New Roman"/>
                <w:color w:val="000000" w:themeColor="text1"/>
              </w:rPr>
              <w:t>иные источники</w:t>
            </w:r>
          </w:p>
        </w:tc>
        <w:tc>
          <w:tcPr>
            <w:tcW w:w="1064" w:type="dxa"/>
            <w:gridSpan w:val="5"/>
            <w:tcBorders>
              <w:top w:val="single" w:sz="4" w:space="0" w:color="000000"/>
              <w:left w:val="single" w:sz="4" w:space="0" w:color="000000"/>
              <w:bottom w:val="single" w:sz="4" w:space="0" w:color="000000"/>
              <w:right w:val="single" w:sz="4" w:space="0" w:color="000000"/>
            </w:tcBorders>
          </w:tcPr>
          <w:p w:rsidR="005C70F0" w:rsidRPr="00E658CA" w:rsidRDefault="005C70F0" w:rsidP="00E0091B">
            <w:pPr>
              <w:widowControl w:val="0"/>
              <w:autoSpaceDE w:val="0"/>
              <w:snapToGrid w:val="0"/>
              <w:spacing w:line="276" w:lineRule="auto"/>
              <w:jc w:val="center"/>
              <w:rPr>
                <w:rFonts w:eastAsia="Times New Roman"/>
                <w:color w:val="FF0000"/>
              </w:rPr>
            </w:pPr>
          </w:p>
        </w:tc>
        <w:tc>
          <w:tcPr>
            <w:tcW w:w="906" w:type="dxa"/>
            <w:gridSpan w:val="7"/>
            <w:tcBorders>
              <w:top w:val="single" w:sz="4" w:space="0" w:color="000000"/>
              <w:left w:val="single" w:sz="4" w:space="0" w:color="000000"/>
              <w:bottom w:val="single" w:sz="4" w:space="0" w:color="000000"/>
            </w:tcBorders>
            <w:shd w:val="clear" w:color="auto" w:fill="auto"/>
          </w:tcPr>
          <w:p w:rsidR="005C70F0" w:rsidRPr="00E658CA" w:rsidRDefault="005C70F0" w:rsidP="00E0091B">
            <w:pPr>
              <w:widowControl w:val="0"/>
              <w:autoSpaceDE w:val="0"/>
              <w:snapToGrid w:val="0"/>
              <w:spacing w:line="276" w:lineRule="auto"/>
              <w:jc w:val="center"/>
              <w:rPr>
                <w:rFonts w:eastAsia="Times New Roman"/>
                <w:color w:val="FF0000"/>
              </w:rPr>
            </w:pPr>
          </w:p>
        </w:tc>
        <w:tc>
          <w:tcPr>
            <w:tcW w:w="875" w:type="dxa"/>
            <w:gridSpan w:val="6"/>
            <w:tcBorders>
              <w:top w:val="single" w:sz="4" w:space="0" w:color="000000"/>
              <w:left w:val="single" w:sz="4" w:space="0" w:color="000000"/>
              <w:bottom w:val="single" w:sz="4" w:space="0" w:color="000000"/>
            </w:tcBorders>
            <w:shd w:val="clear" w:color="auto" w:fill="auto"/>
          </w:tcPr>
          <w:p w:rsidR="005C70F0" w:rsidRPr="00E658CA" w:rsidRDefault="005C70F0" w:rsidP="00E0091B">
            <w:pPr>
              <w:widowControl w:val="0"/>
              <w:autoSpaceDE w:val="0"/>
              <w:snapToGrid w:val="0"/>
              <w:spacing w:line="276" w:lineRule="auto"/>
              <w:jc w:val="center"/>
              <w:rPr>
                <w:rFonts w:eastAsia="Times New Roman"/>
                <w:color w:val="FF0000"/>
              </w:rPr>
            </w:pPr>
          </w:p>
        </w:tc>
        <w:tc>
          <w:tcPr>
            <w:tcW w:w="876" w:type="dxa"/>
            <w:gridSpan w:val="9"/>
            <w:tcBorders>
              <w:top w:val="single" w:sz="4" w:space="0" w:color="000000"/>
              <w:left w:val="single" w:sz="4" w:space="0" w:color="000000"/>
              <w:bottom w:val="single" w:sz="4" w:space="0" w:color="000000"/>
            </w:tcBorders>
            <w:shd w:val="clear" w:color="auto" w:fill="auto"/>
          </w:tcPr>
          <w:p w:rsidR="005C70F0" w:rsidRPr="00E658CA" w:rsidRDefault="005C70F0" w:rsidP="00E0091B">
            <w:pPr>
              <w:widowControl w:val="0"/>
              <w:autoSpaceDE w:val="0"/>
              <w:snapToGrid w:val="0"/>
              <w:spacing w:line="276" w:lineRule="auto"/>
              <w:jc w:val="center"/>
              <w:rPr>
                <w:rFonts w:eastAsia="Times New Roman"/>
                <w:color w:val="FF0000"/>
              </w:rPr>
            </w:pPr>
          </w:p>
        </w:tc>
        <w:tc>
          <w:tcPr>
            <w:tcW w:w="877" w:type="dxa"/>
            <w:gridSpan w:val="10"/>
            <w:tcBorders>
              <w:top w:val="single" w:sz="4" w:space="0" w:color="000000"/>
              <w:left w:val="single" w:sz="4" w:space="0" w:color="000000"/>
              <w:bottom w:val="single" w:sz="4" w:space="0" w:color="000000"/>
            </w:tcBorders>
            <w:shd w:val="clear" w:color="auto" w:fill="auto"/>
          </w:tcPr>
          <w:p w:rsidR="005C70F0" w:rsidRPr="00E658CA" w:rsidRDefault="005C70F0" w:rsidP="00E0091B">
            <w:pPr>
              <w:widowControl w:val="0"/>
              <w:autoSpaceDE w:val="0"/>
              <w:snapToGrid w:val="0"/>
              <w:spacing w:line="276" w:lineRule="auto"/>
              <w:jc w:val="center"/>
              <w:rPr>
                <w:rFonts w:eastAsia="Times New Roman"/>
                <w:color w:val="FF0000"/>
              </w:rPr>
            </w:pPr>
          </w:p>
        </w:tc>
        <w:tc>
          <w:tcPr>
            <w:tcW w:w="655" w:type="dxa"/>
            <w:gridSpan w:val="10"/>
            <w:tcBorders>
              <w:top w:val="single" w:sz="4" w:space="0" w:color="000000"/>
              <w:left w:val="single" w:sz="4" w:space="0" w:color="000000"/>
              <w:bottom w:val="single" w:sz="4" w:space="0" w:color="000000"/>
              <w:right w:val="single" w:sz="4" w:space="0" w:color="auto"/>
            </w:tcBorders>
            <w:shd w:val="clear" w:color="auto" w:fill="auto"/>
          </w:tcPr>
          <w:p w:rsidR="005C70F0" w:rsidRPr="00E658CA" w:rsidRDefault="005C70F0" w:rsidP="00E0091B">
            <w:pPr>
              <w:widowControl w:val="0"/>
              <w:autoSpaceDE w:val="0"/>
              <w:snapToGrid w:val="0"/>
              <w:spacing w:line="276" w:lineRule="auto"/>
              <w:jc w:val="center"/>
              <w:rPr>
                <w:rFonts w:eastAsia="Times New Roman"/>
                <w:color w:val="FF0000"/>
              </w:rPr>
            </w:pPr>
          </w:p>
        </w:tc>
        <w:tc>
          <w:tcPr>
            <w:tcW w:w="833" w:type="dxa"/>
            <w:gridSpan w:val="19"/>
            <w:tcBorders>
              <w:top w:val="single" w:sz="4" w:space="0" w:color="000000"/>
              <w:left w:val="single" w:sz="4" w:space="0" w:color="auto"/>
              <w:bottom w:val="single" w:sz="4" w:space="0" w:color="000000"/>
              <w:right w:val="single" w:sz="4" w:space="0" w:color="auto"/>
            </w:tcBorders>
            <w:shd w:val="clear" w:color="auto" w:fill="auto"/>
          </w:tcPr>
          <w:p w:rsidR="005C70F0" w:rsidRPr="00E658CA" w:rsidRDefault="005C70F0" w:rsidP="00E0091B">
            <w:pPr>
              <w:widowControl w:val="0"/>
              <w:autoSpaceDE w:val="0"/>
              <w:snapToGrid w:val="0"/>
              <w:spacing w:line="276" w:lineRule="auto"/>
              <w:jc w:val="center"/>
              <w:rPr>
                <w:rFonts w:eastAsia="Times New Roman"/>
                <w:color w:val="FF0000"/>
              </w:rPr>
            </w:pPr>
          </w:p>
        </w:tc>
        <w:tc>
          <w:tcPr>
            <w:tcW w:w="652" w:type="dxa"/>
            <w:gridSpan w:val="6"/>
            <w:tcBorders>
              <w:top w:val="single" w:sz="4" w:space="0" w:color="000000"/>
              <w:left w:val="single" w:sz="4" w:space="0" w:color="auto"/>
              <w:bottom w:val="single" w:sz="4" w:space="0" w:color="auto"/>
              <w:right w:val="single" w:sz="4" w:space="0" w:color="000000"/>
            </w:tcBorders>
            <w:shd w:val="clear" w:color="auto" w:fill="auto"/>
          </w:tcPr>
          <w:p w:rsidR="005C70F0" w:rsidRPr="00E658CA" w:rsidRDefault="005C70F0" w:rsidP="00E0091B">
            <w:pPr>
              <w:widowControl w:val="0"/>
              <w:autoSpaceDE w:val="0"/>
              <w:snapToGrid w:val="0"/>
              <w:spacing w:line="276" w:lineRule="auto"/>
              <w:jc w:val="center"/>
              <w:rPr>
                <w:rFonts w:eastAsia="Times New Roman"/>
                <w:color w:val="FF0000"/>
              </w:rPr>
            </w:pPr>
          </w:p>
        </w:tc>
      </w:tr>
      <w:tr w:rsidR="00F13B7F" w:rsidRPr="00E658CA" w:rsidTr="00A3133C">
        <w:trPr>
          <w:gridBefore w:val="1"/>
          <w:gridAfter w:val="1"/>
          <w:wAfter w:w="63" w:type="dxa"/>
          <w:trHeight w:val="149"/>
        </w:trPr>
        <w:tc>
          <w:tcPr>
            <w:tcW w:w="1302" w:type="dxa"/>
            <w:vMerge w:val="restart"/>
            <w:tcBorders>
              <w:top w:val="single" w:sz="4" w:space="0" w:color="auto"/>
              <w:left w:val="single" w:sz="4" w:space="0" w:color="auto"/>
              <w:bottom w:val="single" w:sz="4" w:space="0" w:color="auto"/>
              <w:right w:val="single" w:sz="4" w:space="0" w:color="auto"/>
            </w:tcBorders>
            <w:shd w:val="clear" w:color="auto" w:fill="auto"/>
          </w:tcPr>
          <w:p w:rsidR="00EE5122" w:rsidRPr="00E658CA" w:rsidRDefault="00EE5122" w:rsidP="00E0091B">
            <w:pPr>
              <w:widowControl w:val="0"/>
              <w:autoSpaceDE w:val="0"/>
              <w:snapToGrid w:val="0"/>
              <w:spacing w:line="276" w:lineRule="auto"/>
              <w:rPr>
                <w:rFonts w:eastAsia="Times New Roman"/>
                <w:color w:val="FF0000"/>
              </w:rPr>
            </w:pPr>
            <w:r w:rsidRPr="001779B1">
              <w:rPr>
                <w:rFonts w:eastAsia="Times New Roman"/>
                <w:color w:val="000000" w:themeColor="text1"/>
              </w:rPr>
              <w:lastRenderedPageBreak/>
              <w:t>Основное мероприятие 1.1</w:t>
            </w:r>
          </w:p>
        </w:tc>
        <w:tc>
          <w:tcPr>
            <w:tcW w:w="3060"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EE5122" w:rsidRPr="001779B1" w:rsidRDefault="00EE5122" w:rsidP="00E0091B">
            <w:pPr>
              <w:snapToGrid w:val="0"/>
              <w:spacing w:after="200" w:line="23" w:lineRule="atLeast"/>
              <w:jc w:val="both"/>
              <w:rPr>
                <w:rFonts w:eastAsia="Times New Roman"/>
                <w:color w:val="000000" w:themeColor="text1"/>
              </w:rPr>
            </w:pPr>
            <w:r w:rsidRPr="001779B1">
              <w:rPr>
                <w:rFonts w:eastAsia="Times New Roman"/>
                <w:color w:val="000000" w:themeColor="text1"/>
              </w:rPr>
              <w:t>Предоставление межбюджетных трансфертов из бюджетов поселений в бюджет муниципального района на реализацию полномочий по библиотечному делу</w:t>
            </w:r>
          </w:p>
        </w:tc>
        <w:tc>
          <w:tcPr>
            <w:tcW w:w="2185" w:type="dxa"/>
            <w:gridSpan w:val="6"/>
            <w:vMerge w:val="restart"/>
            <w:tcBorders>
              <w:top w:val="single" w:sz="4" w:space="0" w:color="auto"/>
              <w:left w:val="single" w:sz="4" w:space="0" w:color="auto"/>
              <w:bottom w:val="single" w:sz="4" w:space="0" w:color="auto"/>
              <w:right w:val="single" w:sz="4" w:space="0" w:color="auto"/>
            </w:tcBorders>
          </w:tcPr>
          <w:p w:rsidR="00EE5122" w:rsidRPr="001779B1" w:rsidRDefault="00EE5122"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Администрация Крутологского сельского поселения</w:t>
            </w:r>
          </w:p>
        </w:tc>
        <w:tc>
          <w:tcPr>
            <w:tcW w:w="1741" w:type="dxa"/>
            <w:gridSpan w:val="4"/>
            <w:tcBorders>
              <w:top w:val="single" w:sz="4" w:space="0" w:color="auto"/>
              <w:left w:val="single" w:sz="4" w:space="0" w:color="auto"/>
              <w:bottom w:val="single" w:sz="4" w:space="0" w:color="auto"/>
              <w:right w:val="single" w:sz="4" w:space="0" w:color="auto"/>
            </w:tcBorders>
            <w:shd w:val="clear" w:color="auto" w:fill="auto"/>
          </w:tcPr>
          <w:p w:rsidR="00EE5122" w:rsidRPr="001779B1" w:rsidRDefault="00EE5122" w:rsidP="00E0091B">
            <w:pPr>
              <w:widowControl w:val="0"/>
              <w:autoSpaceDE w:val="0"/>
              <w:snapToGrid w:val="0"/>
              <w:spacing w:line="276" w:lineRule="auto"/>
              <w:jc w:val="center"/>
              <w:rPr>
                <w:rFonts w:eastAsia="Times New Roman"/>
                <w:b/>
                <w:color w:val="000000" w:themeColor="text1"/>
              </w:rPr>
            </w:pPr>
            <w:r w:rsidRPr="001779B1">
              <w:rPr>
                <w:rFonts w:eastAsia="Times New Roman"/>
                <w:b/>
                <w:color w:val="000000" w:themeColor="text1"/>
              </w:rPr>
              <w:t>Всего</w:t>
            </w:r>
          </w:p>
        </w:tc>
        <w:tc>
          <w:tcPr>
            <w:tcW w:w="1064" w:type="dxa"/>
            <w:gridSpan w:val="5"/>
            <w:tcBorders>
              <w:top w:val="single" w:sz="4" w:space="0" w:color="000000"/>
              <w:left w:val="single" w:sz="4" w:space="0" w:color="auto"/>
              <w:bottom w:val="single" w:sz="4" w:space="0" w:color="000000"/>
              <w:right w:val="single" w:sz="4" w:space="0" w:color="000000"/>
            </w:tcBorders>
          </w:tcPr>
          <w:p w:rsidR="00EE5122" w:rsidRPr="00EE5122" w:rsidRDefault="00EE5122" w:rsidP="00EE5122">
            <w:pPr>
              <w:widowControl w:val="0"/>
              <w:autoSpaceDE w:val="0"/>
              <w:snapToGrid w:val="0"/>
              <w:spacing w:line="276" w:lineRule="auto"/>
              <w:jc w:val="center"/>
              <w:rPr>
                <w:rFonts w:eastAsia="Times New Roman"/>
                <w:b/>
                <w:color w:val="000000" w:themeColor="text1"/>
                <w:sz w:val="20"/>
                <w:szCs w:val="20"/>
              </w:rPr>
            </w:pPr>
            <w:r>
              <w:rPr>
                <w:rFonts w:eastAsia="Times New Roman"/>
                <w:b/>
                <w:color w:val="000000" w:themeColor="text1"/>
                <w:sz w:val="20"/>
                <w:szCs w:val="20"/>
              </w:rPr>
              <w:t>18104,2</w:t>
            </w:r>
          </w:p>
        </w:tc>
        <w:tc>
          <w:tcPr>
            <w:tcW w:w="906" w:type="dxa"/>
            <w:gridSpan w:val="7"/>
            <w:tcBorders>
              <w:top w:val="single" w:sz="4" w:space="0" w:color="000000"/>
              <w:left w:val="single" w:sz="4" w:space="0" w:color="000000"/>
              <w:bottom w:val="single" w:sz="4" w:space="0" w:color="000000"/>
            </w:tcBorders>
            <w:shd w:val="clear" w:color="auto" w:fill="auto"/>
          </w:tcPr>
          <w:p w:rsidR="00EE5122" w:rsidRPr="00EE5122" w:rsidRDefault="00EE5122" w:rsidP="00EE5122">
            <w:pPr>
              <w:rPr>
                <w:b/>
                <w:sz w:val="20"/>
                <w:szCs w:val="20"/>
              </w:rPr>
            </w:pPr>
            <w:r w:rsidRPr="00EE5122">
              <w:rPr>
                <w:rFonts w:eastAsia="Times New Roman"/>
                <w:b/>
                <w:color w:val="000000" w:themeColor="text1"/>
                <w:sz w:val="20"/>
                <w:szCs w:val="20"/>
              </w:rPr>
              <w:t>2342,3</w:t>
            </w:r>
          </w:p>
        </w:tc>
        <w:tc>
          <w:tcPr>
            <w:tcW w:w="875" w:type="dxa"/>
            <w:gridSpan w:val="6"/>
            <w:tcBorders>
              <w:top w:val="single" w:sz="4" w:space="0" w:color="000000"/>
              <w:left w:val="single" w:sz="4" w:space="0" w:color="000000"/>
              <w:bottom w:val="single" w:sz="4" w:space="0" w:color="000000"/>
              <w:right w:val="single" w:sz="4" w:space="0" w:color="auto"/>
            </w:tcBorders>
            <w:shd w:val="clear" w:color="auto" w:fill="auto"/>
          </w:tcPr>
          <w:p w:rsidR="00EE5122" w:rsidRPr="00EE5122" w:rsidRDefault="00EE5122" w:rsidP="00EE5122">
            <w:pPr>
              <w:rPr>
                <w:b/>
                <w:sz w:val="20"/>
                <w:szCs w:val="20"/>
              </w:rPr>
            </w:pPr>
            <w:r w:rsidRPr="00EE5122">
              <w:rPr>
                <w:rFonts w:eastAsia="Times New Roman"/>
                <w:b/>
                <w:color w:val="000000" w:themeColor="text1"/>
                <w:sz w:val="20"/>
                <w:szCs w:val="20"/>
              </w:rPr>
              <w:t>2480,0</w:t>
            </w:r>
          </w:p>
        </w:tc>
        <w:tc>
          <w:tcPr>
            <w:tcW w:w="876" w:type="dxa"/>
            <w:gridSpan w:val="9"/>
            <w:tcBorders>
              <w:top w:val="single" w:sz="4" w:space="0" w:color="000000"/>
              <w:left w:val="single" w:sz="4" w:space="0" w:color="auto"/>
              <w:bottom w:val="single" w:sz="4" w:space="0" w:color="000000"/>
            </w:tcBorders>
            <w:shd w:val="clear" w:color="auto" w:fill="auto"/>
          </w:tcPr>
          <w:p w:rsidR="00EE5122" w:rsidRPr="00EE5122" w:rsidRDefault="00EE5122" w:rsidP="00EE5122">
            <w:pPr>
              <w:rPr>
                <w:b/>
                <w:sz w:val="20"/>
                <w:szCs w:val="20"/>
              </w:rPr>
            </w:pPr>
            <w:r w:rsidRPr="00EE5122">
              <w:rPr>
                <w:rFonts w:eastAsia="Times New Roman"/>
                <w:b/>
                <w:color w:val="000000" w:themeColor="text1"/>
                <w:sz w:val="20"/>
                <w:szCs w:val="20"/>
              </w:rPr>
              <w:t>2489,7</w:t>
            </w:r>
          </w:p>
        </w:tc>
        <w:tc>
          <w:tcPr>
            <w:tcW w:w="877" w:type="dxa"/>
            <w:gridSpan w:val="10"/>
            <w:tcBorders>
              <w:top w:val="single" w:sz="4" w:space="0" w:color="000000"/>
              <w:left w:val="single" w:sz="4" w:space="0" w:color="000000"/>
              <w:bottom w:val="single" w:sz="4" w:space="0" w:color="000000"/>
            </w:tcBorders>
            <w:shd w:val="clear" w:color="auto" w:fill="auto"/>
          </w:tcPr>
          <w:p w:rsidR="00EE5122" w:rsidRPr="00EE5122" w:rsidRDefault="00EE5122" w:rsidP="00EE5122">
            <w:pPr>
              <w:rPr>
                <w:b/>
                <w:sz w:val="20"/>
                <w:szCs w:val="20"/>
              </w:rPr>
            </w:pPr>
            <w:r w:rsidRPr="00EE5122">
              <w:rPr>
                <w:rFonts w:eastAsia="Times New Roman"/>
                <w:b/>
                <w:color w:val="000000" w:themeColor="text1"/>
                <w:sz w:val="20"/>
                <w:szCs w:val="20"/>
              </w:rPr>
              <w:t>2791,1</w:t>
            </w:r>
          </w:p>
        </w:tc>
        <w:tc>
          <w:tcPr>
            <w:tcW w:w="655" w:type="dxa"/>
            <w:gridSpan w:val="10"/>
            <w:tcBorders>
              <w:top w:val="single" w:sz="4" w:space="0" w:color="000000"/>
              <w:left w:val="single" w:sz="4" w:space="0" w:color="000000"/>
              <w:bottom w:val="single" w:sz="4" w:space="0" w:color="000000"/>
            </w:tcBorders>
            <w:shd w:val="clear" w:color="auto" w:fill="auto"/>
          </w:tcPr>
          <w:p w:rsidR="00EE5122" w:rsidRPr="00EE5122" w:rsidRDefault="00EE5122" w:rsidP="00EE5122">
            <w:pPr>
              <w:rPr>
                <w:b/>
                <w:sz w:val="20"/>
                <w:szCs w:val="20"/>
              </w:rPr>
            </w:pPr>
            <w:r w:rsidRPr="00EE5122">
              <w:rPr>
                <w:rFonts w:eastAsia="Times New Roman"/>
                <w:b/>
                <w:color w:val="000000" w:themeColor="text1"/>
                <w:sz w:val="20"/>
                <w:szCs w:val="20"/>
              </w:rPr>
              <w:t>2346,3</w:t>
            </w:r>
          </w:p>
        </w:tc>
        <w:tc>
          <w:tcPr>
            <w:tcW w:w="833" w:type="dxa"/>
            <w:gridSpan w:val="19"/>
            <w:tcBorders>
              <w:top w:val="single" w:sz="4" w:space="0" w:color="000000"/>
              <w:left w:val="single" w:sz="4" w:space="0" w:color="000000"/>
              <w:bottom w:val="single" w:sz="4" w:space="0" w:color="000000"/>
              <w:right w:val="single" w:sz="4" w:space="0" w:color="auto"/>
            </w:tcBorders>
            <w:shd w:val="clear" w:color="auto" w:fill="auto"/>
          </w:tcPr>
          <w:p w:rsidR="00EE5122" w:rsidRPr="00EE5122" w:rsidRDefault="00EE5122" w:rsidP="00EE5122">
            <w:pPr>
              <w:rPr>
                <w:b/>
                <w:sz w:val="20"/>
                <w:szCs w:val="20"/>
              </w:rPr>
            </w:pPr>
            <w:r w:rsidRPr="00EE5122">
              <w:rPr>
                <w:b/>
                <w:sz w:val="20"/>
                <w:szCs w:val="20"/>
              </w:rPr>
              <w:t>2740,4</w:t>
            </w:r>
          </w:p>
        </w:tc>
        <w:tc>
          <w:tcPr>
            <w:tcW w:w="652" w:type="dxa"/>
            <w:gridSpan w:val="6"/>
            <w:tcBorders>
              <w:top w:val="single" w:sz="4" w:space="0" w:color="000000"/>
              <w:left w:val="single" w:sz="4" w:space="0" w:color="auto"/>
              <w:bottom w:val="single" w:sz="4" w:space="0" w:color="000000"/>
              <w:right w:val="single" w:sz="4" w:space="0" w:color="000000"/>
            </w:tcBorders>
            <w:shd w:val="clear" w:color="auto" w:fill="auto"/>
          </w:tcPr>
          <w:p w:rsidR="00EE5122" w:rsidRPr="00EE5122" w:rsidRDefault="00EE5122" w:rsidP="00EE5122">
            <w:pPr>
              <w:rPr>
                <w:b/>
                <w:sz w:val="20"/>
                <w:szCs w:val="20"/>
              </w:rPr>
            </w:pPr>
            <w:r>
              <w:rPr>
                <w:b/>
                <w:sz w:val="20"/>
                <w:szCs w:val="20"/>
              </w:rPr>
              <w:t>2</w:t>
            </w:r>
            <w:r w:rsidRPr="00EE5122">
              <w:rPr>
                <w:b/>
                <w:sz w:val="20"/>
                <w:szCs w:val="20"/>
              </w:rPr>
              <w:t>914,4</w:t>
            </w:r>
          </w:p>
        </w:tc>
      </w:tr>
      <w:tr w:rsidR="00F13B7F" w:rsidRPr="00E658CA" w:rsidTr="00A3133C">
        <w:trPr>
          <w:gridBefore w:val="1"/>
          <w:gridAfter w:val="1"/>
          <w:wAfter w:w="63" w:type="dxa"/>
          <w:trHeight w:val="149"/>
        </w:trPr>
        <w:tc>
          <w:tcPr>
            <w:tcW w:w="1302" w:type="dxa"/>
            <w:vMerge/>
            <w:tcBorders>
              <w:top w:val="single" w:sz="4" w:space="0" w:color="auto"/>
              <w:left w:val="single" w:sz="4" w:space="0" w:color="auto"/>
              <w:bottom w:val="single" w:sz="4" w:space="0" w:color="auto"/>
              <w:right w:val="single" w:sz="4" w:space="0" w:color="auto"/>
            </w:tcBorders>
            <w:shd w:val="clear" w:color="auto" w:fill="auto"/>
          </w:tcPr>
          <w:p w:rsidR="00EE5122" w:rsidRPr="00E658CA" w:rsidRDefault="00EE5122" w:rsidP="00E0091B">
            <w:pPr>
              <w:widowControl w:val="0"/>
              <w:autoSpaceDE w:val="0"/>
              <w:snapToGrid w:val="0"/>
              <w:spacing w:line="276" w:lineRule="auto"/>
              <w:rPr>
                <w:rFonts w:eastAsia="Times New Roman"/>
                <w:color w:val="FF0000"/>
              </w:rPr>
            </w:pPr>
          </w:p>
        </w:tc>
        <w:tc>
          <w:tcPr>
            <w:tcW w:w="3060" w:type="dxa"/>
            <w:gridSpan w:val="4"/>
            <w:vMerge/>
            <w:tcBorders>
              <w:top w:val="single" w:sz="4" w:space="0" w:color="auto"/>
              <w:left w:val="single" w:sz="4" w:space="0" w:color="auto"/>
              <w:bottom w:val="single" w:sz="4" w:space="0" w:color="auto"/>
              <w:right w:val="single" w:sz="4" w:space="0" w:color="auto"/>
            </w:tcBorders>
            <w:shd w:val="clear" w:color="auto" w:fill="auto"/>
          </w:tcPr>
          <w:p w:rsidR="00EE5122" w:rsidRPr="001779B1" w:rsidRDefault="00EE5122" w:rsidP="00E0091B">
            <w:pPr>
              <w:snapToGrid w:val="0"/>
              <w:spacing w:after="200" w:line="23" w:lineRule="atLeast"/>
              <w:jc w:val="both"/>
              <w:rPr>
                <w:rFonts w:eastAsia="Times New Roman"/>
                <w:color w:val="000000" w:themeColor="text1"/>
              </w:rPr>
            </w:pPr>
          </w:p>
        </w:tc>
        <w:tc>
          <w:tcPr>
            <w:tcW w:w="2185" w:type="dxa"/>
            <w:gridSpan w:val="6"/>
            <w:vMerge/>
            <w:tcBorders>
              <w:top w:val="single" w:sz="4" w:space="0" w:color="auto"/>
              <w:left w:val="single" w:sz="4" w:space="0" w:color="auto"/>
              <w:bottom w:val="single" w:sz="4" w:space="0" w:color="auto"/>
              <w:right w:val="single" w:sz="4" w:space="0" w:color="auto"/>
            </w:tcBorders>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auto"/>
              <w:left w:val="single" w:sz="4" w:space="0" w:color="auto"/>
              <w:bottom w:val="single" w:sz="4" w:space="0" w:color="auto"/>
              <w:right w:val="single" w:sz="4" w:space="0" w:color="auto"/>
            </w:tcBorders>
            <w:shd w:val="clear" w:color="auto" w:fill="auto"/>
          </w:tcPr>
          <w:p w:rsidR="00EE5122" w:rsidRPr="001779B1" w:rsidRDefault="00EE5122"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федеральный бюджет</w:t>
            </w:r>
          </w:p>
        </w:tc>
        <w:tc>
          <w:tcPr>
            <w:tcW w:w="1064" w:type="dxa"/>
            <w:gridSpan w:val="5"/>
            <w:tcBorders>
              <w:top w:val="single" w:sz="4" w:space="0" w:color="000000"/>
              <w:left w:val="single" w:sz="4" w:space="0" w:color="auto"/>
              <w:bottom w:val="single" w:sz="4" w:space="0" w:color="000000"/>
              <w:right w:val="single" w:sz="4" w:space="0" w:color="000000"/>
            </w:tcBorders>
          </w:tcPr>
          <w:p w:rsidR="00EE5122" w:rsidRPr="006A1D35" w:rsidRDefault="00EE5122" w:rsidP="00E0091B">
            <w:pPr>
              <w:widowControl w:val="0"/>
              <w:autoSpaceDE w:val="0"/>
              <w:snapToGrid w:val="0"/>
              <w:spacing w:line="276" w:lineRule="auto"/>
              <w:jc w:val="center"/>
              <w:rPr>
                <w:rFonts w:eastAsia="Times New Roman"/>
                <w:b/>
                <w:color w:val="000000" w:themeColor="text1"/>
              </w:rPr>
            </w:pPr>
          </w:p>
        </w:tc>
        <w:tc>
          <w:tcPr>
            <w:tcW w:w="906" w:type="dxa"/>
            <w:gridSpan w:val="7"/>
            <w:tcBorders>
              <w:top w:val="single" w:sz="4" w:space="0" w:color="000000"/>
              <w:left w:val="single" w:sz="4" w:space="0" w:color="000000"/>
              <w:bottom w:val="single" w:sz="4" w:space="0" w:color="000000"/>
            </w:tcBorders>
            <w:shd w:val="clear" w:color="auto" w:fill="auto"/>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c>
          <w:tcPr>
            <w:tcW w:w="875" w:type="dxa"/>
            <w:gridSpan w:val="6"/>
            <w:tcBorders>
              <w:top w:val="single" w:sz="4" w:space="0" w:color="000000"/>
              <w:left w:val="single" w:sz="4" w:space="0" w:color="000000"/>
              <w:bottom w:val="single" w:sz="4" w:space="0" w:color="000000"/>
            </w:tcBorders>
            <w:shd w:val="clear" w:color="auto" w:fill="auto"/>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c>
          <w:tcPr>
            <w:tcW w:w="876" w:type="dxa"/>
            <w:gridSpan w:val="9"/>
            <w:tcBorders>
              <w:top w:val="single" w:sz="4" w:space="0" w:color="000000"/>
              <w:left w:val="single" w:sz="4" w:space="0" w:color="000000"/>
              <w:bottom w:val="single" w:sz="4" w:space="0" w:color="000000"/>
            </w:tcBorders>
            <w:shd w:val="clear" w:color="auto" w:fill="auto"/>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c>
          <w:tcPr>
            <w:tcW w:w="877" w:type="dxa"/>
            <w:gridSpan w:val="10"/>
            <w:tcBorders>
              <w:top w:val="single" w:sz="4" w:space="0" w:color="000000"/>
              <w:left w:val="single" w:sz="4" w:space="0" w:color="000000"/>
              <w:bottom w:val="single" w:sz="4" w:space="0" w:color="000000"/>
            </w:tcBorders>
            <w:shd w:val="clear" w:color="auto" w:fill="auto"/>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c>
          <w:tcPr>
            <w:tcW w:w="655" w:type="dxa"/>
            <w:gridSpan w:val="10"/>
            <w:tcBorders>
              <w:top w:val="single" w:sz="4" w:space="0" w:color="000000"/>
              <w:left w:val="single" w:sz="4" w:space="0" w:color="000000"/>
              <w:bottom w:val="single" w:sz="4" w:space="0" w:color="000000"/>
              <w:right w:val="single" w:sz="4" w:space="0" w:color="auto"/>
            </w:tcBorders>
            <w:shd w:val="clear" w:color="auto" w:fill="auto"/>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c>
          <w:tcPr>
            <w:tcW w:w="833" w:type="dxa"/>
            <w:gridSpan w:val="19"/>
            <w:tcBorders>
              <w:top w:val="single" w:sz="4" w:space="0" w:color="000000"/>
              <w:left w:val="single" w:sz="4" w:space="0" w:color="auto"/>
              <w:bottom w:val="single" w:sz="4" w:space="0" w:color="000000"/>
              <w:right w:val="single" w:sz="4" w:space="0" w:color="auto"/>
            </w:tcBorders>
            <w:shd w:val="clear" w:color="auto" w:fill="auto"/>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c>
          <w:tcPr>
            <w:tcW w:w="652" w:type="dxa"/>
            <w:gridSpan w:val="6"/>
            <w:tcBorders>
              <w:top w:val="single" w:sz="4" w:space="0" w:color="000000"/>
              <w:left w:val="single" w:sz="4" w:space="0" w:color="auto"/>
              <w:bottom w:val="single" w:sz="4" w:space="0" w:color="000000"/>
              <w:right w:val="single" w:sz="4" w:space="0" w:color="000000"/>
            </w:tcBorders>
            <w:shd w:val="clear" w:color="auto" w:fill="auto"/>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r>
      <w:tr w:rsidR="00FD5C21" w:rsidRPr="00E658CA" w:rsidTr="00A3133C">
        <w:trPr>
          <w:gridBefore w:val="1"/>
          <w:gridAfter w:val="1"/>
          <w:wAfter w:w="63" w:type="dxa"/>
          <w:trHeight w:val="149"/>
        </w:trPr>
        <w:tc>
          <w:tcPr>
            <w:tcW w:w="1302" w:type="dxa"/>
            <w:vMerge/>
            <w:tcBorders>
              <w:top w:val="single" w:sz="4" w:space="0" w:color="auto"/>
              <w:left w:val="single" w:sz="4" w:space="0" w:color="000000"/>
            </w:tcBorders>
            <w:shd w:val="clear" w:color="auto" w:fill="auto"/>
          </w:tcPr>
          <w:p w:rsidR="00EE5122" w:rsidRPr="00E658CA" w:rsidRDefault="00EE5122" w:rsidP="00E0091B">
            <w:pPr>
              <w:widowControl w:val="0"/>
              <w:autoSpaceDE w:val="0"/>
              <w:snapToGrid w:val="0"/>
              <w:spacing w:line="276" w:lineRule="auto"/>
              <w:rPr>
                <w:rFonts w:eastAsia="Times New Roman"/>
                <w:color w:val="FF0000"/>
              </w:rPr>
            </w:pPr>
          </w:p>
        </w:tc>
        <w:tc>
          <w:tcPr>
            <w:tcW w:w="3060" w:type="dxa"/>
            <w:gridSpan w:val="4"/>
            <w:vMerge/>
            <w:tcBorders>
              <w:top w:val="single" w:sz="4" w:space="0" w:color="auto"/>
              <w:left w:val="single" w:sz="4" w:space="0" w:color="000000"/>
            </w:tcBorders>
            <w:shd w:val="clear" w:color="auto" w:fill="auto"/>
          </w:tcPr>
          <w:p w:rsidR="00EE5122" w:rsidRPr="001779B1" w:rsidRDefault="00EE5122" w:rsidP="00E0091B">
            <w:pPr>
              <w:snapToGrid w:val="0"/>
              <w:spacing w:after="200" w:line="23" w:lineRule="atLeast"/>
              <w:jc w:val="both"/>
              <w:rPr>
                <w:rFonts w:eastAsia="Times New Roman"/>
                <w:color w:val="000000" w:themeColor="text1"/>
              </w:rPr>
            </w:pPr>
          </w:p>
        </w:tc>
        <w:tc>
          <w:tcPr>
            <w:tcW w:w="2185" w:type="dxa"/>
            <w:gridSpan w:val="6"/>
            <w:vMerge/>
            <w:tcBorders>
              <w:top w:val="single" w:sz="4" w:space="0" w:color="auto"/>
              <w:left w:val="single" w:sz="4" w:space="0" w:color="000000"/>
              <w:right w:val="single" w:sz="4" w:space="0" w:color="000000"/>
            </w:tcBorders>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auto"/>
              <w:left w:val="single" w:sz="4" w:space="0" w:color="000000"/>
              <w:bottom w:val="single" w:sz="4" w:space="0" w:color="000000"/>
            </w:tcBorders>
            <w:shd w:val="clear" w:color="auto" w:fill="auto"/>
          </w:tcPr>
          <w:p w:rsidR="00EE5122" w:rsidRPr="001779B1" w:rsidRDefault="00EE5122"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областной бюджет</w:t>
            </w:r>
          </w:p>
        </w:tc>
        <w:tc>
          <w:tcPr>
            <w:tcW w:w="1064" w:type="dxa"/>
            <w:gridSpan w:val="5"/>
            <w:tcBorders>
              <w:top w:val="single" w:sz="4" w:space="0" w:color="000000"/>
              <w:left w:val="single" w:sz="4" w:space="0" w:color="000000"/>
              <w:bottom w:val="single" w:sz="4" w:space="0" w:color="000000"/>
              <w:right w:val="single" w:sz="4" w:space="0" w:color="000000"/>
            </w:tcBorders>
          </w:tcPr>
          <w:p w:rsidR="00EE5122" w:rsidRPr="006A1D35" w:rsidRDefault="00EE5122" w:rsidP="00E0091B">
            <w:pPr>
              <w:widowControl w:val="0"/>
              <w:autoSpaceDE w:val="0"/>
              <w:snapToGrid w:val="0"/>
              <w:spacing w:line="276" w:lineRule="auto"/>
              <w:jc w:val="center"/>
              <w:rPr>
                <w:rFonts w:eastAsia="Times New Roman"/>
                <w:b/>
                <w:color w:val="000000" w:themeColor="text1"/>
              </w:rPr>
            </w:pPr>
          </w:p>
        </w:tc>
        <w:tc>
          <w:tcPr>
            <w:tcW w:w="906" w:type="dxa"/>
            <w:gridSpan w:val="7"/>
            <w:tcBorders>
              <w:top w:val="single" w:sz="4" w:space="0" w:color="000000"/>
              <w:left w:val="single" w:sz="4" w:space="0" w:color="000000"/>
              <w:bottom w:val="single" w:sz="4" w:space="0" w:color="000000"/>
            </w:tcBorders>
            <w:shd w:val="clear" w:color="auto" w:fill="auto"/>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c>
          <w:tcPr>
            <w:tcW w:w="875" w:type="dxa"/>
            <w:gridSpan w:val="6"/>
            <w:tcBorders>
              <w:top w:val="single" w:sz="4" w:space="0" w:color="000000"/>
              <w:left w:val="single" w:sz="4" w:space="0" w:color="000000"/>
              <w:bottom w:val="single" w:sz="4" w:space="0" w:color="000000"/>
            </w:tcBorders>
            <w:shd w:val="clear" w:color="auto" w:fill="auto"/>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c>
          <w:tcPr>
            <w:tcW w:w="876" w:type="dxa"/>
            <w:gridSpan w:val="9"/>
            <w:tcBorders>
              <w:top w:val="single" w:sz="4" w:space="0" w:color="000000"/>
              <w:left w:val="single" w:sz="4" w:space="0" w:color="000000"/>
              <w:bottom w:val="single" w:sz="4" w:space="0" w:color="000000"/>
            </w:tcBorders>
            <w:shd w:val="clear" w:color="auto" w:fill="auto"/>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c>
          <w:tcPr>
            <w:tcW w:w="877" w:type="dxa"/>
            <w:gridSpan w:val="10"/>
            <w:tcBorders>
              <w:top w:val="single" w:sz="4" w:space="0" w:color="000000"/>
              <w:left w:val="single" w:sz="4" w:space="0" w:color="000000"/>
              <w:bottom w:val="single" w:sz="4" w:space="0" w:color="000000"/>
            </w:tcBorders>
            <w:shd w:val="clear" w:color="auto" w:fill="auto"/>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c>
          <w:tcPr>
            <w:tcW w:w="655" w:type="dxa"/>
            <w:gridSpan w:val="10"/>
            <w:tcBorders>
              <w:top w:val="single" w:sz="4" w:space="0" w:color="000000"/>
              <w:left w:val="single" w:sz="4" w:space="0" w:color="000000"/>
              <w:bottom w:val="single" w:sz="4" w:space="0" w:color="000000"/>
              <w:right w:val="single" w:sz="4" w:space="0" w:color="auto"/>
            </w:tcBorders>
            <w:shd w:val="clear" w:color="auto" w:fill="auto"/>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c>
          <w:tcPr>
            <w:tcW w:w="833" w:type="dxa"/>
            <w:gridSpan w:val="19"/>
            <w:tcBorders>
              <w:top w:val="single" w:sz="4" w:space="0" w:color="000000"/>
              <w:left w:val="single" w:sz="4" w:space="0" w:color="auto"/>
              <w:bottom w:val="single" w:sz="4" w:space="0" w:color="000000"/>
              <w:right w:val="single" w:sz="4" w:space="0" w:color="auto"/>
            </w:tcBorders>
            <w:shd w:val="clear" w:color="auto" w:fill="auto"/>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c>
          <w:tcPr>
            <w:tcW w:w="652" w:type="dxa"/>
            <w:gridSpan w:val="6"/>
            <w:tcBorders>
              <w:top w:val="single" w:sz="4" w:space="0" w:color="000000"/>
              <w:left w:val="single" w:sz="4" w:space="0" w:color="auto"/>
              <w:bottom w:val="single" w:sz="4" w:space="0" w:color="000000"/>
              <w:right w:val="single" w:sz="4" w:space="0" w:color="000000"/>
            </w:tcBorders>
            <w:shd w:val="clear" w:color="auto" w:fill="auto"/>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r>
      <w:tr w:rsidR="00FD5C21" w:rsidRPr="00E658CA" w:rsidTr="00A3133C">
        <w:trPr>
          <w:gridBefore w:val="1"/>
          <w:gridAfter w:val="1"/>
          <w:wAfter w:w="63" w:type="dxa"/>
          <w:trHeight w:val="149"/>
        </w:trPr>
        <w:tc>
          <w:tcPr>
            <w:tcW w:w="1302" w:type="dxa"/>
            <w:vMerge/>
            <w:tcBorders>
              <w:left w:val="single" w:sz="4" w:space="0" w:color="000000"/>
            </w:tcBorders>
            <w:shd w:val="clear" w:color="auto" w:fill="auto"/>
          </w:tcPr>
          <w:p w:rsidR="00EE5122" w:rsidRPr="00E658CA" w:rsidRDefault="00EE5122" w:rsidP="00E0091B">
            <w:pPr>
              <w:widowControl w:val="0"/>
              <w:autoSpaceDE w:val="0"/>
              <w:snapToGrid w:val="0"/>
              <w:spacing w:line="276" w:lineRule="auto"/>
              <w:rPr>
                <w:rFonts w:eastAsia="Times New Roman"/>
                <w:color w:val="FF0000"/>
              </w:rPr>
            </w:pPr>
          </w:p>
        </w:tc>
        <w:tc>
          <w:tcPr>
            <w:tcW w:w="3060" w:type="dxa"/>
            <w:gridSpan w:val="4"/>
            <w:vMerge/>
            <w:tcBorders>
              <w:left w:val="single" w:sz="4" w:space="0" w:color="000000"/>
            </w:tcBorders>
            <w:shd w:val="clear" w:color="auto" w:fill="auto"/>
          </w:tcPr>
          <w:p w:rsidR="00EE5122" w:rsidRPr="001779B1" w:rsidRDefault="00EE5122" w:rsidP="00E0091B">
            <w:pPr>
              <w:snapToGrid w:val="0"/>
              <w:spacing w:after="200" w:line="23" w:lineRule="atLeast"/>
              <w:jc w:val="both"/>
              <w:rPr>
                <w:rFonts w:eastAsia="Times New Roman"/>
                <w:color w:val="000000" w:themeColor="text1"/>
              </w:rPr>
            </w:pPr>
          </w:p>
        </w:tc>
        <w:tc>
          <w:tcPr>
            <w:tcW w:w="2185" w:type="dxa"/>
            <w:gridSpan w:val="6"/>
            <w:vMerge/>
            <w:tcBorders>
              <w:left w:val="single" w:sz="4" w:space="0" w:color="000000"/>
              <w:right w:val="single" w:sz="4" w:space="0" w:color="000000"/>
            </w:tcBorders>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000000"/>
              <w:left w:val="single" w:sz="4" w:space="0" w:color="000000"/>
              <w:bottom w:val="single" w:sz="4" w:space="0" w:color="000000"/>
            </w:tcBorders>
            <w:shd w:val="clear" w:color="auto" w:fill="auto"/>
          </w:tcPr>
          <w:p w:rsidR="00EE5122" w:rsidRPr="001779B1" w:rsidRDefault="00EE5122"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бюджет поселения</w:t>
            </w:r>
          </w:p>
        </w:tc>
        <w:tc>
          <w:tcPr>
            <w:tcW w:w="1064" w:type="dxa"/>
            <w:gridSpan w:val="5"/>
            <w:tcBorders>
              <w:top w:val="single" w:sz="4" w:space="0" w:color="000000"/>
              <w:left w:val="single" w:sz="4" w:space="0" w:color="000000"/>
              <w:bottom w:val="single" w:sz="4" w:space="0" w:color="000000"/>
              <w:right w:val="single" w:sz="4" w:space="0" w:color="000000"/>
            </w:tcBorders>
          </w:tcPr>
          <w:p w:rsidR="00EE5122" w:rsidRPr="00EE5122" w:rsidRDefault="00EE5122" w:rsidP="00EE5122">
            <w:pPr>
              <w:widowControl w:val="0"/>
              <w:autoSpaceDE w:val="0"/>
              <w:snapToGrid w:val="0"/>
              <w:spacing w:line="276" w:lineRule="auto"/>
              <w:jc w:val="center"/>
              <w:rPr>
                <w:rFonts w:eastAsia="Times New Roman"/>
                <w:b/>
                <w:color w:val="000000" w:themeColor="text1"/>
                <w:sz w:val="20"/>
                <w:szCs w:val="20"/>
              </w:rPr>
            </w:pPr>
            <w:r>
              <w:rPr>
                <w:rFonts w:eastAsia="Times New Roman"/>
                <w:b/>
                <w:color w:val="000000" w:themeColor="text1"/>
                <w:sz w:val="20"/>
                <w:szCs w:val="20"/>
              </w:rPr>
              <w:t>18104,2</w:t>
            </w:r>
          </w:p>
        </w:tc>
        <w:tc>
          <w:tcPr>
            <w:tcW w:w="906" w:type="dxa"/>
            <w:gridSpan w:val="7"/>
            <w:tcBorders>
              <w:top w:val="single" w:sz="4" w:space="0" w:color="000000"/>
              <w:left w:val="single" w:sz="4" w:space="0" w:color="000000"/>
              <w:bottom w:val="single" w:sz="4" w:space="0" w:color="000000"/>
            </w:tcBorders>
            <w:shd w:val="clear" w:color="auto" w:fill="auto"/>
          </w:tcPr>
          <w:p w:rsidR="00EE5122" w:rsidRPr="00EE5122" w:rsidRDefault="00EE5122" w:rsidP="00EE5122">
            <w:pPr>
              <w:rPr>
                <w:b/>
                <w:sz w:val="20"/>
                <w:szCs w:val="20"/>
              </w:rPr>
            </w:pPr>
            <w:r w:rsidRPr="00EE5122">
              <w:rPr>
                <w:rFonts w:eastAsia="Times New Roman"/>
                <w:b/>
                <w:color w:val="000000" w:themeColor="text1"/>
                <w:sz w:val="20"/>
                <w:szCs w:val="20"/>
              </w:rPr>
              <w:t>2342,3</w:t>
            </w:r>
          </w:p>
        </w:tc>
        <w:tc>
          <w:tcPr>
            <w:tcW w:w="875" w:type="dxa"/>
            <w:gridSpan w:val="6"/>
            <w:tcBorders>
              <w:top w:val="single" w:sz="4" w:space="0" w:color="000000"/>
              <w:left w:val="single" w:sz="4" w:space="0" w:color="000000"/>
              <w:bottom w:val="single" w:sz="4" w:space="0" w:color="000000"/>
            </w:tcBorders>
            <w:shd w:val="clear" w:color="auto" w:fill="auto"/>
          </w:tcPr>
          <w:p w:rsidR="00EE5122" w:rsidRPr="00EE5122" w:rsidRDefault="00EE5122" w:rsidP="00EE5122">
            <w:pPr>
              <w:rPr>
                <w:b/>
                <w:sz w:val="20"/>
                <w:szCs w:val="20"/>
              </w:rPr>
            </w:pPr>
            <w:r w:rsidRPr="00EE5122">
              <w:rPr>
                <w:rFonts w:eastAsia="Times New Roman"/>
                <w:b/>
                <w:color w:val="000000" w:themeColor="text1"/>
                <w:sz w:val="20"/>
                <w:szCs w:val="20"/>
              </w:rPr>
              <w:t>2480,0</w:t>
            </w:r>
          </w:p>
        </w:tc>
        <w:tc>
          <w:tcPr>
            <w:tcW w:w="876" w:type="dxa"/>
            <w:gridSpan w:val="9"/>
            <w:tcBorders>
              <w:top w:val="single" w:sz="4" w:space="0" w:color="000000"/>
              <w:left w:val="single" w:sz="4" w:space="0" w:color="000000"/>
              <w:bottom w:val="single" w:sz="4" w:space="0" w:color="000000"/>
            </w:tcBorders>
            <w:shd w:val="clear" w:color="auto" w:fill="auto"/>
          </w:tcPr>
          <w:p w:rsidR="00EE5122" w:rsidRPr="00EE5122" w:rsidRDefault="00EE5122" w:rsidP="00EE5122">
            <w:pPr>
              <w:rPr>
                <w:b/>
                <w:sz w:val="20"/>
                <w:szCs w:val="20"/>
              </w:rPr>
            </w:pPr>
            <w:r w:rsidRPr="00EE5122">
              <w:rPr>
                <w:rFonts w:eastAsia="Times New Roman"/>
                <w:b/>
                <w:color w:val="000000" w:themeColor="text1"/>
                <w:sz w:val="20"/>
                <w:szCs w:val="20"/>
              </w:rPr>
              <w:t>2489,7</w:t>
            </w:r>
          </w:p>
        </w:tc>
        <w:tc>
          <w:tcPr>
            <w:tcW w:w="877" w:type="dxa"/>
            <w:gridSpan w:val="10"/>
            <w:tcBorders>
              <w:top w:val="single" w:sz="4" w:space="0" w:color="000000"/>
              <w:left w:val="single" w:sz="4" w:space="0" w:color="000000"/>
              <w:bottom w:val="single" w:sz="4" w:space="0" w:color="000000"/>
            </w:tcBorders>
            <w:shd w:val="clear" w:color="auto" w:fill="auto"/>
          </w:tcPr>
          <w:p w:rsidR="00EE5122" w:rsidRPr="00EE5122" w:rsidRDefault="00EE5122" w:rsidP="00EE5122">
            <w:pPr>
              <w:rPr>
                <w:b/>
                <w:sz w:val="20"/>
                <w:szCs w:val="20"/>
              </w:rPr>
            </w:pPr>
            <w:r w:rsidRPr="00EE5122">
              <w:rPr>
                <w:rFonts w:eastAsia="Times New Roman"/>
                <w:b/>
                <w:color w:val="000000" w:themeColor="text1"/>
                <w:sz w:val="20"/>
                <w:szCs w:val="20"/>
              </w:rPr>
              <w:t>2791,1</w:t>
            </w:r>
          </w:p>
        </w:tc>
        <w:tc>
          <w:tcPr>
            <w:tcW w:w="655" w:type="dxa"/>
            <w:gridSpan w:val="10"/>
            <w:tcBorders>
              <w:top w:val="single" w:sz="4" w:space="0" w:color="000000"/>
              <w:left w:val="single" w:sz="4" w:space="0" w:color="000000"/>
              <w:bottom w:val="single" w:sz="4" w:space="0" w:color="000000"/>
              <w:right w:val="single" w:sz="4" w:space="0" w:color="auto"/>
            </w:tcBorders>
            <w:shd w:val="clear" w:color="auto" w:fill="auto"/>
          </w:tcPr>
          <w:p w:rsidR="00EE5122" w:rsidRPr="00EE5122" w:rsidRDefault="00EE5122" w:rsidP="00EE5122">
            <w:pPr>
              <w:rPr>
                <w:b/>
                <w:sz w:val="20"/>
                <w:szCs w:val="20"/>
              </w:rPr>
            </w:pPr>
            <w:r w:rsidRPr="00EE5122">
              <w:rPr>
                <w:rFonts w:eastAsia="Times New Roman"/>
                <w:b/>
                <w:color w:val="000000" w:themeColor="text1"/>
                <w:sz w:val="20"/>
                <w:szCs w:val="20"/>
              </w:rPr>
              <w:t>2346,3</w:t>
            </w:r>
          </w:p>
        </w:tc>
        <w:tc>
          <w:tcPr>
            <w:tcW w:w="833" w:type="dxa"/>
            <w:gridSpan w:val="19"/>
            <w:tcBorders>
              <w:top w:val="single" w:sz="4" w:space="0" w:color="000000"/>
              <w:left w:val="single" w:sz="4" w:space="0" w:color="auto"/>
              <w:bottom w:val="single" w:sz="4" w:space="0" w:color="000000"/>
              <w:right w:val="single" w:sz="4" w:space="0" w:color="auto"/>
            </w:tcBorders>
            <w:shd w:val="clear" w:color="auto" w:fill="auto"/>
          </w:tcPr>
          <w:p w:rsidR="00EE5122" w:rsidRPr="00EE5122" w:rsidRDefault="00EE5122" w:rsidP="00EE5122">
            <w:pPr>
              <w:rPr>
                <w:b/>
                <w:sz w:val="20"/>
                <w:szCs w:val="20"/>
              </w:rPr>
            </w:pPr>
            <w:r w:rsidRPr="00EE5122">
              <w:rPr>
                <w:b/>
                <w:sz w:val="20"/>
                <w:szCs w:val="20"/>
              </w:rPr>
              <w:t>2740,4</w:t>
            </w:r>
          </w:p>
        </w:tc>
        <w:tc>
          <w:tcPr>
            <w:tcW w:w="652" w:type="dxa"/>
            <w:gridSpan w:val="6"/>
            <w:tcBorders>
              <w:top w:val="single" w:sz="4" w:space="0" w:color="000000"/>
              <w:left w:val="single" w:sz="4" w:space="0" w:color="auto"/>
              <w:bottom w:val="single" w:sz="4" w:space="0" w:color="000000"/>
              <w:right w:val="single" w:sz="4" w:space="0" w:color="000000"/>
            </w:tcBorders>
            <w:shd w:val="clear" w:color="auto" w:fill="auto"/>
          </w:tcPr>
          <w:p w:rsidR="00EE5122" w:rsidRPr="00EE5122" w:rsidRDefault="00EE5122" w:rsidP="00EE5122">
            <w:pPr>
              <w:rPr>
                <w:b/>
                <w:sz w:val="20"/>
                <w:szCs w:val="20"/>
              </w:rPr>
            </w:pPr>
            <w:r>
              <w:rPr>
                <w:b/>
                <w:sz w:val="20"/>
                <w:szCs w:val="20"/>
              </w:rPr>
              <w:t>2</w:t>
            </w:r>
            <w:r w:rsidRPr="00EE5122">
              <w:rPr>
                <w:b/>
                <w:sz w:val="20"/>
                <w:szCs w:val="20"/>
              </w:rPr>
              <w:t>914,4</w:t>
            </w:r>
          </w:p>
        </w:tc>
      </w:tr>
      <w:tr w:rsidR="00FD5C21" w:rsidRPr="00E658CA" w:rsidTr="00A3133C">
        <w:trPr>
          <w:gridBefore w:val="1"/>
          <w:gridAfter w:val="1"/>
          <w:wAfter w:w="63" w:type="dxa"/>
          <w:trHeight w:val="149"/>
        </w:trPr>
        <w:tc>
          <w:tcPr>
            <w:tcW w:w="1302" w:type="dxa"/>
            <w:vMerge/>
            <w:tcBorders>
              <w:left w:val="single" w:sz="4" w:space="0" w:color="000000"/>
              <w:bottom w:val="single" w:sz="4" w:space="0" w:color="000000"/>
            </w:tcBorders>
            <w:shd w:val="clear" w:color="auto" w:fill="auto"/>
          </w:tcPr>
          <w:p w:rsidR="00EE5122" w:rsidRPr="00E658CA" w:rsidRDefault="00EE5122" w:rsidP="00E0091B">
            <w:pPr>
              <w:widowControl w:val="0"/>
              <w:autoSpaceDE w:val="0"/>
              <w:snapToGrid w:val="0"/>
              <w:spacing w:line="276" w:lineRule="auto"/>
              <w:rPr>
                <w:rFonts w:eastAsia="Times New Roman"/>
                <w:color w:val="FF0000"/>
              </w:rPr>
            </w:pPr>
          </w:p>
        </w:tc>
        <w:tc>
          <w:tcPr>
            <w:tcW w:w="3060" w:type="dxa"/>
            <w:gridSpan w:val="4"/>
            <w:vMerge/>
            <w:tcBorders>
              <w:left w:val="single" w:sz="4" w:space="0" w:color="000000"/>
              <w:bottom w:val="single" w:sz="4" w:space="0" w:color="000000"/>
            </w:tcBorders>
            <w:shd w:val="clear" w:color="auto" w:fill="auto"/>
          </w:tcPr>
          <w:p w:rsidR="00EE5122" w:rsidRPr="001779B1" w:rsidRDefault="00EE5122" w:rsidP="00E0091B">
            <w:pPr>
              <w:snapToGrid w:val="0"/>
              <w:spacing w:after="200" w:line="23" w:lineRule="atLeast"/>
              <w:jc w:val="both"/>
              <w:rPr>
                <w:rFonts w:eastAsia="Times New Roman"/>
                <w:color w:val="000000" w:themeColor="text1"/>
              </w:rPr>
            </w:pPr>
          </w:p>
        </w:tc>
        <w:tc>
          <w:tcPr>
            <w:tcW w:w="2185" w:type="dxa"/>
            <w:gridSpan w:val="6"/>
            <w:vMerge/>
            <w:tcBorders>
              <w:left w:val="single" w:sz="4" w:space="0" w:color="000000"/>
              <w:bottom w:val="single" w:sz="4" w:space="0" w:color="000000"/>
              <w:right w:val="single" w:sz="4" w:space="0" w:color="000000"/>
            </w:tcBorders>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000000"/>
              <w:left w:val="single" w:sz="4" w:space="0" w:color="000000"/>
              <w:bottom w:val="single" w:sz="4" w:space="0" w:color="000000"/>
            </w:tcBorders>
            <w:shd w:val="clear" w:color="auto" w:fill="auto"/>
          </w:tcPr>
          <w:p w:rsidR="00EE5122" w:rsidRPr="001779B1" w:rsidRDefault="00EE5122"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иные источники</w:t>
            </w:r>
          </w:p>
        </w:tc>
        <w:tc>
          <w:tcPr>
            <w:tcW w:w="1064" w:type="dxa"/>
            <w:gridSpan w:val="5"/>
            <w:tcBorders>
              <w:top w:val="single" w:sz="4" w:space="0" w:color="000000"/>
              <w:left w:val="single" w:sz="4" w:space="0" w:color="000000"/>
              <w:bottom w:val="single" w:sz="4" w:space="0" w:color="000000"/>
              <w:right w:val="single" w:sz="4" w:space="0" w:color="000000"/>
            </w:tcBorders>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c>
          <w:tcPr>
            <w:tcW w:w="906" w:type="dxa"/>
            <w:gridSpan w:val="7"/>
            <w:tcBorders>
              <w:top w:val="single" w:sz="4" w:space="0" w:color="000000"/>
              <w:left w:val="single" w:sz="4" w:space="0" w:color="000000"/>
              <w:bottom w:val="single" w:sz="4" w:space="0" w:color="000000"/>
            </w:tcBorders>
            <w:shd w:val="clear" w:color="auto" w:fill="auto"/>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c>
          <w:tcPr>
            <w:tcW w:w="875" w:type="dxa"/>
            <w:gridSpan w:val="6"/>
            <w:tcBorders>
              <w:top w:val="single" w:sz="4" w:space="0" w:color="000000"/>
              <w:left w:val="single" w:sz="4" w:space="0" w:color="000000"/>
              <w:bottom w:val="single" w:sz="4" w:space="0" w:color="000000"/>
            </w:tcBorders>
            <w:shd w:val="clear" w:color="auto" w:fill="auto"/>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c>
          <w:tcPr>
            <w:tcW w:w="876" w:type="dxa"/>
            <w:gridSpan w:val="9"/>
            <w:tcBorders>
              <w:top w:val="single" w:sz="4" w:space="0" w:color="000000"/>
              <w:left w:val="single" w:sz="4" w:space="0" w:color="000000"/>
              <w:bottom w:val="single" w:sz="4" w:space="0" w:color="000000"/>
            </w:tcBorders>
            <w:shd w:val="clear" w:color="auto" w:fill="auto"/>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c>
          <w:tcPr>
            <w:tcW w:w="877" w:type="dxa"/>
            <w:gridSpan w:val="10"/>
            <w:tcBorders>
              <w:top w:val="single" w:sz="4" w:space="0" w:color="000000"/>
              <w:left w:val="single" w:sz="4" w:space="0" w:color="000000"/>
              <w:bottom w:val="single" w:sz="4" w:space="0" w:color="000000"/>
            </w:tcBorders>
            <w:shd w:val="clear" w:color="auto" w:fill="auto"/>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c>
          <w:tcPr>
            <w:tcW w:w="655" w:type="dxa"/>
            <w:gridSpan w:val="10"/>
            <w:tcBorders>
              <w:top w:val="single" w:sz="4" w:space="0" w:color="000000"/>
              <w:left w:val="single" w:sz="4" w:space="0" w:color="000000"/>
              <w:bottom w:val="single" w:sz="4" w:space="0" w:color="000000"/>
              <w:right w:val="single" w:sz="4" w:space="0" w:color="auto"/>
            </w:tcBorders>
            <w:shd w:val="clear" w:color="auto" w:fill="auto"/>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c>
          <w:tcPr>
            <w:tcW w:w="833" w:type="dxa"/>
            <w:gridSpan w:val="19"/>
            <w:tcBorders>
              <w:top w:val="single" w:sz="4" w:space="0" w:color="000000"/>
              <w:left w:val="single" w:sz="4" w:space="0" w:color="auto"/>
              <w:bottom w:val="single" w:sz="4" w:space="0" w:color="000000"/>
              <w:right w:val="single" w:sz="4" w:space="0" w:color="auto"/>
            </w:tcBorders>
            <w:shd w:val="clear" w:color="auto" w:fill="auto"/>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c>
          <w:tcPr>
            <w:tcW w:w="652" w:type="dxa"/>
            <w:gridSpan w:val="6"/>
            <w:tcBorders>
              <w:top w:val="single" w:sz="4" w:space="0" w:color="000000"/>
              <w:left w:val="single" w:sz="4" w:space="0" w:color="auto"/>
              <w:bottom w:val="single" w:sz="4" w:space="0" w:color="000000"/>
              <w:right w:val="single" w:sz="4" w:space="0" w:color="auto"/>
            </w:tcBorders>
            <w:shd w:val="clear" w:color="auto" w:fill="auto"/>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r>
      <w:tr w:rsidR="00F13B7F" w:rsidRPr="00E658CA" w:rsidTr="00A3133C">
        <w:trPr>
          <w:gridBefore w:val="1"/>
          <w:gridAfter w:val="15"/>
          <w:wAfter w:w="1070" w:type="dxa"/>
          <w:trHeight w:val="149"/>
        </w:trPr>
        <w:tc>
          <w:tcPr>
            <w:tcW w:w="14019" w:type="dxa"/>
            <w:gridSpan w:val="73"/>
            <w:tcBorders>
              <w:top w:val="single" w:sz="4" w:space="0" w:color="000000"/>
              <w:bottom w:val="single" w:sz="4" w:space="0" w:color="000000"/>
            </w:tcBorders>
            <w:shd w:val="clear" w:color="auto" w:fill="auto"/>
          </w:tcPr>
          <w:p w:rsidR="00F13B7F" w:rsidRPr="00002AEB" w:rsidRDefault="00F13B7F" w:rsidP="00EE5122">
            <w:pPr>
              <w:widowControl w:val="0"/>
              <w:autoSpaceDE w:val="0"/>
              <w:snapToGrid w:val="0"/>
              <w:spacing w:line="276" w:lineRule="auto"/>
              <w:jc w:val="center"/>
              <w:rPr>
                <w:rFonts w:eastAsia="Times New Roman"/>
                <w:color w:val="000000" w:themeColor="text1"/>
              </w:rPr>
            </w:pPr>
            <w:r w:rsidRPr="00002AEB">
              <w:rPr>
                <w:b/>
                <w:color w:val="000000" w:themeColor="text1"/>
              </w:rPr>
              <w:t>Задача 2. Стимулирование развития культурно-досуговой деятельности на территории поселения</w:t>
            </w:r>
          </w:p>
        </w:tc>
      </w:tr>
      <w:tr w:rsidR="00CD3ABE" w:rsidRPr="00E658CA" w:rsidTr="00A3133C">
        <w:trPr>
          <w:gridBefore w:val="1"/>
          <w:gridAfter w:val="1"/>
          <w:wAfter w:w="63" w:type="dxa"/>
          <w:trHeight w:val="149"/>
        </w:trPr>
        <w:tc>
          <w:tcPr>
            <w:tcW w:w="1302" w:type="dxa"/>
            <w:vMerge w:val="restart"/>
            <w:tcBorders>
              <w:top w:val="single" w:sz="4" w:space="0" w:color="000000"/>
              <w:left w:val="single" w:sz="4" w:space="0" w:color="000000"/>
            </w:tcBorders>
            <w:shd w:val="clear" w:color="auto" w:fill="auto"/>
          </w:tcPr>
          <w:p w:rsidR="00EE5122" w:rsidRPr="001779B1" w:rsidRDefault="00EE5122" w:rsidP="00E0091B">
            <w:pPr>
              <w:widowControl w:val="0"/>
              <w:autoSpaceDE w:val="0"/>
              <w:snapToGrid w:val="0"/>
              <w:spacing w:line="276" w:lineRule="auto"/>
              <w:rPr>
                <w:rFonts w:eastAsia="Times New Roman"/>
                <w:color w:val="000000" w:themeColor="text1"/>
              </w:rPr>
            </w:pPr>
            <w:r w:rsidRPr="001779B1">
              <w:rPr>
                <w:rFonts w:eastAsia="Times New Roman"/>
                <w:color w:val="000000" w:themeColor="text1"/>
              </w:rPr>
              <w:t>Основное мероприятие 2.1</w:t>
            </w:r>
          </w:p>
        </w:tc>
        <w:tc>
          <w:tcPr>
            <w:tcW w:w="3060" w:type="dxa"/>
            <w:gridSpan w:val="4"/>
            <w:vMerge w:val="restart"/>
            <w:tcBorders>
              <w:top w:val="single" w:sz="4" w:space="0" w:color="000000"/>
              <w:left w:val="single" w:sz="4" w:space="0" w:color="000000"/>
            </w:tcBorders>
            <w:shd w:val="clear" w:color="auto" w:fill="auto"/>
          </w:tcPr>
          <w:p w:rsidR="00EE5122" w:rsidRPr="001779B1" w:rsidRDefault="00EE5122" w:rsidP="00E0091B">
            <w:pPr>
              <w:spacing w:after="200" w:line="23" w:lineRule="atLeast"/>
              <w:jc w:val="both"/>
              <w:rPr>
                <w:rFonts w:eastAsia="Times New Roman"/>
                <w:color w:val="000000" w:themeColor="text1"/>
              </w:rPr>
            </w:pPr>
            <w:r w:rsidRPr="001779B1">
              <w:rPr>
                <w:color w:val="000000" w:themeColor="text1"/>
              </w:rPr>
              <w:t>Стимулирование развития культурно-досуговой деятельности на территории поселения</w:t>
            </w:r>
          </w:p>
        </w:tc>
        <w:tc>
          <w:tcPr>
            <w:tcW w:w="2185" w:type="dxa"/>
            <w:gridSpan w:val="6"/>
            <w:vMerge w:val="restart"/>
            <w:tcBorders>
              <w:top w:val="single" w:sz="4" w:space="0" w:color="000000"/>
              <w:left w:val="single" w:sz="4" w:space="0" w:color="000000"/>
              <w:right w:val="single" w:sz="4" w:space="0" w:color="000000"/>
            </w:tcBorders>
          </w:tcPr>
          <w:p w:rsidR="00EE5122" w:rsidRPr="001779B1" w:rsidRDefault="00EE5122"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Администрация Крутологского сельского поселения</w:t>
            </w:r>
          </w:p>
        </w:tc>
        <w:tc>
          <w:tcPr>
            <w:tcW w:w="1741" w:type="dxa"/>
            <w:gridSpan w:val="4"/>
            <w:tcBorders>
              <w:top w:val="single" w:sz="4" w:space="0" w:color="000000"/>
              <w:left w:val="single" w:sz="4" w:space="0" w:color="000000"/>
              <w:bottom w:val="single" w:sz="4" w:space="0" w:color="000000"/>
            </w:tcBorders>
            <w:shd w:val="clear" w:color="auto" w:fill="auto"/>
          </w:tcPr>
          <w:p w:rsidR="00EE5122" w:rsidRPr="001779B1" w:rsidRDefault="00EE5122" w:rsidP="00E0091B">
            <w:pPr>
              <w:widowControl w:val="0"/>
              <w:autoSpaceDE w:val="0"/>
              <w:snapToGrid w:val="0"/>
              <w:spacing w:line="276" w:lineRule="auto"/>
              <w:jc w:val="center"/>
              <w:rPr>
                <w:rFonts w:eastAsia="Times New Roman"/>
                <w:b/>
                <w:color w:val="000000" w:themeColor="text1"/>
              </w:rPr>
            </w:pPr>
            <w:r w:rsidRPr="001779B1">
              <w:rPr>
                <w:rFonts w:eastAsia="Times New Roman"/>
                <w:b/>
                <w:color w:val="000000" w:themeColor="text1"/>
              </w:rPr>
              <w:t>Всего</w:t>
            </w:r>
          </w:p>
        </w:tc>
        <w:tc>
          <w:tcPr>
            <w:tcW w:w="1072" w:type="dxa"/>
            <w:gridSpan w:val="6"/>
            <w:tcBorders>
              <w:top w:val="single" w:sz="4" w:space="0" w:color="000000"/>
              <w:left w:val="single" w:sz="4" w:space="0" w:color="000000"/>
              <w:bottom w:val="single" w:sz="4" w:space="0" w:color="000000"/>
              <w:right w:val="single" w:sz="4" w:space="0" w:color="000000"/>
            </w:tcBorders>
          </w:tcPr>
          <w:p w:rsidR="00EE5122" w:rsidRPr="00002AEB" w:rsidRDefault="00EE5122" w:rsidP="001779B1">
            <w:pPr>
              <w:widowControl w:val="0"/>
              <w:autoSpaceDE w:val="0"/>
              <w:snapToGrid w:val="0"/>
              <w:spacing w:line="276" w:lineRule="auto"/>
              <w:rPr>
                <w:rFonts w:eastAsia="Times New Roman"/>
                <w:b/>
                <w:color w:val="000000" w:themeColor="text1"/>
                <w:sz w:val="20"/>
                <w:szCs w:val="20"/>
              </w:rPr>
            </w:pPr>
          </w:p>
        </w:tc>
        <w:tc>
          <w:tcPr>
            <w:tcW w:w="906" w:type="dxa"/>
            <w:gridSpan w:val="7"/>
            <w:tcBorders>
              <w:top w:val="single" w:sz="4" w:space="0" w:color="000000"/>
              <w:left w:val="single" w:sz="4" w:space="0" w:color="000000"/>
              <w:bottom w:val="single" w:sz="4" w:space="0" w:color="000000"/>
            </w:tcBorders>
            <w:shd w:val="clear" w:color="auto" w:fill="auto"/>
          </w:tcPr>
          <w:p w:rsidR="00EE5122" w:rsidRPr="00002AEB" w:rsidRDefault="00EE5122" w:rsidP="00E0091B">
            <w:pPr>
              <w:widowControl w:val="0"/>
              <w:autoSpaceDE w:val="0"/>
              <w:snapToGrid w:val="0"/>
              <w:spacing w:line="276" w:lineRule="auto"/>
              <w:jc w:val="center"/>
              <w:rPr>
                <w:rFonts w:eastAsia="Times New Roman"/>
                <w:b/>
                <w:color w:val="000000" w:themeColor="text1"/>
                <w:sz w:val="20"/>
                <w:szCs w:val="20"/>
              </w:rPr>
            </w:pPr>
          </w:p>
        </w:tc>
        <w:tc>
          <w:tcPr>
            <w:tcW w:w="875" w:type="dxa"/>
            <w:gridSpan w:val="6"/>
            <w:tcBorders>
              <w:top w:val="single" w:sz="4" w:space="0" w:color="000000"/>
              <w:left w:val="single" w:sz="4" w:space="0" w:color="000000"/>
              <w:bottom w:val="single" w:sz="4" w:space="0" w:color="000000"/>
            </w:tcBorders>
            <w:shd w:val="clear" w:color="auto" w:fill="auto"/>
          </w:tcPr>
          <w:p w:rsidR="00EE5122" w:rsidRPr="00002AEB" w:rsidRDefault="00EE5122" w:rsidP="00E0091B">
            <w:pPr>
              <w:rPr>
                <w:rFonts w:eastAsia="Times New Roman"/>
                <w:color w:val="000000" w:themeColor="text1"/>
              </w:rPr>
            </w:pPr>
          </w:p>
        </w:tc>
        <w:tc>
          <w:tcPr>
            <w:tcW w:w="877" w:type="dxa"/>
            <w:gridSpan w:val="9"/>
            <w:tcBorders>
              <w:top w:val="single" w:sz="4" w:space="0" w:color="000000"/>
              <w:left w:val="single" w:sz="4" w:space="0" w:color="000000"/>
              <w:bottom w:val="single" w:sz="4" w:space="0" w:color="000000"/>
            </w:tcBorders>
            <w:shd w:val="clear" w:color="auto" w:fill="auto"/>
          </w:tcPr>
          <w:p w:rsidR="00EE5122" w:rsidRPr="00002AEB" w:rsidRDefault="00EE5122" w:rsidP="00E0091B">
            <w:pPr>
              <w:rPr>
                <w:rFonts w:eastAsia="Times New Roman"/>
                <w:color w:val="000000" w:themeColor="text1"/>
              </w:rPr>
            </w:pPr>
          </w:p>
        </w:tc>
        <w:tc>
          <w:tcPr>
            <w:tcW w:w="877" w:type="dxa"/>
            <w:gridSpan w:val="10"/>
            <w:tcBorders>
              <w:top w:val="single" w:sz="4" w:space="0" w:color="000000"/>
              <w:left w:val="single" w:sz="4" w:space="0" w:color="000000"/>
              <w:bottom w:val="single" w:sz="4" w:space="0" w:color="000000"/>
            </w:tcBorders>
            <w:shd w:val="clear" w:color="auto" w:fill="auto"/>
          </w:tcPr>
          <w:p w:rsidR="00EE5122" w:rsidRPr="00002AEB" w:rsidRDefault="00EE5122" w:rsidP="00E0091B">
            <w:pPr>
              <w:rPr>
                <w:rFonts w:eastAsia="Times New Roman"/>
                <w:color w:val="000000" w:themeColor="text1"/>
              </w:rPr>
            </w:pPr>
          </w:p>
        </w:tc>
        <w:tc>
          <w:tcPr>
            <w:tcW w:w="618" w:type="dxa"/>
            <w:gridSpan w:val="8"/>
            <w:tcBorders>
              <w:top w:val="single" w:sz="4" w:space="0" w:color="auto"/>
              <w:left w:val="single" w:sz="4" w:space="0" w:color="000000"/>
              <w:bottom w:val="single" w:sz="4" w:space="0" w:color="000000"/>
              <w:right w:val="single" w:sz="4" w:space="0" w:color="auto"/>
            </w:tcBorders>
            <w:shd w:val="clear" w:color="auto" w:fill="auto"/>
          </w:tcPr>
          <w:p w:rsidR="00EE5122" w:rsidRPr="00002AEB" w:rsidRDefault="00EE5122" w:rsidP="00E0091B">
            <w:pPr>
              <w:rPr>
                <w:rFonts w:eastAsia="Times New Roman"/>
                <w:color w:val="000000" w:themeColor="text1"/>
              </w:rPr>
            </w:pPr>
          </w:p>
        </w:tc>
        <w:tc>
          <w:tcPr>
            <w:tcW w:w="833" w:type="dxa"/>
            <w:gridSpan w:val="18"/>
            <w:tcBorders>
              <w:top w:val="single" w:sz="4" w:space="0" w:color="auto"/>
              <w:left w:val="single" w:sz="4" w:space="0" w:color="auto"/>
              <w:bottom w:val="single" w:sz="4" w:space="0" w:color="000000"/>
              <w:right w:val="single" w:sz="4" w:space="0" w:color="auto"/>
            </w:tcBorders>
            <w:shd w:val="clear" w:color="auto" w:fill="auto"/>
          </w:tcPr>
          <w:p w:rsidR="00EE5122" w:rsidRPr="00002AEB" w:rsidRDefault="00EE5122" w:rsidP="00E0091B">
            <w:pPr>
              <w:rPr>
                <w:rFonts w:eastAsia="Times New Roman"/>
                <w:color w:val="000000" w:themeColor="text1"/>
              </w:rPr>
            </w:pPr>
          </w:p>
        </w:tc>
        <w:tc>
          <w:tcPr>
            <w:tcW w:w="680" w:type="dxa"/>
            <w:gridSpan w:val="8"/>
            <w:tcBorders>
              <w:top w:val="single" w:sz="4" w:space="0" w:color="auto"/>
              <w:left w:val="single" w:sz="4" w:space="0" w:color="auto"/>
              <w:bottom w:val="single" w:sz="4" w:space="0" w:color="000000"/>
              <w:right w:val="single" w:sz="4" w:space="0" w:color="000000"/>
            </w:tcBorders>
            <w:shd w:val="clear" w:color="auto" w:fill="auto"/>
          </w:tcPr>
          <w:p w:rsidR="00EE5122" w:rsidRPr="00002AEB" w:rsidRDefault="00EE5122" w:rsidP="00E0091B">
            <w:pPr>
              <w:rPr>
                <w:rFonts w:eastAsia="Times New Roman"/>
                <w:color w:val="000000" w:themeColor="text1"/>
              </w:rPr>
            </w:pPr>
          </w:p>
        </w:tc>
      </w:tr>
      <w:tr w:rsidR="00CD3ABE" w:rsidRPr="00E658CA" w:rsidTr="00A3133C">
        <w:trPr>
          <w:gridBefore w:val="1"/>
          <w:gridAfter w:val="1"/>
          <w:wAfter w:w="63" w:type="dxa"/>
          <w:trHeight w:val="149"/>
        </w:trPr>
        <w:tc>
          <w:tcPr>
            <w:tcW w:w="1302" w:type="dxa"/>
            <w:vMerge/>
            <w:tcBorders>
              <w:left w:val="single" w:sz="4" w:space="0" w:color="000000"/>
            </w:tcBorders>
            <w:shd w:val="clear" w:color="auto" w:fill="auto"/>
          </w:tcPr>
          <w:p w:rsidR="00EE5122" w:rsidRPr="001779B1" w:rsidRDefault="00EE5122" w:rsidP="00E0091B">
            <w:pPr>
              <w:widowControl w:val="0"/>
              <w:autoSpaceDE w:val="0"/>
              <w:snapToGrid w:val="0"/>
              <w:spacing w:line="276" w:lineRule="auto"/>
              <w:rPr>
                <w:rFonts w:eastAsia="Times New Roman"/>
                <w:color w:val="000000" w:themeColor="text1"/>
              </w:rPr>
            </w:pPr>
          </w:p>
        </w:tc>
        <w:tc>
          <w:tcPr>
            <w:tcW w:w="3060" w:type="dxa"/>
            <w:gridSpan w:val="4"/>
            <w:vMerge/>
            <w:tcBorders>
              <w:left w:val="single" w:sz="4" w:space="0" w:color="000000"/>
            </w:tcBorders>
            <w:shd w:val="clear" w:color="auto" w:fill="auto"/>
          </w:tcPr>
          <w:p w:rsidR="00EE5122" w:rsidRPr="001779B1" w:rsidRDefault="00EE5122" w:rsidP="00E0091B">
            <w:pPr>
              <w:spacing w:after="200" w:line="23" w:lineRule="atLeast"/>
              <w:jc w:val="both"/>
              <w:rPr>
                <w:color w:val="000000" w:themeColor="text1"/>
              </w:rPr>
            </w:pPr>
          </w:p>
        </w:tc>
        <w:tc>
          <w:tcPr>
            <w:tcW w:w="2185" w:type="dxa"/>
            <w:gridSpan w:val="6"/>
            <w:vMerge/>
            <w:tcBorders>
              <w:left w:val="single" w:sz="4" w:space="0" w:color="000000"/>
              <w:right w:val="single" w:sz="4" w:space="0" w:color="000000"/>
            </w:tcBorders>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000000"/>
              <w:left w:val="single" w:sz="4" w:space="0" w:color="000000"/>
              <w:bottom w:val="single" w:sz="4" w:space="0" w:color="000000"/>
            </w:tcBorders>
            <w:shd w:val="clear" w:color="auto" w:fill="auto"/>
          </w:tcPr>
          <w:p w:rsidR="00EE5122" w:rsidRPr="001779B1" w:rsidRDefault="00EE5122"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федеральный бюджет</w:t>
            </w:r>
          </w:p>
        </w:tc>
        <w:tc>
          <w:tcPr>
            <w:tcW w:w="1072" w:type="dxa"/>
            <w:gridSpan w:val="6"/>
            <w:tcBorders>
              <w:top w:val="single" w:sz="4" w:space="0" w:color="000000"/>
              <w:left w:val="single" w:sz="4" w:space="0" w:color="000000"/>
              <w:bottom w:val="single" w:sz="4" w:space="0" w:color="000000"/>
              <w:right w:val="single" w:sz="4" w:space="0" w:color="000000"/>
            </w:tcBorders>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c>
          <w:tcPr>
            <w:tcW w:w="906" w:type="dxa"/>
            <w:gridSpan w:val="7"/>
            <w:tcBorders>
              <w:top w:val="single" w:sz="4" w:space="0" w:color="000000"/>
              <w:left w:val="single" w:sz="4" w:space="0" w:color="000000"/>
              <w:bottom w:val="single" w:sz="4" w:space="0" w:color="000000"/>
            </w:tcBorders>
            <w:shd w:val="clear" w:color="auto" w:fill="auto"/>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c>
          <w:tcPr>
            <w:tcW w:w="875" w:type="dxa"/>
            <w:gridSpan w:val="6"/>
            <w:tcBorders>
              <w:top w:val="single" w:sz="4" w:space="0" w:color="000000"/>
              <w:left w:val="single" w:sz="4" w:space="0" w:color="000000"/>
              <w:bottom w:val="single" w:sz="4" w:space="0" w:color="000000"/>
            </w:tcBorders>
            <w:shd w:val="clear" w:color="auto" w:fill="auto"/>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c>
          <w:tcPr>
            <w:tcW w:w="877" w:type="dxa"/>
            <w:gridSpan w:val="9"/>
            <w:tcBorders>
              <w:top w:val="single" w:sz="4" w:space="0" w:color="000000"/>
              <w:left w:val="single" w:sz="4" w:space="0" w:color="000000"/>
              <w:bottom w:val="single" w:sz="4" w:space="0" w:color="000000"/>
            </w:tcBorders>
            <w:shd w:val="clear" w:color="auto" w:fill="auto"/>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c>
          <w:tcPr>
            <w:tcW w:w="877" w:type="dxa"/>
            <w:gridSpan w:val="10"/>
            <w:tcBorders>
              <w:top w:val="single" w:sz="4" w:space="0" w:color="000000"/>
              <w:left w:val="single" w:sz="4" w:space="0" w:color="000000"/>
              <w:bottom w:val="single" w:sz="4" w:space="0" w:color="000000"/>
            </w:tcBorders>
            <w:shd w:val="clear" w:color="auto" w:fill="auto"/>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c>
          <w:tcPr>
            <w:tcW w:w="618" w:type="dxa"/>
            <w:gridSpan w:val="8"/>
            <w:tcBorders>
              <w:top w:val="single" w:sz="4" w:space="0" w:color="000000"/>
              <w:left w:val="single" w:sz="4" w:space="0" w:color="000000"/>
              <w:bottom w:val="single" w:sz="4" w:space="0" w:color="000000"/>
              <w:right w:val="single" w:sz="4" w:space="0" w:color="auto"/>
            </w:tcBorders>
            <w:shd w:val="clear" w:color="auto" w:fill="auto"/>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c>
          <w:tcPr>
            <w:tcW w:w="833" w:type="dxa"/>
            <w:gridSpan w:val="18"/>
            <w:tcBorders>
              <w:top w:val="single" w:sz="4" w:space="0" w:color="000000"/>
              <w:left w:val="single" w:sz="4" w:space="0" w:color="auto"/>
              <w:bottom w:val="single" w:sz="4" w:space="0" w:color="000000"/>
              <w:right w:val="single" w:sz="4" w:space="0" w:color="auto"/>
            </w:tcBorders>
            <w:shd w:val="clear" w:color="auto" w:fill="auto"/>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c>
          <w:tcPr>
            <w:tcW w:w="680" w:type="dxa"/>
            <w:gridSpan w:val="8"/>
            <w:tcBorders>
              <w:top w:val="single" w:sz="4" w:space="0" w:color="000000"/>
              <w:left w:val="single" w:sz="4" w:space="0" w:color="auto"/>
              <w:bottom w:val="single" w:sz="4" w:space="0" w:color="000000"/>
              <w:right w:val="single" w:sz="4" w:space="0" w:color="000000"/>
            </w:tcBorders>
            <w:shd w:val="clear" w:color="auto" w:fill="auto"/>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r>
      <w:tr w:rsidR="00CD3ABE" w:rsidRPr="00E658CA" w:rsidTr="00A3133C">
        <w:trPr>
          <w:gridBefore w:val="1"/>
          <w:gridAfter w:val="1"/>
          <w:wAfter w:w="63" w:type="dxa"/>
          <w:trHeight w:val="149"/>
        </w:trPr>
        <w:tc>
          <w:tcPr>
            <w:tcW w:w="1302" w:type="dxa"/>
            <w:vMerge/>
            <w:tcBorders>
              <w:left w:val="single" w:sz="4" w:space="0" w:color="000000"/>
            </w:tcBorders>
            <w:shd w:val="clear" w:color="auto" w:fill="auto"/>
          </w:tcPr>
          <w:p w:rsidR="00EE5122" w:rsidRPr="001779B1" w:rsidRDefault="00EE5122" w:rsidP="00E0091B">
            <w:pPr>
              <w:widowControl w:val="0"/>
              <w:autoSpaceDE w:val="0"/>
              <w:snapToGrid w:val="0"/>
              <w:spacing w:line="276" w:lineRule="auto"/>
              <w:rPr>
                <w:rFonts w:eastAsia="Times New Roman"/>
                <w:color w:val="000000" w:themeColor="text1"/>
              </w:rPr>
            </w:pPr>
          </w:p>
        </w:tc>
        <w:tc>
          <w:tcPr>
            <w:tcW w:w="3060" w:type="dxa"/>
            <w:gridSpan w:val="4"/>
            <w:vMerge/>
            <w:tcBorders>
              <w:left w:val="single" w:sz="4" w:space="0" w:color="000000"/>
            </w:tcBorders>
            <w:shd w:val="clear" w:color="auto" w:fill="auto"/>
          </w:tcPr>
          <w:p w:rsidR="00EE5122" w:rsidRPr="001779B1" w:rsidRDefault="00EE5122" w:rsidP="00E0091B">
            <w:pPr>
              <w:spacing w:after="200" w:line="23" w:lineRule="atLeast"/>
              <w:jc w:val="both"/>
              <w:rPr>
                <w:color w:val="000000" w:themeColor="text1"/>
              </w:rPr>
            </w:pPr>
          </w:p>
        </w:tc>
        <w:tc>
          <w:tcPr>
            <w:tcW w:w="2185" w:type="dxa"/>
            <w:gridSpan w:val="6"/>
            <w:vMerge/>
            <w:tcBorders>
              <w:left w:val="single" w:sz="4" w:space="0" w:color="000000"/>
              <w:right w:val="single" w:sz="4" w:space="0" w:color="000000"/>
            </w:tcBorders>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000000"/>
              <w:left w:val="single" w:sz="4" w:space="0" w:color="000000"/>
              <w:bottom w:val="single" w:sz="4" w:space="0" w:color="000000"/>
            </w:tcBorders>
            <w:shd w:val="clear" w:color="auto" w:fill="auto"/>
          </w:tcPr>
          <w:p w:rsidR="00EE5122" w:rsidRPr="001779B1" w:rsidRDefault="00EE5122"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областной бюджет</w:t>
            </w:r>
          </w:p>
        </w:tc>
        <w:tc>
          <w:tcPr>
            <w:tcW w:w="1072" w:type="dxa"/>
            <w:gridSpan w:val="6"/>
            <w:tcBorders>
              <w:top w:val="single" w:sz="4" w:space="0" w:color="000000"/>
              <w:left w:val="single" w:sz="4" w:space="0" w:color="000000"/>
              <w:bottom w:val="single" w:sz="4" w:space="0" w:color="000000"/>
              <w:right w:val="single" w:sz="4" w:space="0" w:color="000000"/>
            </w:tcBorders>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c>
          <w:tcPr>
            <w:tcW w:w="906" w:type="dxa"/>
            <w:gridSpan w:val="7"/>
            <w:tcBorders>
              <w:top w:val="single" w:sz="4" w:space="0" w:color="000000"/>
              <w:left w:val="single" w:sz="4" w:space="0" w:color="000000"/>
              <w:bottom w:val="single" w:sz="4" w:space="0" w:color="000000"/>
            </w:tcBorders>
            <w:shd w:val="clear" w:color="auto" w:fill="auto"/>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c>
          <w:tcPr>
            <w:tcW w:w="875" w:type="dxa"/>
            <w:gridSpan w:val="6"/>
            <w:tcBorders>
              <w:top w:val="single" w:sz="4" w:space="0" w:color="000000"/>
              <w:left w:val="single" w:sz="4" w:space="0" w:color="000000"/>
              <w:bottom w:val="single" w:sz="4" w:space="0" w:color="000000"/>
            </w:tcBorders>
            <w:shd w:val="clear" w:color="auto" w:fill="auto"/>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c>
          <w:tcPr>
            <w:tcW w:w="877" w:type="dxa"/>
            <w:gridSpan w:val="9"/>
            <w:tcBorders>
              <w:top w:val="single" w:sz="4" w:space="0" w:color="000000"/>
              <w:left w:val="single" w:sz="4" w:space="0" w:color="000000"/>
              <w:bottom w:val="single" w:sz="4" w:space="0" w:color="000000"/>
            </w:tcBorders>
            <w:shd w:val="clear" w:color="auto" w:fill="auto"/>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c>
          <w:tcPr>
            <w:tcW w:w="877" w:type="dxa"/>
            <w:gridSpan w:val="10"/>
            <w:tcBorders>
              <w:top w:val="single" w:sz="4" w:space="0" w:color="000000"/>
              <w:left w:val="single" w:sz="4" w:space="0" w:color="000000"/>
              <w:bottom w:val="single" w:sz="4" w:space="0" w:color="000000"/>
            </w:tcBorders>
            <w:shd w:val="clear" w:color="auto" w:fill="auto"/>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c>
          <w:tcPr>
            <w:tcW w:w="618" w:type="dxa"/>
            <w:gridSpan w:val="8"/>
            <w:tcBorders>
              <w:top w:val="single" w:sz="4" w:space="0" w:color="000000"/>
              <w:left w:val="single" w:sz="4" w:space="0" w:color="000000"/>
              <w:bottom w:val="single" w:sz="4" w:space="0" w:color="000000"/>
              <w:right w:val="single" w:sz="4" w:space="0" w:color="auto"/>
            </w:tcBorders>
            <w:shd w:val="clear" w:color="auto" w:fill="auto"/>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c>
          <w:tcPr>
            <w:tcW w:w="833" w:type="dxa"/>
            <w:gridSpan w:val="18"/>
            <w:tcBorders>
              <w:top w:val="single" w:sz="4" w:space="0" w:color="000000"/>
              <w:left w:val="single" w:sz="4" w:space="0" w:color="auto"/>
              <w:bottom w:val="single" w:sz="4" w:space="0" w:color="000000"/>
              <w:right w:val="single" w:sz="4" w:space="0" w:color="auto"/>
            </w:tcBorders>
            <w:shd w:val="clear" w:color="auto" w:fill="auto"/>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c>
          <w:tcPr>
            <w:tcW w:w="680" w:type="dxa"/>
            <w:gridSpan w:val="8"/>
            <w:tcBorders>
              <w:top w:val="single" w:sz="4" w:space="0" w:color="000000"/>
              <w:left w:val="single" w:sz="4" w:space="0" w:color="auto"/>
              <w:bottom w:val="single" w:sz="4" w:space="0" w:color="000000"/>
              <w:right w:val="single" w:sz="4" w:space="0" w:color="000000"/>
            </w:tcBorders>
            <w:shd w:val="clear" w:color="auto" w:fill="auto"/>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r>
      <w:tr w:rsidR="00CD3ABE" w:rsidRPr="00E658CA" w:rsidTr="00A3133C">
        <w:trPr>
          <w:gridBefore w:val="1"/>
          <w:gridAfter w:val="1"/>
          <w:wAfter w:w="63" w:type="dxa"/>
          <w:trHeight w:val="149"/>
        </w:trPr>
        <w:tc>
          <w:tcPr>
            <w:tcW w:w="1302" w:type="dxa"/>
            <w:vMerge/>
            <w:tcBorders>
              <w:left w:val="single" w:sz="4" w:space="0" w:color="000000"/>
            </w:tcBorders>
            <w:shd w:val="clear" w:color="auto" w:fill="auto"/>
          </w:tcPr>
          <w:p w:rsidR="00EE5122" w:rsidRPr="001779B1" w:rsidRDefault="00EE5122" w:rsidP="00E0091B">
            <w:pPr>
              <w:widowControl w:val="0"/>
              <w:autoSpaceDE w:val="0"/>
              <w:snapToGrid w:val="0"/>
              <w:spacing w:line="276" w:lineRule="auto"/>
              <w:rPr>
                <w:rFonts w:eastAsia="Times New Roman"/>
                <w:color w:val="000000" w:themeColor="text1"/>
              </w:rPr>
            </w:pPr>
          </w:p>
        </w:tc>
        <w:tc>
          <w:tcPr>
            <w:tcW w:w="3060" w:type="dxa"/>
            <w:gridSpan w:val="4"/>
            <w:vMerge/>
            <w:tcBorders>
              <w:left w:val="single" w:sz="4" w:space="0" w:color="000000"/>
            </w:tcBorders>
            <w:shd w:val="clear" w:color="auto" w:fill="auto"/>
          </w:tcPr>
          <w:p w:rsidR="00EE5122" w:rsidRPr="001779B1" w:rsidRDefault="00EE5122" w:rsidP="00E0091B">
            <w:pPr>
              <w:spacing w:after="200" w:line="23" w:lineRule="atLeast"/>
              <w:jc w:val="both"/>
              <w:rPr>
                <w:color w:val="000000" w:themeColor="text1"/>
              </w:rPr>
            </w:pPr>
          </w:p>
        </w:tc>
        <w:tc>
          <w:tcPr>
            <w:tcW w:w="2185" w:type="dxa"/>
            <w:gridSpan w:val="6"/>
            <w:vMerge/>
            <w:tcBorders>
              <w:left w:val="single" w:sz="4" w:space="0" w:color="000000"/>
              <w:right w:val="single" w:sz="4" w:space="0" w:color="000000"/>
            </w:tcBorders>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000000"/>
              <w:left w:val="single" w:sz="4" w:space="0" w:color="000000"/>
              <w:bottom w:val="single" w:sz="4" w:space="0" w:color="000000"/>
            </w:tcBorders>
            <w:shd w:val="clear" w:color="auto" w:fill="auto"/>
          </w:tcPr>
          <w:p w:rsidR="00EE5122" w:rsidRPr="001779B1" w:rsidRDefault="00EE5122"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бюджет поселения</w:t>
            </w:r>
          </w:p>
        </w:tc>
        <w:tc>
          <w:tcPr>
            <w:tcW w:w="1072" w:type="dxa"/>
            <w:gridSpan w:val="6"/>
            <w:tcBorders>
              <w:top w:val="single" w:sz="4" w:space="0" w:color="000000"/>
              <w:left w:val="single" w:sz="4" w:space="0" w:color="000000"/>
              <w:bottom w:val="single" w:sz="4" w:space="0" w:color="000000"/>
              <w:right w:val="single" w:sz="4" w:space="0" w:color="000000"/>
            </w:tcBorders>
          </w:tcPr>
          <w:p w:rsidR="00EE5122" w:rsidRPr="00144199" w:rsidRDefault="00EE5122" w:rsidP="00767C95">
            <w:pPr>
              <w:widowControl w:val="0"/>
              <w:autoSpaceDE w:val="0"/>
              <w:snapToGrid w:val="0"/>
              <w:spacing w:line="276" w:lineRule="auto"/>
              <w:rPr>
                <w:rFonts w:eastAsia="Times New Roman"/>
                <w:color w:val="000000" w:themeColor="text1"/>
                <w:sz w:val="20"/>
                <w:szCs w:val="20"/>
              </w:rPr>
            </w:pPr>
          </w:p>
        </w:tc>
        <w:tc>
          <w:tcPr>
            <w:tcW w:w="906" w:type="dxa"/>
            <w:gridSpan w:val="7"/>
            <w:tcBorders>
              <w:top w:val="single" w:sz="4" w:space="0" w:color="000000"/>
              <w:left w:val="single" w:sz="4" w:space="0" w:color="000000"/>
              <w:bottom w:val="single" w:sz="4" w:space="0" w:color="000000"/>
            </w:tcBorders>
            <w:shd w:val="clear" w:color="auto" w:fill="auto"/>
          </w:tcPr>
          <w:p w:rsidR="00EE5122" w:rsidRPr="00144199" w:rsidRDefault="00EE5122" w:rsidP="00767C95">
            <w:pPr>
              <w:widowControl w:val="0"/>
              <w:autoSpaceDE w:val="0"/>
              <w:snapToGrid w:val="0"/>
              <w:spacing w:line="276" w:lineRule="auto"/>
              <w:jc w:val="center"/>
              <w:rPr>
                <w:rFonts w:eastAsia="Times New Roman"/>
                <w:color w:val="000000" w:themeColor="text1"/>
                <w:sz w:val="20"/>
                <w:szCs w:val="20"/>
              </w:rPr>
            </w:pPr>
          </w:p>
        </w:tc>
        <w:tc>
          <w:tcPr>
            <w:tcW w:w="875" w:type="dxa"/>
            <w:gridSpan w:val="6"/>
            <w:tcBorders>
              <w:top w:val="single" w:sz="4" w:space="0" w:color="000000"/>
              <w:left w:val="single" w:sz="4" w:space="0" w:color="000000"/>
              <w:bottom w:val="single" w:sz="4" w:space="0" w:color="000000"/>
            </w:tcBorders>
            <w:shd w:val="clear" w:color="auto" w:fill="auto"/>
          </w:tcPr>
          <w:p w:rsidR="00EE5122" w:rsidRPr="00144199" w:rsidRDefault="00EE5122" w:rsidP="00767C95">
            <w:pPr>
              <w:rPr>
                <w:rFonts w:eastAsia="Times New Roman"/>
                <w:color w:val="000000" w:themeColor="text1"/>
              </w:rPr>
            </w:pPr>
          </w:p>
        </w:tc>
        <w:tc>
          <w:tcPr>
            <w:tcW w:w="877" w:type="dxa"/>
            <w:gridSpan w:val="9"/>
            <w:tcBorders>
              <w:top w:val="single" w:sz="4" w:space="0" w:color="000000"/>
              <w:left w:val="single" w:sz="4" w:space="0" w:color="000000"/>
              <w:bottom w:val="single" w:sz="4" w:space="0" w:color="000000"/>
            </w:tcBorders>
            <w:shd w:val="clear" w:color="auto" w:fill="auto"/>
          </w:tcPr>
          <w:p w:rsidR="00EE5122" w:rsidRPr="00144199" w:rsidRDefault="00EE5122" w:rsidP="00767C95">
            <w:pPr>
              <w:rPr>
                <w:rFonts w:eastAsia="Times New Roman"/>
                <w:color w:val="000000" w:themeColor="text1"/>
              </w:rPr>
            </w:pPr>
          </w:p>
        </w:tc>
        <w:tc>
          <w:tcPr>
            <w:tcW w:w="877" w:type="dxa"/>
            <w:gridSpan w:val="10"/>
            <w:tcBorders>
              <w:top w:val="single" w:sz="4" w:space="0" w:color="000000"/>
              <w:left w:val="single" w:sz="4" w:space="0" w:color="000000"/>
              <w:bottom w:val="single" w:sz="4" w:space="0" w:color="000000"/>
            </w:tcBorders>
            <w:shd w:val="clear" w:color="auto" w:fill="auto"/>
          </w:tcPr>
          <w:p w:rsidR="00EE5122" w:rsidRPr="00144199" w:rsidRDefault="00EE5122" w:rsidP="00767C95">
            <w:pPr>
              <w:rPr>
                <w:rFonts w:eastAsia="Times New Roman"/>
                <w:color w:val="000000" w:themeColor="text1"/>
              </w:rPr>
            </w:pPr>
          </w:p>
        </w:tc>
        <w:tc>
          <w:tcPr>
            <w:tcW w:w="618" w:type="dxa"/>
            <w:gridSpan w:val="8"/>
            <w:tcBorders>
              <w:top w:val="single" w:sz="4" w:space="0" w:color="000000"/>
              <w:left w:val="single" w:sz="4" w:space="0" w:color="000000"/>
              <w:bottom w:val="single" w:sz="4" w:space="0" w:color="000000"/>
              <w:right w:val="single" w:sz="4" w:space="0" w:color="auto"/>
            </w:tcBorders>
            <w:shd w:val="clear" w:color="auto" w:fill="auto"/>
          </w:tcPr>
          <w:p w:rsidR="00EE5122" w:rsidRPr="00144199" w:rsidRDefault="00EE5122" w:rsidP="00767C95">
            <w:pPr>
              <w:rPr>
                <w:rFonts w:eastAsia="Times New Roman"/>
                <w:color w:val="000000" w:themeColor="text1"/>
              </w:rPr>
            </w:pPr>
          </w:p>
        </w:tc>
        <w:tc>
          <w:tcPr>
            <w:tcW w:w="833" w:type="dxa"/>
            <w:gridSpan w:val="18"/>
            <w:tcBorders>
              <w:top w:val="single" w:sz="4" w:space="0" w:color="000000"/>
              <w:left w:val="single" w:sz="4" w:space="0" w:color="auto"/>
              <w:bottom w:val="single" w:sz="4" w:space="0" w:color="000000"/>
              <w:right w:val="single" w:sz="4" w:space="0" w:color="auto"/>
            </w:tcBorders>
            <w:shd w:val="clear" w:color="auto" w:fill="auto"/>
          </w:tcPr>
          <w:p w:rsidR="00EE5122" w:rsidRPr="00144199" w:rsidRDefault="00EE5122" w:rsidP="00767C95">
            <w:pPr>
              <w:rPr>
                <w:rFonts w:eastAsia="Times New Roman"/>
                <w:color w:val="000000" w:themeColor="text1"/>
              </w:rPr>
            </w:pPr>
          </w:p>
        </w:tc>
        <w:tc>
          <w:tcPr>
            <w:tcW w:w="680" w:type="dxa"/>
            <w:gridSpan w:val="8"/>
            <w:tcBorders>
              <w:top w:val="single" w:sz="4" w:space="0" w:color="000000"/>
              <w:left w:val="single" w:sz="4" w:space="0" w:color="auto"/>
              <w:bottom w:val="single" w:sz="4" w:space="0" w:color="000000"/>
              <w:right w:val="single" w:sz="4" w:space="0" w:color="000000"/>
            </w:tcBorders>
            <w:shd w:val="clear" w:color="auto" w:fill="auto"/>
          </w:tcPr>
          <w:p w:rsidR="00EE5122" w:rsidRPr="00144199" w:rsidRDefault="00EE5122" w:rsidP="00767C95">
            <w:pPr>
              <w:rPr>
                <w:rFonts w:eastAsia="Times New Roman"/>
                <w:color w:val="000000" w:themeColor="text1"/>
              </w:rPr>
            </w:pPr>
          </w:p>
        </w:tc>
      </w:tr>
      <w:tr w:rsidR="00FD5C21" w:rsidRPr="00E658CA" w:rsidTr="00A3133C">
        <w:trPr>
          <w:gridBefore w:val="1"/>
          <w:gridAfter w:val="1"/>
          <w:wAfter w:w="63" w:type="dxa"/>
          <w:trHeight w:val="149"/>
        </w:trPr>
        <w:tc>
          <w:tcPr>
            <w:tcW w:w="1302" w:type="dxa"/>
            <w:vMerge/>
            <w:tcBorders>
              <w:left w:val="single" w:sz="4" w:space="0" w:color="000000"/>
              <w:bottom w:val="single" w:sz="4" w:space="0" w:color="auto"/>
            </w:tcBorders>
            <w:shd w:val="clear" w:color="auto" w:fill="auto"/>
          </w:tcPr>
          <w:p w:rsidR="00EE5122" w:rsidRPr="001779B1" w:rsidRDefault="00EE5122" w:rsidP="00E0091B">
            <w:pPr>
              <w:widowControl w:val="0"/>
              <w:autoSpaceDE w:val="0"/>
              <w:snapToGrid w:val="0"/>
              <w:spacing w:line="276" w:lineRule="auto"/>
              <w:rPr>
                <w:rFonts w:eastAsia="Times New Roman"/>
                <w:color w:val="000000" w:themeColor="text1"/>
              </w:rPr>
            </w:pPr>
          </w:p>
        </w:tc>
        <w:tc>
          <w:tcPr>
            <w:tcW w:w="3060" w:type="dxa"/>
            <w:gridSpan w:val="4"/>
            <w:vMerge/>
            <w:tcBorders>
              <w:left w:val="single" w:sz="4" w:space="0" w:color="000000"/>
              <w:bottom w:val="single" w:sz="4" w:space="0" w:color="auto"/>
            </w:tcBorders>
            <w:shd w:val="clear" w:color="auto" w:fill="auto"/>
          </w:tcPr>
          <w:p w:rsidR="00EE5122" w:rsidRPr="001779B1" w:rsidRDefault="00EE5122" w:rsidP="00E0091B">
            <w:pPr>
              <w:spacing w:after="200" w:line="23" w:lineRule="atLeast"/>
              <w:jc w:val="both"/>
              <w:rPr>
                <w:color w:val="000000" w:themeColor="text1"/>
              </w:rPr>
            </w:pPr>
          </w:p>
        </w:tc>
        <w:tc>
          <w:tcPr>
            <w:tcW w:w="2185" w:type="dxa"/>
            <w:gridSpan w:val="6"/>
            <w:vMerge/>
            <w:tcBorders>
              <w:left w:val="single" w:sz="4" w:space="0" w:color="000000"/>
              <w:bottom w:val="single" w:sz="4" w:space="0" w:color="auto"/>
              <w:right w:val="single" w:sz="4" w:space="0" w:color="000000"/>
            </w:tcBorders>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000000"/>
              <w:left w:val="single" w:sz="4" w:space="0" w:color="000000"/>
              <w:bottom w:val="single" w:sz="4" w:space="0" w:color="auto"/>
            </w:tcBorders>
            <w:shd w:val="clear" w:color="auto" w:fill="auto"/>
          </w:tcPr>
          <w:p w:rsidR="00EE5122" w:rsidRPr="001779B1" w:rsidRDefault="00EE5122"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иные источники</w:t>
            </w:r>
          </w:p>
        </w:tc>
        <w:tc>
          <w:tcPr>
            <w:tcW w:w="1072" w:type="dxa"/>
            <w:gridSpan w:val="6"/>
            <w:tcBorders>
              <w:top w:val="single" w:sz="4" w:space="0" w:color="000000"/>
              <w:left w:val="single" w:sz="4" w:space="0" w:color="000000"/>
              <w:bottom w:val="single" w:sz="4" w:space="0" w:color="000000"/>
              <w:right w:val="single" w:sz="4" w:space="0" w:color="000000"/>
            </w:tcBorders>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c>
          <w:tcPr>
            <w:tcW w:w="906" w:type="dxa"/>
            <w:gridSpan w:val="7"/>
            <w:tcBorders>
              <w:top w:val="single" w:sz="4" w:space="0" w:color="000000"/>
              <w:left w:val="single" w:sz="4" w:space="0" w:color="000000"/>
              <w:bottom w:val="single" w:sz="4" w:space="0" w:color="000000"/>
            </w:tcBorders>
            <w:shd w:val="clear" w:color="auto" w:fill="auto"/>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c>
          <w:tcPr>
            <w:tcW w:w="875" w:type="dxa"/>
            <w:gridSpan w:val="6"/>
            <w:tcBorders>
              <w:top w:val="single" w:sz="4" w:space="0" w:color="000000"/>
              <w:left w:val="single" w:sz="4" w:space="0" w:color="000000"/>
              <w:bottom w:val="single" w:sz="4" w:space="0" w:color="000000"/>
            </w:tcBorders>
            <w:shd w:val="clear" w:color="auto" w:fill="auto"/>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c>
          <w:tcPr>
            <w:tcW w:w="877" w:type="dxa"/>
            <w:gridSpan w:val="9"/>
            <w:tcBorders>
              <w:top w:val="single" w:sz="4" w:space="0" w:color="000000"/>
              <w:left w:val="single" w:sz="4" w:space="0" w:color="000000"/>
              <w:bottom w:val="single" w:sz="4" w:space="0" w:color="000000"/>
            </w:tcBorders>
            <w:shd w:val="clear" w:color="auto" w:fill="auto"/>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c>
          <w:tcPr>
            <w:tcW w:w="877" w:type="dxa"/>
            <w:gridSpan w:val="10"/>
            <w:tcBorders>
              <w:top w:val="single" w:sz="4" w:space="0" w:color="000000"/>
              <w:left w:val="single" w:sz="4" w:space="0" w:color="000000"/>
              <w:bottom w:val="single" w:sz="4" w:space="0" w:color="000000"/>
            </w:tcBorders>
            <w:shd w:val="clear" w:color="auto" w:fill="auto"/>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c>
          <w:tcPr>
            <w:tcW w:w="618" w:type="dxa"/>
            <w:gridSpan w:val="8"/>
            <w:tcBorders>
              <w:top w:val="single" w:sz="4" w:space="0" w:color="000000"/>
              <w:left w:val="single" w:sz="4" w:space="0" w:color="000000"/>
              <w:bottom w:val="single" w:sz="4" w:space="0" w:color="000000"/>
              <w:right w:val="single" w:sz="4" w:space="0" w:color="auto"/>
            </w:tcBorders>
            <w:shd w:val="clear" w:color="auto" w:fill="auto"/>
          </w:tcPr>
          <w:p w:rsidR="00EE5122" w:rsidRPr="00E658CA" w:rsidRDefault="00EE5122" w:rsidP="00E0091B">
            <w:pPr>
              <w:widowControl w:val="0"/>
              <w:autoSpaceDE w:val="0"/>
              <w:snapToGrid w:val="0"/>
              <w:spacing w:line="276" w:lineRule="auto"/>
              <w:jc w:val="center"/>
              <w:rPr>
                <w:rFonts w:eastAsia="Times New Roman"/>
                <w:color w:val="FF0000"/>
              </w:rPr>
            </w:pPr>
          </w:p>
        </w:tc>
        <w:tc>
          <w:tcPr>
            <w:tcW w:w="833" w:type="dxa"/>
            <w:gridSpan w:val="18"/>
            <w:tcBorders>
              <w:top w:val="single" w:sz="4" w:space="0" w:color="000000"/>
              <w:left w:val="single" w:sz="4" w:space="0" w:color="auto"/>
              <w:bottom w:val="single" w:sz="4" w:space="0" w:color="000000"/>
              <w:right w:val="single" w:sz="4" w:space="0" w:color="auto"/>
            </w:tcBorders>
            <w:shd w:val="clear" w:color="auto" w:fill="auto"/>
          </w:tcPr>
          <w:p w:rsidR="00EE5122" w:rsidRPr="00E658CA" w:rsidRDefault="00EE5122" w:rsidP="00E0091B">
            <w:pPr>
              <w:widowControl w:val="0"/>
              <w:autoSpaceDE w:val="0"/>
              <w:snapToGrid w:val="0"/>
              <w:spacing w:line="276" w:lineRule="auto"/>
              <w:jc w:val="center"/>
              <w:rPr>
                <w:rFonts w:eastAsia="Times New Roman"/>
                <w:color w:val="FF0000"/>
              </w:rPr>
            </w:pPr>
          </w:p>
        </w:tc>
        <w:tc>
          <w:tcPr>
            <w:tcW w:w="680" w:type="dxa"/>
            <w:gridSpan w:val="8"/>
            <w:tcBorders>
              <w:top w:val="single" w:sz="4" w:space="0" w:color="000000"/>
              <w:left w:val="single" w:sz="4" w:space="0" w:color="auto"/>
              <w:bottom w:val="single" w:sz="4" w:space="0" w:color="000000"/>
              <w:right w:val="single" w:sz="4" w:space="0" w:color="000000"/>
            </w:tcBorders>
            <w:shd w:val="clear" w:color="auto" w:fill="auto"/>
          </w:tcPr>
          <w:p w:rsidR="00EE5122" w:rsidRPr="00E658CA" w:rsidRDefault="00EE5122" w:rsidP="00E0091B">
            <w:pPr>
              <w:widowControl w:val="0"/>
              <w:autoSpaceDE w:val="0"/>
              <w:snapToGrid w:val="0"/>
              <w:spacing w:line="276" w:lineRule="auto"/>
              <w:jc w:val="center"/>
              <w:rPr>
                <w:rFonts w:eastAsia="Times New Roman"/>
                <w:color w:val="FF0000"/>
              </w:rPr>
            </w:pPr>
          </w:p>
        </w:tc>
      </w:tr>
      <w:tr w:rsidR="00FD5C21" w:rsidRPr="00E658CA" w:rsidTr="00A3133C">
        <w:trPr>
          <w:gridBefore w:val="1"/>
          <w:gridAfter w:val="1"/>
          <w:wAfter w:w="63" w:type="dxa"/>
          <w:trHeight w:val="149"/>
        </w:trPr>
        <w:tc>
          <w:tcPr>
            <w:tcW w:w="1302" w:type="dxa"/>
            <w:vMerge w:val="restart"/>
            <w:tcBorders>
              <w:top w:val="single" w:sz="4" w:space="0" w:color="auto"/>
              <w:left w:val="single" w:sz="4" w:space="0" w:color="auto"/>
              <w:bottom w:val="single" w:sz="4" w:space="0" w:color="auto"/>
              <w:right w:val="single" w:sz="4" w:space="0" w:color="auto"/>
            </w:tcBorders>
            <w:shd w:val="clear" w:color="auto" w:fill="auto"/>
          </w:tcPr>
          <w:p w:rsidR="00EE5122" w:rsidRPr="001779B1" w:rsidRDefault="00EE5122" w:rsidP="00E0091B">
            <w:pPr>
              <w:widowControl w:val="0"/>
              <w:autoSpaceDE w:val="0"/>
              <w:snapToGrid w:val="0"/>
              <w:spacing w:line="276" w:lineRule="auto"/>
              <w:rPr>
                <w:rFonts w:eastAsia="Times New Roman"/>
                <w:color w:val="000000" w:themeColor="text1"/>
              </w:rPr>
            </w:pPr>
            <w:r w:rsidRPr="001779B1">
              <w:rPr>
                <w:rFonts w:eastAsia="Times New Roman"/>
                <w:color w:val="000000" w:themeColor="text1"/>
              </w:rPr>
              <w:t>Основные мероприятия2.2</w:t>
            </w:r>
          </w:p>
        </w:tc>
        <w:tc>
          <w:tcPr>
            <w:tcW w:w="3060"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EE5122" w:rsidRPr="001779B1" w:rsidRDefault="00EE5122" w:rsidP="00E0091B">
            <w:pPr>
              <w:spacing w:after="200" w:line="23" w:lineRule="atLeast"/>
              <w:jc w:val="both"/>
              <w:rPr>
                <w:color w:val="000000" w:themeColor="text1"/>
              </w:rPr>
            </w:pPr>
            <w:r w:rsidRPr="001779B1">
              <w:rPr>
                <w:color w:val="000000" w:themeColor="text1"/>
              </w:rPr>
              <w:t>Мероприятия в части уплаты налогов и отдельных платежей</w:t>
            </w:r>
          </w:p>
        </w:tc>
        <w:tc>
          <w:tcPr>
            <w:tcW w:w="2185" w:type="dxa"/>
            <w:gridSpan w:val="6"/>
            <w:vMerge w:val="restart"/>
            <w:tcBorders>
              <w:top w:val="single" w:sz="4" w:space="0" w:color="auto"/>
              <w:left w:val="single" w:sz="4" w:space="0" w:color="auto"/>
              <w:bottom w:val="single" w:sz="4" w:space="0" w:color="auto"/>
              <w:right w:val="single" w:sz="4" w:space="0" w:color="auto"/>
            </w:tcBorders>
          </w:tcPr>
          <w:p w:rsidR="00EE5122" w:rsidRPr="001779B1" w:rsidRDefault="00EE5122"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 xml:space="preserve">Администрация Крутологского сельского </w:t>
            </w:r>
            <w:r w:rsidRPr="001779B1">
              <w:rPr>
                <w:rFonts w:eastAsia="Times New Roman"/>
                <w:color w:val="000000" w:themeColor="text1"/>
              </w:rPr>
              <w:lastRenderedPageBreak/>
              <w:t>поселения</w:t>
            </w:r>
          </w:p>
        </w:tc>
        <w:tc>
          <w:tcPr>
            <w:tcW w:w="1741" w:type="dxa"/>
            <w:gridSpan w:val="4"/>
            <w:tcBorders>
              <w:top w:val="single" w:sz="4" w:space="0" w:color="auto"/>
              <w:left w:val="single" w:sz="4" w:space="0" w:color="auto"/>
              <w:bottom w:val="single" w:sz="4" w:space="0" w:color="auto"/>
              <w:right w:val="single" w:sz="4" w:space="0" w:color="auto"/>
            </w:tcBorders>
            <w:shd w:val="clear" w:color="auto" w:fill="auto"/>
          </w:tcPr>
          <w:p w:rsidR="00EE5122" w:rsidRPr="001779B1" w:rsidRDefault="00EE5122" w:rsidP="00E0091B">
            <w:pPr>
              <w:widowControl w:val="0"/>
              <w:autoSpaceDE w:val="0"/>
              <w:snapToGrid w:val="0"/>
              <w:spacing w:line="276" w:lineRule="auto"/>
              <w:jc w:val="center"/>
              <w:rPr>
                <w:rFonts w:eastAsia="Times New Roman"/>
                <w:b/>
                <w:color w:val="000000" w:themeColor="text1"/>
              </w:rPr>
            </w:pPr>
            <w:r w:rsidRPr="001779B1">
              <w:rPr>
                <w:rFonts w:eastAsia="Times New Roman"/>
                <w:b/>
                <w:color w:val="000000" w:themeColor="text1"/>
              </w:rPr>
              <w:lastRenderedPageBreak/>
              <w:t>Всего</w:t>
            </w:r>
          </w:p>
        </w:tc>
        <w:tc>
          <w:tcPr>
            <w:tcW w:w="1072" w:type="dxa"/>
            <w:gridSpan w:val="6"/>
            <w:tcBorders>
              <w:top w:val="single" w:sz="4" w:space="0" w:color="000000"/>
              <w:left w:val="single" w:sz="4" w:space="0" w:color="auto"/>
              <w:bottom w:val="single" w:sz="4" w:space="0" w:color="000000"/>
              <w:right w:val="single" w:sz="4" w:space="0" w:color="000000"/>
            </w:tcBorders>
          </w:tcPr>
          <w:p w:rsidR="00EE5122" w:rsidRPr="001779B1" w:rsidRDefault="00EE5122" w:rsidP="00E0091B">
            <w:pPr>
              <w:rPr>
                <w:rFonts w:eastAsia="Times New Roman"/>
                <w:color w:val="000000" w:themeColor="text1"/>
              </w:rPr>
            </w:pPr>
          </w:p>
        </w:tc>
        <w:tc>
          <w:tcPr>
            <w:tcW w:w="906" w:type="dxa"/>
            <w:gridSpan w:val="7"/>
            <w:tcBorders>
              <w:top w:val="single" w:sz="4" w:space="0" w:color="000000"/>
              <w:left w:val="single" w:sz="4" w:space="0" w:color="000000"/>
              <w:bottom w:val="single" w:sz="4" w:space="0" w:color="000000"/>
            </w:tcBorders>
            <w:shd w:val="clear" w:color="auto" w:fill="auto"/>
          </w:tcPr>
          <w:p w:rsidR="00EE5122" w:rsidRPr="001779B1" w:rsidRDefault="00EE5122" w:rsidP="00E0091B">
            <w:pPr>
              <w:rPr>
                <w:rFonts w:eastAsia="Times New Roman"/>
                <w:color w:val="000000" w:themeColor="text1"/>
              </w:rPr>
            </w:pPr>
          </w:p>
        </w:tc>
        <w:tc>
          <w:tcPr>
            <w:tcW w:w="875" w:type="dxa"/>
            <w:gridSpan w:val="6"/>
            <w:tcBorders>
              <w:top w:val="single" w:sz="4" w:space="0" w:color="000000"/>
              <w:left w:val="single" w:sz="4" w:space="0" w:color="000000"/>
              <w:bottom w:val="single" w:sz="4" w:space="0" w:color="000000"/>
            </w:tcBorders>
            <w:shd w:val="clear" w:color="auto" w:fill="auto"/>
          </w:tcPr>
          <w:p w:rsidR="00EE5122" w:rsidRPr="001779B1" w:rsidRDefault="00EE5122" w:rsidP="00E0091B">
            <w:pPr>
              <w:rPr>
                <w:rFonts w:eastAsia="Times New Roman"/>
                <w:color w:val="000000" w:themeColor="text1"/>
              </w:rPr>
            </w:pPr>
          </w:p>
        </w:tc>
        <w:tc>
          <w:tcPr>
            <w:tcW w:w="877" w:type="dxa"/>
            <w:gridSpan w:val="9"/>
            <w:tcBorders>
              <w:top w:val="single" w:sz="4" w:space="0" w:color="000000"/>
              <w:left w:val="single" w:sz="4" w:space="0" w:color="000000"/>
              <w:bottom w:val="single" w:sz="4" w:space="0" w:color="000000"/>
            </w:tcBorders>
            <w:shd w:val="clear" w:color="auto" w:fill="auto"/>
          </w:tcPr>
          <w:p w:rsidR="00EE5122" w:rsidRPr="001779B1" w:rsidRDefault="00EE5122" w:rsidP="00E0091B">
            <w:pPr>
              <w:rPr>
                <w:rFonts w:eastAsia="Times New Roman"/>
                <w:color w:val="000000" w:themeColor="text1"/>
              </w:rPr>
            </w:pPr>
          </w:p>
        </w:tc>
        <w:tc>
          <w:tcPr>
            <w:tcW w:w="877" w:type="dxa"/>
            <w:gridSpan w:val="10"/>
            <w:tcBorders>
              <w:top w:val="single" w:sz="4" w:space="0" w:color="000000"/>
              <w:left w:val="single" w:sz="4" w:space="0" w:color="000000"/>
              <w:bottom w:val="single" w:sz="4" w:space="0" w:color="000000"/>
            </w:tcBorders>
            <w:shd w:val="clear" w:color="auto" w:fill="auto"/>
          </w:tcPr>
          <w:p w:rsidR="00EE5122" w:rsidRPr="001779B1" w:rsidRDefault="00EE5122" w:rsidP="00E0091B">
            <w:pPr>
              <w:rPr>
                <w:rFonts w:eastAsia="Times New Roman"/>
                <w:color w:val="000000" w:themeColor="text1"/>
              </w:rPr>
            </w:pPr>
          </w:p>
        </w:tc>
        <w:tc>
          <w:tcPr>
            <w:tcW w:w="618" w:type="dxa"/>
            <w:gridSpan w:val="8"/>
            <w:tcBorders>
              <w:top w:val="single" w:sz="4" w:space="0" w:color="000000"/>
              <w:left w:val="single" w:sz="4" w:space="0" w:color="000000"/>
              <w:bottom w:val="single" w:sz="4" w:space="0" w:color="000000"/>
              <w:right w:val="single" w:sz="4" w:space="0" w:color="auto"/>
            </w:tcBorders>
            <w:shd w:val="clear" w:color="auto" w:fill="auto"/>
          </w:tcPr>
          <w:p w:rsidR="00EE5122" w:rsidRPr="00E658CA" w:rsidRDefault="00EE5122" w:rsidP="00E0091B">
            <w:pPr>
              <w:rPr>
                <w:rFonts w:eastAsia="Times New Roman"/>
                <w:color w:val="FF0000"/>
              </w:rPr>
            </w:pPr>
          </w:p>
        </w:tc>
        <w:tc>
          <w:tcPr>
            <w:tcW w:w="833" w:type="dxa"/>
            <w:gridSpan w:val="18"/>
            <w:tcBorders>
              <w:top w:val="single" w:sz="4" w:space="0" w:color="000000"/>
              <w:left w:val="single" w:sz="4" w:space="0" w:color="auto"/>
              <w:bottom w:val="single" w:sz="4" w:space="0" w:color="000000"/>
              <w:right w:val="single" w:sz="4" w:space="0" w:color="auto"/>
            </w:tcBorders>
            <w:shd w:val="clear" w:color="auto" w:fill="auto"/>
          </w:tcPr>
          <w:p w:rsidR="00EE5122" w:rsidRPr="00E658CA" w:rsidRDefault="00EE5122" w:rsidP="00E0091B">
            <w:pPr>
              <w:rPr>
                <w:rFonts w:eastAsia="Times New Roman"/>
                <w:color w:val="FF0000"/>
              </w:rPr>
            </w:pPr>
          </w:p>
        </w:tc>
        <w:tc>
          <w:tcPr>
            <w:tcW w:w="680" w:type="dxa"/>
            <w:gridSpan w:val="8"/>
            <w:tcBorders>
              <w:top w:val="single" w:sz="4" w:space="0" w:color="000000"/>
              <w:left w:val="single" w:sz="4" w:space="0" w:color="auto"/>
              <w:bottom w:val="single" w:sz="4" w:space="0" w:color="000000"/>
              <w:right w:val="single" w:sz="4" w:space="0" w:color="000000"/>
            </w:tcBorders>
            <w:shd w:val="clear" w:color="auto" w:fill="auto"/>
          </w:tcPr>
          <w:p w:rsidR="00EE5122" w:rsidRPr="00E658CA" w:rsidRDefault="00EE5122" w:rsidP="00E0091B">
            <w:pPr>
              <w:rPr>
                <w:rFonts w:eastAsia="Times New Roman"/>
                <w:color w:val="FF0000"/>
              </w:rPr>
            </w:pPr>
          </w:p>
        </w:tc>
      </w:tr>
      <w:tr w:rsidR="00FD5C21" w:rsidRPr="00E658CA" w:rsidTr="00A3133C">
        <w:trPr>
          <w:gridBefore w:val="1"/>
          <w:gridAfter w:val="1"/>
          <w:wAfter w:w="63" w:type="dxa"/>
          <w:trHeight w:val="149"/>
        </w:trPr>
        <w:tc>
          <w:tcPr>
            <w:tcW w:w="1302" w:type="dxa"/>
            <w:vMerge/>
            <w:tcBorders>
              <w:top w:val="single" w:sz="4" w:space="0" w:color="auto"/>
              <w:left w:val="single" w:sz="4" w:space="0" w:color="auto"/>
              <w:bottom w:val="single" w:sz="4" w:space="0" w:color="auto"/>
              <w:right w:val="single" w:sz="4" w:space="0" w:color="auto"/>
            </w:tcBorders>
            <w:shd w:val="clear" w:color="auto" w:fill="auto"/>
          </w:tcPr>
          <w:p w:rsidR="00EE5122" w:rsidRPr="00E658CA" w:rsidRDefault="00EE5122" w:rsidP="00E0091B">
            <w:pPr>
              <w:widowControl w:val="0"/>
              <w:autoSpaceDE w:val="0"/>
              <w:snapToGrid w:val="0"/>
              <w:spacing w:line="276" w:lineRule="auto"/>
              <w:rPr>
                <w:rFonts w:eastAsia="Times New Roman"/>
                <w:color w:val="FF0000"/>
              </w:rPr>
            </w:pPr>
          </w:p>
        </w:tc>
        <w:tc>
          <w:tcPr>
            <w:tcW w:w="3060" w:type="dxa"/>
            <w:gridSpan w:val="4"/>
            <w:vMerge/>
            <w:tcBorders>
              <w:top w:val="single" w:sz="4" w:space="0" w:color="auto"/>
              <w:left w:val="single" w:sz="4" w:space="0" w:color="auto"/>
              <w:bottom w:val="single" w:sz="4" w:space="0" w:color="auto"/>
              <w:right w:val="single" w:sz="4" w:space="0" w:color="auto"/>
            </w:tcBorders>
            <w:shd w:val="clear" w:color="auto" w:fill="auto"/>
          </w:tcPr>
          <w:p w:rsidR="00EE5122" w:rsidRPr="00E658CA" w:rsidRDefault="00EE5122" w:rsidP="00E0091B">
            <w:pPr>
              <w:spacing w:after="200" w:line="23" w:lineRule="atLeast"/>
              <w:jc w:val="both"/>
              <w:rPr>
                <w:color w:val="FF0000"/>
              </w:rPr>
            </w:pPr>
          </w:p>
        </w:tc>
        <w:tc>
          <w:tcPr>
            <w:tcW w:w="2185" w:type="dxa"/>
            <w:gridSpan w:val="6"/>
            <w:vMerge/>
            <w:tcBorders>
              <w:top w:val="single" w:sz="4" w:space="0" w:color="auto"/>
              <w:left w:val="single" w:sz="4" w:space="0" w:color="auto"/>
              <w:bottom w:val="single" w:sz="4" w:space="0" w:color="auto"/>
              <w:right w:val="single" w:sz="4" w:space="0" w:color="auto"/>
            </w:tcBorders>
          </w:tcPr>
          <w:p w:rsidR="00EE5122" w:rsidRPr="00E658CA" w:rsidRDefault="00EE5122" w:rsidP="00E0091B">
            <w:pPr>
              <w:widowControl w:val="0"/>
              <w:autoSpaceDE w:val="0"/>
              <w:snapToGrid w:val="0"/>
              <w:spacing w:line="276" w:lineRule="auto"/>
              <w:jc w:val="center"/>
              <w:rPr>
                <w:rFonts w:eastAsia="Times New Roman"/>
                <w:color w:val="FF0000"/>
              </w:rPr>
            </w:pPr>
          </w:p>
        </w:tc>
        <w:tc>
          <w:tcPr>
            <w:tcW w:w="1741" w:type="dxa"/>
            <w:gridSpan w:val="4"/>
            <w:tcBorders>
              <w:top w:val="single" w:sz="4" w:space="0" w:color="auto"/>
              <w:left w:val="single" w:sz="4" w:space="0" w:color="auto"/>
              <w:bottom w:val="single" w:sz="4" w:space="0" w:color="auto"/>
              <w:right w:val="single" w:sz="4" w:space="0" w:color="auto"/>
            </w:tcBorders>
            <w:shd w:val="clear" w:color="auto" w:fill="auto"/>
          </w:tcPr>
          <w:p w:rsidR="00EE5122" w:rsidRPr="00E658CA" w:rsidRDefault="00EE5122" w:rsidP="00E0091B">
            <w:pPr>
              <w:widowControl w:val="0"/>
              <w:autoSpaceDE w:val="0"/>
              <w:snapToGrid w:val="0"/>
              <w:spacing w:line="276" w:lineRule="auto"/>
              <w:jc w:val="center"/>
              <w:rPr>
                <w:rFonts w:eastAsia="Times New Roman"/>
                <w:color w:val="FF0000"/>
              </w:rPr>
            </w:pPr>
            <w:r w:rsidRPr="001779B1">
              <w:rPr>
                <w:rFonts w:eastAsia="Times New Roman"/>
                <w:color w:val="000000" w:themeColor="text1"/>
              </w:rPr>
              <w:t>федеральный бюджет</w:t>
            </w:r>
          </w:p>
        </w:tc>
        <w:tc>
          <w:tcPr>
            <w:tcW w:w="1072" w:type="dxa"/>
            <w:gridSpan w:val="6"/>
            <w:tcBorders>
              <w:top w:val="single" w:sz="4" w:space="0" w:color="000000"/>
              <w:left w:val="single" w:sz="4" w:space="0" w:color="auto"/>
              <w:bottom w:val="single" w:sz="4" w:space="0" w:color="000000"/>
              <w:right w:val="single" w:sz="4" w:space="0" w:color="000000"/>
            </w:tcBorders>
          </w:tcPr>
          <w:p w:rsidR="00EE5122" w:rsidRPr="00E658CA" w:rsidRDefault="00EE5122" w:rsidP="00E0091B">
            <w:pPr>
              <w:widowControl w:val="0"/>
              <w:autoSpaceDE w:val="0"/>
              <w:snapToGrid w:val="0"/>
              <w:spacing w:line="276" w:lineRule="auto"/>
              <w:jc w:val="center"/>
              <w:rPr>
                <w:rFonts w:eastAsia="Times New Roman"/>
                <w:color w:val="FF0000"/>
              </w:rPr>
            </w:pPr>
          </w:p>
        </w:tc>
        <w:tc>
          <w:tcPr>
            <w:tcW w:w="906" w:type="dxa"/>
            <w:gridSpan w:val="7"/>
            <w:tcBorders>
              <w:top w:val="single" w:sz="4" w:space="0" w:color="000000"/>
              <w:left w:val="single" w:sz="4" w:space="0" w:color="000000"/>
              <w:bottom w:val="single" w:sz="4" w:space="0" w:color="000000"/>
            </w:tcBorders>
            <w:shd w:val="clear" w:color="auto" w:fill="auto"/>
          </w:tcPr>
          <w:p w:rsidR="00EE5122" w:rsidRPr="00E658CA" w:rsidRDefault="00EE5122" w:rsidP="00E0091B">
            <w:pPr>
              <w:widowControl w:val="0"/>
              <w:autoSpaceDE w:val="0"/>
              <w:snapToGrid w:val="0"/>
              <w:spacing w:line="276" w:lineRule="auto"/>
              <w:jc w:val="center"/>
              <w:rPr>
                <w:rFonts w:eastAsia="Times New Roman"/>
                <w:color w:val="FF0000"/>
              </w:rPr>
            </w:pPr>
          </w:p>
        </w:tc>
        <w:tc>
          <w:tcPr>
            <w:tcW w:w="875" w:type="dxa"/>
            <w:gridSpan w:val="6"/>
            <w:tcBorders>
              <w:top w:val="single" w:sz="4" w:space="0" w:color="000000"/>
              <w:left w:val="single" w:sz="4" w:space="0" w:color="000000"/>
              <w:bottom w:val="single" w:sz="4" w:space="0" w:color="000000"/>
            </w:tcBorders>
            <w:shd w:val="clear" w:color="auto" w:fill="auto"/>
          </w:tcPr>
          <w:p w:rsidR="00EE5122" w:rsidRPr="00E658CA" w:rsidRDefault="00EE5122" w:rsidP="00E0091B">
            <w:pPr>
              <w:widowControl w:val="0"/>
              <w:autoSpaceDE w:val="0"/>
              <w:snapToGrid w:val="0"/>
              <w:spacing w:line="276" w:lineRule="auto"/>
              <w:jc w:val="center"/>
              <w:rPr>
                <w:rFonts w:eastAsia="Times New Roman"/>
                <w:color w:val="FF0000"/>
              </w:rPr>
            </w:pPr>
          </w:p>
        </w:tc>
        <w:tc>
          <w:tcPr>
            <w:tcW w:w="877" w:type="dxa"/>
            <w:gridSpan w:val="9"/>
            <w:tcBorders>
              <w:top w:val="single" w:sz="4" w:space="0" w:color="000000"/>
              <w:left w:val="single" w:sz="4" w:space="0" w:color="000000"/>
              <w:bottom w:val="single" w:sz="4" w:space="0" w:color="000000"/>
            </w:tcBorders>
            <w:shd w:val="clear" w:color="auto" w:fill="auto"/>
          </w:tcPr>
          <w:p w:rsidR="00EE5122" w:rsidRPr="00E658CA" w:rsidRDefault="00EE5122" w:rsidP="00E0091B">
            <w:pPr>
              <w:widowControl w:val="0"/>
              <w:autoSpaceDE w:val="0"/>
              <w:snapToGrid w:val="0"/>
              <w:spacing w:line="276" w:lineRule="auto"/>
              <w:jc w:val="center"/>
              <w:rPr>
                <w:rFonts w:eastAsia="Times New Roman"/>
                <w:color w:val="FF0000"/>
              </w:rPr>
            </w:pPr>
          </w:p>
        </w:tc>
        <w:tc>
          <w:tcPr>
            <w:tcW w:w="877" w:type="dxa"/>
            <w:gridSpan w:val="10"/>
            <w:tcBorders>
              <w:top w:val="single" w:sz="4" w:space="0" w:color="000000"/>
              <w:left w:val="single" w:sz="4" w:space="0" w:color="000000"/>
              <w:bottom w:val="single" w:sz="4" w:space="0" w:color="000000"/>
            </w:tcBorders>
            <w:shd w:val="clear" w:color="auto" w:fill="auto"/>
          </w:tcPr>
          <w:p w:rsidR="00EE5122" w:rsidRPr="00E658CA" w:rsidRDefault="00EE5122" w:rsidP="00E0091B">
            <w:pPr>
              <w:widowControl w:val="0"/>
              <w:autoSpaceDE w:val="0"/>
              <w:snapToGrid w:val="0"/>
              <w:spacing w:line="276" w:lineRule="auto"/>
              <w:jc w:val="center"/>
              <w:rPr>
                <w:rFonts w:eastAsia="Times New Roman"/>
                <w:color w:val="FF0000"/>
              </w:rPr>
            </w:pPr>
          </w:p>
        </w:tc>
        <w:tc>
          <w:tcPr>
            <w:tcW w:w="618" w:type="dxa"/>
            <w:gridSpan w:val="8"/>
            <w:tcBorders>
              <w:top w:val="single" w:sz="4" w:space="0" w:color="000000"/>
              <w:left w:val="single" w:sz="4" w:space="0" w:color="000000"/>
              <w:bottom w:val="single" w:sz="4" w:space="0" w:color="000000"/>
              <w:right w:val="single" w:sz="4" w:space="0" w:color="auto"/>
            </w:tcBorders>
            <w:shd w:val="clear" w:color="auto" w:fill="auto"/>
          </w:tcPr>
          <w:p w:rsidR="00EE5122" w:rsidRPr="00E658CA" w:rsidRDefault="00EE5122" w:rsidP="00E0091B">
            <w:pPr>
              <w:widowControl w:val="0"/>
              <w:autoSpaceDE w:val="0"/>
              <w:snapToGrid w:val="0"/>
              <w:spacing w:line="276" w:lineRule="auto"/>
              <w:jc w:val="center"/>
              <w:rPr>
                <w:rFonts w:eastAsia="Times New Roman"/>
                <w:color w:val="FF0000"/>
              </w:rPr>
            </w:pPr>
          </w:p>
        </w:tc>
        <w:tc>
          <w:tcPr>
            <w:tcW w:w="833" w:type="dxa"/>
            <w:gridSpan w:val="18"/>
            <w:tcBorders>
              <w:top w:val="single" w:sz="4" w:space="0" w:color="000000"/>
              <w:left w:val="single" w:sz="4" w:space="0" w:color="auto"/>
              <w:bottom w:val="single" w:sz="4" w:space="0" w:color="auto"/>
              <w:right w:val="single" w:sz="4" w:space="0" w:color="auto"/>
            </w:tcBorders>
            <w:shd w:val="clear" w:color="auto" w:fill="auto"/>
          </w:tcPr>
          <w:p w:rsidR="00EE5122" w:rsidRPr="00E658CA" w:rsidRDefault="00EE5122" w:rsidP="00E0091B">
            <w:pPr>
              <w:widowControl w:val="0"/>
              <w:autoSpaceDE w:val="0"/>
              <w:snapToGrid w:val="0"/>
              <w:spacing w:line="276" w:lineRule="auto"/>
              <w:jc w:val="center"/>
              <w:rPr>
                <w:rFonts w:eastAsia="Times New Roman"/>
                <w:color w:val="FF0000"/>
              </w:rPr>
            </w:pPr>
          </w:p>
        </w:tc>
        <w:tc>
          <w:tcPr>
            <w:tcW w:w="680" w:type="dxa"/>
            <w:gridSpan w:val="8"/>
            <w:tcBorders>
              <w:top w:val="single" w:sz="4" w:space="0" w:color="000000"/>
              <w:left w:val="single" w:sz="4" w:space="0" w:color="auto"/>
              <w:bottom w:val="single" w:sz="4" w:space="0" w:color="000000"/>
              <w:right w:val="single" w:sz="4" w:space="0" w:color="000000"/>
            </w:tcBorders>
            <w:shd w:val="clear" w:color="auto" w:fill="auto"/>
          </w:tcPr>
          <w:p w:rsidR="00EE5122" w:rsidRPr="00E658CA" w:rsidRDefault="00EE5122" w:rsidP="00E0091B">
            <w:pPr>
              <w:widowControl w:val="0"/>
              <w:autoSpaceDE w:val="0"/>
              <w:snapToGrid w:val="0"/>
              <w:spacing w:line="276" w:lineRule="auto"/>
              <w:jc w:val="center"/>
              <w:rPr>
                <w:rFonts w:eastAsia="Times New Roman"/>
                <w:color w:val="FF0000"/>
              </w:rPr>
            </w:pPr>
          </w:p>
        </w:tc>
      </w:tr>
      <w:tr w:rsidR="00FD5C21" w:rsidRPr="00E658CA" w:rsidTr="00A3133C">
        <w:trPr>
          <w:gridBefore w:val="1"/>
          <w:gridAfter w:val="1"/>
          <w:wAfter w:w="63" w:type="dxa"/>
          <w:trHeight w:val="149"/>
        </w:trPr>
        <w:tc>
          <w:tcPr>
            <w:tcW w:w="1302" w:type="dxa"/>
            <w:vMerge/>
            <w:tcBorders>
              <w:top w:val="single" w:sz="4" w:space="0" w:color="auto"/>
              <w:left w:val="single" w:sz="4" w:space="0" w:color="auto"/>
              <w:bottom w:val="single" w:sz="4" w:space="0" w:color="auto"/>
              <w:right w:val="single" w:sz="4" w:space="0" w:color="auto"/>
            </w:tcBorders>
            <w:shd w:val="clear" w:color="auto" w:fill="auto"/>
          </w:tcPr>
          <w:p w:rsidR="00EE5122" w:rsidRPr="00E658CA" w:rsidRDefault="00EE5122" w:rsidP="00E0091B">
            <w:pPr>
              <w:widowControl w:val="0"/>
              <w:autoSpaceDE w:val="0"/>
              <w:snapToGrid w:val="0"/>
              <w:spacing w:line="276" w:lineRule="auto"/>
              <w:rPr>
                <w:rFonts w:eastAsia="Times New Roman"/>
                <w:color w:val="FF0000"/>
              </w:rPr>
            </w:pPr>
          </w:p>
        </w:tc>
        <w:tc>
          <w:tcPr>
            <w:tcW w:w="3060" w:type="dxa"/>
            <w:gridSpan w:val="4"/>
            <w:vMerge/>
            <w:tcBorders>
              <w:top w:val="single" w:sz="4" w:space="0" w:color="auto"/>
              <w:left w:val="single" w:sz="4" w:space="0" w:color="auto"/>
              <w:bottom w:val="single" w:sz="4" w:space="0" w:color="auto"/>
              <w:right w:val="single" w:sz="4" w:space="0" w:color="auto"/>
            </w:tcBorders>
            <w:shd w:val="clear" w:color="auto" w:fill="auto"/>
          </w:tcPr>
          <w:p w:rsidR="00EE5122" w:rsidRPr="00E658CA" w:rsidRDefault="00EE5122" w:rsidP="00E0091B">
            <w:pPr>
              <w:spacing w:after="200" w:line="23" w:lineRule="atLeast"/>
              <w:jc w:val="both"/>
              <w:rPr>
                <w:color w:val="FF0000"/>
              </w:rPr>
            </w:pPr>
          </w:p>
        </w:tc>
        <w:tc>
          <w:tcPr>
            <w:tcW w:w="2185" w:type="dxa"/>
            <w:gridSpan w:val="6"/>
            <w:vMerge/>
            <w:tcBorders>
              <w:top w:val="single" w:sz="4" w:space="0" w:color="auto"/>
              <w:left w:val="single" w:sz="4" w:space="0" w:color="auto"/>
              <w:bottom w:val="single" w:sz="4" w:space="0" w:color="auto"/>
              <w:right w:val="single" w:sz="4" w:space="0" w:color="auto"/>
            </w:tcBorders>
          </w:tcPr>
          <w:p w:rsidR="00EE5122" w:rsidRPr="00E658CA" w:rsidRDefault="00EE5122" w:rsidP="00E0091B">
            <w:pPr>
              <w:widowControl w:val="0"/>
              <w:autoSpaceDE w:val="0"/>
              <w:snapToGrid w:val="0"/>
              <w:spacing w:line="276" w:lineRule="auto"/>
              <w:jc w:val="center"/>
              <w:rPr>
                <w:rFonts w:eastAsia="Times New Roman"/>
                <w:color w:val="FF0000"/>
              </w:rPr>
            </w:pPr>
          </w:p>
        </w:tc>
        <w:tc>
          <w:tcPr>
            <w:tcW w:w="1741" w:type="dxa"/>
            <w:gridSpan w:val="4"/>
            <w:tcBorders>
              <w:top w:val="single" w:sz="4" w:space="0" w:color="auto"/>
              <w:left w:val="single" w:sz="4" w:space="0" w:color="auto"/>
              <w:bottom w:val="single" w:sz="4" w:space="0" w:color="auto"/>
              <w:right w:val="single" w:sz="4" w:space="0" w:color="auto"/>
            </w:tcBorders>
            <w:shd w:val="clear" w:color="auto" w:fill="auto"/>
          </w:tcPr>
          <w:p w:rsidR="00EE5122" w:rsidRPr="001779B1" w:rsidRDefault="00EE5122"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областной бюджет</w:t>
            </w:r>
          </w:p>
        </w:tc>
        <w:tc>
          <w:tcPr>
            <w:tcW w:w="1072" w:type="dxa"/>
            <w:gridSpan w:val="6"/>
            <w:tcBorders>
              <w:top w:val="single" w:sz="4" w:space="0" w:color="000000"/>
              <w:left w:val="single" w:sz="4" w:space="0" w:color="auto"/>
              <w:bottom w:val="single" w:sz="4" w:space="0" w:color="000000"/>
              <w:right w:val="single" w:sz="4" w:space="0" w:color="000000"/>
            </w:tcBorders>
          </w:tcPr>
          <w:p w:rsidR="00EE5122" w:rsidRPr="00E658CA" w:rsidRDefault="00EE5122" w:rsidP="00E0091B">
            <w:pPr>
              <w:widowControl w:val="0"/>
              <w:autoSpaceDE w:val="0"/>
              <w:snapToGrid w:val="0"/>
              <w:spacing w:line="276" w:lineRule="auto"/>
              <w:jc w:val="center"/>
              <w:rPr>
                <w:rFonts w:eastAsia="Times New Roman"/>
                <w:color w:val="FF0000"/>
              </w:rPr>
            </w:pPr>
          </w:p>
        </w:tc>
        <w:tc>
          <w:tcPr>
            <w:tcW w:w="906" w:type="dxa"/>
            <w:gridSpan w:val="7"/>
            <w:tcBorders>
              <w:top w:val="single" w:sz="4" w:space="0" w:color="000000"/>
              <w:left w:val="single" w:sz="4" w:space="0" w:color="000000"/>
              <w:bottom w:val="single" w:sz="4" w:space="0" w:color="000000"/>
            </w:tcBorders>
            <w:shd w:val="clear" w:color="auto" w:fill="auto"/>
          </w:tcPr>
          <w:p w:rsidR="00EE5122" w:rsidRPr="00E658CA" w:rsidRDefault="00EE5122" w:rsidP="00E0091B">
            <w:pPr>
              <w:widowControl w:val="0"/>
              <w:autoSpaceDE w:val="0"/>
              <w:snapToGrid w:val="0"/>
              <w:spacing w:line="276" w:lineRule="auto"/>
              <w:jc w:val="center"/>
              <w:rPr>
                <w:rFonts w:eastAsia="Times New Roman"/>
                <w:color w:val="FF0000"/>
              </w:rPr>
            </w:pPr>
          </w:p>
        </w:tc>
        <w:tc>
          <w:tcPr>
            <w:tcW w:w="875" w:type="dxa"/>
            <w:gridSpan w:val="6"/>
            <w:tcBorders>
              <w:top w:val="single" w:sz="4" w:space="0" w:color="000000"/>
              <w:left w:val="single" w:sz="4" w:space="0" w:color="000000"/>
              <w:bottom w:val="single" w:sz="4" w:space="0" w:color="000000"/>
            </w:tcBorders>
            <w:shd w:val="clear" w:color="auto" w:fill="auto"/>
          </w:tcPr>
          <w:p w:rsidR="00EE5122" w:rsidRPr="00E658CA" w:rsidRDefault="00EE5122" w:rsidP="00E0091B">
            <w:pPr>
              <w:widowControl w:val="0"/>
              <w:autoSpaceDE w:val="0"/>
              <w:snapToGrid w:val="0"/>
              <w:spacing w:line="276" w:lineRule="auto"/>
              <w:jc w:val="center"/>
              <w:rPr>
                <w:rFonts w:eastAsia="Times New Roman"/>
                <w:color w:val="FF0000"/>
              </w:rPr>
            </w:pPr>
          </w:p>
        </w:tc>
        <w:tc>
          <w:tcPr>
            <w:tcW w:w="877" w:type="dxa"/>
            <w:gridSpan w:val="9"/>
            <w:tcBorders>
              <w:top w:val="single" w:sz="4" w:space="0" w:color="000000"/>
              <w:left w:val="single" w:sz="4" w:space="0" w:color="000000"/>
              <w:bottom w:val="single" w:sz="4" w:space="0" w:color="000000"/>
            </w:tcBorders>
            <w:shd w:val="clear" w:color="auto" w:fill="auto"/>
          </w:tcPr>
          <w:p w:rsidR="00EE5122" w:rsidRPr="00E658CA" w:rsidRDefault="00EE5122" w:rsidP="00E0091B">
            <w:pPr>
              <w:widowControl w:val="0"/>
              <w:autoSpaceDE w:val="0"/>
              <w:snapToGrid w:val="0"/>
              <w:spacing w:line="276" w:lineRule="auto"/>
              <w:jc w:val="center"/>
              <w:rPr>
                <w:rFonts w:eastAsia="Times New Roman"/>
                <w:color w:val="FF0000"/>
              </w:rPr>
            </w:pPr>
          </w:p>
        </w:tc>
        <w:tc>
          <w:tcPr>
            <w:tcW w:w="877" w:type="dxa"/>
            <w:gridSpan w:val="10"/>
            <w:tcBorders>
              <w:top w:val="single" w:sz="4" w:space="0" w:color="000000"/>
              <w:left w:val="single" w:sz="4" w:space="0" w:color="000000"/>
              <w:bottom w:val="single" w:sz="4" w:space="0" w:color="000000"/>
            </w:tcBorders>
            <w:shd w:val="clear" w:color="auto" w:fill="auto"/>
          </w:tcPr>
          <w:p w:rsidR="00EE5122" w:rsidRPr="00E658CA" w:rsidRDefault="00EE5122" w:rsidP="00E0091B">
            <w:pPr>
              <w:widowControl w:val="0"/>
              <w:autoSpaceDE w:val="0"/>
              <w:snapToGrid w:val="0"/>
              <w:spacing w:line="276" w:lineRule="auto"/>
              <w:jc w:val="center"/>
              <w:rPr>
                <w:rFonts w:eastAsia="Times New Roman"/>
                <w:color w:val="FF0000"/>
              </w:rPr>
            </w:pPr>
          </w:p>
        </w:tc>
        <w:tc>
          <w:tcPr>
            <w:tcW w:w="618" w:type="dxa"/>
            <w:gridSpan w:val="8"/>
            <w:tcBorders>
              <w:top w:val="single" w:sz="4" w:space="0" w:color="000000"/>
              <w:left w:val="single" w:sz="4" w:space="0" w:color="000000"/>
              <w:bottom w:val="single" w:sz="4" w:space="0" w:color="000000"/>
              <w:right w:val="single" w:sz="4" w:space="0" w:color="auto"/>
            </w:tcBorders>
            <w:shd w:val="clear" w:color="auto" w:fill="auto"/>
          </w:tcPr>
          <w:p w:rsidR="00EE5122" w:rsidRPr="00E658CA" w:rsidRDefault="00EE5122" w:rsidP="00E0091B">
            <w:pPr>
              <w:widowControl w:val="0"/>
              <w:autoSpaceDE w:val="0"/>
              <w:snapToGrid w:val="0"/>
              <w:spacing w:line="276" w:lineRule="auto"/>
              <w:jc w:val="center"/>
              <w:rPr>
                <w:rFonts w:eastAsia="Times New Roman"/>
                <w:color w:val="FF0000"/>
              </w:rPr>
            </w:pPr>
          </w:p>
        </w:tc>
        <w:tc>
          <w:tcPr>
            <w:tcW w:w="833" w:type="dxa"/>
            <w:gridSpan w:val="18"/>
            <w:tcBorders>
              <w:top w:val="single" w:sz="4" w:space="0" w:color="000000"/>
              <w:left w:val="single" w:sz="4" w:space="0" w:color="000000"/>
              <w:bottom w:val="single" w:sz="4" w:space="0" w:color="000000"/>
              <w:right w:val="single" w:sz="4" w:space="0" w:color="auto"/>
            </w:tcBorders>
            <w:shd w:val="clear" w:color="auto" w:fill="auto"/>
          </w:tcPr>
          <w:p w:rsidR="00EE5122" w:rsidRPr="00E658CA" w:rsidRDefault="00EE5122" w:rsidP="00E0091B">
            <w:pPr>
              <w:widowControl w:val="0"/>
              <w:autoSpaceDE w:val="0"/>
              <w:snapToGrid w:val="0"/>
              <w:spacing w:line="276" w:lineRule="auto"/>
              <w:jc w:val="center"/>
              <w:rPr>
                <w:rFonts w:eastAsia="Times New Roman"/>
                <w:color w:val="FF0000"/>
              </w:rPr>
            </w:pPr>
          </w:p>
        </w:tc>
        <w:tc>
          <w:tcPr>
            <w:tcW w:w="680" w:type="dxa"/>
            <w:gridSpan w:val="8"/>
            <w:tcBorders>
              <w:top w:val="single" w:sz="4" w:space="0" w:color="000000"/>
              <w:left w:val="single" w:sz="4" w:space="0" w:color="auto"/>
              <w:bottom w:val="single" w:sz="4" w:space="0" w:color="000000"/>
              <w:right w:val="single" w:sz="4" w:space="0" w:color="000000"/>
            </w:tcBorders>
            <w:shd w:val="clear" w:color="auto" w:fill="auto"/>
          </w:tcPr>
          <w:p w:rsidR="00EE5122" w:rsidRPr="00E658CA" w:rsidRDefault="00EE5122" w:rsidP="00E0091B">
            <w:pPr>
              <w:widowControl w:val="0"/>
              <w:autoSpaceDE w:val="0"/>
              <w:snapToGrid w:val="0"/>
              <w:spacing w:line="276" w:lineRule="auto"/>
              <w:jc w:val="center"/>
              <w:rPr>
                <w:rFonts w:eastAsia="Times New Roman"/>
                <w:color w:val="FF0000"/>
              </w:rPr>
            </w:pPr>
          </w:p>
        </w:tc>
      </w:tr>
      <w:tr w:rsidR="00FD5C21" w:rsidRPr="00E658CA" w:rsidTr="00A3133C">
        <w:trPr>
          <w:gridBefore w:val="1"/>
          <w:gridAfter w:val="1"/>
          <w:wAfter w:w="63" w:type="dxa"/>
          <w:trHeight w:val="149"/>
        </w:trPr>
        <w:tc>
          <w:tcPr>
            <w:tcW w:w="1302" w:type="dxa"/>
            <w:vMerge/>
            <w:tcBorders>
              <w:top w:val="single" w:sz="4" w:space="0" w:color="auto"/>
              <w:left w:val="single" w:sz="4" w:space="0" w:color="auto"/>
              <w:bottom w:val="single" w:sz="4" w:space="0" w:color="auto"/>
              <w:right w:val="single" w:sz="4" w:space="0" w:color="auto"/>
            </w:tcBorders>
            <w:shd w:val="clear" w:color="auto" w:fill="auto"/>
          </w:tcPr>
          <w:p w:rsidR="00EE5122" w:rsidRPr="00E658CA" w:rsidRDefault="00EE5122" w:rsidP="00E0091B">
            <w:pPr>
              <w:widowControl w:val="0"/>
              <w:autoSpaceDE w:val="0"/>
              <w:snapToGrid w:val="0"/>
              <w:spacing w:line="276" w:lineRule="auto"/>
              <w:rPr>
                <w:rFonts w:eastAsia="Times New Roman"/>
                <w:color w:val="FF0000"/>
              </w:rPr>
            </w:pPr>
          </w:p>
        </w:tc>
        <w:tc>
          <w:tcPr>
            <w:tcW w:w="3060" w:type="dxa"/>
            <w:gridSpan w:val="4"/>
            <w:vMerge/>
            <w:tcBorders>
              <w:top w:val="single" w:sz="4" w:space="0" w:color="auto"/>
              <w:left w:val="single" w:sz="4" w:space="0" w:color="auto"/>
              <w:bottom w:val="single" w:sz="4" w:space="0" w:color="auto"/>
              <w:right w:val="single" w:sz="4" w:space="0" w:color="auto"/>
            </w:tcBorders>
            <w:shd w:val="clear" w:color="auto" w:fill="auto"/>
          </w:tcPr>
          <w:p w:rsidR="00EE5122" w:rsidRPr="00E658CA" w:rsidRDefault="00EE5122" w:rsidP="00E0091B">
            <w:pPr>
              <w:spacing w:after="200" w:line="23" w:lineRule="atLeast"/>
              <w:jc w:val="both"/>
              <w:rPr>
                <w:color w:val="FF0000"/>
              </w:rPr>
            </w:pPr>
          </w:p>
        </w:tc>
        <w:tc>
          <w:tcPr>
            <w:tcW w:w="2185" w:type="dxa"/>
            <w:gridSpan w:val="6"/>
            <w:vMerge/>
            <w:tcBorders>
              <w:top w:val="single" w:sz="4" w:space="0" w:color="auto"/>
              <w:left w:val="single" w:sz="4" w:space="0" w:color="auto"/>
              <w:bottom w:val="single" w:sz="4" w:space="0" w:color="auto"/>
              <w:right w:val="single" w:sz="4" w:space="0" w:color="auto"/>
            </w:tcBorders>
          </w:tcPr>
          <w:p w:rsidR="00EE5122" w:rsidRPr="00E658CA" w:rsidRDefault="00EE5122" w:rsidP="00E0091B">
            <w:pPr>
              <w:widowControl w:val="0"/>
              <w:autoSpaceDE w:val="0"/>
              <w:snapToGrid w:val="0"/>
              <w:spacing w:line="276" w:lineRule="auto"/>
              <w:jc w:val="center"/>
              <w:rPr>
                <w:rFonts w:eastAsia="Times New Roman"/>
                <w:color w:val="FF0000"/>
              </w:rPr>
            </w:pPr>
          </w:p>
        </w:tc>
        <w:tc>
          <w:tcPr>
            <w:tcW w:w="1741" w:type="dxa"/>
            <w:gridSpan w:val="4"/>
            <w:tcBorders>
              <w:top w:val="single" w:sz="4" w:space="0" w:color="auto"/>
              <w:left w:val="single" w:sz="4" w:space="0" w:color="auto"/>
              <w:bottom w:val="single" w:sz="4" w:space="0" w:color="auto"/>
              <w:right w:val="single" w:sz="4" w:space="0" w:color="auto"/>
            </w:tcBorders>
            <w:shd w:val="clear" w:color="auto" w:fill="auto"/>
          </w:tcPr>
          <w:p w:rsidR="00EE5122" w:rsidRPr="001779B1" w:rsidRDefault="00EE5122"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бюджет поселения</w:t>
            </w:r>
          </w:p>
        </w:tc>
        <w:tc>
          <w:tcPr>
            <w:tcW w:w="1072" w:type="dxa"/>
            <w:gridSpan w:val="6"/>
            <w:tcBorders>
              <w:top w:val="single" w:sz="4" w:space="0" w:color="000000"/>
              <w:left w:val="single" w:sz="4" w:space="0" w:color="auto"/>
              <w:bottom w:val="single" w:sz="4" w:space="0" w:color="000000"/>
              <w:right w:val="single" w:sz="4" w:space="0" w:color="000000"/>
            </w:tcBorders>
          </w:tcPr>
          <w:p w:rsidR="00EE5122" w:rsidRPr="00E658CA" w:rsidRDefault="00EE5122" w:rsidP="00E0091B">
            <w:pPr>
              <w:widowControl w:val="0"/>
              <w:autoSpaceDE w:val="0"/>
              <w:snapToGrid w:val="0"/>
              <w:spacing w:line="276" w:lineRule="auto"/>
              <w:jc w:val="center"/>
              <w:rPr>
                <w:rFonts w:eastAsia="Times New Roman"/>
                <w:color w:val="FF0000"/>
              </w:rPr>
            </w:pPr>
          </w:p>
        </w:tc>
        <w:tc>
          <w:tcPr>
            <w:tcW w:w="906" w:type="dxa"/>
            <w:gridSpan w:val="7"/>
            <w:tcBorders>
              <w:top w:val="single" w:sz="4" w:space="0" w:color="000000"/>
              <w:left w:val="single" w:sz="4" w:space="0" w:color="000000"/>
              <w:bottom w:val="single" w:sz="4" w:space="0" w:color="000000"/>
            </w:tcBorders>
            <w:shd w:val="clear" w:color="auto" w:fill="auto"/>
          </w:tcPr>
          <w:p w:rsidR="00EE5122" w:rsidRPr="00E658CA" w:rsidRDefault="00EE5122" w:rsidP="00E0091B">
            <w:pPr>
              <w:widowControl w:val="0"/>
              <w:autoSpaceDE w:val="0"/>
              <w:snapToGrid w:val="0"/>
              <w:spacing w:line="276" w:lineRule="auto"/>
              <w:jc w:val="center"/>
              <w:rPr>
                <w:rFonts w:eastAsia="Times New Roman"/>
                <w:color w:val="FF0000"/>
              </w:rPr>
            </w:pPr>
          </w:p>
        </w:tc>
        <w:tc>
          <w:tcPr>
            <w:tcW w:w="875" w:type="dxa"/>
            <w:gridSpan w:val="6"/>
            <w:tcBorders>
              <w:top w:val="single" w:sz="4" w:space="0" w:color="000000"/>
              <w:left w:val="single" w:sz="4" w:space="0" w:color="000000"/>
              <w:bottom w:val="single" w:sz="4" w:space="0" w:color="000000"/>
            </w:tcBorders>
            <w:shd w:val="clear" w:color="auto" w:fill="auto"/>
          </w:tcPr>
          <w:p w:rsidR="00EE5122" w:rsidRPr="00E658CA" w:rsidRDefault="00EE5122" w:rsidP="00E0091B">
            <w:pPr>
              <w:widowControl w:val="0"/>
              <w:autoSpaceDE w:val="0"/>
              <w:snapToGrid w:val="0"/>
              <w:spacing w:line="276" w:lineRule="auto"/>
              <w:jc w:val="center"/>
              <w:rPr>
                <w:rFonts w:eastAsia="Times New Roman"/>
                <w:color w:val="FF0000"/>
              </w:rPr>
            </w:pPr>
          </w:p>
        </w:tc>
        <w:tc>
          <w:tcPr>
            <w:tcW w:w="877" w:type="dxa"/>
            <w:gridSpan w:val="9"/>
            <w:tcBorders>
              <w:top w:val="single" w:sz="4" w:space="0" w:color="000000"/>
              <w:left w:val="single" w:sz="4" w:space="0" w:color="000000"/>
              <w:bottom w:val="single" w:sz="4" w:space="0" w:color="000000"/>
            </w:tcBorders>
            <w:shd w:val="clear" w:color="auto" w:fill="auto"/>
          </w:tcPr>
          <w:p w:rsidR="00EE5122" w:rsidRPr="00E658CA" w:rsidRDefault="00EE5122" w:rsidP="00E0091B">
            <w:pPr>
              <w:widowControl w:val="0"/>
              <w:autoSpaceDE w:val="0"/>
              <w:snapToGrid w:val="0"/>
              <w:spacing w:line="276" w:lineRule="auto"/>
              <w:jc w:val="center"/>
              <w:rPr>
                <w:rFonts w:eastAsia="Times New Roman"/>
                <w:color w:val="FF0000"/>
              </w:rPr>
            </w:pPr>
          </w:p>
        </w:tc>
        <w:tc>
          <w:tcPr>
            <w:tcW w:w="877" w:type="dxa"/>
            <w:gridSpan w:val="10"/>
            <w:tcBorders>
              <w:top w:val="single" w:sz="4" w:space="0" w:color="000000"/>
              <w:left w:val="single" w:sz="4" w:space="0" w:color="000000"/>
              <w:bottom w:val="single" w:sz="4" w:space="0" w:color="000000"/>
            </w:tcBorders>
            <w:shd w:val="clear" w:color="auto" w:fill="auto"/>
          </w:tcPr>
          <w:p w:rsidR="00EE5122" w:rsidRPr="00E658CA" w:rsidRDefault="00EE5122" w:rsidP="00E0091B">
            <w:pPr>
              <w:widowControl w:val="0"/>
              <w:autoSpaceDE w:val="0"/>
              <w:snapToGrid w:val="0"/>
              <w:spacing w:line="276" w:lineRule="auto"/>
              <w:jc w:val="center"/>
              <w:rPr>
                <w:rFonts w:eastAsia="Times New Roman"/>
                <w:color w:val="FF0000"/>
              </w:rPr>
            </w:pPr>
          </w:p>
        </w:tc>
        <w:tc>
          <w:tcPr>
            <w:tcW w:w="618" w:type="dxa"/>
            <w:gridSpan w:val="8"/>
            <w:tcBorders>
              <w:top w:val="single" w:sz="4" w:space="0" w:color="000000"/>
              <w:left w:val="single" w:sz="4" w:space="0" w:color="000000"/>
              <w:bottom w:val="single" w:sz="4" w:space="0" w:color="000000"/>
              <w:right w:val="single" w:sz="4" w:space="0" w:color="auto"/>
            </w:tcBorders>
            <w:shd w:val="clear" w:color="auto" w:fill="auto"/>
          </w:tcPr>
          <w:p w:rsidR="00EE5122" w:rsidRPr="00E658CA" w:rsidRDefault="00EE5122" w:rsidP="00E0091B">
            <w:pPr>
              <w:widowControl w:val="0"/>
              <w:autoSpaceDE w:val="0"/>
              <w:snapToGrid w:val="0"/>
              <w:spacing w:line="276" w:lineRule="auto"/>
              <w:jc w:val="center"/>
              <w:rPr>
                <w:rFonts w:eastAsia="Times New Roman"/>
                <w:color w:val="FF0000"/>
              </w:rPr>
            </w:pPr>
          </w:p>
        </w:tc>
        <w:tc>
          <w:tcPr>
            <w:tcW w:w="833" w:type="dxa"/>
            <w:gridSpan w:val="18"/>
            <w:tcBorders>
              <w:top w:val="single" w:sz="4" w:space="0" w:color="000000"/>
              <w:left w:val="single" w:sz="4" w:space="0" w:color="auto"/>
              <w:bottom w:val="single" w:sz="4" w:space="0" w:color="000000"/>
              <w:right w:val="single" w:sz="4" w:space="0" w:color="auto"/>
            </w:tcBorders>
            <w:shd w:val="clear" w:color="auto" w:fill="auto"/>
          </w:tcPr>
          <w:p w:rsidR="00EE5122" w:rsidRPr="00E658CA" w:rsidRDefault="00EE5122" w:rsidP="00E0091B">
            <w:pPr>
              <w:widowControl w:val="0"/>
              <w:autoSpaceDE w:val="0"/>
              <w:snapToGrid w:val="0"/>
              <w:spacing w:line="276" w:lineRule="auto"/>
              <w:jc w:val="center"/>
              <w:rPr>
                <w:rFonts w:eastAsia="Times New Roman"/>
                <w:color w:val="FF0000"/>
              </w:rPr>
            </w:pPr>
          </w:p>
        </w:tc>
        <w:tc>
          <w:tcPr>
            <w:tcW w:w="680" w:type="dxa"/>
            <w:gridSpan w:val="8"/>
            <w:tcBorders>
              <w:top w:val="single" w:sz="4" w:space="0" w:color="000000"/>
              <w:left w:val="single" w:sz="4" w:space="0" w:color="auto"/>
              <w:bottom w:val="single" w:sz="4" w:space="0" w:color="000000"/>
              <w:right w:val="single" w:sz="4" w:space="0" w:color="000000"/>
            </w:tcBorders>
            <w:shd w:val="clear" w:color="auto" w:fill="auto"/>
          </w:tcPr>
          <w:p w:rsidR="00EE5122" w:rsidRPr="00E658CA" w:rsidRDefault="00EE5122" w:rsidP="00E0091B">
            <w:pPr>
              <w:widowControl w:val="0"/>
              <w:autoSpaceDE w:val="0"/>
              <w:snapToGrid w:val="0"/>
              <w:spacing w:line="276" w:lineRule="auto"/>
              <w:jc w:val="center"/>
              <w:rPr>
                <w:rFonts w:eastAsia="Times New Roman"/>
                <w:color w:val="FF0000"/>
              </w:rPr>
            </w:pPr>
          </w:p>
        </w:tc>
      </w:tr>
      <w:tr w:rsidR="00FD5C21" w:rsidRPr="00E658CA" w:rsidTr="00A3133C">
        <w:trPr>
          <w:gridBefore w:val="1"/>
          <w:gridAfter w:val="1"/>
          <w:wAfter w:w="63" w:type="dxa"/>
          <w:trHeight w:val="149"/>
        </w:trPr>
        <w:tc>
          <w:tcPr>
            <w:tcW w:w="1302" w:type="dxa"/>
            <w:vMerge/>
            <w:tcBorders>
              <w:top w:val="single" w:sz="4" w:space="0" w:color="auto"/>
              <w:left w:val="single" w:sz="4" w:space="0" w:color="000000"/>
              <w:bottom w:val="single" w:sz="4" w:space="0" w:color="000000"/>
            </w:tcBorders>
            <w:shd w:val="clear" w:color="auto" w:fill="auto"/>
          </w:tcPr>
          <w:p w:rsidR="00EE5122" w:rsidRPr="00E658CA" w:rsidRDefault="00EE5122" w:rsidP="00E0091B">
            <w:pPr>
              <w:widowControl w:val="0"/>
              <w:autoSpaceDE w:val="0"/>
              <w:snapToGrid w:val="0"/>
              <w:spacing w:line="276" w:lineRule="auto"/>
              <w:rPr>
                <w:rFonts w:eastAsia="Times New Roman"/>
                <w:color w:val="FF0000"/>
              </w:rPr>
            </w:pPr>
          </w:p>
        </w:tc>
        <w:tc>
          <w:tcPr>
            <w:tcW w:w="3060" w:type="dxa"/>
            <w:gridSpan w:val="4"/>
            <w:vMerge/>
            <w:tcBorders>
              <w:top w:val="single" w:sz="4" w:space="0" w:color="auto"/>
              <w:left w:val="single" w:sz="4" w:space="0" w:color="000000"/>
              <w:bottom w:val="single" w:sz="4" w:space="0" w:color="000000"/>
            </w:tcBorders>
            <w:shd w:val="clear" w:color="auto" w:fill="auto"/>
          </w:tcPr>
          <w:p w:rsidR="00EE5122" w:rsidRPr="00E658CA" w:rsidRDefault="00EE5122" w:rsidP="00E0091B">
            <w:pPr>
              <w:spacing w:after="200" w:line="23" w:lineRule="atLeast"/>
              <w:jc w:val="both"/>
              <w:rPr>
                <w:color w:val="FF0000"/>
              </w:rPr>
            </w:pPr>
          </w:p>
        </w:tc>
        <w:tc>
          <w:tcPr>
            <w:tcW w:w="2185" w:type="dxa"/>
            <w:gridSpan w:val="6"/>
            <w:vMerge/>
            <w:tcBorders>
              <w:top w:val="single" w:sz="4" w:space="0" w:color="auto"/>
              <w:left w:val="single" w:sz="4" w:space="0" w:color="000000"/>
              <w:bottom w:val="single" w:sz="4" w:space="0" w:color="000000"/>
              <w:right w:val="single" w:sz="4" w:space="0" w:color="000000"/>
            </w:tcBorders>
          </w:tcPr>
          <w:p w:rsidR="00EE5122" w:rsidRPr="00E658CA" w:rsidRDefault="00EE5122" w:rsidP="00E0091B">
            <w:pPr>
              <w:widowControl w:val="0"/>
              <w:autoSpaceDE w:val="0"/>
              <w:snapToGrid w:val="0"/>
              <w:spacing w:line="276" w:lineRule="auto"/>
              <w:jc w:val="center"/>
              <w:rPr>
                <w:rFonts w:eastAsia="Times New Roman"/>
                <w:color w:val="FF0000"/>
              </w:rPr>
            </w:pPr>
          </w:p>
        </w:tc>
        <w:tc>
          <w:tcPr>
            <w:tcW w:w="1741" w:type="dxa"/>
            <w:gridSpan w:val="4"/>
            <w:tcBorders>
              <w:top w:val="single" w:sz="4" w:space="0" w:color="auto"/>
              <w:left w:val="single" w:sz="4" w:space="0" w:color="000000"/>
              <w:bottom w:val="single" w:sz="4" w:space="0" w:color="000000"/>
            </w:tcBorders>
            <w:shd w:val="clear" w:color="auto" w:fill="auto"/>
          </w:tcPr>
          <w:p w:rsidR="00EE5122" w:rsidRPr="001779B1" w:rsidRDefault="00EE5122"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иные источники</w:t>
            </w:r>
          </w:p>
        </w:tc>
        <w:tc>
          <w:tcPr>
            <w:tcW w:w="1072" w:type="dxa"/>
            <w:gridSpan w:val="6"/>
            <w:tcBorders>
              <w:top w:val="single" w:sz="4" w:space="0" w:color="000000"/>
              <w:left w:val="single" w:sz="4" w:space="0" w:color="000000"/>
              <w:bottom w:val="single" w:sz="4" w:space="0" w:color="000000"/>
              <w:right w:val="single" w:sz="4" w:space="0" w:color="000000"/>
            </w:tcBorders>
          </w:tcPr>
          <w:p w:rsidR="00EE5122" w:rsidRPr="00E658CA" w:rsidRDefault="00EE5122" w:rsidP="00E0091B">
            <w:pPr>
              <w:widowControl w:val="0"/>
              <w:autoSpaceDE w:val="0"/>
              <w:snapToGrid w:val="0"/>
              <w:spacing w:line="276" w:lineRule="auto"/>
              <w:jc w:val="center"/>
              <w:rPr>
                <w:rFonts w:eastAsia="Times New Roman"/>
                <w:color w:val="FF0000"/>
              </w:rPr>
            </w:pPr>
          </w:p>
        </w:tc>
        <w:tc>
          <w:tcPr>
            <w:tcW w:w="906" w:type="dxa"/>
            <w:gridSpan w:val="7"/>
            <w:tcBorders>
              <w:top w:val="single" w:sz="4" w:space="0" w:color="000000"/>
              <w:left w:val="single" w:sz="4" w:space="0" w:color="000000"/>
              <w:bottom w:val="single" w:sz="4" w:space="0" w:color="000000"/>
            </w:tcBorders>
            <w:shd w:val="clear" w:color="auto" w:fill="auto"/>
          </w:tcPr>
          <w:p w:rsidR="00EE5122" w:rsidRPr="00E658CA" w:rsidRDefault="00EE5122" w:rsidP="00E0091B">
            <w:pPr>
              <w:widowControl w:val="0"/>
              <w:autoSpaceDE w:val="0"/>
              <w:snapToGrid w:val="0"/>
              <w:spacing w:line="276" w:lineRule="auto"/>
              <w:jc w:val="center"/>
              <w:rPr>
                <w:rFonts w:eastAsia="Times New Roman"/>
                <w:color w:val="FF0000"/>
              </w:rPr>
            </w:pPr>
          </w:p>
        </w:tc>
        <w:tc>
          <w:tcPr>
            <w:tcW w:w="875" w:type="dxa"/>
            <w:gridSpan w:val="6"/>
            <w:tcBorders>
              <w:top w:val="single" w:sz="4" w:space="0" w:color="000000"/>
              <w:left w:val="single" w:sz="4" w:space="0" w:color="000000"/>
              <w:bottom w:val="single" w:sz="4" w:space="0" w:color="000000"/>
            </w:tcBorders>
            <w:shd w:val="clear" w:color="auto" w:fill="auto"/>
          </w:tcPr>
          <w:p w:rsidR="00EE5122" w:rsidRPr="00E658CA" w:rsidRDefault="00EE5122" w:rsidP="00E0091B">
            <w:pPr>
              <w:widowControl w:val="0"/>
              <w:autoSpaceDE w:val="0"/>
              <w:snapToGrid w:val="0"/>
              <w:spacing w:line="276" w:lineRule="auto"/>
              <w:jc w:val="center"/>
              <w:rPr>
                <w:rFonts w:eastAsia="Times New Roman"/>
                <w:color w:val="FF0000"/>
              </w:rPr>
            </w:pPr>
          </w:p>
        </w:tc>
        <w:tc>
          <w:tcPr>
            <w:tcW w:w="877" w:type="dxa"/>
            <w:gridSpan w:val="9"/>
            <w:tcBorders>
              <w:top w:val="single" w:sz="4" w:space="0" w:color="000000"/>
              <w:left w:val="single" w:sz="4" w:space="0" w:color="000000"/>
              <w:bottom w:val="single" w:sz="4" w:space="0" w:color="000000"/>
            </w:tcBorders>
            <w:shd w:val="clear" w:color="auto" w:fill="auto"/>
          </w:tcPr>
          <w:p w:rsidR="00EE5122" w:rsidRPr="00E658CA" w:rsidRDefault="00EE5122" w:rsidP="00E0091B">
            <w:pPr>
              <w:widowControl w:val="0"/>
              <w:autoSpaceDE w:val="0"/>
              <w:snapToGrid w:val="0"/>
              <w:spacing w:line="276" w:lineRule="auto"/>
              <w:jc w:val="center"/>
              <w:rPr>
                <w:rFonts w:eastAsia="Times New Roman"/>
                <w:color w:val="FF0000"/>
              </w:rPr>
            </w:pPr>
          </w:p>
        </w:tc>
        <w:tc>
          <w:tcPr>
            <w:tcW w:w="877" w:type="dxa"/>
            <w:gridSpan w:val="10"/>
            <w:tcBorders>
              <w:top w:val="single" w:sz="4" w:space="0" w:color="000000"/>
              <w:left w:val="single" w:sz="4" w:space="0" w:color="000000"/>
              <w:bottom w:val="single" w:sz="4" w:space="0" w:color="000000"/>
            </w:tcBorders>
            <w:shd w:val="clear" w:color="auto" w:fill="auto"/>
          </w:tcPr>
          <w:p w:rsidR="00EE5122" w:rsidRPr="00E658CA" w:rsidRDefault="00EE5122" w:rsidP="00E0091B">
            <w:pPr>
              <w:widowControl w:val="0"/>
              <w:autoSpaceDE w:val="0"/>
              <w:snapToGrid w:val="0"/>
              <w:spacing w:line="276" w:lineRule="auto"/>
              <w:jc w:val="center"/>
              <w:rPr>
                <w:rFonts w:eastAsia="Times New Roman"/>
                <w:color w:val="FF0000"/>
              </w:rPr>
            </w:pPr>
          </w:p>
        </w:tc>
        <w:tc>
          <w:tcPr>
            <w:tcW w:w="618" w:type="dxa"/>
            <w:gridSpan w:val="8"/>
            <w:tcBorders>
              <w:top w:val="single" w:sz="4" w:space="0" w:color="000000"/>
              <w:left w:val="single" w:sz="4" w:space="0" w:color="000000"/>
              <w:bottom w:val="single" w:sz="4" w:space="0" w:color="000000"/>
              <w:right w:val="single" w:sz="4" w:space="0" w:color="auto"/>
            </w:tcBorders>
            <w:shd w:val="clear" w:color="auto" w:fill="auto"/>
          </w:tcPr>
          <w:p w:rsidR="00EE5122" w:rsidRPr="00E658CA" w:rsidRDefault="00EE5122" w:rsidP="00E0091B">
            <w:pPr>
              <w:widowControl w:val="0"/>
              <w:autoSpaceDE w:val="0"/>
              <w:snapToGrid w:val="0"/>
              <w:spacing w:line="276" w:lineRule="auto"/>
              <w:jc w:val="center"/>
              <w:rPr>
                <w:rFonts w:eastAsia="Times New Roman"/>
                <w:color w:val="FF0000"/>
              </w:rPr>
            </w:pPr>
          </w:p>
        </w:tc>
        <w:tc>
          <w:tcPr>
            <w:tcW w:w="833" w:type="dxa"/>
            <w:gridSpan w:val="18"/>
            <w:tcBorders>
              <w:top w:val="single" w:sz="4" w:space="0" w:color="000000"/>
              <w:left w:val="single" w:sz="4" w:space="0" w:color="auto"/>
              <w:bottom w:val="single" w:sz="4" w:space="0" w:color="000000"/>
              <w:right w:val="single" w:sz="4" w:space="0" w:color="auto"/>
            </w:tcBorders>
            <w:shd w:val="clear" w:color="auto" w:fill="auto"/>
          </w:tcPr>
          <w:p w:rsidR="00EE5122" w:rsidRPr="00E658CA" w:rsidRDefault="00EE5122" w:rsidP="00E0091B">
            <w:pPr>
              <w:widowControl w:val="0"/>
              <w:autoSpaceDE w:val="0"/>
              <w:snapToGrid w:val="0"/>
              <w:spacing w:line="276" w:lineRule="auto"/>
              <w:jc w:val="center"/>
              <w:rPr>
                <w:rFonts w:eastAsia="Times New Roman"/>
                <w:color w:val="FF0000"/>
              </w:rPr>
            </w:pPr>
          </w:p>
        </w:tc>
        <w:tc>
          <w:tcPr>
            <w:tcW w:w="680" w:type="dxa"/>
            <w:gridSpan w:val="8"/>
            <w:tcBorders>
              <w:top w:val="single" w:sz="4" w:space="0" w:color="000000"/>
              <w:left w:val="single" w:sz="4" w:space="0" w:color="auto"/>
              <w:bottom w:val="single" w:sz="4" w:space="0" w:color="000000"/>
              <w:right w:val="single" w:sz="4" w:space="0" w:color="000000"/>
            </w:tcBorders>
            <w:shd w:val="clear" w:color="auto" w:fill="auto"/>
          </w:tcPr>
          <w:p w:rsidR="00EE5122" w:rsidRPr="00E658CA" w:rsidRDefault="00EE5122" w:rsidP="00E0091B">
            <w:pPr>
              <w:widowControl w:val="0"/>
              <w:autoSpaceDE w:val="0"/>
              <w:snapToGrid w:val="0"/>
              <w:spacing w:line="276" w:lineRule="auto"/>
              <w:jc w:val="center"/>
              <w:rPr>
                <w:rFonts w:eastAsia="Times New Roman"/>
                <w:color w:val="FF0000"/>
              </w:rPr>
            </w:pPr>
          </w:p>
        </w:tc>
      </w:tr>
      <w:tr w:rsidR="00F13B7F" w:rsidRPr="00E658CA" w:rsidTr="00A3133C">
        <w:trPr>
          <w:gridBefore w:val="1"/>
          <w:gridAfter w:val="15"/>
          <w:wAfter w:w="1070" w:type="dxa"/>
          <w:trHeight w:val="149"/>
        </w:trPr>
        <w:tc>
          <w:tcPr>
            <w:tcW w:w="14019" w:type="dxa"/>
            <w:gridSpan w:val="73"/>
            <w:tcBorders>
              <w:top w:val="single" w:sz="4" w:space="0" w:color="000000"/>
              <w:bottom w:val="single" w:sz="4" w:space="0" w:color="000000"/>
            </w:tcBorders>
            <w:shd w:val="clear" w:color="auto" w:fill="auto"/>
          </w:tcPr>
          <w:p w:rsidR="00F13B7F" w:rsidRPr="00002AEB" w:rsidRDefault="00F13B7F" w:rsidP="00E0091B">
            <w:pPr>
              <w:widowControl w:val="0"/>
              <w:autoSpaceDE w:val="0"/>
              <w:snapToGrid w:val="0"/>
              <w:spacing w:line="276" w:lineRule="auto"/>
              <w:jc w:val="center"/>
              <w:rPr>
                <w:rFonts w:eastAsia="Times New Roman"/>
                <w:b/>
                <w:color w:val="000000" w:themeColor="text1"/>
              </w:rPr>
            </w:pPr>
            <w:r w:rsidRPr="00002AEB">
              <w:rPr>
                <w:b/>
                <w:color w:val="000000" w:themeColor="text1"/>
              </w:rPr>
              <w:t>Задача 3. Сохранение и популяризация объектов культурного наследия</w:t>
            </w:r>
          </w:p>
        </w:tc>
      </w:tr>
      <w:tr w:rsidR="006F4331" w:rsidRPr="00E658CA" w:rsidTr="00A3133C">
        <w:trPr>
          <w:gridBefore w:val="1"/>
          <w:gridAfter w:val="1"/>
          <w:wAfter w:w="63" w:type="dxa"/>
          <w:trHeight w:val="149"/>
        </w:trPr>
        <w:tc>
          <w:tcPr>
            <w:tcW w:w="1302" w:type="dxa"/>
            <w:vMerge w:val="restart"/>
            <w:tcBorders>
              <w:top w:val="single" w:sz="4" w:space="0" w:color="auto"/>
              <w:left w:val="single" w:sz="4" w:space="0" w:color="auto"/>
              <w:bottom w:val="single" w:sz="4" w:space="0" w:color="auto"/>
              <w:right w:val="single" w:sz="4" w:space="0" w:color="auto"/>
            </w:tcBorders>
            <w:shd w:val="clear" w:color="auto" w:fill="auto"/>
          </w:tcPr>
          <w:p w:rsidR="00EE5122" w:rsidRPr="00E658CA" w:rsidRDefault="00EE5122" w:rsidP="00E0091B">
            <w:pPr>
              <w:widowControl w:val="0"/>
              <w:autoSpaceDE w:val="0"/>
              <w:snapToGrid w:val="0"/>
              <w:spacing w:line="276" w:lineRule="auto"/>
              <w:rPr>
                <w:rFonts w:eastAsia="Times New Roman"/>
                <w:color w:val="FF0000"/>
              </w:rPr>
            </w:pPr>
            <w:r w:rsidRPr="001779B1">
              <w:rPr>
                <w:rFonts w:eastAsia="Times New Roman"/>
                <w:color w:val="000000" w:themeColor="text1"/>
              </w:rPr>
              <w:t>Основное мероприятие 1.1</w:t>
            </w:r>
          </w:p>
        </w:tc>
        <w:tc>
          <w:tcPr>
            <w:tcW w:w="3060"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EE5122" w:rsidRPr="001779B1" w:rsidRDefault="00EE5122" w:rsidP="00E0091B">
            <w:pPr>
              <w:widowControl w:val="0"/>
              <w:autoSpaceDE w:val="0"/>
              <w:spacing w:line="276" w:lineRule="auto"/>
              <w:jc w:val="both"/>
              <w:rPr>
                <w:rFonts w:eastAsia="Times New Roman"/>
                <w:color w:val="000000" w:themeColor="text1"/>
              </w:rPr>
            </w:pPr>
            <w:r w:rsidRPr="001779B1">
              <w:rPr>
                <w:color w:val="000000" w:themeColor="text1"/>
              </w:rPr>
              <w:t>Сохранение и популяризация объектов культурного наследия</w:t>
            </w:r>
          </w:p>
        </w:tc>
        <w:tc>
          <w:tcPr>
            <w:tcW w:w="2185" w:type="dxa"/>
            <w:gridSpan w:val="6"/>
            <w:vMerge w:val="restart"/>
            <w:tcBorders>
              <w:top w:val="single" w:sz="4" w:space="0" w:color="auto"/>
              <w:left w:val="single" w:sz="4" w:space="0" w:color="auto"/>
              <w:bottom w:val="single" w:sz="4" w:space="0" w:color="auto"/>
              <w:right w:val="single" w:sz="4" w:space="0" w:color="auto"/>
            </w:tcBorders>
          </w:tcPr>
          <w:p w:rsidR="00EE5122" w:rsidRPr="001779B1" w:rsidRDefault="00EE5122"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Администрация Крутологского сельского поселения</w:t>
            </w:r>
          </w:p>
        </w:tc>
        <w:tc>
          <w:tcPr>
            <w:tcW w:w="1741" w:type="dxa"/>
            <w:gridSpan w:val="4"/>
            <w:tcBorders>
              <w:top w:val="single" w:sz="4" w:space="0" w:color="auto"/>
              <w:left w:val="single" w:sz="4" w:space="0" w:color="auto"/>
              <w:bottom w:val="single" w:sz="4" w:space="0" w:color="auto"/>
              <w:right w:val="single" w:sz="4" w:space="0" w:color="auto"/>
            </w:tcBorders>
            <w:shd w:val="clear" w:color="auto" w:fill="auto"/>
          </w:tcPr>
          <w:p w:rsidR="00EE5122" w:rsidRPr="001779B1" w:rsidRDefault="00EE5122"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Всего</w:t>
            </w:r>
          </w:p>
        </w:tc>
        <w:tc>
          <w:tcPr>
            <w:tcW w:w="1072" w:type="dxa"/>
            <w:gridSpan w:val="6"/>
            <w:tcBorders>
              <w:top w:val="single" w:sz="4" w:space="0" w:color="000000"/>
              <w:left w:val="single" w:sz="4" w:space="0" w:color="auto"/>
              <w:bottom w:val="single" w:sz="4" w:space="0" w:color="000000"/>
              <w:right w:val="single" w:sz="4" w:space="0" w:color="000000"/>
            </w:tcBorders>
          </w:tcPr>
          <w:p w:rsidR="00EE5122" w:rsidRPr="001779B1" w:rsidRDefault="00EE5122" w:rsidP="00E0091B">
            <w:pPr>
              <w:rPr>
                <w:rFonts w:eastAsia="Times New Roman"/>
                <w:color w:val="000000" w:themeColor="text1"/>
              </w:rPr>
            </w:pPr>
            <w:r>
              <w:rPr>
                <w:rFonts w:eastAsia="Times New Roman"/>
                <w:color w:val="000000" w:themeColor="text1"/>
              </w:rPr>
              <w:t>290,0</w:t>
            </w:r>
          </w:p>
        </w:tc>
        <w:tc>
          <w:tcPr>
            <w:tcW w:w="906" w:type="dxa"/>
            <w:gridSpan w:val="7"/>
            <w:tcBorders>
              <w:top w:val="single" w:sz="4" w:space="0" w:color="000000"/>
              <w:left w:val="single" w:sz="4" w:space="0" w:color="000000"/>
              <w:bottom w:val="single" w:sz="4" w:space="0" w:color="000000"/>
            </w:tcBorders>
            <w:shd w:val="clear" w:color="auto" w:fill="auto"/>
          </w:tcPr>
          <w:p w:rsidR="00EE5122" w:rsidRPr="001779B1" w:rsidRDefault="00EE5122" w:rsidP="00E0091B">
            <w:pPr>
              <w:rPr>
                <w:rFonts w:eastAsia="Times New Roman"/>
                <w:color w:val="000000" w:themeColor="text1"/>
              </w:rPr>
            </w:pPr>
            <w:r>
              <w:rPr>
                <w:rFonts w:eastAsia="Times New Roman"/>
                <w:color w:val="000000" w:themeColor="text1"/>
              </w:rPr>
              <w:t>140,0</w:t>
            </w:r>
          </w:p>
        </w:tc>
        <w:tc>
          <w:tcPr>
            <w:tcW w:w="875" w:type="dxa"/>
            <w:gridSpan w:val="6"/>
            <w:tcBorders>
              <w:top w:val="single" w:sz="4" w:space="0" w:color="000000"/>
              <w:left w:val="single" w:sz="4" w:space="0" w:color="000000"/>
              <w:bottom w:val="single" w:sz="4" w:space="0" w:color="000000"/>
            </w:tcBorders>
            <w:shd w:val="clear" w:color="auto" w:fill="auto"/>
          </w:tcPr>
          <w:p w:rsidR="00EE5122" w:rsidRPr="001779B1" w:rsidRDefault="00EE5122" w:rsidP="00E0091B">
            <w:pPr>
              <w:rPr>
                <w:rFonts w:eastAsia="Times New Roman"/>
                <w:color w:val="000000" w:themeColor="text1"/>
              </w:rPr>
            </w:pPr>
            <w:r>
              <w:rPr>
                <w:rFonts w:eastAsia="Times New Roman"/>
                <w:color w:val="000000" w:themeColor="text1"/>
              </w:rPr>
              <w:t>150,0</w:t>
            </w:r>
          </w:p>
        </w:tc>
        <w:tc>
          <w:tcPr>
            <w:tcW w:w="877" w:type="dxa"/>
            <w:gridSpan w:val="9"/>
            <w:tcBorders>
              <w:top w:val="single" w:sz="4" w:space="0" w:color="000000"/>
              <w:left w:val="single" w:sz="4" w:space="0" w:color="000000"/>
              <w:bottom w:val="single" w:sz="4" w:space="0" w:color="000000"/>
            </w:tcBorders>
            <w:shd w:val="clear" w:color="auto" w:fill="auto"/>
          </w:tcPr>
          <w:p w:rsidR="00EE5122" w:rsidRDefault="00EE5122">
            <w:r>
              <w:rPr>
                <w:rFonts w:eastAsia="Times New Roman"/>
                <w:color w:val="000000" w:themeColor="text1"/>
              </w:rPr>
              <w:t>0,0</w:t>
            </w:r>
          </w:p>
        </w:tc>
        <w:tc>
          <w:tcPr>
            <w:tcW w:w="877" w:type="dxa"/>
            <w:gridSpan w:val="10"/>
            <w:tcBorders>
              <w:top w:val="single" w:sz="4" w:space="0" w:color="000000"/>
              <w:left w:val="single" w:sz="4" w:space="0" w:color="000000"/>
              <w:bottom w:val="single" w:sz="4" w:space="0" w:color="000000"/>
            </w:tcBorders>
            <w:shd w:val="clear" w:color="auto" w:fill="auto"/>
          </w:tcPr>
          <w:p w:rsidR="00EE5122" w:rsidRDefault="00EE5122">
            <w:r w:rsidRPr="00382FE4">
              <w:rPr>
                <w:rFonts w:eastAsia="Times New Roman"/>
                <w:color w:val="000000" w:themeColor="text1"/>
              </w:rPr>
              <w:t>0,0</w:t>
            </w:r>
          </w:p>
        </w:tc>
        <w:tc>
          <w:tcPr>
            <w:tcW w:w="577" w:type="dxa"/>
            <w:gridSpan w:val="7"/>
            <w:tcBorders>
              <w:top w:val="single" w:sz="4" w:space="0" w:color="000000"/>
              <w:left w:val="single" w:sz="4" w:space="0" w:color="000000"/>
              <w:bottom w:val="single" w:sz="4" w:space="0" w:color="000000"/>
              <w:right w:val="single" w:sz="4" w:space="0" w:color="auto"/>
            </w:tcBorders>
            <w:shd w:val="clear" w:color="auto" w:fill="auto"/>
          </w:tcPr>
          <w:p w:rsidR="00EE5122" w:rsidRDefault="00EE5122">
            <w:r>
              <w:rPr>
                <w:rFonts w:eastAsia="Times New Roman"/>
                <w:color w:val="000000" w:themeColor="text1"/>
              </w:rPr>
              <w:t>0,0</w:t>
            </w:r>
          </w:p>
        </w:tc>
        <w:tc>
          <w:tcPr>
            <w:tcW w:w="813" w:type="dxa"/>
            <w:gridSpan w:val="15"/>
            <w:tcBorders>
              <w:top w:val="single" w:sz="4" w:space="0" w:color="000000"/>
              <w:left w:val="single" w:sz="4" w:space="0" w:color="auto"/>
              <w:bottom w:val="single" w:sz="4" w:space="0" w:color="000000"/>
              <w:right w:val="single" w:sz="4" w:space="0" w:color="auto"/>
            </w:tcBorders>
            <w:shd w:val="clear" w:color="auto" w:fill="auto"/>
          </w:tcPr>
          <w:p w:rsidR="00EE5122" w:rsidRDefault="00EE5122" w:rsidP="00EE5122">
            <w:r>
              <w:t>0,0</w:t>
            </w:r>
          </w:p>
        </w:tc>
        <w:tc>
          <w:tcPr>
            <w:tcW w:w="741" w:type="dxa"/>
            <w:gridSpan w:val="12"/>
            <w:tcBorders>
              <w:top w:val="single" w:sz="4" w:space="0" w:color="000000"/>
              <w:left w:val="single" w:sz="4" w:space="0" w:color="auto"/>
              <w:bottom w:val="single" w:sz="4" w:space="0" w:color="000000"/>
              <w:right w:val="single" w:sz="4" w:space="0" w:color="000000"/>
            </w:tcBorders>
            <w:shd w:val="clear" w:color="auto" w:fill="auto"/>
          </w:tcPr>
          <w:p w:rsidR="00EE5122" w:rsidRDefault="00EE5122" w:rsidP="00EE5122">
            <w:r>
              <w:t>0,0</w:t>
            </w:r>
          </w:p>
        </w:tc>
      </w:tr>
      <w:tr w:rsidR="006F4331" w:rsidRPr="00E658CA" w:rsidTr="00A3133C">
        <w:trPr>
          <w:gridBefore w:val="1"/>
          <w:gridAfter w:val="1"/>
          <w:wAfter w:w="63" w:type="dxa"/>
          <w:trHeight w:val="149"/>
        </w:trPr>
        <w:tc>
          <w:tcPr>
            <w:tcW w:w="1302" w:type="dxa"/>
            <w:vMerge/>
            <w:tcBorders>
              <w:top w:val="single" w:sz="4" w:space="0" w:color="auto"/>
              <w:left w:val="single" w:sz="4" w:space="0" w:color="auto"/>
              <w:bottom w:val="single" w:sz="4" w:space="0" w:color="auto"/>
              <w:right w:val="single" w:sz="4" w:space="0" w:color="auto"/>
            </w:tcBorders>
            <w:shd w:val="clear" w:color="auto" w:fill="auto"/>
          </w:tcPr>
          <w:p w:rsidR="00EE5122" w:rsidRPr="00E658CA" w:rsidRDefault="00EE5122" w:rsidP="00E0091B">
            <w:pPr>
              <w:widowControl w:val="0"/>
              <w:autoSpaceDE w:val="0"/>
              <w:snapToGrid w:val="0"/>
              <w:spacing w:line="276" w:lineRule="auto"/>
              <w:rPr>
                <w:rFonts w:eastAsia="Times New Roman"/>
                <w:color w:val="FF0000"/>
              </w:rPr>
            </w:pPr>
          </w:p>
        </w:tc>
        <w:tc>
          <w:tcPr>
            <w:tcW w:w="3060" w:type="dxa"/>
            <w:gridSpan w:val="4"/>
            <w:vMerge/>
            <w:tcBorders>
              <w:top w:val="single" w:sz="4" w:space="0" w:color="auto"/>
              <w:left w:val="single" w:sz="4" w:space="0" w:color="auto"/>
              <w:bottom w:val="single" w:sz="4" w:space="0" w:color="auto"/>
              <w:right w:val="single" w:sz="4" w:space="0" w:color="auto"/>
            </w:tcBorders>
            <w:shd w:val="clear" w:color="auto" w:fill="auto"/>
          </w:tcPr>
          <w:p w:rsidR="00EE5122" w:rsidRPr="001779B1" w:rsidRDefault="00EE5122" w:rsidP="00E0091B">
            <w:pPr>
              <w:widowControl w:val="0"/>
              <w:autoSpaceDE w:val="0"/>
              <w:spacing w:line="276" w:lineRule="auto"/>
              <w:jc w:val="both"/>
              <w:rPr>
                <w:color w:val="000000" w:themeColor="text1"/>
              </w:rPr>
            </w:pPr>
          </w:p>
        </w:tc>
        <w:tc>
          <w:tcPr>
            <w:tcW w:w="2185" w:type="dxa"/>
            <w:gridSpan w:val="6"/>
            <w:vMerge/>
            <w:tcBorders>
              <w:top w:val="single" w:sz="4" w:space="0" w:color="auto"/>
              <w:left w:val="single" w:sz="4" w:space="0" w:color="auto"/>
              <w:bottom w:val="single" w:sz="4" w:space="0" w:color="auto"/>
              <w:right w:val="single" w:sz="4" w:space="0" w:color="auto"/>
            </w:tcBorders>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auto"/>
              <w:left w:val="single" w:sz="4" w:space="0" w:color="auto"/>
              <w:bottom w:val="single" w:sz="4" w:space="0" w:color="auto"/>
              <w:right w:val="single" w:sz="4" w:space="0" w:color="auto"/>
            </w:tcBorders>
            <w:shd w:val="clear" w:color="auto" w:fill="auto"/>
          </w:tcPr>
          <w:p w:rsidR="00EE5122" w:rsidRPr="001779B1" w:rsidRDefault="00EE5122"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федеральный бюджет</w:t>
            </w:r>
          </w:p>
        </w:tc>
        <w:tc>
          <w:tcPr>
            <w:tcW w:w="1072" w:type="dxa"/>
            <w:gridSpan w:val="6"/>
            <w:tcBorders>
              <w:top w:val="single" w:sz="4" w:space="0" w:color="000000"/>
              <w:left w:val="single" w:sz="4" w:space="0" w:color="auto"/>
              <w:bottom w:val="single" w:sz="4" w:space="0" w:color="000000"/>
              <w:right w:val="single" w:sz="4" w:space="0" w:color="000000"/>
            </w:tcBorders>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c>
          <w:tcPr>
            <w:tcW w:w="906" w:type="dxa"/>
            <w:gridSpan w:val="7"/>
            <w:tcBorders>
              <w:top w:val="single" w:sz="4" w:space="0" w:color="000000"/>
              <w:left w:val="single" w:sz="4" w:space="0" w:color="000000"/>
              <w:bottom w:val="single" w:sz="4" w:space="0" w:color="000000"/>
            </w:tcBorders>
            <w:shd w:val="clear" w:color="auto" w:fill="auto"/>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c>
          <w:tcPr>
            <w:tcW w:w="875" w:type="dxa"/>
            <w:gridSpan w:val="6"/>
            <w:tcBorders>
              <w:top w:val="single" w:sz="4" w:space="0" w:color="000000"/>
              <w:left w:val="single" w:sz="4" w:space="0" w:color="000000"/>
              <w:bottom w:val="single" w:sz="4" w:space="0" w:color="000000"/>
            </w:tcBorders>
            <w:shd w:val="clear" w:color="auto" w:fill="auto"/>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c>
          <w:tcPr>
            <w:tcW w:w="877" w:type="dxa"/>
            <w:gridSpan w:val="9"/>
            <w:tcBorders>
              <w:top w:val="single" w:sz="4" w:space="0" w:color="000000"/>
              <w:left w:val="single" w:sz="4" w:space="0" w:color="000000"/>
              <w:bottom w:val="single" w:sz="4" w:space="0" w:color="000000"/>
            </w:tcBorders>
            <w:shd w:val="clear" w:color="auto" w:fill="auto"/>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c>
          <w:tcPr>
            <w:tcW w:w="877" w:type="dxa"/>
            <w:gridSpan w:val="10"/>
            <w:tcBorders>
              <w:top w:val="single" w:sz="4" w:space="0" w:color="000000"/>
              <w:left w:val="single" w:sz="4" w:space="0" w:color="000000"/>
              <w:bottom w:val="single" w:sz="4" w:space="0" w:color="000000"/>
            </w:tcBorders>
            <w:shd w:val="clear" w:color="auto" w:fill="auto"/>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c>
          <w:tcPr>
            <w:tcW w:w="577" w:type="dxa"/>
            <w:gridSpan w:val="7"/>
            <w:tcBorders>
              <w:top w:val="single" w:sz="4" w:space="0" w:color="000000"/>
              <w:left w:val="single" w:sz="4" w:space="0" w:color="000000"/>
              <w:bottom w:val="single" w:sz="4" w:space="0" w:color="000000"/>
              <w:right w:val="single" w:sz="4" w:space="0" w:color="auto"/>
            </w:tcBorders>
            <w:shd w:val="clear" w:color="auto" w:fill="auto"/>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c>
          <w:tcPr>
            <w:tcW w:w="813" w:type="dxa"/>
            <w:gridSpan w:val="15"/>
            <w:tcBorders>
              <w:top w:val="single" w:sz="4" w:space="0" w:color="000000"/>
              <w:left w:val="single" w:sz="4" w:space="0" w:color="auto"/>
              <w:bottom w:val="single" w:sz="4" w:space="0" w:color="000000"/>
              <w:right w:val="single" w:sz="4" w:space="0" w:color="auto"/>
            </w:tcBorders>
            <w:shd w:val="clear" w:color="auto" w:fill="auto"/>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c>
          <w:tcPr>
            <w:tcW w:w="741" w:type="dxa"/>
            <w:gridSpan w:val="12"/>
            <w:tcBorders>
              <w:top w:val="single" w:sz="4" w:space="0" w:color="000000"/>
              <w:left w:val="single" w:sz="4" w:space="0" w:color="auto"/>
              <w:bottom w:val="single" w:sz="4" w:space="0" w:color="000000"/>
              <w:right w:val="single" w:sz="4" w:space="0" w:color="000000"/>
            </w:tcBorders>
            <w:shd w:val="clear" w:color="auto" w:fill="auto"/>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r>
      <w:tr w:rsidR="006F4331" w:rsidRPr="00E658CA" w:rsidTr="00A3133C">
        <w:trPr>
          <w:gridBefore w:val="1"/>
          <w:gridAfter w:val="1"/>
          <w:wAfter w:w="63" w:type="dxa"/>
          <w:trHeight w:val="149"/>
        </w:trPr>
        <w:tc>
          <w:tcPr>
            <w:tcW w:w="1302" w:type="dxa"/>
            <w:vMerge/>
            <w:tcBorders>
              <w:top w:val="single" w:sz="4" w:space="0" w:color="auto"/>
              <w:left w:val="single" w:sz="4" w:space="0" w:color="auto"/>
              <w:bottom w:val="single" w:sz="4" w:space="0" w:color="auto"/>
              <w:right w:val="single" w:sz="4" w:space="0" w:color="auto"/>
            </w:tcBorders>
            <w:shd w:val="clear" w:color="auto" w:fill="auto"/>
          </w:tcPr>
          <w:p w:rsidR="00EE5122" w:rsidRPr="00E658CA" w:rsidRDefault="00EE5122" w:rsidP="00E0091B">
            <w:pPr>
              <w:widowControl w:val="0"/>
              <w:autoSpaceDE w:val="0"/>
              <w:snapToGrid w:val="0"/>
              <w:spacing w:line="276" w:lineRule="auto"/>
              <w:rPr>
                <w:rFonts w:eastAsia="Times New Roman"/>
                <w:color w:val="FF0000"/>
              </w:rPr>
            </w:pPr>
          </w:p>
        </w:tc>
        <w:tc>
          <w:tcPr>
            <w:tcW w:w="3060" w:type="dxa"/>
            <w:gridSpan w:val="4"/>
            <w:vMerge/>
            <w:tcBorders>
              <w:top w:val="single" w:sz="4" w:space="0" w:color="auto"/>
              <w:left w:val="single" w:sz="4" w:space="0" w:color="auto"/>
              <w:bottom w:val="single" w:sz="4" w:space="0" w:color="auto"/>
              <w:right w:val="single" w:sz="4" w:space="0" w:color="auto"/>
            </w:tcBorders>
            <w:shd w:val="clear" w:color="auto" w:fill="auto"/>
          </w:tcPr>
          <w:p w:rsidR="00EE5122" w:rsidRPr="001779B1" w:rsidRDefault="00EE5122" w:rsidP="00E0091B">
            <w:pPr>
              <w:widowControl w:val="0"/>
              <w:autoSpaceDE w:val="0"/>
              <w:spacing w:line="276" w:lineRule="auto"/>
              <w:jc w:val="both"/>
              <w:rPr>
                <w:color w:val="000000" w:themeColor="text1"/>
              </w:rPr>
            </w:pPr>
          </w:p>
        </w:tc>
        <w:tc>
          <w:tcPr>
            <w:tcW w:w="2185" w:type="dxa"/>
            <w:gridSpan w:val="6"/>
            <w:vMerge/>
            <w:tcBorders>
              <w:top w:val="single" w:sz="4" w:space="0" w:color="auto"/>
              <w:left w:val="single" w:sz="4" w:space="0" w:color="auto"/>
              <w:bottom w:val="single" w:sz="4" w:space="0" w:color="auto"/>
              <w:right w:val="single" w:sz="4" w:space="0" w:color="auto"/>
            </w:tcBorders>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auto"/>
              <w:left w:val="single" w:sz="4" w:space="0" w:color="auto"/>
              <w:bottom w:val="single" w:sz="4" w:space="0" w:color="auto"/>
              <w:right w:val="single" w:sz="4" w:space="0" w:color="auto"/>
            </w:tcBorders>
            <w:shd w:val="clear" w:color="auto" w:fill="auto"/>
          </w:tcPr>
          <w:p w:rsidR="00EE5122" w:rsidRPr="001779B1" w:rsidRDefault="00EE5122"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областной бюджет</w:t>
            </w:r>
          </w:p>
        </w:tc>
        <w:tc>
          <w:tcPr>
            <w:tcW w:w="1072" w:type="dxa"/>
            <w:gridSpan w:val="6"/>
            <w:tcBorders>
              <w:top w:val="single" w:sz="4" w:space="0" w:color="000000"/>
              <w:left w:val="single" w:sz="4" w:space="0" w:color="auto"/>
              <w:bottom w:val="single" w:sz="4" w:space="0" w:color="000000"/>
              <w:right w:val="single" w:sz="4" w:space="0" w:color="000000"/>
            </w:tcBorders>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c>
          <w:tcPr>
            <w:tcW w:w="906" w:type="dxa"/>
            <w:gridSpan w:val="7"/>
            <w:tcBorders>
              <w:top w:val="single" w:sz="4" w:space="0" w:color="000000"/>
              <w:left w:val="single" w:sz="4" w:space="0" w:color="000000"/>
              <w:bottom w:val="single" w:sz="4" w:space="0" w:color="000000"/>
            </w:tcBorders>
            <w:shd w:val="clear" w:color="auto" w:fill="auto"/>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c>
          <w:tcPr>
            <w:tcW w:w="875" w:type="dxa"/>
            <w:gridSpan w:val="6"/>
            <w:tcBorders>
              <w:top w:val="single" w:sz="4" w:space="0" w:color="000000"/>
              <w:left w:val="single" w:sz="4" w:space="0" w:color="000000"/>
              <w:bottom w:val="single" w:sz="4" w:space="0" w:color="000000"/>
            </w:tcBorders>
            <w:shd w:val="clear" w:color="auto" w:fill="auto"/>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c>
          <w:tcPr>
            <w:tcW w:w="877" w:type="dxa"/>
            <w:gridSpan w:val="9"/>
            <w:tcBorders>
              <w:top w:val="single" w:sz="4" w:space="0" w:color="000000"/>
              <w:left w:val="single" w:sz="4" w:space="0" w:color="000000"/>
              <w:bottom w:val="single" w:sz="4" w:space="0" w:color="000000"/>
            </w:tcBorders>
            <w:shd w:val="clear" w:color="auto" w:fill="auto"/>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c>
          <w:tcPr>
            <w:tcW w:w="877" w:type="dxa"/>
            <w:gridSpan w:val="10"/>
            <w:tcBorders>
              <w:top w:val="single" w:sz="4" w:space="0" w:color="000000"/>
              <w:left w:val="single" w:sz="4" w:space="0" w:color="000000"/>
              <w:bottom w:val="single" w:sz="4" w:space="0" w:color="000000"/>
            </w:tcBorders>
            <w:shd w:val="clear" w:color="auto" w:fill="auto"/>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c>
          <w:tcPr>
            <w:tcW w:w="577" w:type="dxa"/>
            <w:gridSpan w:val="7"/>
            <w:tcBorders>
              <w:top w:val="single" w:sz="4" w:space="0" w:color="000000"/>
              <w:left w:val="single" w:sz="4" w:space="0" w:color="000000"/>
              <w:bottom w:val="single" w:sz="4" w:space="0" w:color="000000"/>
              <w:right w:val="single" w:sz="4" w:space="0" w:color="auto"/>
            </w:tcBorders>
            <w:shd w:val="clear" w:color="auto" w:fill="auto"/>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c>
          <w:tcPr>
            <w:tcW w:w="813" w:type="dxa"/>
            <w:gridSpan w:val="15"/>
            <w:tcBorders>
              <w:top w:val="single" w:sz="4" w:space="0" w:color="000000"/>
              <w:left w:val="single" w:sz="4" w:space="0" w:color="auto"/>
              <w:bottom w:val="single" w:sz="4" w:space="0" w:color="000000"/>
              <w:right w:val="single" w:sz="4" w:space="0" w:color="auto"/>
            </w:tcBorders>
            <w:shd w:val="clear" w:color="auto" w:fill="auto"/>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c>
          <w:tcPr>
            <w:tcW w:w="741" w:type="dxa"/>
            <w:gridSpan w:val="12"/>
            <w:tcBorders>
              <w:top w:val="single" w:sz="4" w:space="0" w:color="000000"/>
              <w:left w:val="single" w:sz="4" w:space="0" w:color="auto"/>
              <w:bottom w:val="single" w:sz="4" w:space="0" w:color="000000"/>
              <w:right w:val="single" w:sz="4" w:space="0" w:color="000000"/>
            </w:tcBorders>
            <w:shd w:val="clear" w:color="auto" w:fill="auto"/>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r>
      <w:tr w:rsidR="006F4331" w:rsidRPr="00E658CA" w:rsidTr="00A3133C">
        <w:trPr>
          <w:gridBefore w:val="1"/>
          <w:gridAfter w:val="1"/>
          <w:wAfter w:w="63" w:type="dxa"/>
          <w:trHeight w:val="149"/>
        </w:trPr>
        <w:tc>
          <w:tcPr>
            <w:tcW w:w="1302" w:type="dxa"/>
            <w:vMerge/>
            <w:tcBorders>
              <w:top w:val="single" w:sz="4" w:space="0" w:color="auto"/>
              <w:left w:val="single" w:sz="4" w:space="0" w:color="auto"/>
              <w:bottom w:val="single" w:sz="4" w:space="0" w:color="auto"/>
              <w:right w:val="single" w:sz="4" w:space="0" w:color="auto"/>
            </w:tcBorders>
            <w:shd w:val="clear" w:color="auto" w:fill="auto"/>
          </w:tcPr>
          <w:p w:rsidR="00EE5122" w:rsidRPr="00E658CA" w:rsidRDefault="00EE5122" w:rsidP="00E0091B">
            <w:pPr>
              <w:widowControl w:val="0"/>
              <w:autoSpaceDE w:val="0"/>
              <w:snapToGrid w:val="0"/>
              <w:spacing w:line="276" w:lineRule="auto"/>
              <w:rPr>
                <w:rFonts w:eastAsia="Times New Roman"/>
                <w:color w:val="FF0000"/>
              </w:rPr>
            </w:pPr>
          </w:p>
        </w:tc>
        <w:tc>
          <w:tcPr>
            <w:tcW w:w="3060" w:type="dxa"/>
            <w:gridSpan w:val="4"/>
            <w:vMerge/>
            <w:tcBorders>
              <w:top w:val="single" w:sz="4" w:space="0" w:color="auto"/>
              <w:left w:val="single" w:sz="4" w:space="0" w:color="auto"/>
              <w:bottom w:val="single" w:sz="4" w:space="0" w:color="auto"/>
              <w:right w:val="single" w:sz="4" w:space="0" w:color="auto"/>
            </w:tcBorders>
            <w:shd w:val="clear" w:color="auto" w:fill="auto"/>
          </w:tcPr>
          <w:p w:rsidR="00EE5122" w:rsidRPr="001779B1" w:rsidRDefault="00EE5122" w:rsidP="00E0091B">
            <w:pPr>
              <w:widowControl w:val="0"/>
              <w:autoSpaceDE w:val="0"/>
              <w:spacing w:line="276" w:lineRule="auto"/>
              <w:jc w:val="both"/>
              <w:rPr>
                <w:color w:val="000000" w:themeColor="text1"/>
              </w:rPr>
            </w:pPr>
          </w:p>
        </w:tc>
        <w:tc>
          <w:tcPr>
            <w:tcW w:w="2185" w:type="dxa"/>
            <w:gridSpan w:val="6"/>
            <w:vMerge/>
            <w:tcBorders>
              <w:top w:val="single" w:sz="4" w:space="0" w:color="auto"/>
              <w:left w:val="single" w:sz="4" w:space="0" w:color="auto"/>
              <w:bottom w:val="single" w:sz="4" w:space="0" w:color="auto"/>
              <w:right w:val="single" w:sz="4" w:space="0" w:color="auto"/>
            </w:tcBorders>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auto"/>
              <w:left w:val="single" w:sz="4" w:space="0" w:color="auto"/>
              <w:bottom w:val="single" w:sz="4" w:space="0" w:color="auto"/>
              <w:right w:val="single" w:sz="4" w:space="0" w:color="auto"/>
            </w:tcBorders>
            <w:shd w:val="clear" w:color="auto" w:fill="auto"/>
          </w:tcPr>
          <w:p w:rsidR="00EE5122" w:rsidRPr="001779B1" w:rsidRDefault="00EE5122"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бюджет поселения</w:t>
            </w:r>
          </w:p>
        </w:tc>
        <w:tc>
          <w:tcPr>
            <w:tcW w:w="1072" w:type="dxa"/>
            <w:gridSpan w:val="6"/>
            <w:tcBorders>
              <w:top w:val="single" w:sz="4" w:space="0" w:color="000000"/>
              <w:left w:val="single" w:sz="4" w:space="0" w:color="auto"/>
              <w:bottom w:val="single" w:sz="4" w:space="0" w:color="000000"/>
              <w:right w:val="single" w:sz="4" w:space="0" w:color="000000"/>
            </w:tcBorders>
          </w:tcPr>
          <w:p w:rsidR="00EE5122" w:rsidRPr="001779B1" w:rsidRDefault="00EE5122" w:rsidP="00830AC8">
            <w:pPr>
              <w:rPr>
                <w:rFonts w:eastAsia="Times New Roman"/>
                <w:color w:val="000000" w:themeColor="text1"/>
              </w:rPr>
            </w:pPr>
            <w:r>
              <w:rPr>
                <w:rFonts w:eastAsia="Times New Roman"/>
                <w:color w:val="000000" w:themeColor="text1"/>
              </w:rPr>
              <w:t>290,0</w:t>
            </w:r>
          </w:p>
        </w:tc>
        <w:tc>
          <w:tcPr>
            <w:tcW w:w="906" w:type="dxa"/>
            <w:gridSpan w:val="7"/>
            <w:tcBorders>
              <w:top w:val="single" w:sz="4" w:space="0" w:color="000000"/>
              <w:left w:val="single" w:sz="4" w:space="0" w:color="000000"/>
              <w:bottom w:val="single" w:sz="4" w:space="0" w:color="000000"/>
            </w:tcBorders>
            <w:shd w:val="clear" w:color="auto" w:fill="auto"/>
          </w:tcPr>
          <w:p w:rsidR="00EE5122" w:rsidRPr="001779B1" w:rsidRDefault="00EE5122" w:rsidP="00830AC8">
            <w:pPr>
              <w:rPr>
                <w:rFonts w:eastAsia="Times New Roman"/>
                <w:color w:val="000000" w:themeColor="text1"/>
              </w:rPr>
            </w:pPr>
            <w:r>
              <w:rPr>
                <w:rFonts w:eastAsia="Times New Roman"/>
                <w:color w:val="000000" w:themeColor="text1"/>
              </w:rPr>
              <w:t>140,0</w:t>
            </w:r>
          </w:p>
        </w:tc>
        <w:tc>
          <w:tcPr>
            <w:tcW w:w="875" w:type="dxa"/>
            <w:gridSpan w:val="6"/>
            <w:tcBorders>
              <w:top w:val="single" w:sz="4" w:space="0" w:color="000000"/>
              <w:left w:val="single" w:sz="4" w:space="0" w:color="000000"/>
              <w:bottom w:val="single" w:sz="4" w:space="0" w:color="000000"/>
            </w:tcBorders>
            <w:shd w:val="clear" w:color="auto" w:fill="auto"/>
          </w:tcPr>
          <w:p w:rsidR="00EE5122" w:rsidRPr="001779B1" w:rsidRDefault="00EE5122" w:rsidP="00830AC8">
            <w:pPr>
              <w:rPr>
                <w:rFonts w:eastAsia="Times New Roman"/>
                <w:color w:val="000000" w:themeColor="text1"/>
              </w:rPr>
            </w:pPr>
            <w:r>
              <w:rPr>
                <w:rFonts w:eastAsia="Times New Roman"/>
                <w:color w:val="000000" w:themeColor="text1"/>
              </w:rPr>
              <w:t>150,0</w:t>
            </w:r>
          </w:p>
        </w:tc>
        <w:tc>
          <w:tcPr>
            <w:tcW w:w="877" w:type="dxa"/>
            <w:gridSpan w:val="9"/>
            <w:tcBorders>
              <w:top w:val="single" w:sz="4" w:space="0" w:color="000000"/>
              <w:left w:val="single" w:sz="4" w:space="0" w:color="000000"/>
              <w:bottom w:val="single" w:sz="4" w:space="0" w:color="000000"/>
            </w:tcBorders>
            <w:shd w:val="clear" w:color="auto" w:fill="auto"/>
          </w:tcPr>
          <w:p w:rsidR="00EE5122" w:rsidRDefault="00EE5122" w:rsidP="00830AC8">
            <w:r>
              <w:rPr>
                <w:rFonts w:eastAsia="Times New Roman"/>
                <w:color w:val="000000" w:themeColor="text1"/>
              </w:rPr>
              <w:t>0,0</w:t>
            </w:r>
          </w:p>
        </w:tc>
        <w:tc>
          <w:tcPr>
            <w:tcW w:w="877" w:type="dxa"/>
            <w:gridSpan w:val="10"/>
            <w:tcBorders>
              <w:top w:val="single" w:sz="4" w:space="0" w:color="000000"/>
              <w:left w:val="single" w:sz="4" w:space="0" w:color="000000"/>
              <w:bottom w:val="single" w:sz="4" w:space="0" w:color="000000"/>
            </w:tcBorders>
            <w:shd w:val="clear" w:color="auto" w:fill="auto"/>
          </w:tcPr>
          <w:p w:rsidR="00EE5122" w:rsidRDefault="00EE5122" w:rsidP="00830AC8">
            <w:r w:rsidRPr="00382FE4">
              <w:rPr>
                <w:rFonts w:eastAsia="Times New Roman"/>
                <w:color w:val="000000" w:themeColor="text1"/>
              </w:rPr>
              <w:t>0,0</w:t>
            </w:r>
          </w:p>
        </w:tc>
        <w:tc>
          <w:tcPr>
            <w:tcW w:w="577" w:type="dxa"/>
            <w:gridSpan w:val="7"/>
            <w:tcBorders>
              <w:top w:val="single" w:sz="4" w:space="0" w:color="000000"/>
              <w:left w:val="single" w:sz="4" w:space="0" w:color="000000"/>
              <w:bottom w:val="single" w:sz="4" w:space="0" w:color="000000"/>
              <w:right w:val="single" w:sz="4" w:space="0" w:color="auto"/>
            </w:tcBorders>
            <w:shd w:val="clear" w:color="auto" w:fill="auto"/>
          </w:tcPr>
          <w:p w:rsidR="00EE5122" w:rsidRDefault="00EE5122" w:rsidP="00830AC8">
            <w:r>
              <w:rPr>
                <w:rFonts w:eastAsia="Times New Roman"/>
                <w:color w:val="000000" w:themeColor="text1"/>
              </w:rPr>
              <w:t>0,0</w:t>
            </w:r>
          </w:p>
        </w:tc>
        <w:tc>
          <w:tcPr>
            <w:tcW w:w="813" w:type="dxa"/>
            <w:gridSpan w:val="15"/>
            <w:tcBorders>
              <w:top w:val="single" w:sz="4" w:space="0" w:color="000000"/>
              <w:left w:val="single" w:sz="4" w:space="0" w:color="auto"/>
              <w:bottom w:val="single" w:sz="4" w:space="0" w:color="000000"/>
              <w:right w:val="single" w:sz="4" w:space="0" w:color="auto"/>
            </w:tcBorders>
            <w:shd w:val="clear" w:color="auto" w:fill="auto"/>
          </w:tcPr>
          <w:p w:rsidR="00EE5122" w:rsidRDefault="00EE5122" w:rsidP="00EE5122">
            <w:r>
              <w:t>0,0</w:t>
            </w:r>
          </w:p>
        </w:tc>
        <w:tc>
          <w:tcPr>
            <w:tcW w:w="741" w:type="dxa"/>
            <w:gridSpan w:val="12"/>
            <w:tcBorders>
              <w:top w:val="single" w:sz="4" w:space="0" w:color="000000"/>
              <w:left w:val="single" w:sz="4" w:space="0" w:color="auto"/>
              <w:bottom w:val="single" w:sz="4" w:space="0" w:color="000000"/>
              <w:right w:val="single" w:sz="4" w:space="0" w:color="000000"/>
            </w:tcBorders>
            <w:shd w:val="clear" w:color="auto" w:fill="auto"/>
          </w:tcPr>
          <w:p w:rsidR="00EE5122" w:rsidRDefault="00EE5122" w:rsidP="00EE5122">
            <w:r>
              <w:t>0,0</w:t>
            </w:r>
          </w:p>
        </w:tc>
      </w:tr>
      <w:tr w:rsidR="006F4331" w:rsidRPr="00E658CA" w:rsidTr="00A3133C">
        <w:trPr>
          <w:gridBefore w:val="1"/>
          <w:gridAfter w:val="1"/>
          <w:wAfter w:w="63" w:type="dxa"/>
          <w:trHeight w:val="149"/>
        </w:trPr>
        <w:tc>
          <w:tcPr>
            <w:tcW w:w="1302" w:type="dxa"/>
            <w:vMerge/>
            <w:tcBorders>
              <w:top w:val="single" w:sz="4" w:space="0" w:color="auto"/>
              <w:left w:val="single" w:sz="4" w:space="0" w:color="000000"/>
              <w:bottom w:val="single" w:sz="4" w:space="0" w:color="auto"/>
            </w:tcBorders>
            <w:shd w:val="clear" w:color="auto" w:fill="auto"/>
          </w:tcPr>
          <w:p w:rsidR="00EE5122" w:rsidRPr="00E658CA" w:rsidRDefault="00EE5122" w:rsidP="00E0091B">
            <w:pPr>
              <w:widowControl w:val="0"/>
              <w:autoSpaceDE w:val="0"/>
              <w:snapToGrid w:val="0"/>
              <w:spacing w:line="276" w:lineRule="auto"/>
              <w:rPr>
                <w:rFonts w:eastAsia="Times New Roman"/>
                <w:color w:val="FF0000"/>
              </w:rPr>
            </w:pPr>
          </w:p>
        </w:tc>
        <w:tc>
          <w:tcPr>
            <w:tcW w:w="3060" w:type="dxa"/>
            <w:gridSpan w:val="4"/>
            <w:vMerge/>
            <w:tcBorders>
              <w:top w:val="single" w:sz="4" w:space="0" w:color="auto"/>
              <w:left w:val="single" w:sz="4" w:space="0" w:color="000000"/>
              <w:bottom w:val="single" w:sz="4" w:space="0" w:color="auto"/>
            </w:tcBorders>
            <w:shd w:val="clear" w:color="auto" w:fill="auto"/>
          </w:tcPr>
          <w:p w:rsidR="00EE5122" w:rsidRPr="001779B1" w:rsidRDefault="00EE5122" w:rsidP="00E0091B">
            <w:pPr>
              <w:widowControl w:val="0"/>
              <w:autoSpaceDE w:val="0"/>
              <w:spacing w:line="276" w:lineRule="auto"/>
              <w:jc w:val="both"/>
              <w:rPr>
                <w:color w:val="000000" w:themeColor="text1"/>
              </w:rPr>
            </w:pPr>
          </w:p>
        </w:tc>
        <w:tc>
          <w:tcPr>
            <w:tcW w:w="2185" w:type="dxa"/>
            <w:gridSpan w:val="6"/>
            <w:vMerge/>
            <w:tcBorders>
              <w:top w:val="single" w:sz="4" w:space="0" w:color="auto"/>
              <w:left w:val="single" w:sz="4" w:space="0" w:color="000000"/>
              <w:bottom w:val="single" w:sz="4" w:space="0" w:color="auto"/>
              <w:right w:val="single" w:sz="4" w:space="0" w:color="000000"/>
            </w:tcBorders>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auto"/>
              <w:left w:val="single" w:sz="4" w:space="0" w:color="000000"/>
              <w:bottom w:val="single" w:sz="4" w:space="0" w:color="000000"/>
            </w:tcBorders>
            <w:shd w:val="clear" w:color="auto" w:fill="auto"/>
          </w:tcPr>
          <w:p w:rsidR="00EE5122" w:rsidRPr="001779B1" w:rsidRDefault="00EE5122"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иные источники</w:t>
            </w:r>
          </w:p>
        </w:tc>
        <w:tc>
          <w:tcPr>
            <w:tcW w:w="1072" w:type="dxa"/>
            <w:gridSpan w:val="6"/>
            <w:tcBorders>
              <w:top w:val="single" w:sz="4" w:space="0" w:color="000000"/>
              <w:left w:val="single" w:sz="4" w:space="0" w:color="000000"/>
              <w:bottom w:val="single" w:sz="4" w:space="0" w:color="000000"/>
              <w:right w:val="single" w:sz="4" w:space="0" w:color="000000"/>
            </w:tcBorders>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c>
          <w:tcPr>
            <w:tcW w:w="906" w:type="dxa"/>
            <w:gridSpan w:val="7"/>
            <w:tcBorders>
              <w:top w:val="single" w:sz="4" w:space="0" w:color="000000"/>
              <w:left w:val="single" w:sz="4" w:space="0" w:color="000000"/>
              <w:bottom w:val="single" w:sz="4" w:space="0" w:color="000000"/>
            </w:tcBorders>
            <w:shd w:val="clear" w:color="auto" w:fill="auto"/>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c>
          <w:tcPr>
            <w:tcW w:w="875" w:type="dxa"/>
            <w:gridSpan w:val="6"/>
            <w:tcBorders>
              <w:top w:val="single" w:sz="4" w:space="0" w:color="000000"/>
              <w:left w:val="single" w:sz="4" w:space="0" w:color="000000"/>
              <w:bottom w:val="single" w:sz="4" w:space="0" w:color="000000"/>
            </w:tcBorders>
            <w:shd w:val="clear" w:color="auto" w:fill="auto"/>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c>
          <w:tcPr>
            <w:tcW w:w="877" w:type="dxa"/>
            <w:gridSpan w:val="9"/>
            <w:tcBorders>
              <w:top w:val="single" w:sz="4" w:space="0" w:color="000000"/>
              <w:left w:val="single" w:sz="4" w:space="0" w:color="000000"/>
              <w:bottom w:val="single" w:sz="4" w:space="0" w:color="000000"/>
            </w:tcBorders>
            <w:shd w:val="clear" w:color="auto" w:fill="auto"/>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c>
          <w:tcPr>
            <w:tcW w:w="877" w:type="dxa"/>
            <w:gridSpan w:val="10"/>
            <w:tcBorders>
              <w:top w:val="single" w:sz="4" w:space="0" w:color="000000"/>
              <w:left w:val="single" w:sz="4" w:space="0" w:color="000000"/>
              <w:bottom w:val="single" w:sz="4" w:space="0" w:color="000000"/>
            </w:tcBorders>
            <w:shd w:val="clear" w:color="auto" w:fill="auto"/>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c>
          <w:tcPr>
            <w:tcW w:w="577" w:type="dxa"/>
            <w:gridSpan w:val="7"/>
            <w:tcBorders>
              <w:top w:val="single" w:sz="4" w:space="0" w:color="000000"/>
              <w:left w:val="single" w:sz="4" w:space="0" w:color="000000"/>
              <w:bottom w:val="single" w:sz="4" w:space="0" w:color="000000"/>
              <w:right w:val="single" w:sz="4" w:space="0" w:color="auto"/>
            </w:tcBorders>
            <w:shd w:val="clear" w:color="auto" w:fill="auto"/>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c>
          <w:tcPr>
            <w:tcW w:w="813" w:type="dxa"/>
            <w:gridSpan w:val="15"/>
            <w:tcBorders>
              <w:top w:val="single" w:sz="4" w:space="0" w:color="000000"/>
              <w:left w:val="single" w:sz="4" w:space="0" w:color="auto"/>
              <w:bottom w:val="single" w:sz="4" w:space="0" w:color="000000"/>
              <w:right w:val="single" w:sz="4" w:space="0" w:color="auto"/>
            </w:tcBorders>
            <w:shd w:val="clear" w:color="auto" w:fill="auto"/>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c>
          <w:tcPr>
            <w:tcW w:w="741" w:type="dxa"/>
            <w:gridSpan w:val="12"/>
            <w:tcBorders>
              <w:top w:val="single" w:sz="4" w:space="0" w:color="000000"/>
              <w:left w:val="single" w:sz="4" w:space="0" w:color="auto"/>
              <w:bottom w:val="single" w:sz="4" w:space="0" w:color="000000"/>
              <w:right w:val="single" w:sz="4" w:space="0" w:color="000000"/>
            </w:tcBorders>
            <w:shd w:val="clear" w:color="auto" w:fill="auto"/>
          </w:tcPr>
          <w:p w:rsidR="00EE5122" w:rsidRPr="001779B1" w:rsidRDefault="00EE5122" w:rsidP="00E0091B">
            <w:pPr>
              <w:widowControl w:val="0"/>
              <w:autoSpaceDE w:val="0"/>
              <w:snapToGrid w:val="0"/>
              <w:spacing w:line="276" w:lineRule="auto"/>
              <w:jc w:val="center"/>
              <w:rPr>
                <w:rFonts w:eastAsia="Times New Roman"/>
                <w:color w:val="000000" w:themeColor="text1"/>
              </w:rPr>
            </w:pPr>
          </w:p>
        </w:tc>
      </w:tr>
      <w:tr w:rsidR="00CD3ABE" w:rsidRPr="00E658CA" w:rsidTr="00A3133C">
        <w:trPr>
          <w:gridBefore w:val="1"/>
          <w:gridAfter w:val="1"/>
          <w:wAfter w:w="63" w:type="dxa"/>
          <w:trHeight w:val="149"/>
        </w:trPr>
        <w:tc>
          <w:tcPr>
            <w:tcW w:w="15026" w:type="dxa"/>
            <w:gridSpan w:val="87"/>
            <w:tcBorders>
              <w:top w:val="single" w:sz="4" w:space="0" w:color="auto"/>
            </w:tcBorders>
            <w:shd w:val="clear" w:color="auto" w:fill="auto"/>
          </w:tcPr>
          <w:p w:rsidR="00FE6315" w:rsidRPr="00FE6315" w:rsidRDefault="00C47788" w:rsidP="00C47788">
            <w:pPr>
              <w:jc w:val="center"/>
              <w:rPr>
                <w:rFonts w:eastAsia="Times New Roman"/>
                <w:b/>
                <w:color w:val="000000" w:themeColor="text1"/>
              </w:rPr>
            </w:pPr>
            <w:r>
              <w:rPr>
                <w:rFonts w:eastAsia="Times New Roman"/>
                <w:b/>
                <w:bCs/>
              </w:rPr>
              <w:t>Подпрограмма 3.</w:t>
            </w:r>
            <w:r w:rsidR="00FE6315" w:rsidRPr="00FE6315">
              <w:rPr>
                <w:rFonts w:eastAsia="Times New Roman"/>
                <w:b/>
                <w:bCs/>
              </w:rPr>
              <w:t>Развитие физической культуры, массового спорта и молодежной политики</w:t>
            </w:r>
          </w:p>
        </w:tc>
      </w:tr>
      <w:tr w:rsidR="00CD3ABE" w:rsidRPr="00E658CA" w:rsidTr="00A3133C">
        <w:trPr>
          <w:gridBefore w:val="1"/>
          <w:gridAfter w:val="1"/>
          <w:wAfter w:w="63" w:type="dxa"/>
          <w:trHeight w:val="149"/>
        </w:trPr>
        <w:tc>
          <w:tcPr>
            <w:tcW w:w="1302" w:type="dxa"/>
            <w:vMerge w:val="restart"/>
            <w:tcBorders>
              <w:top w:val="single" w:sz="4" w:space="0" w:color="auto"/>
              <w:left w:val="single" w:sz="4" w:space="0" w:color="auto"/>
              <w:bottom w:val="single" w:sz="4" w:space="0" w:color="auto"/>
              <w:right w:val="single" w:sz="4" w:space="0" w:color="auto"/>
            </w:tcBorders>
            <w:shd w:val="clear" w:color="auto" w:fill="auto"/>
          </w:tcPr>
          <w:p w:rsidR="00E7764B" w:rsidRPr="001779B1" w:rsidRDefault="00E7764B" w:rsidP="00E0091B">
            <w:pPr>
              <w:widowControl w:val="0"/>
              <w:autoSpaceDE w:val="0"/>
              <w:snapToGrid w:val="0"/>
              <w:spacing w:line="276" w:lineRule="auto"/>
              <w:rPr>
                <w:rFonts w:eastAsia="Times New Roman"/>
                <w:color w:val="FF0000"/>
              </w:rPr>
            </w:pPr>
            <w:r w:rsidRPr="001779B1">
              <w:rPr>
                <w:rFonts w:eastAsia="Times New Roman"/>
                <w:color w:val="000000" w:themeColor="text1"/>
              </w:rPr>
              <w:t>Подпрограмма 3</w:t>
            </w:r>
          </w:p>
        </w:tc>
        <w:tc>
          <w:tcPr>
            <w:tcW w:w="3060"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E7764B" w:rsidRPr="001779B1" w:rsidRDefault="00E7764B" w:rsidP="00E0091B">
            <w:pPr>
              <w:widowControl w:val="0"/>
              <w:autoSpaceDE w:val="0"/>
              <w:spacing w:line="276" w:lineRule="auto"/>
              <w:jc w:val="both"/>
              <w:rPr>
                <w:color w:val="000000" w:themeColor="text1"/>
              </w:rPr>
            </w:pPr>
            <w:r w:rsidRPr="001779B1">
              <w:rPr>
                <w:rFonts w:eastAsia="Times New Roman"/>
                <w:color w:val="000000" w:themeColor="text1"/>
              </w:rPr>
              <w:t xml:space="preserve">Развитие физической культуры, массового спорта и молодежной политики </w:t>
            </w:r>
          </w:p>
        </w:tc>
        <w:tc>
          <w:tcPr>
            <w:tcW w:w="2185" w:type="dxa"/>
            <w:gridSpan w:val="6"/>
            <w:vMerge w:val="restart"/>
            <w:tcBorders>
              <w:top w:val="single" w:sz="4" w:space="0" w:color="auto"/>
              <w:left w:val="single" w:sz="4" w:space="0" w:color="auto"/>
              <w:bottom w:val="single" w:sz="4" w:space="0" w:color="auto"/>
              <w:right w:val="single" w:sz="4" w:space="0" w:color="auto"/>
            </w:tcBorders>
          </w:tcPr>
          <w:p w:rsidR="00E7764B" w:rsidRPr="001779B1" w:rsidRDefault="00E7764B"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Администрация Крутологского сельского поселения</w:t>
            </w:r>
          </w:p>
        </w:tc>
        <w:tc>
          <w:tcPr>
            <w:tcW w:w="1741" w:type="dxa"/>
            <w:gridSpan w:val="4"/>
            <w:tcBorders>
              <w:top w:val="single" w:sz="4" w:space="0" w:color="auto"/>
              <w:left w:val="single" w:sz="4" w:space="0" w:color="auto"/>
              <w:bottom w:val="single" w:sz="4" w:space="0" w:color="auto"/>
              <w:right w:val="single" w:sz="4" w:space="0" w:color="auto"/>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Всего</w:t>
            </w:r>
          </w:p>
        </w:tc>
        <w:tc>
          <w:tcPr>
            <w:tcW w:w="1072" w:type="dxa"/>
            <w:gridSpan w:val="6"/>
            <w:tcBorders>
              <w:top w:val="single" w:sz="4" w:space="0" w:color="000000"/>
              <w:left w:val="single" w:sz="4" w:space="0" w:color="auto"/>
              <w:bottom w:val="single" w:sz="4" w:space="0" w:color="000000"/>
              <w:right w:val="single" w:sz="4" w:space="0" w:color="000000"/>
            </w:tcBorders>
          </w:tcPr>
          <w:p w:rsidR="00E7764B" w:rsidRPr="001779B1" w:rsidRDefault="00E7764B" w:rsidP="00E0091B">
            <w:pPr>
              <w:rPr>
                <w:rFonts w:eastAsia="Times New Roman"/>
                <w:color w:val="000000" w:themeColor="text1"/>
              </w:rPr>
            </w:pPr>
            <w:r>
              <w:rPr>
                <w:rFonts w:eastAsia="Times New Roman"/>
                <w:color w:val="000000" w:themeColor="text1"/>
              </w:rPr>
              <w:t>91,7</w:t>
            </w:r>
          </w:p>
        </w:tc>
        <w:tc>
          <w:tcPr>
            <w:tcW w:w="906" w:type="dxa"/>
            <w:gridSpan w:val="7"/>
            <w:tcBorders>
              <w:top w:val="single" w:sz="4" w:space="0" w:color="000000"/>
              <w:left w:val="single" w:sz="4" w:space="0" w:color="000000"/>
              <w:bottom w:val="single" w:sz="4" w:space="0" w:color="000000"/>
            </w:tcBorders>
            <w:shd w:val="clear" w:color="auto" w:fill="auto"/>
          </w:tcPr>
          <w:p w:rsidR="00E7764B" w:rsidRPr="001779B1" w:rsidRDefault="00E7764B" w:rsidP="00E0091B">
            <w:pPr>
              <w:rPr>
                <w:rFonts w:eastAsia="Times New Roman"/>
                <w:color w:val="000000" w:themeColor="text1"/>
              </w:rPr>
            </w:pPr>
            <w:r>
              <w:rPr>
                <w:rFonts w:eastAsia="Times New Roman"/>
                <w:color w:val="000000" w:themeColor="text1"/>
              </w:rPr>
              <w:t>11,8</w:t>
            </w:r>
          </w:p>
        </w:tc>
        <w:tc>
          <w:tcPr>
            <w:tcW w:w="875" w:type="dxa"/>
            <w:gridSpan w:val="6"/>
            <w:tcBorders>
              <w:top w:val="single" w:sz="4" w:space="0" w:color="000000"/>
              <w:left w:val="single" w:sz="4" w:space="0" w:color="000000"/>
              <w:bottom w:val="single" w:sz="4" w:space="0" w:color="000000"/>
            </w:tcBorders>
            <w:shd w:val="clear" w:color="auto" w:fill="auto"/>
          </w:tcPr>
          <w:p w:rsidR="00E7764B" w:rsidRPr="001779B1" w:rsidRDefault="00E7764B" w:rsidP="00E0091B">
            <w:pPr>
              <w:rPr>
                <w:rFonts w:eastAsia="Times New Roman"/>
                <w:color w:val="000000" w:themeColor="text1"/>
              </w:rPr>
            </w:pPr>
            <w:r>
              <w:rPr>
                <w:rFonts w:eastAsia="Times New Roman"/>
                <w:color w:val="000000" w:themeColor="text1"/>
              </w:rPr>
              <w:t>19,9</w:t>
            </w:r>
          </w:p>
        </w:tc>
        <w:tc>
          <w:tcPr>
            <w:tcW w:w="877" w:type="dxa"/>
            <w:gridSpan w:val="9"/>
            <w:tcBorders>
              <w:top w:val="single" w:sz="4" w:space="0" w:color="000000"/>
              <w:left w:val="single" w:sz="4" w:space="0" w:color="000000"/>
              <w:bottom w:val="single" w:sz="4" w:space="0" w:color="000000"/>
            </w:tcBorders>
            <w:shd w:val="clear" w:color="auto" w:fill="auto"/>
          </w:tcPr>
          <w:p w:rsidR="00E7764B" w:rsidRDefault="00E7764B">
            <w:r w:rsidRPr="006205FA">
              <w:rPr>
                <w:rFonts w:eastAsia="Times New Roman"/>
                <w:color w:val="000000" w:themeColor="text1"/>
              </w:rPr>
              <w:t>20,0</w:t>
            </w:r>
          </w:p>
        </w:tc>
        <w:tc>
          <w:tcPr>
            <w:tcW w:w="877" w:type="dxa"/>
            <w:gridSpan w:val="10"/>
            <w:tcBorders>
              <w:top w:val="single" w:sz="4" w:space="0" w:color="000000"/>
              <w:left w:val="single" w:sz="4" w:space="0" w:color="000000"/>
              <w:bottom w:val="single" w:sz="4" w:space="0" w:color="000000"/>
            </w:tcBorders>
            <w:shd w:val="clear" w:color="auto" w:fill="auto"/>
          </w:tcPr>
          <w:p w:rsidR="00E7764B" w:rsidRDefault="00E7764B">
            <w:r w:rsidRPr="006205FA">
              <w:rPr>
                <w:rFonts w:eastAsia="Times New Roman"/>
                <w:color w:val="000000" w:themeColor="text1"/>
              </w:rPr>
              <w:t>20,0</w:t>
            </w:r>
          </w:p>
        </w:tc>
        <w:tc>
          <w:tcPr>
            <w:tcW w:w="518" w:type="dxa"/>
            <w:gridSpan w:val="6"/>
            <w:tcBorders>
              <w:top w:val="single" w:sz="4" w:space="0" w:color="000000"/>
              <w:left w:val="single" w:sz="4" w:space="0" w:color="000000"/>
              <w:bottom w:val="single" w:sz="4" w:space="0" w:color="000000"/>
              <w:right w:val="single" w:sz="4" w:space="0" w:color="auto"/>
            </w:tcBorders>
            <w:shd w:val="clear" w:color="auto" w:fill="auto"/>
          </w:tcPr>
          <w:p w:rsidR="00E7764B" w:rsidRDefault="00E7764B">
            <w:r w:rsidRPr="006205FA">
              <w:rPr>
                <w:rFonts w:eastAsia="Times New Roman"/>
                <w:color w:val="000000" w:themeColor="text1"/>
              </w:rPr>
              <w:t>20,0</w:t>
            </w:r>
          </w:p>
        </w:tc>
        <w:tc>
          <w:tcPr>
            <w:tcW w:w="872" w:type="dxa"/>
            <w:gridSpan w:val="16"/>
            <w:tcBorders>
              <w:top w:val="single" w:sz="4" w:space="0" w:color="000000"/>
              <w:left w:val="single" w:sz="4" w:space="0" w:color="auto"/>
              <w:bottom w:val="single" w:sz="4" w:space="0" w:color="000000"/>
              <w:right w:val="single" w:sz="4" w:space="0" w:color="auto"/>
            </w:tcBorders>
            <w:shd w:val="clear" w:color="auto" w:fill="auto"/>
          </w:tcPr>
          <w:p w:rsidR="00E7764B" w:rsidRDefault="00E7764B" w:rsidP="00E7764B">
            <w:r>
              <w:t>0,0</w:t>
            </w:r>
          </w:p>
        </w:tc>
        <w:tc>
          <w:tcPr>
            <w:tcW w:w="741" w:type="dxa"/>
            <w:gridSpan w:val="12"/>
            <w:tcBorders>
              <w:top w:val="single" w:sz="4" w:space="0" w:color="000000"/>
              <w:left w:val="single" w:sz="4" w:space="0" w:color="auto"/>
              <w:bottom w:val="single" w:sz="4" w:space="0" w:color="000000"/>
              <w:right w:val="single" w:sz="4" w:space="0" w:color="000000"/>
            </w:tcBorders>
            <w:shd w:val="clear" w:color="auto" w:fill="auto"/>
          </w:tcPr>
          <w:p w:rsidR="00E7764B" w:rsidRDefault="00E7764B" w:rsidP="00E7764B">
            <w:r>
              <w:t>0,0</w:t>
            </w:r>
          </w:p>
        </w:tc>
      </w:tr>
      <w:tr w:rsidR="00CD3ABE" w:rsidRPr="00E658CA" w:rsidTr="00A3133C">
        <w:trPr>
          <w:gridBefore w:val="1"/>
          <w:gridAfter w:val="1"/>
          <w:wAfter w:w="63" w:type="dxa"/>
          <w:trHeight w:val="149"/>
        </w:trPr>
        <w:tc>
          <w:tcPr>
            <w:tcW w:w="1302" w:type="dxa"/>
            <w:vMerge/>
            <w:tcBorders>
              <w:top w:val="single" w:sz="4" w:space="0" w:color="auto"/>
              <w:left w:val="single" w:sz="4" w:space="0" w:color="auto"/>
              <w:bottom w:val="single" w:sz="4" w:space="0" w:color="auto"/>
              <w:right w:val="single" w:sz="4" w:space="0" w:color="auto"/>
            </w:tcBorders>
            <w:shd w:val="clear" w:color="auto" w:fill="auto"/>
          </w:tcPr>
          <w:p w:rsidR="00E7764B" w:rsidRPr="00E658CA" w:rsidRDefault="00E7764B" w:rsidP="00E0091B">
            <w:pPr>
              <w:widowControl w:val="0"/>
              <w:autoSpaceDE w:val="0"/>
              <w:snapToGrid w:val="0"/>
              <w:spacing w:line="276" w:lineRule="auto"/>
              <w:rPr>
                <w:rFonts w:eastAsia="Times New Roman"/>
                <w:color w:val="FF0000"/>
              </w:rPr>
            </w:pPr>
          </w:p>
        </w:tc>
        <w:tc>
          <w:tcPr>
            <w:tcW w:w="3060" w:type="dxa"/>
            <w:gridSpan w:val="4"/>
            <w:vMerge/>
            <w:tcBorders>
              <w:top w:val="single" w:sz="4" w:space="0" w:color="auto"/>
              <w:left w:val="single" w:sz="4" w:space="0" w:color="auto"/>
              <w:bottom w:val="single" w:sz="4" w:space="0" w:color="auto"/>
              <w:right w:val="single" w:sz="4" w:space="0" w:color="auto"/>
            </w:tcBorders>
            <w:shd w:val="clear" w:color="auto" w:fill="auto"/>
          </w:tcPr>
          <w:p w:rsidR="00E7764B" w:rsidRPr="001779B1" w:rsidRDefault="00E7764B" w:rsidP="00E0091B">
            <w:pPr>
              <w:widowControl w:val="0"/>
              <w:autoSpaceDE w:val="0"/>
              <w:spacing w:line="276" w:lineRule="auto"/>
              <w:jc w:val="both"/>
              <w:rPr>
                <w:rFonts w:eastAsia="Times New Roman"/>
                <w:color w:val="000000" w:themeColor="text1"/>
              </w:rPr>
            </w:pPr>
          </w:p>
        </w:tc>
        <w:tc>
          <w:tcPr>
            <w:tcW w:w="2185" w:type="dxa"/>
            <w:gridSpan w:val="6"/>
            <w:vMerge/>
            <w:tcBorders>
              <w:top w:val="single" w:sz="4" w:space="0" w:color="auto"/>
              <w:left w:val="single" w:sz="4" w:space="0" w:color="auto"/>
              <w:bottom w:val="single" w:sz="4" w:space="0" w:color="auto"/>
              <w:right w:val="single" w:sz="4" w:space="0" w:color="auto"/>
            </w:tcBorders>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auto"/>
              <w:left w:val="single" w:sz="4" w:space="0" w:color="auto"/>
              <w:bottom w:val="single" w:sz="4" w:space="0" w:color="auto"/>
              <w:right w:val="single" w:sz="4" w:space="0" w:color="auto"/>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федеральный бюджет</w:t>
            </w:r>
          </w:p>
        </w:tc>
        <w:tc>
          <w:tcPr>
            <w:tcW w:w="1072" w:type="dxa"/>
            <w:gridSpan w:val="6"/>
            <w:tcBorders>
              <w:top w:val="single" w:sz="4" w:space="0" w:color="000000"/>
              <w:left w:val="single" w:sz="4" w:space="0" w:color="auto"/>
              <w:bottom w:val="single" w:sz="4" w:space="0" w:color="000000"/>
              <w:right w:val="single" w:sz="4" w:space="0" w:color="000000"/>
            </w:tcBorders>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906" w:type="dxa"/>
            <w:gridSpan w:val="7"/>
            <w:tcBorders>
              <w:top w:val="single" w:sz="4" w:space="0" w:color="000000"/>
              <w:left w:val="single" w:sz="4" w:space="0" w:color="000000"/>
              <w:bottom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875" w:type="dxa"/>
            <w:gridSpan w:val="6"/>
            <w:tcBorders>
              <w:top w:val="single" w:sz="4" w:space="0" w:color="000000"/>
              <w:left w:val="single" w:sz="4" w:space="0" w:color="000000"/>
              <w:bottom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877" w:type="dxa"/>
            <w:gridSpan w:val="9"/>
            <w:tcBorders>
              <w:top w:val="single" w:sz="4" w:space="0" w:color="000000"/>
              <w:left w:val="single" w:sz="4" w:space="0" w:color="000000"/>
              <w:bottom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877" w:type="dxa"/>
            <w:gridSpan w:val="10"/>
            <w:tcBorders>
              <w:top w:val="single" w:sz="4" w:space="0" w:color="000000"/>
              <w:left w:val="single" w:sz="4" w:space="0" w:color="000000"/>
              <w:bottom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518" w:type="dxa"/>
            <w:gridSpan w:val="6"/>
            <w:tcBorders>
              <w:top w:val="single" w:sz="4" w:space="0" w:color="000000"/>
              <w:left w:val="single" w:sz="4" w:space="0" w:color="000000"/>
              <w:bottom w:val="single" w:sz="4" w:space="0" w:color="000000"/>
              <w:right w:val="single" w:sz="4" w:space="0" w:color="auto"/>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872" w:type="dxa"/>
            <w:gridSpan w:val="16"/>
            <w:tcBorders>
              <w:top w:val="single" w:sz="4" w:space="0" w:color="000000"/>
              <w:left w:val="single" w:sz="4" w:space="0" w:color="auto"/>
              <w:bottom w:val="single" w:sz="4" w:space="0" w:color="000000"/>
              <w:right w:val="single" w:sz="4" w:space="0" w:color="auto"/>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741" w:type="dxa"/>
            <w:gridSpan w:val="12"/>
            <w:tcBorders>
              <w:top w:val="single" w:sz="4" w:space="0" w:color="000000"/>
              <w:left w:val="single" w:sz="4" w:space="0" w:color="auto"/>
              <w:bottom w:val="single" w:sz="4" w:space="0" w:color="000000"/>
              <w:right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r>
      <w:tr w:rsidR="00CD3ABE" w:rsidRPr="00E658CA" w:rsidTr="00A3133C">
        <w:trPr>
          <w:gridBefore w:val="1"/>
          <w:gridAfter w:val="1"/>
          <w:wAfter w:w="63" w:type="dxa"/>
          <w:trHeight w:val="149"/>
        </w:trPr>
        <w:tc>
          <w:tcPr>
            <w:tcW w:w="1302" w:type="dxa"/>
            <w:vMerge/>
            <w:tcBorders>
              <w:top w:val="single" w:sz="4" w:space="0" w:color="auto"/>
              <w:left w:val="single" w:sz="4" w:space="0" w:color="auto"/>
              <w:bottom w:val="single" w:sz="4" w:space="0" w:color="auto"/>
              <w:right w:val="single" w:sz="4" w:space="0" w:color="auto"/>
            </w:tcBorders>
            <w:shd w:val="clear" w:color="auto" w:fill="auto"/>
          </w:tcPr>
          <w:p w:rsidR="00E7764B" w:rsidRPr="00E658CA" w:rsidRDefault="00E7764B" w:rsidP="00E0091B">
            <w:pPr>
              <w:widowControl w:val="0"/>
              <w:autoSpaceDE w:val="0"/>
              <w:snapToGrid w:val="0"/>
              <w:spacing w:line="276" w:lineRule="auto"/>
              <w:rPr>
                <w:rFonts w:eastAsia="Times New Roman"/>
                <w:color w:val="FF0000"/>
              </w:rPr>
            </w:pPr>
          </w:p>
        </w:tc>
        <w:tc>
          <w:tcPr>
            <w:tcW w:w="3060" w:type="dxa"/>
            <w:gridSpan w:val="4"/>
            <w:vMerge/>
            <w:tcBorders>
              <w:top w:val="single" w:sz="4" w:space="0" w:color="auto"/>
              <w:left w:val="single" w:sz="4" w:space="0" w:color="auto"/>
              <w:bottom w:val="single" w:sz="4" w:space="0" w:color="auto"/>
              <w:right w:val="single" w:sz="4" w:space="0" w:color="auto"/>
            </w:tcBorders>
            <w:shd w:val="clear" w:color="auto" w:fill="auto"/>
          </w:tcPr>
          <w:p w:rsidR="00E7764B" w:rsidRPr="001779B1" w:rsidRDefault="00E7764B" w:rsidP="00E0091B">
            <w:pPr>
              <w:widowControl w:val="0"/>
              <w:autoSpaceDE w:val="0"/>
              <w:spacing w:line="276" w:lineRule="auto"/>
              <w:jc w:val="both"/>
              <w:rPr>
                <w:rFonts w:eastAsia="Times New Roman"/>
                <w:color w:val="000000" w:themeColor="text1"/>
              </w:rPr>
            </w:pPr>
          </w:p>
        </w:tc>
        <w:tc>
          <w:tcPr>
            <w:tcW w:w="2185" w:type="dxa"/>
            <w:gridSpan w:val="6"/>
            <w:vMerge/>
            <w:tcBorders>
              <w:top w:val="single" w:sz="4" w:space="0" w:color="auto"/>
              <w:left w:val="single" w:sz="4" w:space="0" w:color="auto"/>
              <w:bottom w:val="single" w:sz="4" w:space="0" w:color="auto"/>
              <w:right w:val="single" w:sz="4" w:space="0" w:color="auto"/>
            </w:tcBorders>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auto"/>
              <w:left w:val="single" w:sz="4" w:space="0" w:color="auto"/>
              <w:bottom w:val="single" w:sz="4" w:space="0" w:color="auto"/>
              <w:right w:val="single" w:sz="4" w:space="0" w:color="auto"/>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областной бюджет</w:t>
            </w:r>
          </w:p>
        </w:tc>
        <w:tc>
          <w:tcPr>
            <w:tcW w:w="1072" w:type="dxa"/>
            <w:gridSpan w:val="6"/>
            <w:tcBorders>
              <w:top w:val="single" w:sz="4" w:space="0" w:color="000000"/>
              <w:left w:val="single" w:sz="4" w:space="0" w:color="auto"/>
              <w:bottom w:val="single" w:sz="4" w:space="0" w:color="000000"/>
              <w:right w:val="single" w:sz="4" w:space="0" w:color="000000"/>
            </w:tcBorders>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906" w:type="dxa"/>
            <w:gridSpan w:val="7"/>
            <w:tcBorders>
              <w:top w:val="single" w:sz="4" w:space="0" w:color="000000"/>
              <w:left w:val="single" w:sz="4" w:space="0" w:color="000000"/>
              <w:bottom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875" w:type="dxa"/>
            <w:gridSpan w:val="6"/>
            <w:tcBorders>
              <w:top w:val="single" w:sz="4" w:space="0" w:color="000000"/>
              <w:left w:val="single" w:sz="4" w:space="0" w:color="000000"/>
              <w:bottom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877" w:type="dxa"/>
            <w:gridSpan w:val="9"/>
            <w:tcBorders>
              <w:top w:val="single" w:sz="4" w:space="0" w:color="000000"/>
              <w:left w:val="single" w:sz="4" w:space="0" w:color="000000"/>
              <w:bottom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877" w:type="dxa"/>
            <w:gridSpan w:val="10"/>
            <w:tcBorders>
              <w:top w:val="single" w:sz="4" w:space="0" w:color="000000"/>
              <w:left w:val="single" w:sz="4" w:space="0" w:color="000000"/>
              <w:bottom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518" w:type="dxa"/>
            <w:gridSpan w:val="6"/>
            <w:tcBorders>
              <w:top w:val="single" w:sz="4" w:space="0" w:color="000000"/>
              <w:left w:val="single" w:sz="4" w:space="0" w:color="000000"/>
              <w:bottom w:val="single" w:sz="4" w:space="0" w:color="000000"/>
              <w:right w:val="single" w:sz="4" w:space="0" w:color="auto"/>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872" w:type="dxa"/>
            <w:gridSpan w:val="16"/>
            <w:tcBorders>
              <w:top w:val="single" w:sz="4" w:space="0" w:color="000000"/>
              <w:left w:val="single" w:sz="4" w:space="0" w:color="auto"/>
              <w:bottom w:val="single" w:sz="4" w:space="0" w:color="000000"/>
              <w:right w:val="single" w:sz="4" w:space="0" w:color="auto"/>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741" w:type="dxa"/>
            <w:gridSpan w:val="12"/>
            <w:tcBorders>
              <w:top w:val="single" w:sz="4" w:space="0" w:color="000000"/>
              <w:left w:val="single" w:sz="4" w:space="0" w:color="auto"/>
              <w:bottom w:val="single" w:sz="4" w:space="0" w:color="000000"/>
              <w:right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r>
      <w:tr w:rsidR="00CD3ABE" w:rsidRPr="00E658CA" w:rsidTr="00A3133C">
        <w:trPr>
          <w:gridBefore w:val="1"/>
          <w:gridAfter w:val="1"/>
          <w:wAfter w:w="63" w:type="dxa"/>
          <w:trHeight w:val="149"/>
        </w:trPr>
        <w:tc>
          <w:tcPr>
            <w:tcW w:w="1302" w:type="dxa"/>
            <w:vMerge/>
            <w:tcBorders>
              <w:top w:val="single" w:sz="4" w:space="0" w:color="auto"/>
              <w:left w:val="single" w:sz="4" w:space="0" w:color="auto"/>
              <w:bottom w:val="single" w:sz="4" w:space="0" w:color="auto"/>
              <w:right w:val="single" w:sz="4" w:space="0" w:color="auto"/>
            </w:tcBorders>
            <w:shd w:val="clear" w:color="auto" w:fill="auto"/>
          </w:tcPr>
          <w:p w:rsidR="00E7764B" w:rsidRPr="00E658CA" w:rsidRDefault="00E7764B" w:rsidP="00E0091B">
            <w:pPr>
              <w:widowControl w:val="0"/>
              <w:autoSpaceDE w:val="0"/>
              <w:snapToGrid w:val="0"/>
              <w:spacing w:line="276" w:lineRule="auto"/>
              <w:rPr>
                <w:rFonts w:eastAsia="Times New Roman"/>
                <w:color w:val="FF0000"/>
              </w:rPr>
            </w:pPr>
          </w:p>
        </w:tc>
        <w:tc>
          <w:tcPr>
            <w:tcW w:w="3060" w:type="dxa"/>
            <w:gridSpan w:val="4"/>
            <w:vMerge/>
            <w:tcBorders>
              <w:top w:val="single" w:sz="4" w:space="0" w:color="auto"/>
              <w:left w:val="single" w:sz="4" w:space="0" w:color="auto"/>
              <w:bottom w:val="single" w:sz="4" w:space="0" w:color="auto"/>
              <w:right w:val="single" w:sz="4" w:space="0" w:color="auto"/>
            </w:tcBorders>
            <w:shd w:val="clear" w:color="auto" w:fill="auto"/>
          </w:tcPr>
          <w:p w:rsidR="00E7764B" w:rsidRPr="001779B1" w:rsidRDefault="00E7764B" w:rsidP="00E0091B">
            <w:pPr>
              <w:widowControl w:val="0"/>
              <w:autoSpaceDE w:val="0"/>
              <w:spacing w:line="276" w:lineRule="auto"/>
              <w:jc w:val="both"/>
              <w:rPr>
                <w:rFonts w:eastAsia="Times New Roman"/>
                <w:color w:val="000000" w:themeColor="text1"/>
              </w:rPr>
            </w:pPr>
          </w:p>
        </w:tc>
        <w:tc>
          <w:tcPr>
            <w:tcW w:w="2185" w:type="dxa"/>
            <w:gridSpan w:val="6"/>
            <w:vMerge/>
            <w:tcBorders>
              <w:top w:val="single" w:sz="4" w:space="0" w:color="auto"/>
              <w:left w:val="single" w:sz="4" w:space="0" w:color="auto"/>
              <w:bottom w:val="single" w:sz="4" w:space="0" w:color="auto"/>
              <w:right w:val="single" w:sz="4" w:space="0" w:color="auto"/>
            </w:tcBorders>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auto"/>
              <w:left w:val="single" w:sz="4" w:space="0" w:color="auto"/>
              <w:bottom w:val="single" w:sz="4" w:space="0" w:color="auto"/>
              <w:right w:val="single" w:sz="4" w:space="0" w:color="auto"/>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бюджет поселения</w:t>
            </w:r>
          </w:p>
        </w:tc>
        <w:tc>
          <w:tcPr>
            <w:tcW w:w="1072" w:type="dxa"/>
            <w:gridSpan w:val="6"/>
            <w:tcBorders>
              <w:top w:val="single" w:sz="4" w:space="0" w:color="000000"/>
              <w:left w:val="single" w:sz="4" w:space="0" w:color="auto"/>
              <w:bottom w:val="single" w:sz="4" w:space="0" w:color="000000"/>
              <w:right w:val="single" w:sz="4" w:space="0" w:color="000000"/>
            </w:tcBorders>
          </w:tcPr>
          <w:p w:rsidR="00E7764B" w:rsidRPr="001779B1" w:rsidRDefault="00E7764B" w:rsidP="00144199">
            <w:pPr>
              <w:rPr>
                <w:rFonts w:eastAsia="Times New Roman"/>
                <w:color w:val="000000" w:themeColor="text1"/>
              </w:rPr>
            </w:pPr>
            <w:r>
              <w:rPr>
                <w:rFonts w:eastAsia="Times New Roman"/>
                <w:color w:val="000000" w:themeColor="text1"/>
              </w:rPr>
              <w:t>91,7</w:t>
            </w:r>
          </w:p>
        </w:tc>
        <w:tc>
          <w:tcPr>
            <w:tcW w:w="906" w:type="dxa"/>
            <w:gridSpan w:val="7"/>
            <w:tcBorders>
              <w:top w:val="single" w:sz="4" w:space="0" w:color="000000"/>
              <w:left w:val="single" w:sz="4" w:space="0" w:color="000000"/>
              <w:bottom w:val="single" w:sz="4" w:space="0" w:color="000000"/>
            </w:tcBorders>
            <w:shd w:val="clear" w:color="auto" w:fill="auto"/>
          </w:tcPr>
          <w:p w:rsidR="00E7764B" w:rsidRPr="001779B1" w:rsidRDefault="00E7764B" w:rsidP="00C47788">
            <w:pPr>
              <w:rPr>
                <w:rFonts w:eastAsia="Times New Roman"/>
                <w:color w:val="000000" w:themeColor="text1"/>
              </w:rPr>
            </w:pPr>
            <w:r>
              <w:rPr>
                <w:rFonts w:eastAsia="Times New Roman"/>
                <w:color w:val="000000" w:themeColor="text1"/>
              </w:rPr>
              <w:t>11,8</w:t>
            </w:r>
          </w:p>
        </w:tc>
        <w:tc>
          <w:tcPr>
            <w:tcW w:w="875" w:type="dxa"/>
            <w:gridSpan w:val="6"/>
            <w:tcBorders>
              <w:top w:val="single" w:sz="4" w:space="0" w:color="000000"/>
              <w:left w:val="single" w:sz="4" w:space="0" w:color="000000"/>
              <w:bottom w:val="single" w:sz="4" w:space="0" w:color="000000"/>
            </w:tcBorders>
            <w:shd w:val="clear" w:color="auto" w:fill="auto"/>
          </w:tcPr>
          <w:p w:rsidR="00E7764B" w:rsidRDefault="00E7764B">
            <w:r>
              <w:rPr>
                <w:rFonts w:eastAsia="Times New Roman"/>
                <w:color w:val="000000" w:themeColor="text1"/>
              </w:rPr>
              <w:t>19,9</w:t>
            </w:r>
          </w:p>
        </w:tc>
        <w:tc>
          <w:tcPr>
            <w:tcW w:w="877" w:type="dxa"/>
            <w:gridSpan w:val="9"/>
            <w:tcBorders>
              <w:top w:val="single" w:sz="4" w:space="0" w:color="000000"/>
              <w:left w:val="single" w:sz="4" w:space="0" w:color="000000"/>
              <w:bottom w:val="single" w:sz="4" w:space="0" w:color="000000"/>
            </w:tcBorders>
            <w:shd w:val="clear" w:color="auto" w:fill="auto"/>
          </w:tcPr>
          <w:p w:rsidR="00E7764B" w:rsidRDefault="00E7764B">
            <w:r w:rsidRPr="006A1004">
              <w:rPr>
                <w:rFonts w:eastAsia="Times New Roman"/>
                <w:color w:val="000000" w:themeColor="text1"/>
              </w:rPr>
              <w:t>20,0</w:t>
            </w:r>
          </w:p>
        </w:tc>
        <w:tc>
          <w:tcPr>
            <w:tcW w:w="877" w:type="dxa"/>
            <w:gridSpan w:val="10"/>
            <w:tcBorders>
              <w:top w:val="single" w:sz="4" w:space="0" w:color="000000"/>
              <w:left w:val="single" w:sz="4" w:space="0" w:color="000000"/>
              <w:bottom w:val="single" w:sz="4" w:space="0" w:color="000000"/>
            </w:tcBorders>
            <w:shd w:val="clear" w:color="auto" w:fill="auto"/>
          </w:tcPr>
          <w:p w:rsidR="00E7764B" w:rsidRDefault="00E7764B">
            <w:r w:rsidRPr="006A1004">
              <w:rPr>
                <w:rFonts w:eastAsia="Times New Roman"/>
                <w:color w:val="000000" w:themeColor="text1"/>
              </w:rPr>
              <w:t>20,0</w:t>
            </w:r>
          </w:p>
        </w:tc>
        <w:tc>
          <w:tcPr>
            <w:tcW w:w="518" w:type="dxa"/>
            <w:gridSpan w:val="6"/>
            <w:tcBorders>
              <w:top w:val="single" w:sz="4" w:space="0" w:color="000000"/>
              <w:left w:val="single" w:sz="4" w:space="0" w:color="000000"/>
              <w:bottom w:val="single" w:sz="4" w:space="0" w:color="000000"/>
              <w:right w:val="single" w:sz="4" w:space="0" w:color="auto"/>
            </w:tcBorders>
            <w:shd w:val="clear" w:color="auto" w:fill="auto"/>
          </w:tcPr>
          <w:p w:rsidR="00E7764B" w:rsidRDefault="00E7764B">
            <w:r w:rsidRPr="006A1004">
              <w:rPr>
                <w:rFonts w:eastAsia="Times New Roman"/>
                <w:color w:val="000000" w:themeColor="text1"/>
              </w:rPr>
              <w:t>20,0</w:t>
            </w:r>
          </w:p>
        </w:tc>
        <w:tc>
          <w:tcPr>
            <w:tcW w:w="872" w:type="dxa"/>
            <w:gridSpan w:val="16"/>
            <w:tcBorders>
              <w:top w:val="single" w:sz="4" w:space="0" w:color="000000"/>
              <w:left w:val="single" w:sz="4" w:space="0" w:color="auto"/>
              <w:bottom w:val="single" w:sz="4" w:space="0" w:color="000000"/>
              <w:right w:val="single" w:sz="4" w:space="0" w:color="auto"/>
            </w:tcBorders>
            <w:shd w:val="clear" w:color="auto" w:fill="auto"/>
          </w:tcPr>
          <w:p w:rsidR="00E7764B" w:rsidRDefault="00E7764B" w:rsidP="00E7764B">
            <w:r>
              <w:t>0,0</w:t>
            </w:r>
          </w:p>
        </w:tc>
        <w:tc>
          <w:tcPr>
            <w:tcW w:w="741" w:type="dxa"/>
            <w:gridSpan w:val="12"/>
            <w:tcBorders>
              <w:top w:val="single" w:sz="4" w:space="0" w:color="000000"/>
              <w:left w:val="single" w:sz="4" w:space="0" w:color="auto"/>
              <w:bottom w:val="single" w:sz="4" w:space="0" w:color="000000"/>
              <w:right w:val="single" w:sz="4" w:space="0" w:color="000000"/>
            </w:tcBorders>
            <w:shd w:val="clear" w:color="auto" w:fill="auto"/>
          </w:tcPr>
          <w:p w:rsidR="00E7764B" w:rsidRDefault="00E7764B" w:rsidP="00E7764B">
            <w:r>
              <w:t>0,0</w:t>
            </w:r>
          </w:p>
        </w:tc>
      </w:tr>
      <w:tr w:rsidR="00CD3ABE" w:rsidRPr="00E658CA" w:rsidTr="00A3133C">
        <w:trPr>
          <w:gridBefore w:val="1"/>
          <w:gridAfter w:val="1"/>
          <w:wAfter w:w="63" w:type="dxa"/>
          <w:trHeight w:val="149"/>
        </w:trPr>
        <w:tc>
          <w:tcPr>
            <w:tcW w:w="1302" w:type="dxa"/>
            <w:vMerge/>
            <w:tcBorders>
              <w:top w:val="single" w:sz="4" w:space="0" w:color="auto"/>
              <w:left w:val="single" w:sz="4" w:space="0" w:color="auto"/>
              <w:bottom w:val="single" w:sz="4" w:space="0" w:color="auto"/>
              <w:right w:val="single" w:sz="4" w:space="0" w:color="auto"/>
            </w:tcBorders>
            <w:shd w:val="clear" w:color="auto" w:fill="auto"/>
          </w:tcPr>
          <w:p w:rsidR="00E7764B" w:rsidRPr="00E658CA" w:rsidRDefault="00E7764B" w:rsidP="00E0091B">
            <w:pPr>
              <w:widowControl w:val="0"/>
              <w:autoSpaceDE w:val="0"/>
              <w:snapToGrid w:val="0"/>
              <w:spacing w:line="276" w:lineRule="auto"/>
              <w:rPr>
                <w:rFonts w:eastAsia="Times New Roman"/>
                <w:color w:val="FF0000"/>
              </w:rPr>
            </w:pPr>
          </w:p>
        </w:tc>
        <w:tc>
          <w:tcPr>
            <w:tcW w:w="3060" w:type="dxa"/>
            <w:gridSpan w:val="4"/>
            <w:vMerge/>
            <w:tcBorders>
              <w:top w:val="single" w:sz="4" w:space="0" w:color="auto"/>
              <w:left w:val="single" w:sz="4" w:space="0" w:color="auto"/>
              <w:bottom w:val="single" w:sz="4" w:space="0" w:color="auto"/>
              <w:right w:val="single" w:sz="4" w:space="0" w:color="auto"/>
            </w:tcBorders>
            <w:shd w:val="clear" w:color="auto" w:fill="auto"/>
          </w:tcPr>
          <w:p w:rsidR="00E7764B" w:rsidRPr="001779B1" w:rsidRDefault="00E7764B" w:rsidP="00E0091B">
            <w:pPr>
              <w:widowControl w:val="0"/>
              <w:autoSpaceDE w:val="0"/>
              <w:spacing w:line="276" w:lineRule="auto"/>
              <w:jc w:val="both"/>
              <w:rPr>
                <w:color w:val="000000" w:themeColor="text1"/>
              </w:rPr>
            </w:pPr>
          </w:p>
        </w:tc>
        <w:tc>
          <w:tcPr>
            <w:tcW w:w="2185" w:type="dxa"/>
            <w:gridSpan w:val="6"/>
            <w:vMerge/>
            <w:tcBorders>
              <w:top w:val="single" w:sz="4" w:space="0" w:color="auto"/>
              <w:left w:val="single" w:sz="4" w:space="0" w:color="auto"/>
              <w:bottom w:val="single" w:sz="4" w:space="0" w:color="auto"/>
              <w:right w:val="single" w:sz="4" w:space="0" w:color="auto"/>
            </w:tcBorders>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auto"/>
              <w:left w:val="single" w:sz="4" w:space="0" w:color="auto"/>
              <w:bottom w:val="single" w:sz="4" w:space="0" w:color="auto"/>
              <w:right w:val="single" w:sz="4" w:space="0" w:color="auto"/>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иные источники</w:t>
            </w:r>
          </w:p>
        </w:tc>
        <w:tc>
          <w:tcPr>
            <w:tcW w:w="1072" w:type="dxa"/>
            <w:gridSpan w:val="6"/>
            <w:tcBorders>
              <w:top w:val="single" w:sz="4" w:space="0" w:color="000000"/>
              <w:left w:val="single" w:sz="4" w:space="0" w:color="auto"/>
              <w:bottom w:val="single" w:sz="4" w:space="0" w:color="000000"/>
              <w:right w:val="single" w:sz="4" w:space="0" w:color="000000"/>
            </w:tcBorders>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906" w:type="dxa"/>
            <w:gridSpan w:val="7"/>
            <w:tcBorders>
              <w:top w:val="single" w:sz="4" w:space="0" w:color="000000"/>
              <w:left w:val="single" w:sz="4" w:space="0" w:color="000000"/>
              <w:bottom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875" w:type="dxa"/>
            <w:gridSpan w:val="6"/>
            <w:tcBorders>
              <w:top w:val="single" w:sz="4" w:space="0" w:color="000000"/>
              <w:left w:val="single" w:sz="4" w:space="0" w:color="000000"/>
              <w:bottom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877" w:type="dxa"/>
            <w:gridSpan w:val="9"/>
            <w:tcBorders>
              <w:top w:val="single" w:sz="4" w:space="0" w:color="000000"/>
              <w:left w:val="single" w:sz="4" w:space="0" w:color="000000"/>
              <w:bottom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877" w:type="dxa"/>
            <w:gridSpan w:val="10"/>
            <w:tcBorders>
              <w:top w:val="single" w:sz="4" w:space="0" w:color="000000"/>
              <w:left w:val="single" w:sz="4" w:space="0" w:color="000000"/>
              <w:bottom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518" w:type="dxa"/>
            <w:gridSpan w:val="6"/>
            <w:tcBorders>
              <w:top w:val="single" w:sz="4" w:space="0" w:color="000000"/>
              <w:left w:val="single" w:sz="4" w:space="0" w:color="000000"/>
              <w:bottom w:val="single" w:sz="4" w:space="0" w:color="000000"/>
              <w:right w:val="single" w:sz="4" w:space="0" w:color="auto"/>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872" w:type="dxa"/>
            <w:gridSpan w:val="16"/>
            <w:tcBorders>
              <w:top w:val="single" w:sz="4" w:space="0" w:color="000000"/>
              <w:left w:val="single" w:sz="4" w:space="0" w:color="auto"/>
              <w:bottom w:val="single" w:sz="4" w:space="0" w:color="000000"/>
              <w:right w:val="single" w:sz="4" w:space="0" w:color="auto"/>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741" w:type="dxa"/>
            <w:gridSpan w:val="12"/>
            <w:tcBorders>
              <w:top w:val="single" w:sz="4" w:space="0" w:color="000000"/>
              <w:left w:val="single" w:sz="4" w:space="0" w:color="auto"/>
              <w:bottom w:val="single" w:sz="4" w:space="0" w:color="000000"/>
              <w:right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r>
      <w:tr w:rsidR="00CD3ABE" w:rsidRPr="00E658CA" w:rsidTr="00A3133C">
        <w:trPr>
          <w:gridBefore w:val="1"/>
          <w:gridAfter w:val="1"/>
          <w:wAfter w:w="63" w:type="dxa"/>
          <w:trHeight w:val="149"/>
        </w:trPr>
        <w:tc>
          <w:tcPr>
            <w:tcW w:w="15026" w:type="dxa"/>
            <w:gridSpan w:val="87"/>
            <w:tcBorders>
              <w:top w:val="single" w:sz="4" w:space="0" w:color="auto"/>
              <w:bottom w:val="single" w:sz="4" w:space="0" w:color="auto"/>
            </w:tcBorders>
            <w:shd w:val="clear" w:color="auto" w:fill="auto"/>
          </w:tcPr>
          <w:p w:rsidR="008D4CBD" w:rsidRPr="001779B1" w:rsidRDefault="008D4CBD" w:rsidP="00E0091B">
            <w:pPr>
              <w:widowControl w:val="0"/>
              <w:tabs>
                <w:tab w:val="left" w:pos="408"/>
              </w:tabs>
              <w:autoSpaceDE w:val="0"/>
              <w:snapToGrid w:val="0"/>
              <w:spacing w:line="23" w:lineRule="atLeast"/>
              <w:jc w:val="both"/>
              <w:rPr>
                <w:rFonts w:eastAsia="Times New Roman"/>
                <w:b/>
                <w:color w:val="000000" w:themeColor="text1"/>
              </w:rPr>
            </w:pPr>
            <w:r w:rsidRPr="001779B1">
              <w:rPr>
                <w:rFonts w:eastAsia="Times New Roman"/>
                <w:b/>
                <w:color w:val="000000" w:themeColor="text1"/>
              </w:rPr>
              <w:t>Задача 1. Повышение эффективности деятельности учреждений физической культуры и спорта, повышение вовлеченности и мотивации граждан к регулярным занятиям физической культурой и спортом и ведению здорового образа жизни</w:t>
            </w:r>
          </w:p>
        </w:tc>
      </w:tr>
      <w:tr w:rsidR="006F4331" w:rsidRPr="00E658CA" w:rsidTr="00A3133C">
        <w:trPr>
          <w:gridBefore w:val="1"/>
          <w:gridAfter w:val="1"/>
          <w:wAfter w:w="63" w:type="dxa"/>
          <w:trHeight w:val="149"/>
        </w:trPr>
        <w:tc>
          <w:tcPr>
            <w:tcW w:w="1302" w:type="dxa"/>
            <w:vMerge w:val="restart"/>
            <w:tcBorders>
              <w:top w:val="single" w:sz="4" w:space="0" w:color="auto"/>
              <w:left w:val="single" w:sz="4" w:space="0" w:color="auto"/>
              <w:right w:val="single" w:sz="4" w:space="0" w:color="auto"/>
            </w:tcBorders>
            <w:shd w:val="clear" w:color="auto" w:fill="auto"/>
          </w:tcPr>
          <w:p w:rsidR="00E7764B" w:rsidRPr="001779B1" w:rsidRDefault="00E7764B" w:rsidP="00E0091B">
            <w:pPr>
              <w:widowControl w:val="0"/>
              <w:autoSpaceDE w:val="0"/>
              <w:snapToGrid w:val="0"/>
              <w:spacing w:line="276" w:lineRule="auto"/>
              <w:rPr>
                <w:rFonts w:eastAsia="Times New Roman"/>
                <w:color w:val="000000" w:themeColor="text1"/>
              </w:rPr>
            </w:pPr>
            <w:r w:rsidRPr="001779B1">
              <w:rPr>
                <w:rFonts w:eastAsia="Times New Roman"/>
                <w:color w:val="000000" w:themeColor="text1"/>
              </w:rPr>
              <w:t>Основное мероприятие 1.1</w:t>
            </w:r>
          </w:p>
        </w:tc>
        <w:tc>
          <w:tcPr>
            <w:tcW w:w="3060" w:type="dxa"/>
            <w:gridSpan w:val="4"/>
            <w:vMerge w:val="restart"/>
            <w:tcBorders>
              <w:top w:val="single" w:sz="4" w:space="0" w:color="auto"/>
              <w:left w:val="single" w:sz="4" w:space="0" w:color="auto"/>
              <w:right w:val="single" w:sz="4" w:space="0" w:color="auto"/>
            </w:tcBorders>
            <w:shd w:val="clear" w:color="auto" w:fill="auto"/>
          </w:tcPr>
          <w:p w:rsidR="00E7764B" w:rsidRPr="001779B1" w:rsidRDefault="00E7764B" w:rsidP="00E0091B">
            <w:pPr>
              <w:widowControl w:val="0"/>
              <w:autoSpaceDE w:val="0"/>
              <w:spacing w:line="276" w:lineRule="auto"/>
              <w:jc w:val="both"/>
              <w:rPr>
                <w:rFonts w:eastAsia="Times New Roman"/>
                <w:color w:val="000000" w:themeColor="text1"/>
              </w:rPr>
            </w:pPr>
            <w:r w:rsidRPr="001779B1">
              <w:rPr>
                <w:rFonts w:eastAsia="Times New Roman"/>
                <w:color w:val="000000" w:themeColor="text1"/>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w:t>
            </w:r>
          </w:p>
        </w:tc>
        <w:tc>
          <w:tcPr>
            <w:tcW w:w="2185" w:type="dxa"/>
            <w:gridSpan w:val="6"/>
            <w:vMerge w:val="restart"/>
            <w:tcBorders>
              <w:top w:val="single" w:sz="4" w:space="0" w:color="auto"/>
              <w:left w:val="single" w:sz="4" w:space="0" w:color="auto"/>
              <w:right w:val="single" w:sz="4" w:space="0" w:color="auto"/>
            </w:tcBorders>
          </w:tcPr>
          <w:p w:rsidR="00E7764B" w:rsidRPr="001779B1" w:rsidRDefault="00E7764B"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Администрация Крутологского сельского поселения</w:t>
            </w:r>
          </w:p>
        </w:tc>
        <w:tc>
          <w:tcPr>
            <w:tcW w:w="1741" w:type="dxa"/>
            <w:gridSpan w:val="4"/>
            <w:tcBorders>
              <w:top w:val="single" w:sz="4" w:space="0" w:color="000000"/>
              <w:left w:val="single" w:sz="4" w:space="0" w:color="auto"/>
              <w:bottom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b/>
                <w:color w:val="000000" w:themeColor="text1"/>
              </w:rPr>
            </w:pPr>
            <w:r w:rsidRPr="001779B1">
              <w:rPr>
                <w:rFonts w:eastAsia="Times New Roman"/>
                <w:b/>
                <w:color w:val="000000" w:themeColor="text1"/>
              </w:rPr>
              <w:t>Всего</w:t>
            </w:r>
          </w:p>
        </w:tc>
        <w:tc>
          <w:tcPr>
            <w:tcW w:w="1072" w:type="dxa"/>
            <w:gridSpan w:val="6"/>
            <w:tcBorders>
              <w:top w:val="single" w:sz="4" w:space="0" w:color="000000"/>
              <w:left w:val="single" w:sz="4" w:space="0" w:color="000000"/>
              <w:bottom w:val="single" w:sz="4" w:space="0" w:color="000000"/>
              <w:right w:val="single" w:sz="4" w:space="0" w:color="000000"/>
            </w:tcBorders>
          </w:tcPr>
          <w:p w:rsidR="00E7764B" w:rsidRPr="001779B1" w:rsidRDefault="00E7764B" w:rsidP="00E0091B">
            <w:pPr>
              <w:rPr>
                <w:rFonts w:eastAsia="Times New Roman"/>
                <w:color w:val="000000" w:themeColor="text1"/>
              </w:rPr>
            </w:pPr>
            <w:r w:rsidRPr="001779B1">
              <w:rPr>
                <w:rFonts w:eastAsia="Times New Roman"/>
                <w:color w:val="000000" w:themeColor="text1"/>
              </w:rPr>
              <w:t>0,0</w:t>
            </w:r>
          </w:p>
        </w:tc>
        <w:tc>
          <w:tcPr>
            <w:tcW w:w="906" w:type="dxa"/>
            <w:gridSpan w:val="7"/>
            <w:tcBorders>
              <w:top w:val="single" w:sz="4" w:space="0" w:color="000000"/>
              <w:left w:val="single" w:sz="4" w:space="0" w:color="000000"/>
              <w:bottom w:val="single" w:sz="4" w:space="0" w:color="000000"/>
            </w:tcBorders>
            <w:shd w:val="clear" w:color="auto" w:fill="auto"/>
          </w:tcPr>
          <w:p w:rsidR="00E7764B" w:rsidRPr="001779B1" w:rsidRDefault="00E7764B" w:rsidP="005C1AF8">
            <w:pPr>
              <w:rPr>
                <w:rFonts w:eastAsia="Times New Roman"/>
                <w:color w:val="000000" w:themeColor="text1"/>
              </w:rPr>
            </w:pPr>
            <w:r w:rsidRPr="001779B1">
              <w:rPr>
                <w:rFonts w:eastAsia="Times New Roman"/>
                <w:color w:val="000000" w:themeColor="text1"/>
              </w:rPr>
              <w:t>0,0</w:t>
            </w:r>
          </w:p>
        </w:tc>
        <w:tc>
          <w:tcPr>
            <w:tcW w:w="875" w:type="dxa"/>
            <w:gridSpan w:val="6"/>
            <w:tcBorders>
              <w:top w:val="single" w:sz="4" w:space="0" w:color="000000"/>
              <w:left w:val="single" w:sz="4" w:space="0" w:color="000000"/>
              <w:bottom w:val="single" w:sz="4" w:space="0" w:color="000000"/>
            </w:tcBorders>
            <w:shd w:val="clear" w:color="auto" w:fill="auto"/>
          </w:tcPr>
          <w:p w:rsidR="00E7764B" w:rsidRPr="001779B1" w:rsidRDefault="00E7764B" w:rsidP="005C1AF8">
            <w:pPr>
              <w:rPr>
                <w:rFonts w:eastAsia="Times New Roman"/>
                <w:color w:val="000000" w:themeColor="text1"/>
              </w:rPr>
            </w:pPr>
            <w:r w:rsidRPr="001779B1">
              <w:rPr>
                <w:rFonts w:eastAsia="Times New Roman"/>
                <w:color w:val="000000" w:themeColor="text1"/>
              </w:rPr>
              <w:t>0,0</w:t>
            </w:r>
          </w:p>
        </w:tc>
        <w:tc>
          <w:tcPr>
            <w:tcW w:w="877" w:type="dxa"/>
            <w:gridSpan w:val="9"/>
            <w:tcBorders>
              <w:top w:val="single" w:sz="4" w:space="0" w:color="000000"/>
              <w:left w:val="single" w:sz="4" w:space="0" w:color="000000"/>
              <w:bottom w:val="single" w:sz="4" w:space="0" w:color="000000"/>
            </w:tcBorders>
            <w:shd w:val="clear" w:color="auto" w:fill="auto"/>
          </w:tcPr>
          <w:p w:rsidR="00E7764B" w:rsidRPr="001779B1" w:rsidRDefault="00E7764B" w:rsidP="005C1AF8">
            <w:pPr>
              <w:rPr>
                <w:rFonts w:eastAsia="Times New Roman"/>
                <w:color w:val="000000" w:themeColor="text1"/>
              </w:rPr>
            </w:pPr>
            <w:r w:rsidRPr="001779B1">
              <w:rPr>
                <w:rFonts w:eastAsia="Times New Roman"/>
                <w:color w:val="000000" w:themeColor="text1"/>
              </w:rPr>
              <w:t>0,0</w:t>
            </w:r>
          </w:p>
        </w:tc>
        <w:tc>
          <w:tcPr>
            <w:tcW w:w="877" w:type="dxa"/>
            <w:gridSpan w:val="10"/>
            <w:tcBorders>
              <w:top w:val="single" w:sz="4" w:space="0" w:color="000000"/>
              <w:left w:val="single" w:sz="4" w:space="0" w:color="000000"/>
              <w:bottom w:val="single" w:sz="4" w:space="0" w:color="000000"/>
            </w:tcBorders>
            <w:shd w:val="clear" w:color="auto" w:fill="auto"/>
          </w:tcPr>
          <w:p w:rsidR="00E7764B" w:rsidRPr="001779B1" w:rsidRDefault="00E7764B" w:rsidP="005C1AF8">
            <w:pPr>
              <w:rPr>
                <w:rFonts w:eastAsia="Times New Roman"/>
                <w:color w:val="000000" w:themeColor="text1"/>
              </w:rPr>
            </w:pPr>
            <w:r w:rsidRPr="001779B1">
              <w:rPr>
                <w:rFonts w:eastAsia="Times New Roman"/>
                <w:color w:val="000000" w:themeColor="text1"/>
              </w:rPr>
              <w:t>0,0</w:t>
            </w:r>
          </w:p>
        </w:tc>
        <w:tc>
          <w:tcPr>
            <w:tcW w:w="744" w:type="dxa"/>
            <w:gridSpan w:val="14"/>
            <w:tcBorders>
              <w:top w:val="single" w:sz="4" w:space="0" w:color="000000"/>
              <w:left w:val="single" w:sz="4" w:space="0" w:color="000000"/>
              <w:bottom w:val="single" w:sz="4" w:space="0" w:color="000000"/>
              <w:right w:val="single" w:sz="4" w:space="0" w:color="auto"/>
            </w:tcBorders>
            <w:shd w:val="clear" w:color="auto" w:fill="auto"/>
          </w:tcPr>
          <w:p w:rsidR="00E7764B" w:rsidRPr="001779B1" w:rsidRDefault="00E7764B" w:rsidP="005C1AF8">
            <w:pPr>
              <w:rPr>
                <w:rFonts w:eastAsia="Times New Roman"/>
                <w:color w:val="000000" w:themeColor="text1"/>
              </w:rPr>
            </w:pPr>
            <w:r w:rsidRPr="001779B1">
              <w:rPr>
                <w:rFonts w:eastAsia="Times New Roman"/>
                <w:color w:val="000000" w:themeColor="text1"/>
              </w:rPr>
              <w:t>0,0</w:t>
            </w:r>
          </w:p>
        </w:tc>
        <w:tc>
          <w:tcPr>
            <w:tcW w:w="707" w:type="dxa"/>
            <w:gridSpan w:val="12"/>
            <w:tcBorders>
              <w:top w:val="single" w:sz="4" w:space="0" w:color="000000"/>
              <w:left w:val="single" w:sz="4" w:space="0" w:color="auto"/>
              <w:bottom w:val="single" w:sz="4" w:space="0" w:color="000000"/>
              <w:right w:val="single" w:sz="4" w:space="0" w:color="auto"/>
            </w:tcBorders>
            <w:shd w:val="clear" w:color="auto" w:fill="auto"/>
          </w:tcPr>
          <w:p w:rsidR="00E7764B" w:rsidRPr="001779B1" w:rsidRDefault="00E7764B" w:rsidP="00E7764B">
            <w:pPr>
              <w:rPr>
                <w:rFonts w:eastAsia="Times New Roman"/>
                <w:color w:val="000000" w:themeColor="text1"/>
              </w:rPr>
            </w:pPr>
            <w:r>
              <w:rPr>
                <w:rFonts w:eastAsia="Times New Roman"/>
                <w:color w:val="000000" w:themeColor="text1"/>
              </w:rPr>
              <w:t>0,0</w:t>
            </w:r>
          </w:p>
        </w:tc>
        <w:tc>
          <w:tcPr>
            <w:tcW w:w="680" w:type="dxa"/>
            <w:gridSpan w:val="8"/>
            <w:tcBorders>
              <w:top w:val="single" w:sz="4" w:space="0" w:color="000000"/>
              <w:left w:val="single" w:sz="4" w:space="0" w:color="auto"/>
              <w:bottom w:val="single" w:sz="4" w:space="0" w:color="000000"/>
              <w:right w:val="single" w:sz="4" w:space="0" w:color="000000"/>
            </w:tcBorders>
            <w:shd w:val="clear" w:color="auto" w:fill="auto"/>
          </w:tcPr>
          <w:p w:rsidR="00E7764B" w:rsidRPr="001779B1" w:rsidRDefault="00E7764B" w:rsidP="00E7764B">
            <w:pPr>
              <w:rPr>
                <w:rFonts w:eastAsia="Times New Roman"/>
                <w:color w:val="000000" w:themeColor="text1"/>
              </w:rPr>
            </w:pPr>
            <w:r>
              <w:rPr>
                <w:rFonts w:eastAsia="Times New Roman"/>
                <w:color w:val="000000" w:themeColor="text1"/>
              </w:rPr>
              <w:t>0,0</w:t>
            </w:r>
          </w:p>
        </w:tc>
      </w:tr>
      <w:tr w:rsidR="006F4331" w:rsidRPr="00E658CA" w:rsidTr="00A3133C">
        <w:trPr>
          <w:gridBefore w:val="1"/>
          <w:gridAfter w:val="1"/>
          <w:wAfter w:w="63" w:type="dxa"/>
          <w:trHeight w:val="149"/>
        </w:trPr>
        <w:tc>
          <w:tcPr>
            <w:tcW w:w="1302" w:type="dxa"/>
            <w:vMerge/>
            <w:tcBorders>
              <w:left w:val="single" w:sz="4" w:space="0" w:color="auto"/>
              <w:right w:val="single" w:sz="4" w:space="0" w:color="auto"/>
            </w:tcBorders>
            <w:shd w:val="clear" w:color="auto" w:fill="auto"/>
          </w:tcPr>
          <w:p w:rsidR="00E7764B" w:rsidRPr="00E658CA" w:rsidRDefault="00E7764B" w:rsidP="00E0091B">
            <w:pPr>
              <w:widowControl w:val="0"/>
              <w:autoSpaceDE w:val="0"/>
              <w:snapToGrid w:val="0"/>
              <w:spacing w:line="276" w:lineRule="auto"/>
              <w:rPr>
                <w:rFonts w:eastAsia="Times New Roman"/>
                <w:color w:val="FF0000"/>
              </w:rPr>
            </w:pPr>
          </w:p>
        </w:tc>
        <w:tc>
          <w:tcPr>
            <w:tcW w:w="3060" w:type="dxa"/>
            <w:gridSpan w:val="4"/>
            <w:vMerge/>
            <w:tcBorders>
              <w:left w:val="single" w:sz="4" w:space="0" w:color="auto"/>
              <w:right w:val="single" w:sz="4" w:space="0" w:color="auto"/>
            </w:tcBorders>
            <w:shd w:val="clear" w:color="auto" w:fill="auto"/>
          </w:tcPr>
          <w:p w:rsidR="00E7764B" w:rsidRPr="001779B1" w:rsidRDefault="00E7764B" w:rsidP="00E0091B">
            <w:pPr>
              <w:widowControl w:val="0"/>
              <w:autoSpaceDE w:val="0"/>
              <w:spacing w:line="276" w:lineRule="auto"/>
              <w:jc w:val="both"/>
              <w:rPr>
                <w:rFonts w:eastAsia="Times New Roman"/>
                <w:color w:val="000000" w:themeColor="text1"/>
              </w:rPr>
            </w:pPr>
          </w:p>
        </w:tc>
        <w:tc>
          <w:tcPr>
            <w:tcW w:w="2185" w:type="dxa"/>
            <w:gridSpan w:val="6"/>
            <w:vMerge/>
            <w:tcBorders>
              <w:left w:val="single" w:sz="4" w:space="0" w:color="auto"/>
              <w:right w:val="single" w:sz="4" w:space="0" w:color="auto"/>
            </w:tcBorders>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000000"/>
              <w:left w:val="single" w:sz="4" w:space="0" w:color="auto"/>
              <w:bottom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федеральный бюджет</w:t>
            </w:r>
          </w:p>
        </w:tc>
        <w:tc>
          <w:tcPr>
            <w:tcW w:w="1072" w:type="dxa"/>
            <w:gridSpan w:val="6"/>
            <w:tcBorders>
              <w:top w:val="single" w:sz="4" w:space="0" w:color="000000"/>
              <w:left w:val="single" w:sz="4" w:space="0" w:color="000000"/>
              <w:bottom w:val="single" w:sz="4" w:space="0" w:color="000000"/>
              <w:right w:val="single" w:sz="4" w:space="0" w:color="000000"/>
            </w:tcBorders>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906" w:type="dxa"/>
            <w:gridSpan w:val="7"/>
            <w:tcBorders>
              <w:top w:val="single" w:sz="4" w:space="0" w:color="000000"/>
              <w:left w:val="single" w:sz="4" w:space="0" w:color="000000"/>
              <w:bottom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875" w:type="dxa"/>
            <w:gridSpan w:val="6"/>
            <w:tcBorders>
              <w:top w:val="single" w:sz="4" w:space="0" w:color="000000"/>
              <w:left w:val="single" w:sz="4" w:space="0" w:color="000000"/>
              <w:bottom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877" w:type="dxa"/>
            <w:gridSpan w:val="9"/>
            <w:tcBorders>
              <w:top w:val="single" w:sz="4" w:space="0" w:color="000000"/>
              <w:left w:val="single" w:sz="4" w:space="0" w:color="000000"/>
              <w:bottom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877" w:type="dxa"/>
            <w:gridSpan w:val="10"/>
            <w:tcBorders>
              <w:top w:val="single" w:sz="4" w:space="0" w:color="000000"/>
              <w:left w:val="single" w:sz="4" w:space="0" w:color="000000"/>
              <w:bottom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744" w:type="dxa"/>
            <w:gridSpan w:val="14"/>
            <w:tcBorders>
              <w:top w:val="single" w:sz="4" w:space="0" w:color="000000"/>
              <w:left w:val="single" w:sz="4" w:space="0" w:color="000000"/>
              <w:bottom w:val="single" w:sz="4" w:space="0" w:color="000000"/>
              <w:right w:val="single" w:sz="4" w:space="0" w:color="auto"/>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707" w:type="dxa"/>
            <w:gridSpan w:val="12"/>
            <w:tcBorders>
              <w:top w:val="single" w:sz="4" w:space="0" w:color="000000"/>
              <w:left w:val="single" w:sz="4" w:space="0" w:color="auto"/>
              <w:bottom w:val="single" w:sz="4" w:space="0" w:color="000000"/>
              <w:right w:val="single" w:sz="4" w:space="0" w:color="auto"/>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680" w:type="dxa"/>
            <w:gridSpan w:val="8"/>
            <w:tcBorders>
              <w:top w:val="single" w:sz="4" w:space="0" w:color="000000"/>
              <w:left w:val="single" w:sz="4" w:space="0" w:color="auto"/>
              <w:bottom w:val="single" w:sz="4" w:space="0" w:color="000000"/>
              <w:right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r>
      <w:tr w:rsidR="006F4331" w:rsidRPr="00E658CA" w:rsidTr="00A3133C">
        <w:trPr>
          <w:gridBefore w:val="1"/>
          <w:gridAfter w:val="1"/>
          <w:wAfter w:w="63" w:type="dxa"/>
          <w:trHeight w:val="149"/>
        </w:trPr>
        <w:tc>
          <w:tcPr>
            <w:tcW w:w="1302" w:type="dxa"/>
            <w:vMerge/>
            <w:tcBorders>
              <w:left w:val="single" w:sz="4" w:space="0" w:color="auto"/>
              <w:right w:val="single" w:sz="4" w:space="0" w:color="auto"/>
            </w:tcBorders>
            <w:shd w:val="clear" w:color="auto" w:fill="auto"/>
          </w:tcPr>
          <w:p w:rsidR="00E7764B" w:rsidRPr="00E658CA" w:rsidRDefault="00E7764B" w:rsidP="00E0091B">
            <w:pPr>
              <w:widowControl w:val="0"/>
              <w:autoSpaceDE w:val="0"/>
              <w:snapToGrid w:val="0"/>
              <w:spacing w:line="276" w:lineRule="auto"/>
              <w:rPr>
                <w:rFonts w:eastAsia="Times New Roman"/>
                <w:color w:val="FF0000"/>
              </w:rPr>
            </w:pPr>
          </w:p>
        </w:tc>
        <w:tc>
          <w:tcPr>
            <w:tcW w:w="3060" w:type="dxa"/>
            <w:gridSpan w:val="4"/>
            <w:vMerge/>
            <w:tcBorders>
              <w:left w:val="single" w:sz="4" w:space="0" w:color="auto"/>
              <w:right w:val="single" w:sz="4" w:space="0" w:color="auto"/>
            </w:tcBorders>
            <w:shd w:val="clear" w:color="auto" w:fill="auto"/>
          </w:tcPr>
          <w:p w:rsidR="00E7764B" w:rsidRPr="001779B1" w:rsidRDefault="00E7764B" w:rsidP="00E0091B">
            <w:pPr>
              <w:widowControl w:val="0"/>
              <w:autoSpaceDE w:val="0"/>
              <w:spacing w:line="276" w:lineRule="auto"/>
              <w:jc w:val="both"/>
              <w:rPr>
                <w:rFonts w:eastAsia="Times New Roman"/>
                <w:color w:val="000000" w:themeColor="text1"/>
              </w:rPr>
            </w:pPr>
          </w:p>
        </w:tc>
        <w:tc>
          <w:tcPr>
            <w:tcW w:w="2185" w:type="dxa"/>
            <w:gridSpan w:val="6"/>
            <w:vMerge/>
            <w:tcBorders>
              <w:left w:val="single" w:sz="4" w:space="0" w:color="auto"/>
              <w:right w:val="single" w:sz="4" w:space="0" w:color="auto"/>
            </w:tcBorders>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000000"/>
              <w:left w:val="single" w:sz="4" w:space="0" w:color="auto"/>
              <w:bottom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областной бюджет</w:t>
            </w:r>
          </w:p>
        </w:tc>
        <w:tc>
          <w:tcPr>
            <w:tcW w:w="1072" w:type="dxa"/>
            <w:gridSpan w:val="6"/>
            <w:tcBorders>
              <w:top w:val="single" w:sz="4" w:space="0" w:color="000000"/>
              <w:left w:val="single" w:sz="4" w:space="0" w:color="000000"/>
              <w:bottom w:val="single" w:sz="4" w:space="0" w:color="000000"/>
              <w:right w:val="single" w:sz="4" w:space="0" w:color="000000"/>
            </w:tcBorders>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906" w:type="dxa"/>
            <w:gridSpan w:val="7"/>
            <w:tcBorders>
              <w:top w:val="single" w:sz="4" w:space="0" w:color="000000"/>
              <w:left w:val="single" w:sz="4" w:space="0" w:color="000000"/>
              <w:bottom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875" w:type="dxa"/>
            <w:gridSpan w:val="6"/>
            <w:tcBorders>
              <w:top w:val="single" w:sz="4" w:space="0" w:color="000000"/>
              <w:left w:val="single" w:sz="4" w:space="0" w:color="000000"/>
              <w:bottom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877" w:type="dxa"/>
            <w:gridSpan w:val="9"/>
            <w:tcBorders>
              <w:top w:val="single" w:sz="4" w:space="0" w:color="000000"/>
              <w:left w:val="single" w:sz="4" w:space="0" w:color="000000"/>
              <w:bottom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877" w:type="dxa"/>
            <w:gridSpan w:val="10"/>
            <w:tcBorders>
              <w:top w:val="single" w:sz="4" w:space="0" w:color="000000"/>
              <w:left w:val="single" w:sz="4" w:space="0" w:color="000000"/>
              <w:bottom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744" w:type="dxa"/>
            <w:gridSpan w:val="14"/>
            <w:tcBorders>
              <w:top w:val="single" w:sz="4" w:space="0" w:color="000000"/>
              <w:left w:val="single" w:sz="4" w:space="0" w:color="000000"/>
              <w:bottom w:val="single" w:sz="4" w:space="0" w:color="000000"/>
              <w:right w:val="single" w:sz="4" w:space="0" w:color="auto"/>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707" w:type="dxa"/>
            <w:gridSpan w:val="12"/>
            <w:tcBorders>
              <w:top w:val="single" w:sz="4" w:space="0" w:color="000000"/>
              <w:left w:val="single" w:sz="4" w:space="0" w:color="auto"/>
              <w:bottom w:val="single" w:sz="4" w:space="0" w:color="000000"/>
              <w:right w:val="single" w:sz="4" w:space="0" w:color="auto"/>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680" w:type="dxa"/>
            <w:gridSpan w:val="8"/>
            <w:tcBorders>
              <w:top w:val="single" w:sz="4" w:space="0" w:color="000000"/>
              <w:left w:val="single" w:sz="4" w:space="0" w:color="auto"/>
              <w:bottom w:val="single" w:sz="4" w:space="0" w:color="000000"/>
              <w:right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r>
      <w:tr w:rsidR="006F4331" w:rsidRPr="00E658CA" w:rsidTr="00A3133C">
        <w:trPr>
          <w:gridBefore w:val="1"/>
          <w:gridAfter w:val="1"/>
          <w:wAfter w:w="63" w:type="dxa"/>
          <w:trHeight w:val="149"/>
        </w:trPr>
        <w:tc>
          <w:tcPr>
            <w:tcW w:w="1302" w:type="dxa"/>
            <w:vMerge/>
            <w:tcBorders>
              <w:left w:val="single" w:sz="4" w:space="0" w:color="auto"/>
              <w:right w:val="single" w:sz="4" w:space="0" w:color="auto"/>
            </w:tcBorders>
            <w:shd w:val="clear" w:color="auto" w:fill="auto"/>
          </w:tcPr>
          <w:p w:rsidR="00E7764B" w:rsidRPr="00E658CA" w:rsidRDefault="00E7764B" w:rsidP="00E0091B">
            <w:pPr>
              <w:widowControl w:val="0"/>
              <w:autoSpaceDE w:val="0"/>
              <w:snapToGrid w:val="0"/>
              <w:spacing w:line="276" w:lineRule="auto"/>
              <w:rPr>
                <w:rFonts w:eastAsia="Times New Roman"/>
                <w:color w:val="FF0000"/>
              </w:rPr>
            </w:pPr>
          </w:p>
        </w:tc>
        <w:tc>
          <w:tcPr>
            <w:tcW w:w="3060" w:type="dxa"/>
            <w:gridSpan w:val="4"/>
            <w:vMerge/>
            <w:tcBorders>
              <w:left w:val="single" w:sz="4" w:space="0" w:color="auto"/>
              <w:right w:val="single" w:sz="4" w:space="0" w:color="auto"/>
            </w:tcBorders>
            <w:shd w:val="clear" w:color="auto" w:fill="auto"/>
          </w:tcPr>
          <w:p w:rsidR="00E7764B" w:rsidRPr="001779B1" w:rsidRDefault="00E7764B" w:rsidP="00E0091B">
            <w:pPr>
              <w:widowControl w:val="0"/>
              <w:autoSpaceDE w:val="0"/>
              <w:spacing w:line="276" w:lineRule="auto"/>
              <w:jc w:val="both"/>
              <w:rPr>
                <w:rFonts w:eastAsia="Times New Roman"/>
                <w:color w:val="000000" w:themeColor="text1"/>
              </w:rPr>
            </w:pPr>
          </w:p>
        </w:tc>
        <w:tc>
          <w:tcPr>
            <w:tcW w:w="2185" w:type="dxa"/>
            <w:gridSpan w:val="6"/>
            <w:vMerge/>
            <w:tcBorders>
              <w:left w:val="single" w:sz="4" w:space="0" w:color="auto"/>
              <w:right w:val="single" w:sz="4" w:space="0" w:color="auto"/>
            </w:tcBorders>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000000"/>
              <w:left w:val="single" w:sz="4" w:space="0" w:color="auto"/>
              <w:bottom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бюджет поселения</w:t>
            </w:r>
          </w:p>
        </w:tc>
        <w:tc>
          <w:tcPr>
            <w:tcW w:w="1072" w:type="dxa"/>
            <w:gridSpan w:val="6"/>
            <w:tcBorders>
              <w:top w:val="single" w:sz="4" w:space="0" w:color="000000"/>
              <w:left w:val="single" w:sz="4" w:space="0" w:color="000000"/>
              <w:bottom w:val="single" w:sz="4" w:space="0" w:color="000000"/>
              <w:right w:val="single" w:sz="4" w:space="0" w:color="000000"/>
            </w:tcBorders>
          </w:tcPr>
          <w:p w:rsidR="00E7764B" w:rsidRPr="001779B1" w:rsidRDefault="00E7764B" w:rsidP="005C1AF8">
            <w:pPr>
              <w:rPr>
                <w:rFonts w:eastAsia="Times New Roman"/>
                <w:color w:val="000000" w:themeColor="text1"/>
              </w:rPr>
            </w:pPr>
            <w:r w:rsidRPr="001779B1">
              <w:rPr>
                <w:rFonts w:eastAsia="Times New Roman"/>
                <w:color w:val="000000" w:themeColor="text1"/>
              </w:rPr>
              <w:t>0,0</w:t>
            </w:r>
          </w:p>
        </w:tc>
        <w:tc>
          <w:tcPr>
            <w:tcW w:w="906" w:type="dxa"/>
            <w:gridSpan w:val="7"/>
            <w:tcBorders>
              <w:top w:val="single" w:sz="4" w:space="0" w:color="000000"/>
              <w:left w:val="single" w:sz="4" w:space="0" w:color="000000"/>
              <w:bottom w:val="single" w:sz="4" w:space="0" w:color="000000"/>
            </w:tcBorders>
            <w:shd w:val="clear" w:color="auto" w:fill="auto"/>
          </w:tcPr>
          <w:p w:rsidR="00E7764B" w:rsidRPr="001779B1" w:rsidRDefault="00E7764B" w:rsidP="005C1AF8">
            <w:pPr>
              <w:rPr>
                <w:rFonts w:eastAsia="Times New Roman"/>
                <w:color w:val="000000" w:themeColor="text1"/>
              </w:rPr>
            </w:pPr>
            <w:r w:rsidRPr="001779B1">
              <w:rPr>
                <w:rFonts w:eastAsia="Times New Roman"/>
                <w:color w:val="000000" w:themeColor="text1"/>
              </w:rPr>
              <w:t>0,0</w:t>
            </w:r>
          </w:p>
        </w:tc>
        <w:tc>
          <w:tcPr>
            <w:tcW w:w="875" w:type="dxa"/>
            <w:gridSpan w:val="6"/>
            <w:tcBorders>
              <w:top w:val="single" w:sz="4" w:space="0" w:color="000000"/>
              <w:left w:val="single" w:sz="4" w:space="0" w:color="000000"/>
              <w:bottom w:val="single" w:sz="4" w:space="0" w:color="000000"/>
            </w:tcBorders>
            <w:shd w:val="clear" w:color="auto" w:fill="auto"/>
          </w:tcPr>
          <w:p w:rsidR="00E7764B" w:rsidRPr="001779B1" w:rsidRDefault="00E7764B" w:rsidP="005C1AF8">
            <w:pPr>
              <w:rPr>
                <w:rFonts w:eastAsia="Times New Roman"/>
                <w:color w:val="000000" w:themeColor="text1"/>
              </w:rPr>
            </w:pPr>
            <w:r w:rsidRPr="001779B1">
              <w:rPr>
                <w:rFonts w:eastAsia="Times New Roman"/>
                <w:color w:val="000000" w:themeColor="text1"/>
              </w:rPr>
              <w:t>0,0</w:t>
            </w:r>
          </w:p>
        </w:tc>
        <w:tc>
          <w:tcPr>
            <w:tcW w:w="877" w:type="dxa"/>
            <w:gridSpan w:val="9"/>
            <w:tcBorders>
              <w:top w:val="single" w:sz="4" w:space="0" w:color="000000"/>
              <w:left w:val="single" w:sz="4" w:space="0" w:color="000000"/>
              <w:bottom w:val="single" w:sz="4" w:space="0" w:color="000000"/>
            </w:tcBorders>
            <w:shd w:val="clear" w:color="auto" w:fill="auto"/>
          </w:tcPr>
          <w:p w:rsidR="00E7764B" w:rsidRPr="001779B1" w:rsidRDefault="00E7764B" w:rsidP="005C1AF8">
            <w:pPr>
              <w:rPr>
                <w:rFonts w:eastAsia="Times New Roman"/>
                <w:color w:val="000000" w:themeColor="text1"/>
              </w:rPr>
            </w:pPr>
            <w:r w:rsidRPr="001779B1">
              <w:rPr>
                <w:rFonts w:eastAsia="Times New Roman"/>
                <w:color w:val="000000" w:themeColor="text1"/>
              </w:rPr>
              <w:t>0,0</w:t>
            </w:r>
          </w:p>
        </w:tc>
        <w:tc>
          <w:tcPr>
            <w:tcW w:w="877" w:type="dxa"/>
            <w:gridSpan w:val="10"/>
            <w:tcBorders>
              <w:top w:val="single" w:sz="4" w:space="0" w:color="000000"/>
              <w:left w:val="single" w:sz="4" w:space="0" w:color="000000"/>
              <w:bottom w:val="single" w:sz="4" w:space="0" w:color="000000"/>
            </w:tcBorders>
            <w:shd w:val="clear" w:color="auto" w:fill="auto"/>
          </w:tcPr>
          <w:p w:rsidR="00E7764B" w:rsidRPr="001779B1" w:rsidRDefault="00E7764B" w:rsidP="005C1AF8">
            <w:pPr>
              <w:rPr>
                <w:rFonts w:eastAsia="Times New Roman"/>
                <w:color w:val="000000" w:themeColor="text1"/>
              </w:rPr>
            </w:pPr>
            <w:r w:rsidRPr="001779B1">
              <w:rPr>
                <w:rFonts w:eastAsia="Times New Roman"/>
                <w:color w:val="000000" w:themeColor="text1"/>
              </w:rPr>
              <w:t>0,0</w:t>
            </w:r>
          </w:p>
        </w:tc>
        <w:tc>
          <w:tcPr>
            <w:tcW w:w="744" w:type="dxa"/>
            <w:gridSpan w:val="14"/>
            <w:tcBorders>
              <w:top w:val="single" w:sz="4" w:space="0" w:color="000000"/>
              <w:left w:val="single" w:sz="4" w:space="0" w:color="000000"/>
              <w:bottom w:val="single" w:sz="4" w:space="0" w:color="000000"/>
              <w:right w:val="single" w:sz="4" w:space="0" w:color="auto"/>
            </w:tcBorders>
            <w:shd w:val="clear" w:color="auto" w:fill="auto"/>
          </w:tcPr>
          <w:p w:rsidR="00E7764B" w:rsidRPr="001779B1" w:rsidRDefault="00E7764B" w:rsidP="005C1AF8">
            <w:pPr>
              <w:rPr>
                <w:rFonts w:eastAsia="Times New Roman"/>
                <w:color w:val="000000" w:themeColor="text1"/>
              </w:rPr>
            </w:pPr>
            <w:r w:rsidRPr="001779B1">
              <w:rPr>
                <w:rFonts w:eastAsia="Times New Roman"/>
                <w:color w:val="000000" w:themeColor="text1"/>
              </w:rPr>
              <w:t>0,0</w:t>
            </w:r>
          </w:p>
        </w:tc>
        <w:tc>
          <w:tcPr>
            <w:tcW w:w="707" w:type="dxa"/>
            <w:gridSpan w:val="12"/>
            <w:tcBorders>
              <w:top w:val="single" w:sz="4" w:space="0" w:color="000000"/>
              <w:left w:val="single" w:sz="4" w:space="0" w:color="auto"/>
              <w:bottom w:val="single" w:sz="4" w:space="0" w:color="000000"/>
              <w:right w:val="single" w:sz="4" w:space="0" w:color="auto"/>
            </w:tcBorders>
            <w:shd w:val="clear" w:color="auto" w:fill="auto"/>
          </w:tcPr>
          <w:p w:rsidR="00E7764B" w:rsidRPr="001779B1" w:rsidRDefault="00E7764B" w:rsidP="00E7764B">
            <w:pPr>
              <w:rPr>
                <w:rFonts w:eastAsia="Times New Roman"/>
                <w:color w:val="000000" w:themeColor="text1"/>
              </w:rPr>
            </w:pPr>
            <w:r>
              <w:rPr>
                <w:rFonts w:eastAsia="Times New Roman"/>
                <w:color w:val="000000" w:themeColor="text1"/>
              </w:rPr>
              <w:t>0,0</w:t>
            </w:r>
          </w:p>
        </w:tc>
        <w:tc>
          <w:tcPr>
            <w:tcW w:w="680" w:type="dxa"/>
            <w:gridSpan w:val="8"/>
            <w:tcBorders>
              <w:top w:val="single" w:sz="4" w:space="0" w:color="000000"/>
              <w:left w:val="single" w:sz="4" w:space="0" w:color="auto"/>
              <w:bottom w:val="single" w:sz="4" w:space="0" w:color="000000"/>
              <w:right w:val="single" w:sz="4" w:space="0" w:color="000000"/>
            </w:tcBorders>
            <w:shd w:val="clear" w:color="auto" w:fill="auto"/>
          </w:tcPr>
          <w:p w:rsidR="00E7764B" w:rsidRPr="001779B1" w:rsidRDefault="00E7764B" w:rsidP="00E7764B">
            <w:pPr>
              <w:rPr>
                <w:rFonts w:eastAsia="Times New Roman"/>
                <w:color w:val="000000" w:themeColor="text1"/>
              </w:rPr>
            </w:pPr>
            <w:r>
              <w:rPr>
                <w:rFonts w:eastAsia="Times New Roman"/>
                <w:color w:val="000000" w:themeColor="text1"/>
              </w:rPr>
              <w:t>0,0</w:t>
            </w:r>
          </w:p>
        </w:tc>
      </w:tr>
      <w:tr w:rsidR="006F4331" w:rsidRPr="00E658CA" w:rsidTr="00A3133C">
        <w:trPr>
          <w:gridBefore w:val="1"/>
          <w:gridAfter w:val="1"/>
          <w:wAfter w:w="63" w:type="dxa"/>
          <w:trHeight w:val="149"/>
        </w:trPr>
        <w:tc>
          <w:tcPr>
            <w:tcW w:w="1302" w:type="dxa"/>
            <w:vMerge/>
            <w:tcBorders>
              <w:left w:val="single" w:sz="4" w:space="0" w:color="auto"/>
              <w:bottom w:val="single" w:sz="4" w:space="0" w:color="auto"/>
              <w:right w:val="single" w:sz="4" w:space="0" w:color="auto"/>
            </w:tcBorders>
            <w:shd w:val="clear" w:color="auto" w:fill="auto"/>
          </w:tcPr>
          <w:p w:rsidR="00E7764B" w:rsidRPr="00E658CA" w:rsidRDefault="00E7764B" w:rsidP="00E0091B">
            <w:pPr>
              <w:widowControl w:val="0"/>
              <w:autoSpaceDE w:val="0"/>
              <w:snapToGrid w:val="0"/>
              <w:spacing w:line="276" w:lineRule="auto"/>
              <w:rPr>
                <w:rFonts w:eastAsia="Times New Roman"/>
                <w:color w:val="FF0000"/>
              </w:rPr>
            </w:pPr>
          </w:p>
        </w:tc>
        <w:tc>
          <w:tcPr>
            <w:tcW w:w="3060" w:type="dxa"/>
            <w:gridSpan w:val="4"/>
            <w:vMerge/>
            <w:tcBorders>
              <w:left w:val="single" w:sz="4" w:space="0" w:color="auto"/>
              <w:bottom w:val="single" w:sz="4" w:space="0" w:color="auto"/>
              <w:right w:val="single" w:sz="4" w:space="0" w:color="auto"/>
            </w:tcBorders>
            <w:shd w:val="clear" w:color="auto" w:fill="auto"/>
          </w:tcPr>
          <w:p w:rsidR="00E7764B" w:rsidRPr="001779B1" w:rsidRDefault="00E7764B" w:rsidP="00E0091B">
            <w:pPr>
              <w:widowControl w:val="0"/>
              <w:autoSpaceDE w:val="0"/>
              <w:spacing w:line="276" w:lineRule="auto"/>
              <w:jc w:val="both"/>
              <w:rPr>
                <w:rFonts w:eastAsia="Times New Roman"/>
                <w:color w:val="000000" w:themeColor="text1"/>
              </w:rPr>
            </w:pPr>
          </w:p>
        </w:tc>
        <w:tc>
          <w:tcPr>
            <w:tcW w:w="2185" w:type="dxa"/>
            <w:gridSpan w:val="6"/>
            <w:vMerge/>
            <w:tcBorders>
              <w:left w:val="single" w:sz="4" w:space="0" w:color="auto"/>
              <w:bottom w:val="single" w:sz="4" w:space="0" w:color="auto"/>
              <w:right w:val="single" w:sz="4" w:space="0" w:color="auto"/>
            </w:tcBorders>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000000"/>
              <w:left w:val="single" w:sz="4" w:space="0" w:color="auto"/>
              <w:bottom w:val="single" w:sz="4" w:space="0" w:color="auto"/>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иные источники</w:t>
            </w:r>
          </w:p>
        </w:tc>
        <w:tc>
          <w:tcPr>
            <w:tcW w:w="1072" w:type="dxa"/>
            <w:gridSpan w:val="6"/>
            <w:tcBorders>
              <w:top w:val="single" w:sz="4" w:space="0" w:color="000000"/>
              <w:left w:val="single" w:sz="4" w:space="0" w:color="000000"/>
              <w:bottom w:val="single" w:sz="4" w:space="0" w:color="000000"/>
              <w:right w:val="single" w:sz="4" w:space="0" w:color="000000"/>
            </w:tcBorders>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906" w:type="dxa"/>
            <w:gridSpan w:val="7"/>
            <w:tcBorders>
              <w:top w:val="single" w:sz="4" w:space="0" w:color="000000"/>
              <w:left w:val="single" w:sz="4" w:space="0" w:color="000000"/>
              <w:bottom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875" w:type="dxa"/>
            <w:gridSpan w:val="6"/>
            <w:tcBorders>
              <w:top w:val="single" w:sz="4" w:space="0" w:color="000000"/>
              <w:left w:val="single" w:sz="4" w:space="0" w:color="000000"/>
              <w:bottom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877" w:type="dxa"/>
            <w:gridSpan w:val="9"/>
            <w:tcBorders>
              <w:top w:val="single" w:sz="4" w:space="0" w:color="000000"/>
              <w:left w:val="single" w:sz="4" w:space="0" w:color="000000"/>
              <w:bottom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877" w:type="dxa"/>
            <w:gridSpan w:val="10"/>
            <w:tcBorders>
              <w:top w:val="single" w:sz="4" w:space="0" w:color="000000"/>
              <w:left w:val="single" w:sz="4" w:space="0" w:color="000000"/>
              <w:bottom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744" w:type="dxa"/>
            <w:gridSpan w:val="14"/>
            <w:tcBorders>
              <w:top w:val="single" w:sz="4" w:space="0" w:color="000000"/>
              <w:left w:val="single" w:sz="4" w:space="0" w:color="000000"/>
              <w:bottom w:val="single" w:sz="4" w:space="0" w:color="000000"/>
              <w:right w:val="single" w:sz="4" w:space="0" w:color="auto"/>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707" w:type="dxa"/>
            <w:gridSpan w:val="12"/>
            <w:tcBorders>
              <w:top w:val="single" w:sz="4" w:space="0" w:color="000000"/>
              <w:left w:val="single" w:sz="4" w:space="0" w:color="auto"/>
              <w:bottom w:val="single" w:sz="4" w:space="0" w:color="000000"/>
              <w:right w:val="single" w:sz="4" w:space="0" w:color="auto"/>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680" w:type="dxa"/>
            <w:gridSpan w:val="8"/>
            <w:tcBorders>
              <w:top w:val="single" w:sz="4" w:space="0" w:color="000000"/>
              <w:left w:val="single" w:sz="4" w:space="0" w:color="auto"/>
              <w:bottom w:val="single" w:sz="4" w:space="0" w:color="000000"/>
              <w:right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r>
      <w:tr w:rsidR="00F13B7F" w:rsidRPr="00E658CA" w:rsidTr="00A3133C">
        <w:trPr>
          <w:gridBefore w:val="1"/>
          <w:gridAfter w:val="1"/>
          <w:wAfter w:w="63" w:type="dxa"/>
          <w:trHeight w:val="149"/>
        </w:trPr>
        <w:tc>
          <w:tcPr>
            <w:tcW w:w="1302" w:type="dxa"/>
            <w:vMerge w:val="restart"/>
            <w:tcBorders>
              <w:top w:val="single" w:sz="4" w:space="0" w:color="auto"/>
              <w:left w:val="single" w:sz="4" w:space="0" w:color="auto"/>
              <w:bottom w:val="single" w:sz="4" w:space="0" w:color="auto"/>
              <w:right w:val="single" w:sz="4" w:space="0" w:color="auto"/>
            </w:tcBorders>
            <w:shd w:val="clear" w:color="auto" w:fill="auto"/>
          </w:tcPr>
          <w:p w:rsidR="00E7764B" w:rsidRPr="001779B1" w:rsidRDefault="00E7764B" w:rsidP="00E0091B">
            <w:pPr>
              <w:widowControl w:val="0"/>
              <w:autoSpaceDE w:val="0"/>
              <w:snapToGrid w:val="0"/>
              <w:spacing w:line="276" w:lineRule="auto"/>
              <w:rPr>
                <w:rFonts w:eastAsia="Times New Roman"/>
                <w:color w:val="000000" w:themeColor="text1"/>
              </w:rPr>
            </w:pPr>
            <w:r w:rsidRPr="001779B1">
              <w:rPr>
                <w:rFonts w:eastAsia="Times New Roman"/>
                <w:color w:val="000000" w:themeColor="text1"/>
              </w:rPr>
              <w:t>Основное мероприятие 1.2</w:t>
            </w:r>
          </w:p>
        </w:tc>
        <w:tc>
          <w:tcPr>
            <w:tcW w:w="3060"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E7764B" w:rsidRPr="001779B1" w:rsidRDefault="00E7764B" w:rsidP="00E0091B">
            <w:pPr>
              <w:widowControl w:val="0"/>
              <w:autoSpaceDE w:val="0"/>
              <w:spacing w:line="276" w:lineRule="auto"/>
              <w:jc w:val="both"/>
              <w:rPr>
                <w:rFonts w:eastAsia="Times New Roman"/>
                <w:color w:val="000000" w:themeColor="text1"/>
              </w:rPr>
            </w:pPr>
            <w:r w:rsidRPr="001779B1">
              <w:rPr>
                <w:rFonts w:eastAsia="Times New Roman"/>
                <w:color w:val="000000" w:themeColor="text1"/>
              </w:rPr>
              <w:t>Организация спортивных мероприятий</w:t>
            </w:r>
          </w:p>
        </w:tc>
        <w:tc>
          <w:tcPr>
            <w:tcW w:w="2185" w:type="dxa"/>
            <w:gridSpan w:val="6"/>
            <w:vMerge w:val="restart"/>
            <w:tcBorders>
              <w:top w:val="single" w:sz="4" w:space="0" w:color="auto"/>
              <w:left w:val="single" w:sz="4" w:space="0" w:color="auto"/>
              <w:bottom w:val="single" w:sz="4" w:space="0" w:color="auto"/>
              <w:right w:val="single" w:sz="4" w:space="0" w:color="auto"/>
            </w:tcBorders>
          </w:tcPr>
          <w:p w:rsidR="00E7764B" w:rsidRPr="001779B1" w:rsidRDefault="00E7764B"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Администрация Крутологского сельского поселения</w:t>
            </w:r>
          </w:p>
        </w:tc>
        <w:tc>
          <w:tcPr>
            <w:tcW w:w="1741" w:type="dxa"/>
            <w:gridSpan w:val="4"/>
            <w:tcBorders>
              <w:top w:val="single" w:sz="4" w:space="0" w:color="auto"/>
              <w:left w:val="single" w:sz="4" w:space="0" w:color="auto"/>
              <w:bottom w:val="single" w:sz="4" w:space="0" w:color="auto"/>
              <w:right w:val="single" w:sz="4" w:space="0" w:color="auto"/>
            </w:tcBorders>
            <w:shd w:val="clear" w:color="auto" w:fill="auto"/>
          </w:tcPr>
          <w:p w:rsidR="00E7764B" w:rsidRPr="001779B1" w:rsidRDefault="00E7764B" w:rsidP="00E0091B">
            <w:pPr>
              <w:widowControl w:val="0"/>
              <w:autoSpaceDE w:val="0"/>
              <w:snapToGrid w:val="0"/>
              <w:spacing w:line="276" w:lineRule="auto"/>
              <w:jc w:val="center"/>
              <w:rPr>
                <w:rFonts w:eastAsia="Times New Roman"/>
                <w:b/>
                <w:color w:val="000000" w:themeColor="text1"/>
              </w:rPr>
            </w:pPr>
            <w:r w:rsidRPr="001779B1">
              <w:rPr>
                <w:rFonts w:eastAsia="Times New Roman"/>
                <w:b/>
                <w:color w:val="000000" w:themeColor="text1"/>
              </w:rPr>
              <w:t>Всего</w:t>
            </w:r>
          </w:p>
        </w:tc>
        <w:tc>
          <w:tcPr>
            <w:tcW w:w="1072" w:type="dxa"/>
            <w:gridSpan w:val="6"/>
            <w:tcBorders>
              <w:top w:val="single" w:sz="4" w:space="0" w:color="000000"/>
              <w:left w:val="single" w:sz="4" w:space="0" w:color="auto"/>
              <w:bottom w:val="single" w:sz="4" w:space="0" w:color="000000"/>
              <w:right w:val="single" w:sz="4" w:space="0" w:color="000000"/>
            </w:tcBorders>
          </w:tcPr>
          <w:p w:rsidR="00E7764B" w:rsidRPr="001779B1" w:rsidRDefault="00E7764B" w:rsidP="00830AC8">
            <w:pPr>
              <w:rPr>
                <w:rFonts w:eastAsia="Times New Roman"/>
                <w:color w:val="000000" w:themeColor="text1"/>
              </w:rPr>
            </w:pPr>
            <w:r>
              <w:rPr>
                <w:rFonts w:eastAsia="Times New Roman"/>
                <w:color w:val="000000" w:themeColor="text1"/>
              </w:rPr>
              <w:t>91,7</w:t>
            </w:r>
          </w:p>
        </w:tc>
        <w:tc>
          <w:tcPr>
            <w:tcW w:w="906" w:type="dxa"/>
            <w:gridSpan w:val="7"/>
            <w:tcBorders>
              <w:top w:val="single" w:sz="4" w:space="0" w:color="000000"/>
              <w:left w:val="single" w:sz="4" w:space="0" w:color="000000"/>
              <w:bottom w:val="single" w:sz="4" w:space="0" w:color="000000"/>
            </w:tcBorders>
            <w:shd w:val="clear" w:color="auto" w:fill="auto"/>
          </w:tcPr>
          <w:p w:rsidR="00E7764B" w:rsidRPr="001779B1" w:rsidRDefault="00E7764B" w:rsidP="00830AC8">
            <w:pPr>
              <w:rPr>
                <w:rFonts w:eastAsia="Times New Roman"/>
                <w:color w:val="000000" w:themeColor="text1"/>
              </w:rPr>
            </w:pPr>
            <w:r>
              <w:rPr>
                <w:rFonts w:eastAsia="Times New Roman"/>
                <w:color w:val="000000" w:themeColor="text1"/>
              </w:rPr>
              <w:t>11,8</w:t>
            </w:r>
          </w:p>
        </w:tc>
        <w:tc>
          <w:tcPr>
            <w:tcW w:w="875" w:type="dxa"/>
            <w:gridSpan w:val="6"/>
            <w:tcBorders>
              <w:top w:val="single" w:sz="4" w:space="0" w:color="000000"/>
              <w:left w:val="single" w:sz="4" w:space="0" w:color="000000"/>
              <w:bottom w:val="single" w:sz="4" w:space="0" w:color="000000"/>
            </w:tcBorders>
            <w:shd w:val="clear" w:color="auto" w:fill="auto"/>
          </w:tcPr>
          <w:p w:rsidR="00E7764B" w:rsidRDefault="00E7764B" w:rsidP="00830AC8">
            <w:r>
              <w:rPr>
                <w:rFonts w:eastAsia="Times New Roman"/>
                <w:color w:val="000000" w:themeColor="text1"/>
              </w:rPr>
              <w:t>19,9</w:t>
            </w:r>
          </w:p>
        </w:tc>
        <w:tc>
          <w:tcPr>
            <w:tcW w:w="877" w:type="dxa"/>
            <w:gridSpan w:val="9"/>
            <w:tcBorders>
              <w:top w:val="single" w:sz="4" w:space="0" w:color="000000"/>
              <w:left w:val="single" w:sz="4" w:space="0" w:color="000000"/>
              <w:bottom w:val="single" w:sz="4" w:space="0" w:color="000000"/>
            </w:tcBorders>
            <w:shd w:val="clear" w:color="auto" w:fill="auto"/>
          </w:tcPr>
          <w:p w:rsidR="00E7764B" w:rsidRDefault="00E7764B" w:rsidP="00830AC8">
            <w:r w:rsidRPr="006A1004">
              <w:rPr>
                <w:rFonts w:eastAsia="Times New Roman"/>
                <w:color w:val="000000" w:themeColor="text1"/>
              </w:rPr>
              <w:t>20,0</w:t>
            </w:r>
          </w:p>
        </w:tc>
        <w:tc>
          <w:tcPr>
            <w:tcW w:w="877" w:type="dxa"/>
            <w:gridSpan w:val="10"/>
            <w:tcBorders>
              <w:top w:val="single" w:sz="4" w:space="0" w:color="000000"/>
              <w:left w:val="single" w:sz="4" w:space="0" w:color="000000"/>
              <w:bottom w:val="single" w:sz="4" w:space="0" w:color="000000"/>
            </w:tcBorders>
            <w:shd w:val="clear" w:color="auto" w:fill="auto"/>
          </w:tcPr>
          <w:p w:rsidR="00E7764B" w:rsidRDefault="00E7764B" w:rsidP="00830AC8">
            <w:r w:rsidRPr="006A1004">
              <w:rPr>
                <w:rFonts w:eastAsia="Times New Roman"/>
                <w:color w:val="000000" w:themeColor="text1"/>
              </w:rPr>
              <w:t>20,0</w:t>
            </w:r>
          </w:p>
        </w:tc>
        <w:tc>
          <w:tcPr>
            <w:tcW w:w="744" w:type="dxa"/>
            <w:gridSpan w:val="14"/>
            <w:tcBorders>
              <w:top w:val="single" w:sz="4" w:space="0" w:color="000000"/>
              <w:left w:val="single" w:sz="4" w:space="0" w:color="000000"/>
              <w:bottom w:val="single" w:sz="4" w:space="0" w:color="000000"/>
              <w:right w:val="single" w:sz="4" w:space="0" w:color="auto"/>
            </w:tcBorders>
            <w:shd w:val="clear" w:color="auto" w:fill="auto"/>
          </w:tcPr>
          <w:p w:rsidR="00E7764B" w:rsidRDefault="00E7764B" w:rsidP="00830AC8">
            <w:r w:rsidRPr="006A1004">
              <w:rPr>
                <w:rFonts w:eastAsia="Times New Roman"/>
                <w:color w:val="000000" w:themeColor="text1"/>
              </w:rPr>
              <w:t>20,0</w:t>
            </w:r>
          </w:p>
        </w:tc>
        <w:tc>
          <w:tcPr>
            <w:tcW w:w="707" w:type="dxa"/>
            <w:gridSpan w:val="12"/>
            <w:tcBorders>
              <w:top w:val="single" w:sz="4" w:space="0" w:color="000000"/>
              <w:left w:val="single" w:sz="4" w:space="0" w:color="auto"/>
              <w:bottom w:val="single" w:sz="4" w:space="0" w:color="000000"/>
              <w:right w:val="single" w:sz="4" w:space="0" w:color="auto"/>
            </w:tcBorders>
            <w:shd w:val="clear" w:color="auto" w:fill="auto"/>
          </w:tcPr>
          <w:p w:rsidR="00E7764B" w:rsidRDefault="00E7764B" w:rsidP="00E7764B">
            <w:r>
              <w:t>0,0</w:t>
            </w:r>
          </w:p>
        </w:tc>
        <w:tc>
          <w:tcPr>
            <w:tcW w:w="680" w:type="dxa"/>
            <w:gridSpan w:val="8"/>
            <w:tcBorders>
              <w:top w:val="single" w:sz="4" w:space="0" w:color="000000"/>
              <w:left w:val="single" w:sz="4" w:space="0" w:color="auto"/>
              <w:bottom w:val="single" w:sz="4" w:space="0" w:color="000000"/>
              <w:right w:val="single" w:sz="4" w:space="0" w:color="000000"/>
            </w:tcBorders>
            <w:shd w:val="clear" w:color="auto" w:fill="auto"/>
          </w:tcPr>
          <w:p w:rsidR="00E7764B" w:rsidRDefault="00E7764B" w:rsidP="00E7764B">
            <w:r>
              <w:t>0,0</w:t>
            </w:r>
          </w:p>
        </w:tc>
      </w:tr>
      <w:tr w:rsidR="00F13B7F" w:rsidRPr="00E658CA" w:rsidTr="00A3133C">
        <w:trPr>
          <w:gridBefore w:val="1"/>
          <w:gridAfter w:val="1"/>
          <w:wAfter w:w="63" w:type="dxa"/>
          <w:trHeight w:val="149"/>
        </w:trPr>
        <w:tc>
          <w:tcPr>
            <w:tcW w:w="1302" w:type="dxa"/>
            <w:vMerge/>
            <w:tcBorders>
              <w:top w:val="single" w:sz="4" w:space="0" w:color="auto"/>
              <w:left w:val="single" w:sz="4" w:space="0" w:color="auto"/>
              <w:bottom w:val="single" w:sz="4" w:space="0" w:color="auto"/>
              <w:right w:val="single" w:sz="4" w:space="0" w:color="auto"/>
            </w:tcBorders>
            <w:shd w:val="clear" w:color="auto" w:fill="auto"/>
          </w:tcPr>
          <w:p w:rsidR="00E7764B" w:rsidRPr="001779B1" w:rsidRDefault="00E7764B" w:rsidP="00E0091B">
            <w:pPr>
              <w:widowControl w:val="0"/>
              <w:autoSpaceDE w:val="0"/>
              <w:snapToGrid w:val="0"/>
              <w:spacing w:line="276" w:lineRule="auto"/>
              <w:rPr>
                <w:rFonts w:eastAsia="Times New Roman"/>
                <w:color w:val="000000" w:themeColor="text1"/>
              </w:rPr>
            </w:pPr>
          </w:p>
        </w:tc>
        <w:tc>
          <w:tcPr>
            <w:tcW w:w="3060" w:type="dxa"/>
            <w:gridSpan w:val="4"/>
            <w:vMerge/>
            <w:tcBorders>
              <w:top w:val="single" w:sz="4" w:space="0" w:color="auto"/>
              <w:left w:val="single" w:sz="4" w:space="0" w:color="auto"/>
              <w:bottom w:val="single" w:sz="4" w:space="0" w:color="auto"/>
              <w:right w:val="single" w:sz="4" w:space="0" w:color="auto"/>
            </w:tcBorders>
            <w:shd w:val="clear" w:color="auto" w:fill="auto"/>
          </w:tcPr>
          <w:p w:rsidR="00E7764B" w:rsidRPr="001779B1" w:rsidRDefault="00E7764B" w:rsidP="00E0091B">
            <w:pPr>
              <w:widowControl w:val="0"/>
              <w:autoSpaceDE w:val="0"/>
              <w:spacing w:line="276" w:lineRule="auto"/>
              <w:jc w:val="both"/>
              <w:rPr>
                <w:color w:val="000000" w:themeColor="text1"/>
              </w:rPr>
            </w:pPr>
          </w:p>
        </w:tc>
        <w:tc>
          <w:tcPr>
            <w:tcW w:w="2185" w:type="dxa"/>
            <w:gridSpan w:val="6"/>
            <w:vMerge/>
            <w:tcBorders>
              <w:top w:val="single" w:sz="4" w:space="0" w:color="auto"/>
              <w:left w:val="single" w:sz="4" w:space="0" w:color="auto"/>
              <w:bottom w:val="single" w:sz="4" w:space="0" w:color="auto"/>
              <w:right w:val="single" w:sz="4" w:space="0" w:color="auto"/>
            </w:tcBorders>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auto"/>
              <w:left w:val="single" w:sz="4" w:space="0" w:color="auto"/>
              <w:bottom w:val="single" w:sz="4" w:space="0" w:color="auto"/>
              <w:right w:val="single" w:sz="4" w:space="0" w:color="auto"/>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федеральный бюджет</w:t>
            </w:r>
          </w:p>
        </w:tc>
        <w:tc>
          <w:tcPr>
            <w:tcW w:w="1072" w:type="dxa"/>
            <w:gridSpan w:val="6"/>
            <w:tcBorders>
              <w:top w:val="single" w:sz="4" w:space="0" w:color="000000"/>
              <w:left w:val="single" w:sz="4" w:space="0" w:color="auto"/>
              <w:bottom w:val="single" w:sz="4" w:space="0" w:color="000000"/>
              <w:right w:val="single" w:sz="4" w:space="0" w:color="000000"/>
            </w:tcBorders>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906" w:type="dxa"/>
            <w:gridSpan w:val="7"/>
            <w:tcBorders>
              <w:top w:val="single" w:sz="4" w:space="0" w:color="000000"/>
              <w:left w:val="single" w:sz="4" w:space="0" w:color="000000"/>
              <w:bottom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875" w:type="dxa"/>
            <w:gridSpan w:val="6"/>
            <w:tcBorders>
              <w:top w:val="single" w:sz="4" w:space="0" w:color="000000"/>
              <w:left w:val="single" w:sz="4" w:space="0" w:color="000000"/>
              <w:bottom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877" w:type="dxa"/>
            <w:gridSpan w:val="9"/>
            <w:tcBorders>
              <w:top w:val="single" w:sz="4" w:space="0" w:color="000000"/>
              <w:left w:val="single" w:sz="4" w:space="0" w:color="000000"/>
              <w:bottom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877" w:type="dxa"/>
            <w:gridSpan w:val="10"/>
            <w:tcBorders>
              <w:top w:val="single" w:sz="4" w:space="0" w:color="000000"/>
              <w:left w:val="single" w:sz="4" w:space="0" w:color="000000"/>
              <w:bottom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744" w:type="dxa"/>
            <w:gridSpan w:val="14"/>
            <w:tcBorders>
              <w:top w:val="single" w:sz="4" w:space="0" w:color="000000"/>
              <w:left w:val="single" w:sz="4" w:space="0" w:color="000000"/>
              <w:bottom w:val="single" w:sz="4" w:space="0" w:color="000000"/>
              <w:right w:val="single" w:sz="4" w:space="0" w:color="auto"/>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707" w:type="dxa"/>
            <w:gridSpan w:val="12"/>
            <w:tcBorders>
              <w:top w:val="single" w:sz="4" w:space="0" w:color="000000"/>
              <w:left w:val="single" w:sz="4" w:space="0" w:color="auto"/>
              <w:bottom w:val="single" w:sz="4" w:space="0" w:color="000000"/>
              <w:right w:val="single" w:sz="4" w:space="0" w:color="auto"/>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680" w:type="dxa"/>
            <w:gridSpan w:val="8"/>
            <w:tcBorders>
              <w:top w:val="single" w:sz="4" w:space="0" w:color="000000"/>
              <w:left w:val="single" w:sz="4" w:space="0" w:color="auto"/>
              <w:bottom w:val="single" w:sz="4" w:space="0" w:color="000000"/>
              <w:right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r>
      <w:tr w:rsidR="00F13B7F" w:rsidRPr="00E658CA" w:rsidTr="00A3133C">
        <w:trPr>
          <w:gridBefore w:val="1"/>
          <w:gridAfter w:val="1"/>
          <w:wAfter w:w="63" w:type="dxa"/>
          <w:trHeight w:val="149"/>
        </w:trPr>
        <w:tc>
          <w:tcPr>
            <w:tcW w:w="1302" w:type="dxa"/>
            <w:vMerge/>
            <w:tcBorders>
              <w:top w:val="single" w:sz="4" w:space="0" w:color="auto"/>
              <w:left w:val="single" w:sz="4" w:space="0" w:color="auto"/>
              <w:bottom w:val="single" w:sz="4" w:space="0" w:color="auto"/>
              <w:right w:val="single" w:sz="4" w:space="0" w:color="auto"/>
            </w:tcBorders>
            <w:shd w:val="clear" w:color="auto" w:fill="auto"/>
          </w:tcPr>
          <w:p w:rsidR="00E7764B" w:rsidRPr="001779B1" w:rsidRDefault="00E7764B" w:rsidP="00E0091B">
            <w:pPr>
              <w:widowControl w:val="0"/>
              <w:autoSpaceDE w:val="0"/>
              <w:snapToGrid w:val="0"/>
              <w:spacing w:line="276" w:lineRule="auto"/>
              <w:rPr>
                <w:rFonts w:eastAsia="Times New Roman"/>
                <w:color w:val="000000" w:themeColor="text1"/>
              </w:rPr>
            </w:pPr>
          </w:p>
        </w:tc>
        <w:tc>
          <w:tcPr>
            <w:tcW w:w="3060" w:type="dxa"/>
            <w:gridSpan w:val="4"/>
            <w:vMerge/>
            <w:tcBorders>
              <w:top w:val="single" w:sz="4" w:space="0" w:color="auto"/>
              <w:left w:val="single" w:sz="4" w:space="0" w:color="auto"/>
              <w:bottom w:val="single" w:sz="4" w:space="0" w:color="auto"/>
              <w:right w:val="single" w:sz="4" w:space="0" w:color="auto"/>
            </w:tcBorders>
            <w:shd w:val="clear" w:color="auto" w:fill="auto"/>
          </w:tcPr>
          <w:p w:rsidR="00E7764B" w:rsidRPr="001779B1" w:rsidRDefault="00E7764B" w:rsidP="00E0091B">
            <w:pPr>
              <w:widowControl w:val="0"/>
              <w:autoSpaceDE w:val="0"/>
              <w:spacing w:line="276" w:lineRule="auto"/>
              <w:jc w:val="both"/>
              <w:rPr>
                <w:color w:val="000000" w:themeColor="text1"/>
              </w:rPr>
            </w:pPr>
          </w:p>
        </w:tc>
        <w:tc>
          <w:tcPr>
            <w:tcW w:w="2185" w:type="dxa"/>
            <w:gridSpan w:val="6"/>
            <w:vMerge/>
            <w:tcBorders>
              <w:top w:val="single" w:sz="4" w:space="0" w:color="auto"/>
              <w:left w:val="single" w:sz="4" w:space="0" w:color="auto"/>
              <w:bottom w:val="single" w:sz="4" w:space="0" w:color="auto"/>
              <w:right w:val="single" w:sz="4" w:space="0" w:color="auto"/>
            </w:tcBorders>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auto"/>
              <w:left w:val="single" w:sz="4" w:space="0" w:color="auto"/>
              <w:bottom w:val="single" w:sz="4" w:space="0" w:color="auto"/>
              <w:right w:val="single" w:sz="4" w:space="0" w:color="auto"/>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областной бюджет</w:t>
            </w:r>
          </w:p>
        </w:tc>
        <w:tc>
          <w:tcPr>
            <w:tcW w:w="1072" w:type="dxa"/>
            <w:gridSpan w:val="6"/>
            <w:tcBorders>
              <w:top w:val="single" w:sz="4" w:space="0" w:color="000000"/>
              <w:left w:val="single" w:sz="4" w:space="0" w:color="auto"/>
              <w:bottom w:val="single" w:sz="4" w:space="0" w:color="000000"/>
              <w:right w:val="single" w:sz="4" w:space="0" w:color="000000"/>
            </w:tcBorders>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906" w:type="dxa"/>
            <w:gridSpan w:val="7"/>
            <w:tcBorders>
              <w:top w:val="single" w:sz="4" w:space="0" w:color="000000"/>
              <w:left w:val="single" w:sz="4" w:space="0" w:color="000000"/>
              <w:bottom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875" w:type="dxa"/>
            <w:gridSpan w:val="6"/>
            <w:tcBorders>
              <w:top w:val="single" w:sz="4" w:space="0" w:color="000000"/>
              <w:left w:val="single" w:sz="4" w:space="0" w:color="000000"/>
              <w:bottom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877" w:type="dxa"/>
            <w:gridSpan w:val="9"/>
            <w:tcBorders>
              <w:top w:val="single" w:sz="4" w:space="0" w:color="000000"/>
              <w:left w:val="single" w:sz="4" w:space="0" w:color="000000"/>
              <w:bottom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877" w:type="dxa"/>
            <w:gridSpan w:val="10"/>
            <w:tcBorders>
              <w:top w:val="single" w:sz="4" w:space="0" w:color="000000"/>
              <w:left w:val="single" w:sz="4" w:space="0" w:color="000000"/>
              <w:bottom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744" w:type="dxa"/>
            <w:gridSpan w:val="14"/>
            <w:tcBorders>
              <w:top w:val="single" w:sz="4" w:space="0" w:color="000000"/>
              <w:left w:val="single" w:sz="4" w:space="0" w:color="000000"/>
              <w:bottom w:val="single" w:sz="4" w:space="0" w:color="000000"/>
              <w:right w:val="single" w:sz="4" w:space="0" w:color="auto"/>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707" w:type="dxa"/>
            <w:gridSpan w:val="12"/>
            <w:tcBorders>
              <w:top w:val="single" w:sz="4" w:space="0" w:color="000000"/>
              <w:left w:val="single" w:sz="4" w:space="0" w:color="auto"/>
              <w:bottom w:val="single" w:sz="4" w:space="0" w:color="000000"/>
              <w:right w:val="single" w:sz="4" w:space="0" w:color="auto"/>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680" w:type="dxa"/>
            <w:gridSpan w:val="8"/>
            <w:tcBorders>
              <w:top w:val="single" w:sz="4" w:space="0" w:color="000000"/>
              <w:left w:val="single" w:sz="4" w:space="0" w:color="auto"/>
              <w:bottom w:val="single" w:sz="4" w:space="0" w:color="000000"/>
              <w:right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r>
      <w:tr w:rsidR="00F13B7F" w:rsidRPr="00E658CA" w:rsidTr="00A3133C">
        <w:trPr>
          <w:gridBefore w:val="1"/>
          <w:gridAfter w:val="1"/>
          <w:wAfter w:w="63" w:type="dxa"/>
          <w:trHeight w:val="149"/>
        </w:trPr>
        <w:tc>
          <w:tcPr>
            <w:tcW w:w="1302" w:type="dxa"/>
            <w:vMerge/>
            <w:tcBorders>
              <w:top w:val="single" w:sz="4" w:space="0" w:color="auto"/>
              <w:left w:val="single" w:sz="4" w:space="0" w:color="auto"/>
              <w:bottom w:val="single" w:sz="4" w:space="0" w:color="auto"/>
              <w:right w:val="single" w:sz="4" w:space="0" w:color="auto"/>
            </w:tcBorders>
            <w:shd w:val="clear" w:color="auto" w:fill="auto"/>
          </w:tcPr>
          <w:p w:rsidR="00E7764B" w:rsidRPr="001779B1" w:rsidRDefault="00E7764B" w:rsidP="00E0091B">
            <w:pPr>
              <w:widowControl w:val="0"/>
              <w:autoSpaceDE w:val="0"/>
              <w:snapToGrid w:val="0"/>
              <w:spacing w:line="276" w:lineRule="auto"/>
              <w:rPr>
                <w:rFonts w:eastAsia="Times New Roman"/>
                <w:color w:val="000000" w:themeColor="text1"/>
              </w:rPr>
            </w:pPr>
          </w:p>
        </w:tc>
        <w:tc>
          <w:tcPr>
            <w:tcW w:w="3060" w:type="dxa"/>
            <w:gridSpan w:val="4"/>
            <w:vMerge/>
            <w:tcBorders>
              <w:top w:val="single" w:sz="4" w:space="0" w:color="auto"/>
              <w:left w:val="single" w:sz="4" w:space="0" w:color="auto"/>
              <w:bottom w:val="single" w:sz="4" w:space="0" w:color="auto"/>
              <w:right w:val="single" w:sz="4" w:space="0" w:color="auto"/>
            </w:tcBorders>
            <w:shd w:val="clear" w:color="auto" w:fill="auto"/>
          </w:tcPr>
          <w:p w:rsidR="00E7764B" w:rsidRPr="001779B1" w:rsidRDefault="00E7764B" w:rsidP="00E0091B">
            <w:pPr>
              <w:widowControl w:val="0"/>
              <w:autoSpaceDE w:val="0"/>
              <w:spacing w:line="276" w:lineRule="auto"/>
              <w:jc w:val="both"/>
              <w:rPr>
                <w:color w:val="000000" w:themeColor="text1"/>
              </w:rPr>
            </w:pPr>
          </w:p>
        </w:tc>
        <w:tc>
          <w:tcPr>
            <w:tcW w:w="2185" w:type="dxa"/>
            <w:gridSpan w:val="6"/>
            <w:vMerge/>
            <w:tcBorders>
              <w:top w:val="single" w:sz="4" w:space="0" w:color="auto"/>
              <w:left w:val="single" w:sz="4" w:space="0" w:color="auto"/>
              <w:bottom w:val="single" w:sz="4" w:space="0" w:color="auto"/>
              <w:right w:val="single" w:sz="4" w:space="0" w:color="auto"/>
            </w:tcBorders>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auto"/>
              <w:left w:val="single" w:sz="4" w:space="0" w:color="auto"/>
              <w:bottom w:val="single" w:sz="4" w:space="0" w:color="auto"/>
              <w:right w:val="single" w:sz="4" w:space="0" w:color="auto"/>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бюджет поселения</w:t>
            </w:r>
          </w:p>
        </w:tc>
        <w:tc>
          <w:tcPr>
            <w:tcW w:w="1072" w:type="dxa"/>
            <w:gridSpan w:val="6"/>
            <w:tcBorders>
              <w:top w:val="single" w:sz="4" w:space="0" w:color="000000"/>
              <w:left w:val="single" w:sz="4" w:space="0" w:color="auto"/>
              <w:bottom w:val="single" w:sz="4" w:space="0" w:color="000000"/>
              <w:right w:val="single" w:sz="4" w:space="0" w:color="000000"/>
            </w:tcBorders>
          </w:tcPr>
          <w:p w:rsidR="00E7764B" w:rsidRPr="001779B1" w:rsidRDefault="00E7764B" w:rsidP="00830AC8">
            <w:pPr>
              <w:rPr>
                <w:rFonts w:eastAsia="Times New Roman"/>
                <w:color w:val="000000" w:themeColor="text1"/>
              </w:rPr>
            </w:pPr>
            <w:r>
              <w:rPr>
                <w:rFonts w:eastAsia="Times New Roman"/>
                <w:color w:val="000000" w:themeColor="text1"/>
              </w:rPr>
              <w:t>91,7</w:t>
            </w:r>
          </w:p>
        </w:tc>
        <w:tc>
          <w:tcPr>
            <w:tcW w:w="906" w:type="dxa"/>
            <w:gridSpan w:val="7"/>
            <w:tcBorders>
              <w:top w:val="single" w:sz="4" w:space="0" w:color="000000"/>
              <w:left w:val="single" w:sz="4" w:space="0" w:color="000000"/>
              <w:bottom w:val="single" w:sz="4" w:space="0" w:color="000000"/>
            </w:tcBorders>
            <w:shd w:val="clear" w:color="auto" w:fill="auto"/>
          </w:tcPr>
          <w:p w:rsidR="00E7764B" w:rsidRPr="001779B1" w:rsidRDefault="00E7764B" w:rsidP="00830AC8">
            <w:pPr>
              <w:rPr>
                <w:rFonts w:eastAsia="Times New Roman"/>
                <w:color w:val="000000" w:themeColor="text1"/>
              </w:rPr>
            </w:pPr>
            <w:r>
              <w:rPr>
                <w:rFonts w:eastAsia="Times New Roman"/>
                <w:color w:val="000000" w:themeColor="text1"/>
              </w:rPr>
              <w:t>11,8</w:t>
            </w:r>
          </w:p>
        </w:tc>
        <w:tc>
          <w:tcPr>
            <w:tcW w:w="875" w:type="dxa"/>
            <w:gridSpan w:val="6"/>
            <w:tcBorders>
              <w:top w:val="single" w:sz="4" w:space="0" w:color="000000"/>
              <w:left w:val="single" w:sz="4" w:space="0" w:color="000000"/>
              <w:bottom w:val="single" w:sz="4" w:space="0" w:color="000000"/>
            </w:tcBorders>
            <w:shd w:val="clear" w:color="auto" w:fill="auto"/>
          </w:tcPr>
          <w:p w:rsidR="00E7764B" w:rsidRDefault="00E7764B" w:rsidP="00830AC8">
            <w:r>
              <w:rPr>
                <w:rFonts w:eastAsia="Times New Roman"/>
                <w:color w:val="000000" w:themeColor="text1"/>
              </w:rPr>
              <w:t>19,9</w:t>
            </w:r>
          </w:p>
        </w:tc>
        <w:tc>
          <w:tcPr>
            <w:tcW w:w="877" w:type="dxa"/>
            <w:gridSpan w:val="9"/>
            <w:tcBorders>
              <w:top w:val="single" w:sz="4" w:space="0" w:color="000000"/>
              <w:left w:val="single" w:sz="4" w:space="0" w:color="000000"/>
              <w:bottom w:val="single" w:sz="4" w:space="0" w:color="000000"/>
            </w:tcBorders>
            <w:shd w:val="clear" w:color="auto" w:fill="auto"/>
          </w:tcPr>
          <w:p w:rsidR="00E7764B" w:rsidRDefault="00E7764B" w:rsidP="00830AC8">
            <w:r w:rsidRPr="006A1004">
              <w:rPr>
                <w:rFonts w:eastAsia="Times New Roman"/>
                <w:color w:val="000000" w:themeColor="text1"/>
              </w:rPr>
              <w:t>20,0</w:t>
            </w:r>
          </w:p>
        </w:tc>
        <w:tc>
          <w:tcPr>
            <w:tcW w:w="877" w:type="dxa"/>
            <w:gridSpan w:val="10"/>
            <w:tcBorders>
              <w:top w:val="single" w:sz="4" w:space="0" w:color="000000"/>
              <w:left w:val="single" w:sz="4" w:space="0" w:color="000000"/>
              <w:bottom w:val="single" w:sz="4" w:space="0" w:color="000000"/>
            </w:tcBorders>
            <w:shd w:val="clear" w:color="auto" w:fill="auto"/>
          </w:tcPr>
          <w:p w:rsidR="00E7764B" w:rsidRDefault="00E7764B" w:rsidP="00830AC8">
            <w:r w:rsidRPr="006A1004">
              <w:rPr>
                <w:rFonts w:eastAsia="Times New Roman"/>
                <w:color w:val="000000" w:themeColor="text1"/>
              </w:rPr>
              <w:t>20,0</w:t>
            </w:r>
          </w:p>
        </w:tc>
        <w:tc>
          <w:tcPr>
            <w:tcW w:w="744" w:type="dxa"/>
            <w:gridSpan w:val="14"/>
            <w:tcBorders>
              <w:top w:val="single" w:sz="4" w:space="0" w:color="000000"/>
              <w:left w:val="single" w:sz="4" w:space="0" w:color="000000"/>
              <w:bottom w:val="single" w:sz="4" w:space="0" w:color="000000"/>
              <w:right w:val="single" w:sz="4" w:space="0" w:color="auto"/>
            </w:tcBorders>
            <w:shd w:val="clear" w:color="auto" w:fill="auto"/>
          </w:tcPr>
          <w:p w:rsidR="00E7764B" w:rsidRDefault="00E7764B" w:rsidP="00830AC8">
            <w:r w:rsidRPr="006A1004">
              <w:rPr>
                <w:rFonts w:eastAsia="Times New Roman"/>
                <w:color w:val="000000" w:themeColor="text1"/>
              </w:rPr>
              <w:t>20,0</w:t>
            </w:r>
          </w:p>
        </w:tc>
        <w:tc>
          <w:tcPr>
            <w:tcW w:w="707" w:type="dxa"/>
            <w:gridSpan w:val="12"/>
            <w:tcBorders>
              <w:top w:val="single" w:sz="4" w:space="0" w:color="000000"/>
              <w:left w:val="single" w:sz="4" w:space="0" w:color="auto"/>
              <w:bottom w:val="single" w:sz="4" w:space="0" w:color="000000"/>
              <w:right w:val="single" w:sz="4" w:space="0" w:color="auto"/>
            </w:tcBorders>
            <w:shd w:val="clear" w:color="auto" w:fill="auto"/>
          </w:tcPr>
          <w:p w:rsidR="00E7764B" w:rsidRDefault="00E7764B" w:rsidP="00E7764B">
            <w:r>
              <w:t>0,0</w:t>
            </w:r>
          </w:p>
        </w:tc>
        <w:tc>
          <w:tcPr>
            <w:tcW w:w="680" w:type="dxa"/>
            <w:gridSpan w:val="8"/>
            <w:tcBorders>
              <w:top w:val="single" w:sz="4" w:space="0" w:color="000000"/>
              <w:left w:val="single" w:sz="4" w:space="0" w:color="auto"/>
              <w:bottom w:val="single" w:sz="4" w:space="0" w:color="000000"/>
              <w:right w:val="single" w:sz="4" w:space="0" w:color="000000"/>
            </w:tcBorders>
            <w:shd w:val="clear" w:color="auto" w:fill="auto"/>
          </w:tcPr>
          <w:p w:rsidR="00E7764B" w:rsidRDefault="00E7764B" w:rsidP="00E7764B">
            <w:r>
              <w:t>0,0</w:t>
            </w:r>
          </w:p>
        </w:tc>
      </w:tr>
      <w:tr w:rsidR="006F4331" w:rsidRPr="00E658CA" w:rsidTr="00A3133C">
        <w:trPr>
          <w:gridBefore w:val="1"/>
          <w:gridAfter w:val="1"/>
          <w:wAfter w:w="63" w:type="dxa"/>
          <w:trHeight w:val="149"/>
        </w:trPr>
        <w:tc>
          <w:tcPr>
            <w:tcW w:w="1302" w:type="dxa"/>
            <w:vMerge/>
            <w:tcBorders>
              <w:top w:val="single" w:sz="4" w:space="0" w:color="auto"/>
              <w:left w:val="single" w:sz="4" w:space="0" w:color="auto"/>
              <w:bottom w:val="single" w:sz="4" w:space="0" w:color="auto"/>
              <w:right w:val="single" w:sz="4" w:space="0" w:color="auto"/>
            </w:tcBorders>
            <w:shd w:val="clear" w:color="auto" w:fill="auto"/>
          </w:tcPr>
          <w:p w:rsidR="00E7764B" w:rsidRPr="001779B1" w:rsidRDefault="00E7764B" w:rsidP="00E0091B">
            <w:pPr>
              <w:widowControl w:val="0"/>
              <w:autoSpaceDE w:val="0"/>
              <w:snapToGrid w:val="0"/>
              <w:spacing w:line="276" w:lineRule="auto"/>
              <w:rPr>
                <w:rFonts w:eastAsia="Times New Roman"/>
                <w:color w:val="000000" w:themeColor="text1"/>
              </w:rPr>
            </w:pPr>
          </w:p>
        </w:tc>
        <w:tc>
          <w:tcPr>
            <w:tcW w:w="3060" w:type="dxa"/>
            <w:gridSpan w:val="4"/>
            <w:vMerge/>
            <w:tcBorders>
              <w:top w:val="single" w:sz="4" w:space="0" w:color="auto"/>
              <w:left w:val="single" w:sz="4" w:space="0" w:color="auto"/>
              <w:bottom w:val="single" w:sz="4" w:space="0" w:color="auto"/>
              <w:right w:val="single" w:sz="4" w:space="0" w:color="auto"/>
            </w:tcBorders>
            <w:shd w:val="clear" w:color="auto" w:fill="auto"/>
          </w:tcPr>
          <w:p w:rsidR="00E7764B" w:rsidRPr="001779B1" w:rsidRDefault="00E7764B" w:rsidP="00E0091B">
            <w:pPr>
              <w:widowControl w:val="0"/>
              <w:autoSpaceDE w:val="0"/>
              <w:spacing w:line="276" w:lineRule="auto"/>
              <w:jc w:val="both"/>
              <w:rPr>
                <w:color w:val="000000" w:themeColor="text1"/>
              </w:rPr>
            </w:pPr>
          </w:p>
        </w:tc>
        <w:tc>
          <w:tcPr>
            <w:tcW w:w="2185" w:type="dxa"/>
            <w:gridSpan w:val="6"/>
            <w:vMerge/>
            <w:tcBorders>
              <w:top w:val="single" w:sz="4" w:space="0" w:color="auto"/>
              <w:left w:val="single" w:sz="4" w:space="0" w:color="auto"/>
              <w:bottom w:val="single" w:sz="4" w:space="0" w:color="auto"/>
              <w:right w:val="single" w:sz="4" w:space="0" w:color="auto"/>
            </w:tcBorders>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auto"/>
              <w:left w:val="single" w:sz="4" w:space="0" w:color="auto"/>
              <w:bottom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иные источники</w:t>
            </w:r>
          </w:p>
        </w:tc>
        <w:tc>
          <w:tcPr>
            <w:tcW w:w="1072" w:type="dxa"/>
            <w:gridSpan w:val="6"/>
            <w:tcBorders>
              <w:top w:val="single" w:sz="4" w:space="0" w:color="000000"/>
              <w:left w:val="single" w:sz="4" w:space="0" w:color="000000"/>
              <w:bottom w:val="single" w:sz="4" w:space="0" w:color="000000"/>
              <w:right w:val="single" w:sz="4" w:space="0" w:color="000000"/>
            </w:tcBorders>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906" w:type="dxa"/>
            <w:gridSpan w:val="7"/>
            <w:tcBorders>
              <w:top w:val="single" w:sz="4" w:space="0" w:color="000000"/>
              <w:left w:val="single" w:sz="4" w:space="0" w:color="000000"/>
              <w:bottom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875" w:type="dxa"/>
            <w:gridSpan w:val="6"/>
            <w:tcBorders>
              <w:top w:val="single" w:sz="4" w:space="0" w:color="000000"/>
              <w:left w:val="single" w:sz="4" w:space="0" w:color="000000"/>
              <w:bottom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877" w:type="dxa"/>
            <w:gridSpan w:val="9"/>
            <w:tcBorders>
              <w:top w:val="single" w:sz="4" w:space="0" w:color="000000"/>
              <w:left w:val="single" w:sz="4" w:space="0" w:color="000000"/>
              <w:bottom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877" w:type="dxa"/>
            <w:gridSpan w:val="10"/>
            <w:tcBorders>
              <w:top w:val="single" w:sz="4" w:space="0" w:color="000000"/>
              <w:left w:val="single" w:sz="4" w:space="0" w:color="000000"/>
              <w:bottom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744" w:type="dxa"/>
            <w:gridSpan w:val="14"/>
            <w:tcBorders>
              <w:top w:val="single" w:sz="4" w:space="0" w:color="000000"/>
              <w:left w:val="single" w:sz="4" w:space="0" w:color="000000"/>
              <w:bottom w:val="single" w:sz="4" w:space="0" w:color="000000"/>
              <w:right w:val="single" w:sz="4" w:space="0" w:color="auto"/>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707" w:type="dxa"/>
            <w:gridSpan w:val="12"/>
            <w:tcBorders>
              <w:top w:val="single" w:sz="4" w:space="0" w:color="000000"/>
              <w:left w:val="single" w:sz="4" w:space="0" w:color="auto"/>
              <w:bottom w:val="single" w:sz="4" w:space="0" w:color="000000"/>
              <w:right w:val="single" w:sz="4" w:space="0" w:color="auto"/>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680" w:type="dxa"/>
            <w:gridSpan w:val="8"/>
            <w:tcBorders>
              <w:top w:val="single" w:sz="4" w:space="0" w:color="000000"/>
              <w:left w:val="single" w:sz="4" w:space="0" w:color="auto"/>
              <w:bottom w:val="single" w:sz="4" w:space="0" w:color="000000"/>
              <w:right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r>
      <w:tr w:rsidR="00CD3ABE" w:rsidRPr="00E658CA" w:rsidTr="00A3133C">
        <w:trPr>
          <w:gridBefore w:val="1"/>
          <w:gridAfter w:val="1"/>
          <w:wAfter w:w="63" w:type="dxa"/>
          <w:trHeight w:val="149"/>
        </w:trPr>
        <w:tc>
          <w:tcPr>
            <w:tcW w:w="15026" w:type="dxa"/>
            <w:gridSpan w:val="87"/>
            <w:tcBorders>
              <w:top w:val="single" w:sz="4" w:space="0" w:color="auto"/>
              <w:bottom w:val="single" w:sz="4" w:space="0" w:color="auto"/>
            </w:tcBorders>
            <w:shd w:val="clear" w:color="auto" w:fill="auto"/>
          </w:tcPr>
          <w:p w:rsidR="008D4CBD" w:rsidRPr="001779B1" w:rsidRDefault="008D4CBD" w:rsidP="00E0091B">
            <w:pPr>
              <w:widowControl w:val="0"/>
              <w:autoSpaceDE w:val="0"/>
              <w:snapToGrid w:val="0"/>
              <w:spacing w:line="276" w:lineRule="auto"/>
              <w:jc w:val="center"/>
              <w:rPr>
                <w:rFonts w:eastAsia="Times New Roman"/>
                <w:color w:val="000000" w:themeColor="text1"/>
              </w:rPr>
            </w:pPr>
            <w:r w:rsidRPr="001779B1">
              <w:rPr>
                <w:rFonts w:eastAsia="Times New Roman"/>
                <w:b/>
                <w:color w:val="000000" w:themeColor="text1"/>
              </w:rPr>
              <w:lastRenderedPageBreak/>
              <w:t>Задача 2. Организация мероприятий для детей и молодежи, патриотическое воспитание детей и молодежи</w:t>
            </w:r>
          </w:p>
        </w:tc>
      </w:tr>
      <w:tr w:rsidR="00CD3ABE" w:rsidRPr="00E658CA" w:rsidTr="00A3133C">
        <w:trPr>
          <w:gridBefore w:val="1"/>
          <w:gridAfter w:val="1"/>
          <w:wAfter w:w="63" w:type="dxa"/>
          <w:trHeight w:val="149"/>
        </w:trPr>
        <w:tc>
          <w:tcPr>
            <w:tcW w:w="1302" w:type="dxa"/>
            <w:vMerge w:val="restart"/>
            <w:tcBorders>
              <w:top w:val="single" w:sz="4" w:space="0" w:color="auto"/>
              <w:left w:val="single" w:sz="4" w:space="0" w:color="auto"/>
              <w:right w:val="single" w:sz="4" w:space="0" w:color="auto"/>
            </w:tcBorders>
            <w:shd w:val="clear" w:color="auto" w:fill="auto"/>
          </w:tcPr>
          <w:p w:rsidR="00E7764B" w:rsidRPr="001779B1" w:rsidRDefault="00E7764B" w:rsidP="00E0091B">
            <w:pPr>
              <w:widowControl w:val="0"/>
              <w:autoSpaceDE w:val="0"/>
              <w:snapToGrid w:val="0"/>
              <w:spacing w:line="276" w:lineRule="auto"/>
              <w:rPr>
                <w:rFonts w:eastAsia="Times New Roman"/>
                <w:color w:val="000000" w:themeColor="text1"/>
              </w:rPr>
            </w:pPr>
            <w:r w:rsidRPr="001779B1">
              <w:rPr>
                <w:rFonts w:eastAsia="Times New Roman"/>
                <w:color w:val="000000" w:themeColor="text1"/>
              </w:rPr>
              <w:t>Основное мероприятие 2.1</w:t>
            </w:r>
          </w:p>
        </w:tc>
        <w:tc>
          <w:tcPr>
            <w:tcW w:w="3060" w:type="dxa"/>
            <w:gridSpan w:val="4"/>
            <w:vMerge w:val="restart"/>
            <w:tcBorders>
              <w:top w:val="single" w:sz="4" w:space="0" w:color="auto"/>
              <w:left w:val="single" w:sz="4" w:space="0" w:color="auto"/>
              <w:right w:val="single" w:sz="4" w:space="0" w:color="auto"/>
            </w:tcBorders>
            <w:shd w:val="clear" w:color="auto" w:fill="auto"/>
          </w:tcPr>
          <w:p w:rsidR="00E7764B" w:rsidRPr="001779B1" w:rsidRDefault="00E7764B" w:rsidP="00E0091B">
            <w:pPr>
              <w:spacing w:line="23" w:lineRule="atLeast"/>
              <w:rPr>
                <w:rFonts w:eastAsia="Times New Roman"/>
                <w:color w:val="000000" w:themeColor="text1"/>
              </w:rPr>
            </w:pPr>
            <w:r w:rsidRPr="001779B1">
              <w:rPr>
                <w:rFonts w:eastAsia="Times New Roman"/>
                <w:color w:val="000000" w:themeColor="text1"/>
              </w:rPr>
              <w:t>Организация мероприятий для детей и молодежи, патриотическое воспитание детей и молодежи.</w:t>
            </w:r>
          </w:p>
          <w:p w:rsidR="00E7764B" w:rsidRPr="001779B1" w:rsidRDefault="00E7764B" w:rsidP="00E0091B">
            <w:pPr>
              <w:widowControl w:val="0"/>
              <w:autoSpaceDE w:val="0"/>
              <w:spacing w:line="276" w:lineRule="auto"/>
              <w:jc w:val="both"/>
              <w:rPr>
                <w:color w:val="000000" w:themeColor="text1"/>
              </w:rPr>
            </w:pPr>
          </w:p>
        </w:tc>
        <w:tc>
          <w:tcPr>
            <w:tcW w:w="2185" w:type="dxa"/>
            <w:gridSpan w:val="6"/>
            <w:vMerge w:val="restart"/>
            <w:tcBorders>
              <w:top w:val="single" w:sz="4" w:space="0" w:color="auto"/>
              <w:left w:val="single" w:sz="4" w:space="0" w:color="auto"/>
              <w:right w:val="single" w:sz="4" w:space="0" w:color="auto"/>
            </w:tcBorders>
          </w:tcPr>
          <w:p w:rsidR="00E7764B" w:rsidRPr="001779B1" w:rsidRDefault="00E7764B"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Администрация Крутологского сельского поселения</w:t>
            </w:r>
          </w:p>
        </w:tc>
        <w:tc>
          <w:tcPr>
            <w:tcW w:w="1741" w:type="dxa"/>
            <w:gridSpan w:val="4"/>
            <w:tcBorders>
              <w:top w:val="single" w:sz="4" w:space="0" w:color="000000"/>
              <w:left w:val="single" w:sz="4" w:space="0" w:color="auto"/>
              <w:bottom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b/>
                <w:color w:val="000000" w:themeColor="text1"/>
              </w:rPr>
            </w:pPr>
            <w:r w:rsidRPr="001779B1">
              <w:rPr>
                <w:rFonts w:eastAsia="Times New Roman"/>
                <w:b/>
                <w:color w:val="000000" w:themeColor="text1"/>
              </w:rPr>
              <w:t>Всего</w:t>
            </w:r>
          </w:p>
        </w:tc>
        <w:tc>
          <w:tcPr>
            <w:tcW w:w="1072" w:type="dxa"/>
            <w:gridSpan w:val="6"/>
            <w:tcBorders>
              <w:top w:val="single" w:sz="4" w:space="0" w:color="000000"/>
              <w:left w:val="single" w:sz="4" w:space="0" w:color="000000"/>
              <w:bottom w:val="single" w:sz="4" w:space="0" w:color="000000"/>
              <w:right w:val="single" w:sz="4" w:space="0" w:color="000000"/>
            </w:tcBorders>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906" w:type="dxa"/>
            <w:gridSpan w:val="7"/>
            <w:tcBorders>
              <w:top w:val="single" w:sz="4" w:space="0" w:color="000000"/>
              <w:left w:val="single" w:sz="4" w:space="0" w:color="000000"/>
              <w:bottom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875" w:type="dxa"/>
            <w:gridSpan w:val="6"/>
            <w:tcBorders>
              <w:top w:val="single" w:sz="4" w:space="0" w:color="000000"/>
              <w:left w:val="single" w:sz="4" w:space="0" w:color="000000"/>
              <w:bottom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877" w:type="dxa"/>
            <w:gridSpan w:val="9"/>
            <w:tcBorders>
              <w:top w:val="single" w:sz="4" w:space="0" w:color="000000"/>
              <w:left w:val="single" w:sz="4" w:space="0" w:color="000000"/>
              <w:bottom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877" w:type="dxa"/>
            <w:gridSpan w:val="10"/>
            <w:tcBorders>
              <w:top w:val="single" w:sz="4" w:space="0" w:color="000000"/>
              <w:left w:val="single" w:sz="4" w:space="0" w:color="000000"/>
              <w:bottom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726" w:type="dxa"/>
            <w:gridSpan w:val="12"/>
            <w:tcBorders>
              <w:top w:val="single" w:sz="4" w:space="0" w:color="auto"/>
              <w:left w:val="single" w:sz="4" w:space="0" w:color="000000"/>
              <w:bottom w:val="single" w:sz="4" w:space="0" w:color="000000"/>
              <w:right w:val="single" w:sz="4" w:space="0" w:color="auto"/>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664" w:type="dxa"/>
            <w:gridSpan w:val="10"/>
            <w:tcBorders>
              <w:top w:val="single" w:sz="4" w:space="0" w:color="auto"/>
              <w:left w:val="single" w:sz="4" w:space="0" w:color="auto"/>
              <w:bottom w:val="single" w:sz="4" w:space="0" w:color="000000"/>
              <w:right w:val="single" w:sz="4" w:space="0" w:color="auto"/>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741" w:type="dxa"/>
            <w:gridSpan w:val="12"/>
            <w:tcBorders>
              <w:top w:val="single" w:sz="4" w:space="0" w:color="auto"/>
              <w:left w:val="single" w:sz="4" w:space="0" w:color="auto"/>
              <w:bottom w:val="single" w:sz="4" w:space="0" w:color="000000"/>
              <w:right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r>
      <w:tr w:rsidR="00CD3ABE" w:rsidRPr="00E658CA" w:rsidTr="00A3133C">
        <w:trPr>
          <w:gridBefore w:val="1"/>
          <w:gridAfter w:val="1"/>
          <w:wAfter w:w="63" w:type="dxa"/>
          <w:trHeight w:val="149"/>
        </w:trPr>
        <w:tc>
          <w:tcPr>
            <w:tcW w:w="1302" w:type="dxa"/>
            <w:vMerge/>
            <w:tcBorders>
              <w:left w:val="single" w:sz="4" w:space="0" w:color="auto"/>
              <w:right w:val="single" w:sz="4" w:space="0" w:color="auto"/>
            </w:tcBorders>
            <w:shd w:val="clear" w:color="auto" w:fill="auto"/>
          </w:tcPr>
          <w:p w:rsidR="00E7764B" w:rsidRPr="001779B1" w:rsidRDefault="00E7764B" w:rsidP="00E0091B">
            <w:pPr>
              <w:widowControl w:val="0"/>
              <w:autoSpaceDE w:val="0"/>
              <w:snapToGrid w:val="0"/>
              <w:spacing w:line="276" w:lineRule="auto"/>
              <w:rPr>
                <w:rFonts w:eastAsia="Times New Roman"/>
                <w:color w:val="000000" w:themeColor="text1"/>
              </w:rPr>
            </w:pPr>
          </w:p>
        </w:tc>
        <w:tc>
          <w:tcPr>
            <w:tcW w:w="3060" w:type="dxa"/>
            <w:gridSpan w:val="4"/>
            <w:vMerge/>
            <w:tcBorders>
              <w:left w:val="single" w:sz="4" w:space="0" w:color="auto"/>
              <w:right w:val="single" w:sz="4" w:space="0" w:color="auto"/>
            </w:tcBorders>
            <w:shd w:val="clear" w:color="auto" w:fill="auto"/>
          </w:tcPr>
          <w:p w:rsidR="00E7764B" w:rsidRPr="001779B1" w:rsidRDefault="00E7764B" w:rsidP="00E0091B">
            <w:pPr>
              <w:widowControl w:val="0"/>
              <w:autoSpaceDE w:val="0"/>
              <w:spacing w:line="276" w:lineRule="auto"/>
              <w:jc w:val="both"/>
              <w:rPr>
                <w:color w:val="000000" w:themeColor="text1"/>
              </w:rPr>
            </w:pPr>
          </w:p>
        </w:tc>
        <w:tc>
          <w:tcPr>
            <w:tcW w:w="2185" w:type="dxa"/>
            <w:gridSpan w:val="6"/>
            <w:vMerge/>
            <w:tcBorders>
              <w:left w:val="single" w:sz="4" w:space="0" w:color="auto"/>
              <w:right w:val="single" w:sz="4" w:space="0" w:color="auto"/>
            </w:tcBorders>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000000"/>
              <w:left w:val="single" w:sz="4" w:space="0" w:color="auto"/>
              <w:bottom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федеральный бюджет</w:t>
            </w:r>
          </w:p>
        </w:tc>
        <w:tc>
          <w:tcPr>
            <w:tcW w:w="1072" w:type="dxa"/>
            <w:gridSpan w:val="6"/>
            <w:tcBorders>
              <w:top w:val="single" w:sz="4" w:space="0" w:color="000000"/>
              <w:left w:val="single" w:sz="4" w:space="0" w:color="000000"/>
              <w:bottom w:val="single" w:sz="4" w:space="0" w:color="000000"/>
              <w:right w:val="single" w:sz="4" w:space="0" w:color="000000"/>
            </w:tcBorders>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906" w:type="dxa"/>
            <w:gridSpan w:val="7"/>
            <w:tcBorders>
              <w:top w:val="single" w:sz="4" w:space="0" w:color="000000"/>
              <w:left w:val="single" w:sz="4" w:space="0" w:color="000000"/>
              <w:bottom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875" w:type="dxa"/>
            <w:gridSpan w:val="6"/>
            <w:tcBorders>
              <w:top w:val="single" w:sz="4" w:space="0" w:color="000000"/>
              <w:left w:val="single" w:sz="4" w:space="0" w:color="000000"/>
              <w:bottom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877" w:type="dxa"/>
            <w:gridSpan w:val="9"/>
            <w:tcBorders>
              <w:top w:val="single" w:sz="4" w:space="0" w:color="000000"/>
              <w:left w:val="single" w:sz="4" w:space="0" w:color="000000"/>
              <w:bottom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877" w:type="dxa"/>
            <w:gridSpan w:val="10"/>
            <w:tcBorders>
              <w:top w:val="single" w:sz="4" w:space="0" w:color="000000"/>
              <w:left w:val="single" w:sz="4" w:space="0" w:color="000000"/>
              <w:bottom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726" w:type="dxa"/>
            <w:gridSpan w:val="12"/>
            <w:tcBorders>
              <w:top w:val="single" w:sz="4" w:space="0" w:color="000000"/>
              <w:left w:val="single" w:sz="4" w:space="0" w:color="000000"/>
              <w:bottom w:val="single" w:sz="4" w:space="0" w:color="000000"/>
              <w:right w:val="single" w:sz="4" w:space="0" w:color="auto"/>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664" w:type="dxa"/>
            <w:gridSpan w:val="10"/>
            <w:tcBorders>
              <w:top w:val="single" w:sz="4" w:space="0" w:color="000000"/>
              <w:left w:val="single" w:sz="4" w:space="0" w:color="auto"/>
              <w:bottom w:val="single" w:sz="4" w:space="0" w:color="000000"/>
              <w:right w:val="single" w:sz="4" w:space="0" w:color="auto"/>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741" w:type="dxa"/>
            <w:gridSpan w:val="12"/>
            <w:tcBorders>
              <w:top w:val="single" w:sz="4" w:space="0" w:color="000000"/>
              <w:left w:val="single" w:sz="4" w:space="0" w:color="auto"/>
              <w:bottom w:val="single" w:sz="4" w:space="0" w:color="000000"/>
              <w:right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r>
      <w:tr w:rsidR="00CD3ABE" w:rsidRPr="00E658CA" w:rsidTr="00A3133C">
        <w:trPr>
          <w:gridBefore w:val="1"/>
          <w:gridAfter w:val="1"/>
          <w:wAfter w:w="63" w:type="dxa"/>
          <w:trHeight w:val="149"/>
        </w:trPr>
        <w:tc>
          <w:tcPr>
            <w:tcW w:w="1302" w:type="dxa"/>
            <w:vMerge/>
            <w:tcBorders>
              <w:left w:val="single" w:sz="4" w:space="0" w:color="auto"/>
              <w:right w:val="single" w:sz="4" w:space="0" w:color="auto"/>
            </w:tcBorders>
            <w:shd w:val="clear" w:color="auto" w:fill="auto"/>
          </w:tcPr>
          <w:p w:rsidR="00E7764B" w:rsidRPr="001779B1" w:rsidRDefault="00E7764B" w:rsidP="00E0091B">
            <w:pPr>
              <w:widowControl w:val="0"/>
              <w:autoSpaceDE w:val="0"/>
              <w:snapToGrid w:val="0"/>
              <w:spacing w:line="276" w:lineRule="auto"/>
              <w:rPr>
                <w:rFonts w:eastAsia="Times New Roman"/>
                <w:color w:val="000000" w:themeColor="text1"/>
              </w:rPr>
            </w:pPr>
          </w:p>
        </w:tc>
        <w:tc>
          <w:tcPr>
            <w:tcW w:w="3060" w:type="dxa"/>
            <w:gridSpan w:val="4"/>
            <w:vMerge/>
            <w:tcBorders>
              <w:left w:val="single" w:sz="4" w:space="0" w:color="auto"/>
              <w:right w:val="single" w:sz="4" w:space="0" w:color="auto"/>
            </w:tcBorders>
            <w:shd w:val="clear" w:color="auto" w:fill="auto"/>
          </w:tcPr>
          <w:p w:rsidR="00E7764B" w:rsidRPr="001779B1" w:rsidRDefault="00E7764B" w:rsidP="00E0091B">
            <w:pPr>
              <w:widowControl w:val="0"/>
              <w:autoSpaceDE w:val="0"/>
              <w:spacing w:line="276" w:lineRule="auto"/>
              <w:jc w:val="both"/>
              <w:rPr>
                <w:color w:val="000000" w:themeColor="text1"/>
              </w:rPr>
            </w:pPr>
          </w:p>
        </w:tc>
        <w:tc>
          <w:tcPr>
            <w:tcW w:w="2185" w:type="dxa"/>
            <w:gridSpan w:val="6"/>
            <w:vMerge/>
            <w:tcBorders>
              <w:left w:val="single" w:sz="4" w:space="0" w:color="auto"/>
              <w:right w:val="single" w:sz="4" w:space="0" w:color="auto"/>
            </w:tcBorders>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000000"/>
              <w:left w:val="single" w:sz="4" w:space="0" w:color="auto"/>
              <w:bottom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областной бюджет</w:t>
            </w:r>
          </w:p>
        </w:tc>
        <w:tc>
          <w:tcPr>
            <w:tcW w:w="1072" w:type="dxa"/>
            <w:gridSpan w:val="6"/>
            <w:tcBorders>
              <w:top w:val="single" w:sz="4" w:space="0" w:color="000000"/>
              <w:left w:val="single" w:sz="4" w:space="0" w:color="000000"/>
              <w:bottom w:val="single" w:sz="4" w:space="0" w:color="000000"/>
              <w:right w:val="single" w:sz="4" w:space="0" w:color="000000"/>
            </w:tcBorders>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906" w:type="dxa"/>
            <w:gridSpan w:val="7"/>
            <w:tcBorders>
              <w:top w:val="single" w:sz="4" w:space="0" w:color="000000"/>
              <w:left w:val="single" w:sz="4" w:space="0" w:color="000000"/>
              <w:bottom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875" w:type="dxa"/>
            <w:gridSpan w:val="6"/>
            <w:tcBorders>
              <w:top w:val="single" w:sz="4" w:space="0" w:color="000000"/>
              <w:left w:val="single" w:sz="4" w:space="0" w:color="000000"/>
              <w:bottom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877" w:type="dxa"/>
            <w:gridSpan w:val="9"/>
            <w:tcBorders>
              <w:top w:val="single" w:sz="4" w:space="0" w:color="000000"/>
              <w:left w:val="single" w:sz="4" w:space="0" w:color="000000"/>
              <w:bottom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877" w:type="dxa"/>
            <w:gridSpan w:val="10"/>
            <w:tcBorders>
              <w:top w:val="single" w:sz="4" w:space="0" w:color="000000"/>
              <w:left w:val="single" w:sz="4" w:space="0" w:color="000000"/>
              <w:bottom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726" w:type="dxa"/>
            <w:gridSpan w:val="12"/>
            <w:tcBorders>
              <w:top w:val="single" w:sz="4" w:space="0" w:color="000000"/>
              <w:left w:val="single" w:sz="4" w:space="0" w:color="000000"/>
              <w:bottom w:val="single" w:sz="4" w:space="0" w:color="000000"/>
              <w:right w:val="single" w:sz="4" w:space="0" w:color="auto"/>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664" w:type="dxa"/>
            <w:gridSpan w:val="10"/>
            <w:tcBorders>
              <w:top w:val="single" w:sz="4" w:space="0" w:color="000000"/>
              <w:left w:val="single" w:sz="4" w:space="0" w:color="auto"/>
              <w:bottom w:val="single" w:sz="4" w:space="0" w:color="000000"/>
              <w:right w:val="single" w:sz="4" w:space="0" w:color="auto"/>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741" w:type="dxa"/>
            <w:gridSpan w:val="12"/>
            <w:tcBorders>
              <w:top w:val="single" w:sz="4" w:space="0" w:color="000000"/>
              <w:left w:val="single" w:sz="4" w:space="0" w:color="auto"/>
              <w:bottom w:val="single" w:sz="4" w:space="0" w:color="000000"/>
              <w:right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r>
      <w:tr w:rsidR="00CD3ABE" w:rsidRPr="00E658CA" w:rsidTr="00A3133C">
        <w:trPr>
          <w:gridBefore w:val="1"/>
          <w:gridAfter w:val="1"/>
          <w:wAfter w:w="63" w:type="dxa"/>
          <w:trHeight w:val="149"/>
        </w:trPr>
        <w:tc>
          <w:tcPr>
            <w:tcW w:w="1302" w:type="dxa"/>
            <w:vMerge/>
            <w:tcBorders>
              <w:left w:val="single" w:sz="4" w:space="0" w:color="auto"/>
              <w:right w:val="single" w:sz="4" w:space="0" w:color="auto"/>
            </w:tcBorders>
            <w:shd w:val="clear" w:color="auto" w:fill="auto"/>
          </w:tcPr>
          <w:p w:rsidR="00E7764B" w:rsidRPr="001779B1" w:rsidRDefault="00E7764B" w:rsidP="00E0091B">
            <w:pPr>
              <w:widowControl w:val="0"/>
              <w:autoSpaceDE w:val="0"/>
              <w:snapToGrid w:val="0"/>
              <w:spacing w:line="276" w:lineRule="auto"/>
              <w:rPr>
                <w:rFonts w:eastAsia="Times New Roman"/>
                <w:color w:val="000000" w:themeColor="text1"/>
              </w:rPr>
            </w:pPr>
          </w:p>
        </w:tc>
        <w:tc>
          <w:tcPr>
            <w:tcW w:w="3060" w:type="dxa"/>
            <w:gridSpan w:val="4"/>
            <w:vMerge/>
            <w:tcBorders>
              <w:left w:val="single" w:sz="4" w:space="0" w:color="auto"/>
              <w:right w:val="single" w:sz="4" w:space="0" w:color="auto"/>
            </w:tcBorders>
            <w:shd w:val="clear" w:color="auto" w:fill="auto"/>
          </w:tcPr>
          <w:p w:rsidR="00E7764B" w:rsidRPr="001779B1" w:rsidRDefault="00E7764B" w:rsidP="00E0091B">
            <w:pPr>
              <w:widowControl w:val="0"/>
              <w:autoSpaceDE w:val="0"/>
              <w:spacing w:line="276" w:lineRule="auto"/>
              <w:jc w:val="both"/>
              <w:rPr>
                <w:color w:val="000000" w:themeColor="text1"/>
              </w:rPr>
            </w:pPr>
          </w:p>
        </w:tc>
        <w:tc>
          <w:tcPr>
            <w:tcW w:w="2185" w:type="dxa"/>
            <w:gridSpan w:val="6"/>
            <w:vMerge/>
            <w:tcBorders>
              <w:left w:val="single" w:sz="4" w:space="0" w:color="auto"/>
              <w:right w:val="single" w:sz="4" w:space="0" w:color="auto"/>
            </w:tcBorders>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000000"/>
              <w:left w:val="single" w:sz="4" w:space="0" w:color="auto"/>
              <w:bottom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бюджет поселения</w:t>
            </w:r>
          </w:p>
        </w:tc>
        <w:tc>
          <w:tcPr>
            <w:tcW w:w="1072" w:type="dxa"/>
            <w:gridSpan w:val="6"/>
            <w:tcBorders>
              <w:top w:val="single" w:sz="4" w:space="0" w:color="000000"/>
              <w:left w:val="single" w:sz="4" w:space="0" w:color="000000"/>
              <w:bottom w:val="single" w:sz="4" w:space="0" w:color="000000"/>
              <w:right w:val="single" w:sz="4" w:space="0" w:color="000000"/>
            </w:tcBorders>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906" w:type="dxa"/>
            <w:gridSpan w:val="7"/>
            <w:tcBorders>
              <w:top w:val="single" w:sz="4" w:space="0" w:color="000000"/>
              <w:left w:val="single" w:sz="4" w:space="0" w:color="000000"/>
              <w:bottom w:val="single" w:sz="4" w:space="0" w:color="000000"/>
            </w:tcBorders>
            <w:shd w:val="clear" w:color="auto" w:fill="auto"/>
          </w:tcPr>
          <w:p w:rsidR="00E7764B" w:rsidRPr="001779B1" w:rsidRDefault="00E7764B" w:rsidP="00E0091B">
            <w:pPr>
              <w:rPr>
                <w:rFonts w:eastAsia="Times New Roman"/>
                <w:color w:val="000000" w:themeColor="text1"/>
              </w:rPr>
            </w:pPr>
          </w:p>
        </w:tc>
        <w:tc>
          <w:tcPr>
            <w:tcW w:w="875" w:type="dxa"/>
            <w:gridSpan w:val="6"/>
            <w:tcBorders>
              <w:top w:val="single" w:sz="4" w:space="0" w:color="000000"/>
              <w:left w:val="single" w:sz="4" w:space="0" w:color="000000"/>
              <w:bottom w:val="single" w:sz="4" w:space="0" w:color="000000"/>
            </w:tcBorders>
            <w:shd w:val="clear" w:color="auto" w:fill="auto"/>
          </w:tcPr>
          <w:p w:rsidR="00E7764B" w:rsidRPr="001779B1" w:rsidRDefault="00E7764B" w:rsidP="00E0091B">
            <w:pPr>
              <w:rPr>
                <w:rFonts w:eastAsia="Times New Roman"/>
                <w:color w:val="000000" w:themeColor="text1"/>
              </w:rPr>
            </w:pPr>
          </w:p>
        </w:tc>
        <w:tc>
          <w:tcPr>
            <w:tcW w:w="877" w:type="dxa"/>
            <w:gridSpan w:val="9"/>
            <w:tcBorders>
              <w:top w:val="single" w:sz="4" w:space="0" w:color="000000"/>
              <w:left w:val="single" w:sz="4" w:space="0" w:color="000000"/>
              <w:bottom w:val="single" w:sz="4" w:space="0" w:color="000000"/>
            </w:tcBorders>
            <w:shd w:val="clear" w:color="auto" w:fill="auto"/>
          </w:tcPr>
          <w:p w:rsidR="00E7764B" w:rsidRPr="001779B1" w:rsidRDefault="00E7764B" w:rsidP="00E0091B">
            <w:pPr>
              <w:rPr>
                <w:rFonts w:eastAsia="Times New Roman"/>
                <w:color w:val="000000" w:themeColor="text1"/>
              </w:rPr>
            </w:pPr>
          </w:p>
        </w:tc>
        <w:tc>
          <w:tcPr>
            <w:tcW w:w="877" w:type="dxa"/>
            <w:gridSpan w:val="10"/>
            <w:tcBorders>
              <w:top w:val="single" w:sz="4" w:space="0" w:color="000000"/>
              <w:left w:val="single" w:sz="4" w:space="0" w:color="000000"/>
              <w:bottom w:val="single" w:sz="4" w:space="0" w:color="000000"/>
            </w:tcBorders>
            <w:shd w:val="clear" w:color="auto" w:fill="auto"/>
          </w:tcPr>
          <w:p w:rsidR="00E7764B" w:rsidRPr="001779B1" w:rsidRDefault="00E7764B" w:rsidP="00E0091B">
            <w:pPr>
              <w:rPr>
                <w:rFonts w:eastAsia="Times New Roman"/>
                <w:color w:val="000000" w:themeColor="text1"/>
              </w:rPr>
            </w:pPr>
          </w:p>
        </w:tc>
        <w:tc>
          <w:tcPr>
            <w:tcW w:w="726" w:type="dxa"/>
            <w:gridSpan w:val="12"/>
            <w:tcBorders>
              <w:top w:val="single" w:sz="4" w:space="0" w:color="000000"/>
              <w:left w:val="single" w:sz="4" w:space="0" w:color="000000"/>
              <w:bottom w:val="single" w:sz="4" w:space="0" w:color="000000"/>
              <w:right w:val="single" w:sz="4" w:space="0" w:color="auto"/>
            </w:tcBorders>
            <w:shd w:val="clear" w:color="auto" w:fill="auto"/>
          </w:tcPr>
          <w:p w:rsidR="00E7764B" w:rsidRPr="001779B1" w:rsidRDefault="00E7764B" w:rsidP="00E0091B">
            <w:pPr>
              <w:rPr>
                <w:rFonts w:eastAsia="Times New Roman"/>
                <w:color w:val="000000" w:themeColor="text1"/>
              </w:rPr>
            </w:pPr>
          </w:p>
        </w:tc>
        <w:tc>
          <w:tcPr>
            <w:tcW w:w="664" w:type="dxa"/>
            <w:gridSpan w:val="10"/>
            <w:tcBorders>
              <w:top w:val="single" w:sz="4" w:space="0" w:color="000000"/>
              <w:left w:val="single" w:sz="4" w:space="0" w:color="auto"/>
              <w:bottom w:val="single" w:sz="4" w:space="0" w:color="000000"/>
              <w:right w:val="single" w:sz="4" w:space="0" w:color="auto"/>
            </w:tcBorders>
            <w:shd w:val="clear" w:color="auto" w:fill="auto"/>
          </w:tcPr>
          <w:p w:rsidR="00E7764B" w:rsidRPr="001779B1" w:rsidRDefault="00E7764B" w:rsidP="00E0091B">
            <w:pPr>
              <w:rPr>
                <w:rFonts w:eastAsia="Times New Roman"/>
                <w:color w:val="000000" w:themeColor="text1"/>
              </w:rPr>
            </w:pPr>
          </w:p>
        </w:tc>
        <w:tc>
          <w:tcPr>
            <w:tcW w:w="741" w:type="dxa"/>
            <w:gridSpan w:val="12"/>
            <w:tcBorders>
              <w:top w:val="single" w:sz="4" w:space="0" w:color="000000"/>
              <w:left w:val="single" w:sz="4" w:space="0" w:color="auto"/>
              <w:bottom w:val="single" w:sz="4" w:space="0" w:color="000000"/>
              <w:right w:val="single" w:sz="4" w:space="0" w:color="000000"/>
            </w:tcBorders>
            <w:shd w:val="clear" w:color="auto" w:fill="auto"/>
          </w:tcPr>
          <w:p w:rsidR="00E7764B" w:rsidRPr="001779B1" w:rsidRDefault="00E7764B" w:rsidP="00E0091B">
            <w:pPr>
              <w:rPr>
                <w:rFonts w:eastAsia="Times New Roman"/>
                <w:color w:val="000000" w:themeColor="text1"/>
              </w:rPr>
            </w:pPr>
          </w:p>
        </w:tc>
      </w:tr>
      <w:tr w:rsidR="00CD3ABE" w:rsidRPr="00E658CA" w:rsidTr="00A3133C">
        <w:trPr>
          <w:gridBefore w:val="1"/>
          <w:gridAfter w:val="1"/>
          <w:wAfter w:w="63" w:type="dxa"/>
          <w:trHeight w:val="149"/>
        </w:trPr>
        <w:tc>
          <w:tcPr>
            <w:tcW w:w="1302" w:type="dxa"/>
            <w:vMerge/>
            <w:tcBorders>
              <w:left w:val="single" w:sz="4" w:space="0" w:color="auto"/>
              <w:bottom w:val="single" w:sz="4" w:space="0" w:color="auto"/>
              <w:right w:val="single" w:sz="4" w:space="0" w:color="auto"/>
            </w:tcBorders>
            <w:shd w:val="clear" w:color="auto" w:fill="auto"/>
          </w:tcPr>
          <w:p w:rsidR="00E7764B" w:rsidRPr="001779B1" w:rsidRDefault="00E7764B" w:rsidP="00E0091B">
            <w:pPr>
              <w:widowControl w:val="0"/>
              <w:autoSpaceDE w:val="0"/>
              <w:snapToGrid w:val="0"/>
              <w:spacing w:line="276" w:lineRule="auto"/>
              <w:rPr>
                <w:rFonts w:eastAsia="Times New Roman"/>
                <w:color w:val="000000" w:themeColor="text1"/>
              </w:rPr>
            </w:pPr>
          </w:p>
        </w:tc>
        <w:tc>
          <w:tcPr>
            <w:tcW w:w="3060" w:type="dxa"/>
            <w:gridSpan w:val="4"/>
            <w:vMerge/>
            <w:tcBorders>
              <w:left w:val="single" w:sz="4" w:space="0" w:color="auto"/>
              <w:bottom w:val="single" w:sz="4" w:space="0" w:color="auto"/>
              <w:right w:val="single" w:sz="4" w:space="0" w:color="auto"/>
            </w:tcBorders>
            <w:shd w:val="clear" w:color="auto" w:fill="auto"/>
          </w:tcPr>
          <w:p w:rsidR="00E7764B" w:rsidRPr="001779B1" w:rsidRDefault="00E7764B" w:rsidP="00E0091B">
            <w:pPr>
              <w:widowControl w:val="0"/>
              <w:autoSpaceDE w:val="0"/>
              <w:spacing w:line="276" w:lineRule="auto"/>
              <w:jc w:val="both"/>
              <w:rPr>
                <w:color w:val="000000" w:themeColor="text1"/>
              </w:rPr>
            </w:pPr>
          </w:p>
        </w:tc>
        <w:tc>
          <w:tcPr>
            <w:tcW w:w="2185" w:type="dxa"/>
            <w:gridSpan w:val="6"/>
            <w:vMerge/>
            <w:tcBorders>
              <w:left w:val="single" w:sz="4" w:space="0" w:color="auto"/>
              <w:bottom w:val="single" w:sz="4" w:space="0" w:color="auto"/>
              <w:right w:val="single" w:sz="4" w:space="0" w:color="auto"/>
            </w:tcBorders>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000000"/>
              <w:left w:val="single" w:sz="4" w:space="0" w:color="auto"/>
              <w:bottom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иные источники</w:t>
            </w:r>
          </w:p>
        </w:tc>
        <w:tc>
          <w:tcPr>
            <w:tcW w:w="1072" w:type="dxa"/>
            <w:gridSpan w:val="6"/>
            <w:tcBorders>
              <w:top w:val="single" w:sz="4" w:space="0" w:color="000000"/>
              <w:left w:val="single" w:sz="4" w:space="0" w:color="000000"/>
              <w:bottom w:val="single" w:sz="4" w:space="0" w:color="000000"/>
              <w:right w:val="single" w:sz="4" w:space="0" w:color="000000"/>
            </w:tcBorders>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906" w:type="dxa"/>
            <w:gridSpan w:val="7"/>
            <w:tcBorders>
              <w:top w:val="single" w:sz="4" w:space="0" w:color="000000"/>
              <w:left w:val="single" w:sz="4" w:space="0" w:color="000000"/>
              <w:bottom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875" w:type="dxa"/>
            <w:gridSpan w:val="6"/>
            <w:tcBorders>
              <w:top w:val="single" w:sz="4" w:space="0" w:color="000000"/>
              <w:left w:val="single" w:sz="4" w:space="0" w:color="000000"/>
              <w:bottom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877" w:type="dxa"/>
            <w:gridSpan w:val="9"/>
            <w:tcBorders>
              <w:top w:val="single" w:sz="4" w:space="0" w:color="000000"/>
              <w:left w:val="single" w:sz="4" w:space="0" w:color="000000"/>
              <w:bottom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877" w:type="dxa"/>
            <w:gridSpan w:val="10"/>
            <w:tcBorders>
              <w:top w:val="single" w:sz="4" w:space="0" w:color="000000"/>
              <w:left w:val="single" w:sz="4" w:space="0" w:color="000000"/>
              <w:bottom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726" w:type="dxa"/>
            <w:gridSpan w:val="12"/>
            <w:tcBorders>
              <w:top w:val="single" w:sz="4" w:space="0" w:color="000000"/>
              <w:left w:val="single" w:sz="4" w:space="0" w:color="000000"/>
              <w:bottom w:val="single" w:sz="4" w:space="0" w:color="000000"/>
              <w:right w:val="single" w:sz="4" w:space="0" w:color="auto"/>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664" w:type="dxa"/>
            <w:gridSpan w:val="10"/>
            <w:tcBorders>
              <w:top w:val="single" w:sz="4" w:space="0" w:color="000000"/>
              <w:left w:val="single" w:sz="4" w:space="0" w:color="auto"/>
              <w:bottom w:val="single" w:sz="4" w:space="0" w:color="000000"/>
              <w:right w:val="single" w:sz="4" w:space="0" w:color="auto"/>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741" w:type="dxa"/>
            <w:gridSpan w:val="12"/>
            <w:tcBorders>
              <w:top w:val="single" w:sz="4" w:space="0" w:color="000000"/>
              <w:left w:val="single" w:sz="4" w:space="0" w:color="auto"/>
              <w:bottom w:val="single" w:sz="4" w:space="0" w:color="000000"/>
              <w:right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r>
      <w:tr w:rsidR="00CD3ABE" w:rsidRPr="00E658CA" w:rsidTr="00A3133C">
        <w:trPr>
          <w:gridBefore w:val="1"/>
          <w:gridAfter w:val="1"/>
          <w:wAfter w:w="63" w:type="dxa"/>
          <w:trHeight w:val="149"/>
        </w:trPr>
        <w:tc>
          <w:tcPr>
            <w:tcW w:w="15026" w:type="dxa"/>
            <w:gridSpan w:val="87"/>
            <w:tcBorders>
              <w:top w:val="single" w:sz="4" w:space="0" w:color="auto"/>
            </w:tcBorders>
            <w:shd w:val="clear" w:color="auto" w:fill="auto"/>
          </w:tcPr>
          <w:p w:rsidR="00FE6315" w:rsidRPr="001779B1" w:rsidRDefault="00002AEB" w:rsidP="00002AEB">
            <w:pPr>
              <w:jc w:val="center"/>
              <w:rPr>
                <w:rFonts w:eastAsia="Times New Roman"/>
                <w:b/>
                <w:color w:val="000000" w:themeColor="text1"/>
                <w:sz w:val="20"/>
                <w:szCs w:val="20"/>
              </w:rPr>
            </w:pPr>
            <w:r>
              <w:rPr>
                <w:rFonts w:eastAsia="Times New Roman"/>
                <w:b/>
                <w:color w:val="000000" w:themeColor="text1"/>
              </w:rPr>
              <w:t>Подпрограмма 4</w:t>
            </w:r>
            <w:r w:rsidR="00FE6315" w:rsidRPr="001779B1">
              <w:rPr>
                <w:rFonts w:eastAsia="Times New Roman"/>
                <w:b/>
                <w:color w:val="000000" w:themeColor="text1"/>
              </w:rPr>
              <w:t>. Развитие сети автомобильных дорог Крутологского сельского  поселения</w:t>
            </w:r>
          </w:p>
        </w:tc>
      </w:tr>
      <w:tr w:rsidR="00CD3ABE" w:rsidRPr="00E658CA" w:rsidTr="00A3133C">
        <w:trPr>
          <w:gridBefore w:val="1"/>
          <w:gridAfter w:val="1"/>
          <w:wAfter w:w="63" w:type="dxa"/>
          <w:trHeight w:val="411"/>
        </w:trPr>
        <w:tc>
          <w:tcPr>
            <w:tcW w:w="1302" w:type="dxa"/>
            <w:vMerge w:val="restart"/>
            <w:tcBorders>
              <w:top w:val="single" w:sz="4" w:space="0" w:color="auto"/>
              <w:left w:val="single" w:sz="4" w:space="0" w:color="auto"/>
              <w:bottom w:val="single" w:sz="4" w:space="0" w:color="auto"/>
              <w:right w:val="single" w:sz="4" w:space="0" w:color="auto"/>
            </w:tcBorders>
            <w:shd w:val="clear" w:color="auto" w:fill="auto"/>
          </w:tcPr>
          <w:p w:rsidR="00E7764B" w:rsidRPr="001779B1" w:rsidRDefault="00E7764B" w:rsidP="00E0091B">
            <w:pPr>
              <w:widowControl w:val="0"/>
              <w:autoSpaceDE w:val="0"/>
              <w:snapToGrid w:val="0"/>
              <w:spacing w:line="276" w:lineRule="auto"/>
              <w:rPr>
                <w:rFonts w:eastAsia="Times New Roman"/>
                <w:color w:val="000000" w:themeColor="text1"/>
              </w:rPr>
            </w:pPr>
            <w:r w:rsidRPr="001779B1">
              <w:rPr>
                <w:rFonts w:eastAsia="Times New Roman"/>
                <w:b/>
                <w:color w:val="000000" w:themeColor="text1"/>
              </w:rPr>
              <w:t>Подпрограмма 4.</w:t>
            </w:r>
          </w:p>
        </w:tc>
        <w:tc>
          <w:tcPr>
            <w:tcW w:w="3060"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E7764B" w:rsidRPr="001779B1" w:rsidRDefault="00E7764B" w:rsidP="00E0091B">
            <w:pPr>
              <w:widowControl w:val="0"/>
              <w:autoSpaceDE w:val="0"/>
              <w:spacing w:line="276" w:lineRule="auto"/>
              <w:jc w:val="both"/>
              <w:rPr>
                <w:color w:val="000000" w:themeColor="text1"/>
              </w:rPr>
            </w:pPr>
            <w:r w:rsidRPr="001779B1">
              <w:rPr>
                <w:rFonts w:eastAsia="Times New Roman"/>
                <w:b/>
                <w:color w:val="000000" w:themeColor="text1"/>
              </w:rPr>
              <w:t xml:space="preserve">Развитие дорожной сети Крутологского сельского поселения </w:t>
            </w:r>
          </w:p>
        </w:tc>
        <w:tc>
          <w:tcPr>
            <w:tcW w:w="2185" w:type="dxa"/>
            <w:gridSpan w:val="6"/>
            <w:vMerge w:val="restart"/>
            <w:tcBorders>
              <w:top w:val="single" w:sz="4" w:space="0" w:color="auto"/>
              <w:left w:val="single" w:sz="4" w:space="0" w:color="auto"/>
              <w:bottom w:val="single" w:sz="4" w:space="0" w:color="auto"/>
              <w:right w:val="single" w:sz="4" w:space="0" w:color="auto"/>
            </w:tcBorders>
          </w:tcPr>
          <w:p w:rsidR="00E7764B" w:rsidRPr="001779B1" w:rsidRDefault="00E7764B"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Администрация Крутологского сельского поселения</w:t>
            </w:r>
          </w:p>
        </w:tc>
        <w:tc>
          <w:tcPr>
            <w:tcW w:w="1741" w:type="dxa"/>
            <w:gridSpan w:val="4"/>
            <w:tcBorders>
              <w:top w:val="single" w:sz="4" w:space="0" w:color="auto"/>
              <w:left w:val="single" w:sz="4" w:space="0" w:color="auto"/>
              <w:bottom w:val="single" w:sz="4" w:space="0" w:color="auto"/>
              <w:right w:val="single" w:sz="4" w:space="0" w:color="auto"/>
            </w:tcBorders>
            <w:shd w:val="clear" w:color="auto" w:fill="auto"/>
          </w:tcPr>
          <w:p w:rsidR="00E7764B" w:rsidRPr="001779B1" w:rsidRDefault="00E7764B" w:rsidP="00E0091B">
            <w:pPr>
              <w:widowControl w:val="0"/>
              <w:autoSpaceDE w:val="0"/>
              <w:snapToGrid w:val="0"/>
              <w:spacing w:line="276" w:lineRule="auto"/>
              <w:jc w:val="center"/>
              <w:rPr>
                <w:rFonts w:eastAsia="Times New Roman"/>
                <w:b/>
                <w:color w:val="000000" w:themeColor="text1"/>
              </w:rPr>
            </w:pPr>
            <w:r w:rsidRPr="001779B1">
              <w:rPr>
                <w:rFonts w:eastAsia="Times New Roman"/>
                <w:b/>
                <w:color w:val="000000" w:themeColor="text1"/>
              </w:rPr>
              <w:t>Всего</w:t>
            </w:r>
          </w:p>
        </w:tc>
        <w:tc>
          <w:tcPr>
            <w:tcW w:w="1064" w:type="dxa"/>
            <w:gridSpan w:val="5"/>
            <w:tcBorders>
              <w:top w:val="single" w:sz="4" w:space="0" w:color="000000"/>
              <w:left w:val="single" w:sz="4" w:space="0" w:color="auto"/>
              <w:bottom w:val="single" w:sz="4" w:space="0" w:color="000000"/>
              <w:right w:val="single" w:sz="4" w:space="0" w:color="000000"/>
            </w:tcBorders>
          </w:tcPr>
          <w:p w:rsidR="00E7764B" w:rsidRPr="001779B1" w:rsidRDefault="006F4331" w:rsidP="00304981">
            <w:pPr>
              <w:rPr>
                <w:rFonts w:eastAsia="Times New Roman"/>
                <w:b/>
                <w:color w:val="000000" w:themeColor="text1"/>
              </w:rPr>
            </w:pPr>
            <w:r>
              <w:rPr>
                <w:rFonts w:eastAsia="Times New Roman"/>
                <w:b/>
                <w:color w:val="000000" w:themeColor="text1"/>
                <w:sz w:val="20"/>
                <w:szCs w:val="20"/>
              </w:rPr>
              <w:t>8279,9</w:t>
            </w:r>
          </w:p>
        </w:tc>
        <w:tc>
          <w:tcPr>
            <w:tcW w:w="906" w:type="dxa"/>
            <w:gridSpan w:val="7"/>
            <w:tcBorders>
              <w:top w:val="single" w:sz="4" w:space="0" w:color="000000"/>
              <w:left w:val="single" w:sz="4" w:space="0" w:color="000000"/>
              <w:bottom w:val="single" w:sz="4" w:space="0" w:color="000000"/>
            </w:tcBorders>
            <w:shd w:val="clear" w:color="auto" w:fill="auto"/>
          </w:tcPr>
          <w:p w:rsidR="00E7764B" w:rsidRPr="001779B1" w:rsidRDefault="00E7764B" w:rsidP="00E0091B">
            <w:pPr>
              <w:rPr>
                <w:rFonts w:eastAsia="Times New Roman"/>
                <w:b/>
                <w:color w:val="000000" w:themeColor="text1"/>
              </w:rPr>
            </w:pPr>
            <w:r>
              <w:rPr>
                <w:rFonts w:eastAsia="Times New Roman"/>
                <w:b/>
                <w:color w:val="000000" w:themeColor="text1"/>
                <w:sz w:val="20"/>
                <w:szCs w:val="20"/>
              </w:rPr>
              <w:t>880,0</w:t>
            </w:r>
          </w:p>
        </w:tc>
        <w:tc>
          <w:tcPr>
            <w:tcW w:w="875" w:type="dxa"/>
            <w:gridSpan w:val="6"/>
            <w:tcBorders>
              <w:top w:val="single" w:sz="4" w:space="0" w:color="000000"/>
              <w:left w:val="single" w:sz="4" w:space="0" w:color="000000"/>
              <w:bottom w:val="single" w:sz="4" w:space="0" w:color="000000"/>
            </w:tcBorders>
            <w:shd w:val="clear" w:color="auto" w:fill="auto"/>
          </w:tcPr>
          <w:p w:rsidR="00E7764B" w:rsidRPr="001779B1" w:rsidRDefault="00E7764B" w:rsidP="00CD3ABE">
            <w:pPr>
              <w:tabs>
                <w:tab w:val="left" w:pos="250"/>
              </w:tabs>
              <w:ind w:left="-51" w:right="-74"/>
              <w:jc w:val="center"/>
              <w:rPr>
                <w:rFonts w:eastAsia="Times New Roman"/>
                <w:b/>
                <w:color w:val="000000" w:themeColor="text1"/>
              </w:rPr>
            </w:pPr>
            <w:r>
              <w:rPr>
                <w:rFonts w:eastAsia="Times New Roman"/>
                <w:b/>
                <w:color w:val="000000" w:themeColor="text1"/>
                <w:sz w:val="20"/>
                <w:szCs w:val="20"/>
              </w:rPr>
              <w:t>9</w:t>
            </w:r>
            <w:r w:rsidR="00090801">
              <w:rPr>
                <w:rFonts w:eastAsia="Times New Roman"/>
                <w:b/>
                <w:color w:val="000000" w:themeColor="text1"/>
                <w:sz w:val="20"/>
                <w:szCs w:val="20"/>
              </w:rPr>
              <w:t>4</w:t>
            </w:r>
            <w:r>
              <w:rPr>
                <w:rFonts w:eastAsia="Times New Roman"/>
                <w:b/>
                <w:color w:val="000000" w:themeColor="text1"/>
                <w:sz w:val="20"/>
                <w:szCs w:val="20"/>
              </w:rPr>
              <w:t>0,1</w:t>
            </w:r>
          </w:p>
        </w:tc>
        <w:tc>
          <w:tcPr>
            <w:tcW w:w="876" w:type="dxa"/>
            <w:gridSpan w:val="9"/>
            <w:tcBorders>
              <w:top w:val="single" w:sz="4" w:space="0" w:color="000000"/>
              <w:left w:val="single" w:sz="4" w:space="0" w:color="000000"/>
              <w:bottom w:val="single" w:sz="4" w:space="0" w:color="000000"/>
            </w:tcBorders>
            <w:shd w:val="clear" w:color="auto" w:fill="auto"/>
          </w:tcPr>
          <w:p w:rsidR="00E7764B" w:rsidRPr="001779B1" w:rsidRDefault="00E7764B" w:rsidP="00E0091B">
            <w:pPr>
              <w:rPr>
                <w:rFonts w:eastAsia="Times New Roman"/>
                <w:b/>
                <w:color w:val="000000" w:themeColor="text1"/>
              </w:rPr>
            </w:pPr>
            <w:r>
              <w:rPr>
                <w:rFonts w:eastAsia="Times New Roman"/>
                <w:b/>
                <w:color w:val="000000" w:themeColor="text1"/>
                <w:sz w:val="20"/>
                <w:szCs w:val="20"/>
              </w:rPr>
              <w:t>916,8</w:t>
            </w:r>
          </w:p>
        </w:tc>
        <w:tc>
          <w:tcPr>
            <w:tcW w:w="877" w:type="dxa"/>
            <w:gridSpan w:val="10"/>
            <w:tcBorders>
              <w:top w:val="single" w:sz="4" w:space="0" w:color="000000"/>
              <w:left w:val="single" w:sz="4" w:space="0" w:color="000000"/>
              <w:bottom w:val="single" w:sz="4" w:space="0" w:color="000000"/>
            </w:tcBorders>
            <w:shd w:val="clear" w:color="auto" w:fill="auto"/>
          </w:tcPr>
          <w:p w:rsidR="00E7764B" w:rsidRPr="001779B1" w:rsidRDefault="006F4331" w:rsidP="00FE6315">
            <w:pPr>
              <w:rPr>
                <w:rFonts w:eastAsia="Times New Roman"/>
                <w:b/>
                <w:color w:val="000000" w:themeColor="text1"/>
              </w:rPr>
            </w:pPr>
            <w:r>
              <w:rPr>
                <w:rFonts w:eastAsia="Times New Roman"/>
                <w:b/>
                <w:color w:val="000000" w:themeColor="text1"/>
                <w:sz w:val="20"/>
                <w:szCs w:val="20"/>
              </w:rPr>
              <w:t>4487,3</w:t>
            </w:r>
          </w:p>
        </w:tc>
        <w:tc>
          <w:tcPr>
            <w:tcW w:w="735" w:type="dxa"/>
            <w:gridSpan w:val="13"/>
            <w:tcBorders>
              <w:top w:val="single" w:sz="4" w:space="0" w:color="000000"/>
              <w:left w:val="single" w:sz="4" w:space="0" w:color="000000"/>
              <w:bottom w:val="single" w:sz="4" w:space="0" w:color="000000"/>
              <w:right w:val="single" w:sz="4" w:space="0" w:color="auto"/>
            </w:tcBorders>
            <w:shd w:val="clear" w:color="auto" w:fill="auto"/>
          </w:tcPr>
          <w:p w:rsidR="00E7764B" w:rsidRPr="001779B1" w:rsidRDefault="006F4331" w:rsidP="00E0091B">
            <w:pPr>
              <w:rPr>
                <w:rFonts w:eastAsia="Times New Roman"/>
                <w:b/>
                <w:color w:val="000000" w:themeColor="text1"/>
              </w:rPr>
            </w:pPr>
            <w:r>
              <w:rPr>
                <w:rFonts w:eastAsia="Times New Roman"/>
                <w:b/>
                <w:color w:val="000000" w:themeColor="text1"/>
                <w:sz w:val="20"/>
                <w:szCs w:val="20"/>
              </w:rPr>
              <w:t>1055,7</w:t>
            </w:r>
          </w:p>
        </w:tc>
        <w:tc>
          <w:tcPr>
            <w:tcW w:w="664" w:type="dxa"/>
            <w:gridSpan w:val="10"/>
            <w:tcBorders>
              <w:top w:val="single" w:sz="4" w:space="0" w:color="000000"/>
              <w:left w:val="single" w:sz="4" w:space="0" w:color="auto"/>
              <w:bottom w:val="single" w:sz="4" w:space="0" w:color="000000"/>
              <w:right w:val="single" w:sz="4" w:space="0" w:color="auto"/>
            </w:tcBorders>
            <w:shd w:val="clear" w:color="auto" w:fill="auto"/>
          </w:tcPr>
          <w:p w:rsidR="00E7764B" w:rsidRPr="001779B1" w:rsidRDefault="006F4331" w:rsidP="00E7764B">
            <w:pPr>
              <w:rPr>
                <w:rFonts w:eastAsia="Times New Roman"/>
                <w:b/>
                <w:color w:val="000000" w:themeColor="text1"/>
              </w:rPr>
            </w:pPr>
            <w:r>
              <w:rPr>
                <w:rFonts w:eastAsia="Times New Roman"/>
                <w:b/>
                <w:color w:val="000000" w:themeColor="text1"/>
              </w:rPr>
              <w:t>0,0</w:t>
            </w:r>
          </w:p>
        </w:tc>
        <w:tc>
          <w:tcPr>
            <w:tcW w:w="741" w:type="dxa"/>
            <w:gridSpan w:val="12"/>
            <w:tcBorders>
              <w:top w:val="single" w:sz="4" w:space="0" w:color="000000"/>
              <w:left w:val="single" w:sz="4" w:space="0" w:color="auto"/>
              <w:bottom w:val="single" w:sz="4" w:space="0" w:color="000000"/>
              <w:right w:val="single" w:sz="4" w:space="0" w:color="000000"/>
            </w:tcBorders>
            <w:shd w:val="clear" w:color="auto" w:fill="auto"/>
          </w:tcPr>
          <w:p w:rsidR="00E7764B" w:rsidRPr="001779B1" w:rsidRDefault="006F4331" w:rsidP="00E7764B">
            <w:pPr>
              <w:rPr>
                <w:rFonts w:eastAsia="Times New Roman"/>
                <w:b/>
                <w:color w:val="000000" w:themeColor="text1"/>
              </w:rPr>
            </w:pPr>
            <w:r>
              <w:rPr>
                <w:rFonts w:eastAsia="Times New Roman"/>
                <w:b/>
                <w:color w:val="000000" w:themeColor="text1"/>
              </w:rPr>
              <w:t>0,0</w:t>
            </w:r>
          </w:p>
        </w:tc>
      </w:tr>
      <w:tr w:rsidR="00CD3ABE" w:rsidRPr="00E658CA" w:rsidTr="00A3133C">
        <w:trPr>
          <w:gridBefore w:val="1"/>
          <w:gridAfter w:val="1"/>
          <w:wAfter w:w="63" w:type="dxa"/>
          <w:trHeight w:val="149"/>
        </w:trPr>
        <w:tc>
          <w:tcPr>
            <w:tcW w:w="1302" w:type="dxa"/>
            <w:vMerge/>
            <w:tcBorders>
              <w:top w:val="single" w:sz="4" w:space="0" w:color="auto"/>
              <w:left w:val="single" w:sz="4" w:space="0" w:color="auto"/>
              <w:bottom w:val="single" w:sz="4" w:space="0" w:color="auto"/>
              <w:right w:val="single" w:sz="4" w:space="0" w:color="auto"/>
            </w:tcBorders>
            <w:shd w:val="clear" w:color="auto" w:fill="auto"/>
          </w:tcPr>
          <w:p w:rsidR="00E7764B" w:rsidRPr="00E658CA" w:rsidRDefault="00E7764B" w:rsidP="00E0091B">
            <w:pPr>
              <w:widowControl w:val="0"/>
              <w:autoSpaceDE w:val="0"/>
              <w:snapToGrid w:val="0"/>
              <w:spacing w:line="276" w:lineRule="auto"/>
              <w:rPr>
                <w:rFonts w:eastAsia="Times New Roman"/>
                <w:b/>
                <w:color w:val="FF0000"/>
              </w:rPr>
            </w:pPr>
          </w:p>
        </w:tc>
        <w:tc>
          <w:tcPr>
            <w:tcW w:w="3060" w:type="dxa"/>
            <w:gridSpan w:val="4"/>
            <w:vMerge/>
            <w:tcBorders>
              <w:top w:val="single" w:sz="4" w:space="0" w:color="auto"/>
              <w:left w:val="single" w:sz="4" w:space="0" w:color="auto"/>
              <w:bottom w:val="single" w:sz="4" w:space="0" w:color="auto"/>
              <w:right w:val="single" w:sz="4" w:space="0" w:color="auto"/>
            </w:tcBorders>
            <w:shd w:val="clear" w:color="auto" w:fill="auto"/>
          </w:tcPr>
          <w:p w:rsidR="00E7764B" w:rsidRPr="001779B1" w:rsidRDefault="00E7764B" w:rsidP="00E0091B">
            <w:pPr>
              <w:widowControl w:val="0"/>
              <w:autoSpaceDE w:val="0"/>
              <w:spacing w:line="276" w:lineRule="auto"/>
              <w:jc w:val="both"/>
              <w:rPr>
                <w:rFonts w:eastAsia="Times New Roman"/>
                <w:b/>
                <w:color w:val="000000" w:themeColor="text1"/>
              </w:rPr>
            </w:pPr>
          </w:p>
        </w:tc>
        <w:tc>
          <w:tcPr>
            <w:tcW w:w="2185" w:type="dxa"/>
            <w:gridSpan w:val="6"/>
            <w:vMerge/>
            <w:tcBorders>
              <w:top w:val="single" w:sz="4" w:space="0" w:color="auto"/>
              <w:left w:val="single" w:sz="4" w:space="0" w:color="auto"/>
              <w:bottom w:val="single" w:sz="4" w:space="0" w:color="auto"/>
              <w:right w:val="single" w:sz="4" w:space="0" w:color="auto"/>
            </w:tcBorders>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auto"/>
              <w:left w:val="single" w:sz="4" w:space="0" w:color="auto"/>
              <w:bottom w:val="single" w:sz="4" w:space="0" w:color="auto"/>
              <w:right w:val="single" w:sz="4" w:space="0" w:color="auto"/>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федеральный бюджет</w:t>
            </w:r>
          </w:p>
        </w:tc>
        <w:tc>
          <w:tcPr>
            <w:tcW w:w="1064" w:type="dxa"/>
            <w:gridSpan w:val="5"/>
            <w:tcBorders>
              <w:top w:val="single" w:sz="4" w:space="0" w:color="000000"/>
              <w:left w:val="single" w:sz="4" w:space="0" w:color="auto"/>
              <w:bottom w:val="single" w:sz="4" w:space="0" w:color="000000"/>
              <w:right w:val="single" w:sz="4" w:space="0" w:color="000000"/>
            </w:tcBorders>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906" w:type="dxa"/>
            <w:gridSpan w:val="7"/>
            <w:tcBorders>
              <w:top w:val="single" w:sz="4" w:space="0" w:color="000000"/>
              <w:left w:val="single" w:sz="4" w:space="0" w:color="000000"/>
              <w:bottom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875" w:type="dxa"/>
            <w:gridSpan w:val="6"/>
            <w:tcBorders>
              <w:top w:val="single" w:sz="4" w:space="0" w:color="000000"/>
              <w:left w:val="single" w:sz="4" w:space="0" w:color="000000"/>
              <w:bottom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876" w:type="dxa"/>
            <w:gridSpan w:val="9"/>
            <w:tcBorders>
              <w:top w:val="single" w:sz="4" w:space="0" w:color="000000"/>
              <w:left w:val="single" w:sz="4" w:space="0" w:color="000000"/>
              <w:bottom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877" w:type="dxa"/>
            <w:gridSpan w:val="10"/>
            <w:tcBorders>
              <w:top w:val="single" w:sz="4" w:space="0" w:color="000000"/>
              <w:left w:val="single" w:sz="4" w:space="0" w:color="000000"/>
              <w:bottom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735" w:type="dxa"/>
            <w:gridSpan w:val="13"/>
            <w:tcBorders>
              <w:top w:val="single" w:sz="4" w:space="0" w:color="000000"/>
              <w:left w:val="single" w:sz="4" w:space="0" w:color="000000"/>
              <w:bottom w:val="single" w:sz="4" w:space="0" w:color="000000"/>
              <w:right w:val="single" w:sz="4" w:space="0" w:color="auto"/>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664" w:type="dxa"/>
            <w:gridSpan w:val="10"/>
            <w:tcBorders>
              <w:top w:val="single" w:sz="4" w:space="0" w:color="000000"/>
              <w:left w:val="single" w:sz="4" w:space="0" w:color="auto"/>
              <w:bottom w:val="single" w:sz="4" w:space="0" w:color="000000"/>
              <w:right w:val="single" w:sz="4" w:space="0" w:color="auto"/>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741" w:type="dxa"/>
            <w:gridSpan w:val="12"/>
            <w:tcBorders>
              <w:top w:val="single" w:sz="4" w:space="0" w:color="000000"/>
              <w:left w:val="single" w:sz="4" w:space="0" w:color="auto"/>
              <w:bottom w:val="single" w:sz="4" w:space="0" w:color="000000"/>
              <w:right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r>
      <w:tr w:rsidR="00CD3ABE" w:rsidRPr="00E658CA" w:rsidTr="00A3133C">
        <w:trPr>
          <w:gridBefore w:val="1"/>
          <w:gridAfter w:val="1"/>
          <w:wAfter w:w="63" w:type="dxa"/>
          <w:trHeight w:val="149"/>
        </w:trPr>
        <w:tc>
          <w:tcPr>
            <w:tcW w:w="1302" w:type="dxa"/>
            <w:vMerge/>
            <w:tcBorders>
              <w:top w:val="single" w:sz="4" w:space="0" w:color="auto"/>
              <w:left w:val="single" w:sz="4" w:space="0" w:color="auto"/>
              <w:bottom w:val="single" w:sz="4" w:space="0" w:color="auto"/>
              <w:right w:val="single" w:sz="4" w:space="0" w:color="auto"/>
            </w:tcBorders>
            <w:shd w:val="clear" w:color="auto" w:fill="auto"/>
          </w:tcPr>
          <w:p w:rsidR="00E7764B" w:rsidRPr="00E658CA" w:rsidRDefault="00E7764B" w:rsidP="00E0091B">
            <w:pPr>
              <w:widowControl w:val="0"/>
              <w:autoSpaceDE w:val="0"/>
              <w:snapToGrid w:val="0"/>
              <w:spacing w:line="276" w:lineRule="auto"/>
              <w:rPr>
                <w:rFonts w:eastAsia="Times New Roman"/>
                <w:b/>
                <w:color w:val="FF0000"/>
              </w:rPr>
            </w:pPr>
          </w:p>
        </w:tc>
        <w:tc>
          <w:tcPr>
            <w:tcW w:w="3060" w:type="dxa"/>
            <w:gridSpan w:val="4"/>
            <w:vMerge/>
            <w:tcBorders>
              <w:top w:val="single" w:sz="4" w:space="0" w:color="auto"/>
              <w:left w:val="single" w:sz="4" w:space="0" w:color="auto"/>
              <w:bottom w:val="single" w:sz="4" w:space="0" w:color="auto"/>
              <w:right w:val="single" w:sz="4" w:space="0" w:color="auto"/>
            </w:tcBorders>
            <w:shd w:val="clear" w:color="auto" w:fill="auto"/>
          </w:tcPr>
          <w:p w:rsidR="00E7764B" w:rsidRPr="001779B1" w:rsidRDefault="00E7764B" w:rsidP="00E0091B">
            <w:pPr>
              <w:widowControl w:val="0"/>
              <w:autoSpaceDE w:val="0"/>
              <w:spacing w:line="276" w:lineRule="auto"/>
              <w:jc w:val="both"/>
              <w:rPr>
                <w:rFonts w:eastAsia="Times New Roman"/>
                <w:b/>
                <w:color w:val="000000" w:themeColor="text1"/>
              </w:rPr>
            </w:pPr>
          </w:p>
        </w:tc>
        <w:tc>
          <w:tcPr>
            <w:tcW w:w="2185" w:type="dxa"/>
            <w:gridSpan w:val="6"/>
            <w:vMerge/>
            <w:tcBorders>
              <w:top w:val="single" w:sz="4" w:space="0" w:color="auto"/>
              <w:left w:val="single" w:sz="4" w:space="0" w:color="auto"/>
              <w:bottom w:val="single" w:sz="4" w:space="0" w:color="auto"/>
              <w:right w:val="single" w:sz="4" w:space="0" w:color="auto"/>
            </w:tcBorders>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auto"/>
              <w:left w:val="single" w:sz="4" w:space="0" w:color="auto"/>
              <w:bottom w:val="single" w:sz="4" w:space="0" w:color="auto"/>
              <w:right w:val="single" w:sz="4" w:space="0" w:color="auto"/>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областной бюджет</w:t>
            </w:r>
          </w:p>
        </w:tc>
        <w:tc>
          <w:tcPr>
            <w:tcW w:w="1064" w:type="dxa"/>
            <w:gridSpan w:val="5"/>
            <w:tcBorders>
              <w:top w:val="single" w:sz="4" w:space="0" w:color="000000"/>
              <w:left w:val="single" w:sz="4" w:space="0" w:color="auto"/>
              <w:bottom w:val="single" w:sz="4" w:space="0" w:color="000000"/>
              <w:right w:val="single" w:sz="4" w:space="0" w:color="000000"/>
            </w:tcBorders>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906" w:type="dxa"/>
            <w:gridSpan w:val="7"/>
            <w:tcBorders>
              <w:top w:val="single" w:sz="4" w:space="0" w:color="000000"/>
              <w:left w:val="single" w:sz="4" w:space="0" w:color="000000"/>
              <w:bottom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875" w:type="dxa"/>
            <w:gridSpan w:val="6"/>
            <w:tcBorders>
              <w:top w:val="single" w:sz="4" w:space="0" w:color="000000"/>
              <w:left w:val="single" w:sz="4" w:space="0" w:color="000000"/>
              <w:bottom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876" w:type="dxa"/>
            <w:gridSpan w:val="9"/>
            <w:tcBorders>
              <w:top w:val="single" w:sz="4" w:space="0" w:color="000000"/>
              <w:left w:val="single" w:sz="4" w:space="0" w:color="000000"/>
              <w:bottom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877" w:type="dxa"/>
            <w:gridSpan w:val="10"/>
            <w:tcBorders>
              <w:top w:val="single" w:sz="4" w:space="0" w:color="000000"/>
              <w:left w:val="single" w:sz="4" w:space="0" w:color="000000"/>
              <w:bottom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735" w:type="dxa"/>
            <w:gridSpan w:val="13"/>
            <w:tcBorders>
              <w:top w:val="single" w:sz="4" w:space="0" w:color="000000"/>
              <w:left w:val="single" w:sz="4" w:space="0" w:color="000000"/>
              <w:bottom w:val="single" w:sz="4" w:space="0" w:color="000000"/>
              <w:right w:val="single" w:sz="4" w:space="0" w:color="auto"/>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664" w:type="dxa"/>
            <w:gridSpan w:val="10"/>
            <w:tcBorders>
              <w:top w:val="single" w:sz="4" w:space="0" w:color="000000"/>
              <w:left w:val="single" w:sz="4" w:space="0" w:color="auto"/>
              <w:bottom w:val="single" w:sz="4" w:space="0" w:color="000000"/>
              <w:right w:val="single" w:sz="4" w:space="0" w:color="auto"/>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741" w:type="dxa"/>
            <w:gridSpan w:val="12"/>
            <w:tcBorders>
              <w:top w:val="single" w:sz="4" w:space="0" w:color="000000"/>
              <w:left w:val="single" w:sz="4" w:space="0" w:color="auto"/>
              <w:bottom w:val="single" w:sz="4" w:space="0" w:color="000000"/>
              <w:right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r>
      <w:tr w:rsidR="00CD3ABE" w:rsidRPr="00E658CA" w:rsidTr="00A3133C">
        <w:trPr>
          <w:gridBefore w:val="1"/>
          <w:gridAfter w:val="1"/>
          <w:wAfter w:w="63" w:type="dxa"/>
          <w:trHeight w:val="149"/>
        </w:trPr>
        <w:tc>
          <w:tcPr>
            <w:tcW w:w="1302" w:type="dxa"/>
            <w:vMerge/>
            <w:tcBorders>
              <w:top w:val="single" w:sz="4" w:space="0" w:color="auto"/>
              <w:left w:val="single" w:sz="4" w:space="0" w:color="auto"/>
              <w:bottom w:val="single" w:sz="4" w:space="0" w:color="auto"/>
              <w:right w:val="single" w:sz="4" w:space="0" w:color="auto"/>
            </w:tcBorders>
            <w:shd w:val="clear" w:color="auto" w:fill="auto"/>
          </w:tcPr>
          <w:p w:rsidR="00E7764B" w:rsidRPr="00E658CA" w:rsidRDefault="00E7764B" w:rsidP="00E0091B">
            <w:pPr>
              <w:widowControl w:val="0"/>
              <w:autoSpaceDE w:val="0"/>
              <w:snapToGrid w:val="0"/>
              <w:spacing w:line="276" w:lineRule="auto"/>
              <w:rPr>
                <w:rFonts w:eastAsia="Times New Roman"/>
                <w:b/>
                <w:color w:val="FF0000"/>
              </w:rPr>
            </w:pPr>
          </w:p>
        </w:tc>
        <w:tc>
          <w:tcPr>
            <w:tcW w:w="3060" w:type="dxa"/>
            <w:gridSpan w:val="4"/>
            <w:vMerge/>
            <w:tcBorders>
              <w:top w:val="single" w:sz="4" w:space="0" w:color="auto"/>
              <w:left w:val="single" w:sz="4" w:space="0" w:color="auto"/>
              <w:bottom w:val="single" w:sz="4" w:space="0" w:color="auto"/>
              <w:right w:val="single" w:sz="4" w:space="0" w:color="auto"/>
            </w:tcBorders>
            <w:shd w:val="clear" w:color="auto" w:fill="auto"/>
          </w:tcPr>
          <w:p w:rsidR="00E7764B" w:rsidRPr="001779B1" w:rsidRDefault="00E7764B" w:rsidP="00E0091B">
            <w:pPr>
              <w:widowControl w:val="0"/>
              <w:autoSpaceDE w:val="0"/>
              <w:spacing w:line="276" w:lineRule="auto"/>
              <w:jc w:val="both"/>
              <w:rPr>
                <w:rFonts w:eastAsia="Times New Roman"/>
                <w:b/>
                <w:color w:val="000000" w:themeColor="text1"/>
              </w:rPr>
            </w:pPr>
          </w:p>
        </w:tc>
        <w:tc>
          <w:tcPr>
            <w:tcW w:w="2185" w:type="dxa"/>
            <w:gridSpan w:val="6"/>
            <w:vMerge/>
            <w:tcBorders>
              <w:top w:val="single" w:sz="4" w:space="0" w:color="auto"/>
              <w:left w:val="single" w:sz="4" w:space="0" w:color="auto"/>
              <w:bottom w:val="single" w:sz="4" w:space="0" w:color="auto"/>
              <w:right w:val="single" w:sz="4" w:space="0" w:color="auto"/>
            </w:tcBorders>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auto"/>
              <w:left w:val="single" w:sz="4" w:space="0" w:color="auto"/>
              <w:bottom w:val="single" w:sz="4" w:space="0" w:color="auto"/>
              <w:right w:val="single" w:sz="4" w:space="0" w:color="auto"/>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бюджет поселения</w:t>
            </w:r>
          </w:p>
        </w:tc>
        <w:tc>
          <w:tcPr>
            <w:tcW w:w="1064" w:type="dxa"/>
            <w:gridSpan w:val="5"/>
            <w:tcBorders>
              <w:top w:val="single" w:sz="4" w:space="0" w:color="000000"/>
              <w:left w:val="single" w:sz="4" w:space="0" w:color="auto"/>
              <w:bottom w:val="single" w:sz="4" w:space="0" w:color="000000"/>
              <w:right w:val="single" w:sz="4" w:space="0" w:color="000000"/>
            </w:tcBorders>
          </w:tcPr>
          <w:p w:rsidR="00E7764B" w:rsidRPr="001779B1" w:rsidRDefault="006F4331" w:rsidP="00830AC8">
            <w:pPr>
              <w:rPr>
                <w:rFonts w:eastAsia="Times New Roman"/>
                <w:b/>
                <w:color w:val="000000" w:themeColor="text1"/>
              </w:rPr>
            </w:pPr>
            <w:r>
              <w:rPr>
                <w:rFonts w:eastAsia="Times New Roman"/>
                <w:b/>
                <w:color w:val="000000" w:themeColor="text1"/>
                <w:sz w:val="20"/>
                <w:szCs w:val="20"/>
              </w:rPr>
              <w:t>8279,9</w:t>
            </w:r>
          </w:p>
        </w:tc>
        <w:tc>
          <w:tcPr>
            <w:tcW w:w="906" w:type="dxa"/>
            <w:gridSpan w:val="7"/>
            <w:tcBorders>
              <w:top w:val="single" w:sz="4" w:space="0" w:color="000000"/>
              <w:left w:val="single" w:sz="4" w:space="0" w:color="000000"/>
              <w:bottom w:val="single" w:sz="4" w:space="0" w:color="000000"/>
            </w:tcBorders>
            <w:shd w:val="clear" w:color="auto" w:fill="auto"/>
          </w:tcPr>
          <w:p w:rsidR="00E7764B" w:rsidRPr="001779B1" w:rsidRDefault="00E7764B" w:rsidP="00830AC8">
            <w:pPr>
              <w:rPr>
                <w:rFonts w:eastAsia="Times New Roman"/>
                <w:b/>
                <w:color w:val="000000" w:themeColor="text1"/>
              </w:rPr>
            </w:pPr>
            <w:r>
              <w:rPr>
                <w:rFonts w:eastAsia="Times New Roman"/>
                <w:b/>
                <w:color w:val="000000" w:themeColor="text1"/>
                <w:sz w:val="20"/>
                <w:szCs w:val="20"/>
              </w:rPr>
              <w:t>880,0</w:t>
            </w:r>
          </w:p>
        </w:tc>
        <w:tc>
          <w:tcPr>
            <w:tcW w:w="875" w:type="dxa"/>
            <w:gridSpan w:val="6"/>
            <w:tcBorders>
              <w:top w:val="single" w:sz="4" w:space="0" w:color="000000"/>
              <w:left w:val="single" w:sz="4" w:space="0" w:color="000000"/>
              <w:bottom w:val="single" w:sz="4" w:space="0" w:color="000000"/>
            </w:tcBorders>
            <w:shd w:val="clear" w:color="auto" w:fill="auto"/>
          </w:tcPr>
          <w:p w:rsidR="00E7764B" w:rsidRPr="001779B1" w:rsidRDefault="00E7764B" w:rsidP="00830AC8">
            <w:pPr>
              <w:rPr>
                <w:rFonts w:eastAsia="Times New Roman"/>
                <w:b/>
                <w:color w:val="000000" w:themeColor="text1"/>
              </w:rPr>
            </w:pPr>
            <w:r>
              <w:rPr>
                <w:rFonts w:eastAsia="Times New Roman"/>
                <w:b/>
                <w:color w:val="000000" w:themeColor="text1"/>
                <w:sz w:val="20"/>
                <w:szCs w:val="20"/>
              </w:rPr>
              <w:t>940,1</w:t>
            </w:r>
          </w:p>
        </w:tc>
        <w:tc>
          <w:tcPr>
            <w:tcW w:w="876" w:type="dxa"/>
            <w:gridSpan w:val="9"/>
            <w:tcBorders>
              <w:top w:val="single" w:sz="4" w:space="0" w:color="000000"/>
              <w:left w:val="single" w:sz="4" w:space="0" w:color="000000"/>
              <w:bottom w:val="single" w:sz="4" w:space="0" w:color="000000"/>
            </w:tcBorders>
            <w:shd w:val="clear" w:color="auto" w:fill="auto"/>
          </w:tcPr>
          <w:p w:rsidR="00E7764B" w:rsidRPr="001779B1" w:rsidRDefault="00E7764B" w:rsidP="00830AC8">
            <w:pPr>
              <w:rPr>
                <w:rFonts w:eastAsia="Times New Roman"/>
                <w:b/>
                <w:color w:val="000000" w:themeColor="text1"/>
              </w:rPr>
            </w:pPr>
            <w:r>
              <w:rPr>
                <w:rFonts w:eastAsia="Times New Roman"/>
                <w:b/>
                <w:color w:val="000000" w:themeColor="text1"/>
                <w:sz w:val="20"/>
                <w:szCs w:val="20"/>
              </w:rPr>
              <w:t>916,8</w:t>
            </w:r>
          </w:p>
        </w:tc>
        <w:tc>
          <w:tcPr>
            <w:tcW w:w="877" w:type="dxa"/>
            <w:gridSpan w:val="10"/>
            <w:tcBorders>
              <w:top w:val="single" w:sz="4" w:space="0" w:color="000000"/>
              <w:left w:val="single" w:sz="4" w:space="0" w:color="000000"/>
              <w:bottom w:val="single" w:sz="4" w:space="0" w:color="000000"/>
            </w:tcBorders>
            <w:shd w:val="clear" w:color="auto" w:fill="auto"/>
          </w:tcPr>
          <w:p w:rsidR="00E7764B" w:rsidRPr="001779B1" w:rsidRDefault="006F4331" w:rsidP="00830AC8">
            <w:pPr>
              <w:rPr>
                <w:rFonts w:eastAsia="Times New Roman"/>
                <w:b/>
                <w:color w:val="000000" w:themeColor="text1"/>
              </w:rPr>
            </w:pPr>
            <w:r>
              <w:rPr>
                <w:rFonts w:eastAsia="Times New Roman"/>
                <w:b/>
                <w:color w:val="000000" w:themeColor="text1"/>
                <w:sz w:val="20"/>
                <w:szCs w:val="20"/>
              </w:rPr>
              <w:t>4487,3</w:t>
            </w:r>
          </w:p>
        </w:tc>
        <w:tc>
          <w:tcPr>
            <w:tcW w:w="735" w:type="dxa"/>
            <w:gridSpan w:val="13"/>
            <w:tcBorders>
              <w:top w:val="single" w:sz="4" w:space="0" w:color="000000"/>
              <w:left w:val="single" w:sz="4" w:space="0" w:color="000000"/>
              <w:bottom w:val="single" w:sz="4" w:space="0" w:color="000000"/>
              <w:right w:val="single" w:sz="4" w:space="0" w:color="auto"/>
            </w:tcBorders>
            <w:shd w:val="clear" w:color="auto" w:fill="auto"/>
          </w:tcPr>
          <w:p w:rsidR="00E7764B" w:rsidRPr="001779B1" w:rsidRDefault="006F4331" w:rsidP="00830AC8">
            <w:pPr>
              <w:rPr>
                <w:rFonts w:eastAsia="Times New Roman"/>
                <w:b/>
                <w:color w:val="000000" w:themeColor="text1"/>
              </w:rPr>
            </w:pPr>
            <w:r>
              <w:rPr>
                <w:rFonts w:eastAsia="Times New Roman"/>
                <w:b/>
                <w:color w:val="000000" w:themeColor="text1"/>
                <w:sz w:val="20"/>
                <w:szCs w:val="20"/>
              </w:rPr>
              <w:t>1055,7</w:t>
            </w:r>
          </w:p>
        </w:tc>
        <w:tc>
          <w:tcPr>
            <w:tcW w:w="664" w:type="dxa"/>
            <w:gridSpan w:val="10"/>
            <w:tcBorders>
              <w:top w:val="single" w:sz="4" w:space="0" w:color="000000"/>
              <w:left w:val="single" w:sz="4" w:space="0" w:color="auto"/>
              <w:bottom w:val="single" w:sz="4" w:space="0" w:color="000000"/>
              <w:right w:val="single" w:sz="4" w:space="0" w:color="auto"/>
            </w:tcBorders>
            <w:shd w:val="clear" w:color="auto" w:fill="auto"/>
          </w:tcPr>
          <w:p w:rsidR="00E7764B" w:rsidRPr="001779B1" w:rsidRDefault="006F4331" w:rsidP="00E7764B">
            <w:pPr>
              <w:rPr>
                <w:rFonts w:eastAsia="Times New Roman"/>
                <w:b/>
                <w:color w:val="000000" w:themeColor="text1"/>
              </w:rPr>
            </w:pPr>
            <w:r>
              <w:rPr>
                <w:rFonts w:eastAsia="Times New Roman"/>
                <w:b/>
                <w:color w:val="000000" w:themeColor="text1"/>
              </w:rPr>
              <w:t>0,0</w:t>
            </w:r>
          </w:p>
        </w:tc>
        <w:tc>
          <w:tcPr>
            <w:tcW w:w="741" w:type="dxa"/>
            <w:gridSpan w:val="12"/>
            <w:tcBorders>
              <w:top w:val="single" w:sz="4" w:space="0" w:color="000000"/>
              <w:left w:val="single" w:sz="4" w:space="0" w:color="auto"/>
              <w:bottom w:val="single" w:sz="4" w:space="0" w:color="000000"/>
              <w:right w:val="single" w:sz="4" w:space="0" w:color="000000"/>
            </w:tcBorders>
            <w:shd w:val="clear" w:color="auto" w:fill="auto"/>
          </w:tcPr>
          <w:p w:rsidR="00E7764B" w:rsidRPr="001779B1" w:rsidRDefault="006F4331" w:rsidP="00E7764B">
            <w:pPr>
              <w:rPr>
                <w:rFonts w:eastAsia="Times New Roman"/>
                <w:b/>
                <w:color w:val="000000" w:themeColor="text1"/>
              </w:rPr>
            </w:pPr>
            <w:r>
              <w:rPr>
                <w:rFonts w:eastAsia="Times New Roman"/>
                <w:b/>
                <w:color w:val="000000" w:themeColor="text1"/>
              </w:rPr>
              <w:t>0,0</w:t>
            </w:r>
          </w:p>
        </w:tc>
      </w:tr>
      <w:tr w:rsidR="00CD3ABE" w:rsidRPr="00E658CA" w:rsidTr="00A3133C">
        <w:trPr>
          <w:gridBefore w:val="1"/>
          <w:gridAfter w:val="1"/>
          <w:wAfter w:w="63" w:type="dxa"/>
          <w:trHeight w:val="149"/>
        </w:trPr>
        <w:tc>
          <w:tcPr>
            <w:tcW w:w="1302" w:type="dxa"/>
            <w:vMerge/>
            <w:tcBorders>
              <w:top w:val="single" w:sz="4" w:space="0" w:color="auto"/>
              <w:left w:val="single" w:sz="4" w:space="0" w:color="auto"/>
              <w:bottom w:val="single" w:sz="4" w:space="0" w:color="auto"/>
              <w:right w:val="single" w:sz="4" w:space="0" w:color="auto"/>
            </w:tcBorders>
            <w:shd w:val="clear" w:color="auto" w:fill="auto"/>
          </w:tcPr>
          <w:p w:rsidR="00E7764B" w:rsidRPr="00E658CA" w:rsidRDefault="00E7764B" w:rsidP="00E0091B">
            <w:pPr>
              <w:widowControl w:val="0"/>
              <w:autoSpaceDE w:val="0"/>
              <w:snapToGrid w:val="0"/>
              <w:spacing w:line="276" w:lineRule="auto"/>
              <w:rPr>
                <w:rFonts w:eastAsia="Times New Roman"/>
                <w:b/>
                <w:color w:val="FF0000"/>
              </w:rPr>
            </w:pPr>
          </w:p>
        </w:tc>
        <w:tc>
          <w:tcPr>
            <w:tcW w:w="3060" w:type="dxa"/>
            <w:gridSpan w:val="4"/>
            <w:vMerge/>
            <w:tcBorders>
              <w:top w:val="single" w:sz="4" w:space="0" w:color="auto"/>
              <w:left w:val="single" w:sz="4" w:space="0" w:color="auto"/>
              <w:bottom w:val="single" w:sz="4" w:space="0" w:color="auto"/>
              <w:right w:val="single" w:sz="4" w:space="0" w:color="auto"/>
            </w:tcBorders>
            <w:shd w:val="clear" w:color="auto" w:fill="auto"/>
          </w:tcPr>
          <w:p w:rsidR="00E7764B" w:rsidRPr="001779B1" w:rsidRDefault="00E7764B" w:rsidP="00E0091B">
            <w:pPr>
              <w:widowControl w:val="0"/>
              <w:autoSpaceDE w:val="0"/>
              <w:spacing w:line="276" w:lineRule="auto"/>
              <w:jc w:val="both"/>
              <w:rPr>
                <w:rFonts w:eastAsia="Times New Roman"/>
                <w:b/>
                <w:color w:val="000000" w:themeColor="text1"/>
              </w:rPr>
            </w:pPr>
          </w:p>
        </w:tc>
        <w:tc>
          <w:tcPr>
            <w:tcW w:w="2185" w:type="dxa"/>
            <w:gridSpan w:val="6"/>
            <w:vMerge/>
            <w:tcBorders>
              <w:top w:val="single" w:sz="4" w:space="0" w:color="auto"/>
              <w:left w:val="single" w:sz="4" w:space="0" w:color="auto"/>
              <w:bottom w:val="single" w:sz="4" w:space="0" w:color="auto"/>
              <w:right w:val="single" w:sz="4" w:space="0" w:color="auto"/>
            </w:tcBorders>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auto"/>
              <w:left w:val="single" w:sz="4" w:space="0" w:color="auto"/>
              <w:bottom w:val="single" w:sz="4" w:space="0" w:color="000000"/>
            </w:tcBorders>
            <w:shd w:val="clear" w:color="auto" w:fill="auto"/>
          </w:tcPr>
          <w:p w:rsidR="00E7764B" w:rsidRDefault="00E7764B"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иные источники</w:t>
            </w:r>
          </w:p>
          <w:p w:rsidR="008B701B" w:rsidRPr="001779B1" w:rsidRDefault="008B701B" w:rsidP="00E0091B">
            <w:pPr>
              <w:widowControl w:val="0"/>
              <w:autoSpaceDE w:val="0"/>
              <w:snapToGrid w:val="0"/>
              <w:spacing w:line="276" w:lineRule="auto"/>
              <w:jc w:val="center"/>
              <w:rPr>
                <w:rFonts w:eastAsia="Times New Roman"/>
                <w:color w:val="000000" w:themeColor="text1"/>
              </w:rPr>
            </w:pPr>
          </w:p>
        </w:tc>
        <w:tc>
          <w:tcPr>
            <w:tcW w:w="1064" w:type="dxa"/>
            <w:gridSpan w:val="5"/>
            <w:tcBorders>
              <w:top w:val="single" w:sz="4" w:space="0" w:color="000000"/>
              <w:left w:val="single" w:sz="4" w:space="0" w:color="000000"/>
              <w:bottom w:val="single" w:sz="4" w:space="0" w:color="000000"/>
              <w:right w:val="single" w:sz="4" w:space="0" w:color="000000"/>
            </w:tcBorders>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906" w:type="dxa"/>
            <w:gridSpan w:val="7"/>
            <w:tcBorders>
              <w:top w:val="single" w:sz="4" w:space="0" w:color="000000"/>
              <w:left w:val="single" w:sz="4" w:space="0" w:color="000000"/>
              <w:bottom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875" w:type="dxa"/>
            <w:gridSpan w:val="6"/>
            <w:tcBorders>
              <w:top w:val="single" w:sz="4" w:space="0" w:color="000000"/>
              <w:left w:val="single" w:sz="4" w:space="0" w:color="000000"/>
              <w:bottom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876" w:type="dxa"/>
            <w:gridSpan w:val="9"/>
            <w:tcBorders>
              <w:top w:val="single" w:sz="4" w:space="0" w:color="000000"/>
              <w:left w:val="single" w:sz="4" w:space="0" w:color="000000"/>
              <w:bottom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877" w:type="dxa"/>
            <w:gridSpan w:val="10"/>
            <w:tcBorders>
              <w:top w:val="single" w:sz="4" w:space="0" w:color="000000"/>
              <w:left w:val="single" w:sz="4" w:space="0" w:color="000000"/>
              <w:bottom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735" w:type="dxa"/>
            <w:gridSpan w:val="13"/>
            <w:tcBorders>
              <w:top w:val="single" w:sz="4" w:space="0" w:color="000000"/>
              <w:left w:val="single" w:sz="4" w:space="0" w:color="000000"/>
              <w:bottom w:val="single" w:sz="4" w:space="0" w:color="000000"/>
              <w:right w:val="single" w:sz="4" w:space="0" w:color="auto"/>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664" w:type="dxa"/>
            <w:gridSpan w:val="10"/>
            <w:tcBorders>
              <w:top w:val="single" w:sz="4" w:space="0" w:color="000000"/>
              <w:left w:val="single" w:sz="4" w:space="0" w:color="auto"/>
              <w:bottom w:val="single" w:sz="4" w:space="0" w:color="000000"/>
              <w:right w:val="single" w:sz="4" w:space="0" w:color="auto"/>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c>
          <w:tcPr>
            <w:tcW w:w="741" w:type="dxa"/>
            <w:gridSpan w:val="12"/>
            <w:tcBorders>
              <w:top w:val="single" w:sz="4" w:space="0" w:color="000000"/>
              <w:left w:val="single" w:sz="4" w:space="0" w:color="auto"/>
              <w:bottom w:val="single" w:sz="4" w:space="0" w:color="000000"/>
              <w:right w:val="single" w:sz="4" w:space="0" w:color="000000"/>
            </w:tcBorders>
            <w:shd w:val="clear" w:color="auto" w:fill="auto"/>
          </w:tcPr>
          <w:p w:rsidR="00E7764B" w:rsidRPr="001779B1" w:rsidRDefault="00E7764B" w:rsidP="00E0091B">
            <w:pPr>
              <w:widowControl w:val="0"/>
              <w:autoSpaceDE w:val="0"/>
              <w:snapToGrid w:val="0"/>
              <w:spacing w:line="276" w:lineRule="auto"/>
              <w:jc w:val="center"/>
              <w:rPr>
                <w:rFonts w:eastAsia="Times New Roman"/>
                <w:color w:val="000000" w:themeColor="text1"/>
              </w:rPr>
            </w:pPr>
          </w:p>
        </w:tc>
      </w:tr>
      <w:tr w:rsidR="006F4331" w:rsidRPr="00E658CA" w:rsidTr="00A3133C">
        <w:trPr>
          <w:gridBefore w:val="1"/>
          <w:gridAfter w:val="1"/>
          <w:wAfter w:w="63" w:type="dxa"/>
          <w:trHeight w:val="149"/>
        </w:trPr>
        <w:tc>
          <w:tcPr>
            <w:tcW w:w="1302" w:type="dxa"/>
            <w:vMerge w:val="restart"/>
            <w:tcBorders>
              <w:top w:val="single" w:sz="4" w:space="0" w:color="auto"/>
              <w:left w:val="single" w:sz="4" w:space="0" w:color="auto"/>
              <w:right w:val="single" w:sz="4" w:space="0" w:color="auto"/>
            </w:tcBorders>
            <w:shd w:val="clear" w:color="auto" w:fill="auto"/>
          </w:tcPr>
          <w:p w:rsidR="006F4331" w:rsidRPr="001779B1" w:rsidRDefault="006F4331" w:rsidP="00E0091B">
            <w:pPr>
              <w:widowControl w:val="0"/>
              <w:autoSpaceDE w:val="0"/>
              <w:snapToGrid w:val="0"/>
              <w:spacing w:line="276" w:lineRule="auto"/>
              <w:rPr>
                <w:rFonts w:eastAsia="Times New Roman"/>
                <w:color w:val="000000" w:themeColor="text1"/>
              </w:rPr>
            </w:pPr>
            <w:r w:rsidRPr="001779B1">
              <w:rPr>
                <w:rFonts w:eastAsia="Times New Roman"/>
                <w:color w:val="000000" w:themeColor="text1"/>
              </w:rPr>
              <w:t>Основное мероприят</w:t>
            </w:r>
            <w:r w:rsidRPr="001779B1">
              <w:rPr>
                <w:rFonts w:eastAsia="Times New Roman"/>
                <w:color w:val="000000" w:themeColor="text1"/>
              </w:rPr>
              <w:lastRenderedPageBreak/>
              <w:t>ие1.1</w:t>
            </w:r>
          </w:p>
        </w:tc>
        <w:tc>
          <w:tcPr>
            <w:tcW w:w="3060" w:type="dxa"/>
            <w:gridSpan w:val="4"/>
            <w:vMerge w:val="restart"/>
            <w:tcBorders>
              <w:top w:val="single" w:sz="4" w:space="0" w:color="auto"/>
              <w:left w:val="single" w:sz="4" w:space="0" w:color="auto"/>
              <w:right w:val="single" w:sz="4" w:space="0" w:color="auto"/>
            </w:tcBorders>
            <w:shd w:val="clear" w:color="auto" w:fill="auto"/>
          </w:tcPr>
          <w:p w:rsidR="006F4331" w:rsidRPr="001779B1" w:rsidRDefault="006F4331" w:rsidP="00E0091B">
            <w:pPr>
              <w:widowControl w:val="0"/>
              <w:autoSpaceDE w:val="0"/>
              <w:spacing w:line="276" w:lineRule="auto"/>
              <w:jc w:val="both"/>
              <w:rPr>
                <w:rFonts w:eastAsia="Times New Roman"/>
                <w:color w:val="000000" w:themeColor="text1"/>
              </w:rPr>
            </w:pPr>
            <w:r w:rsidRPr="001779B1">
              <w:rPr>
                <w:rFonts w:eastAsia="Times New Roman"/>
                <w:color w:val="000000" w:themeColor="text1"/>
              </w:rPr>
              <w:lastRenderedPageBreak/>
              <w:t xml:space="preserve">Содержание и ремонт автомобильных дорог </w:t>
            </w:r>
            <w:r w:rsidRPr="001779B1">
              <w:rPr>
                <w:rFonts w:eastAsia="Times New Roman"/>
                <w:color w:val="000000" w:themeColor="text1"/>
              </w:rPr>
              <w:lastRenderedPageBreak/>
              <w:t>общего пользования</w:t>
            </w:r>
          </w:p>
        </w:tc>
        <w:tc>
          <w:tcPr>
            <w:tcW w:w="2185" w:type="dxa"/>
            <w:gridSpan w:val="6"/>
            <w:vMerge w:val="restart"/>
            <w:tcBorders>
              <w:top w:val="single" w:sz="4" w:space="0" w:color="auto"/>
              <w:left w:val="single" w:sz="4" w:space="0" w:color="auto"/>
              <w:right w:val="single" w:sz="4" w:space="0" w:color="auto"/>
            </w:tcBorders>
          </w:tcPr>
          <w:p w:rsidR="006F4331" w:rsidRPr="001779B1" w:rsidRDefault="006F4331"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lastRenderedPageBreak/>
              <w:t xml:space="preserve">Администрация Крутологского </w:t>
            </w:r>
            <w:r w:rsidRPr="001779B1">
              <w:rPr>
                <w:rFonts w:eastAsia="Times New Roman"/>
                <w:color w:val="000000" w:themeColor="text1"/>
              </w:rPr>
              <w:lastRenderedPageBreak/>
              <w:t>сельского поселения</w:t>
            </w:r>
          </w:p>
        </w:tc>
        <w:tc>
          <w:tcPr>
            <w:tcW w:w="1741" w:type="dxa"/>
            <w:gridSpan w:val="4"/>
            <w:tcBorders>
              <w:top w:val="single" w:sz="4" w:space="0" w:color="000000"/>
              <w:left w:val="single" w:sz="4" w:space="0" w:color="auto"/>
              <w:bottom w:val="single" w:sz="4" w:space="0" w:color="000000"/>
            </w:tcBorders>
            <w:shd w:val="clear" w:color="auto" w:fill="auto"/>
          </w:tcPr>
          <w:p w:rsidR="006F4331" w:rsidRPr="001779B1" w:rsidRDefault="006F4331" w:rsidP="00E0091B">
            <w:pPr>
              <w:widowControl w:val="0"/>
              <w:autoSpaceDE w:val="0"/>
              <w:snapToGrid w:val="0"/>
              <w:spacing w:line="276" w:lineRule="auto"/>
              <w:jc w:val="center"/>
              <w:rPr>
                <w:rFonts w:eastAsia="Times New Roman"/>
                <w:b/>
                <w:color w:val="000000" w:themeColor="text1"/>
              </w:rPr>
            </w:pPr>
            <w:r w:rsidRPr="001779B1">
              <w:rPr>
                <w:rFonts w:eastAsia="Times New Roman"/>
                <w:b/>
                <w:color w:val="000000" w:themeColor="text1"/>
              </w:rPr>
              <w:lastRenderedPageBreak/>
              <w:t>Всего</w:t>
            </w:r>
          </w:p>
        </w:tc>
        <w:tc>
          <w:tcPr>
            <w:tcW w:w="1064" w:type="dxa"/>
            <w:gridSpan w:val="5"/>
            <w:tcBorders>
              <w:top w:val="single" w:sz="4" w:space="0" w:color="000000"/>
              <w:left w:val="single" w:sz="4" w:space="0" w:color="000000"/>
              <w:bottom w:val="single" w:sz="4" w:space="0" w:color="000000"/>
              <w:right w:val="single" w:sz="4" w:space="0" w:color="000000"/>
            </w:tcBorders>
          </w:tcPr>
          <w:p w:rsidR="006F4331" w:rsidRPr="001779B1" w:rsidRDefault="006F4331" w:rsidP="0090567B">
            <w:pPr>
              <w:rPr>
                <w:rFonts w:eastAsia="Times New Roman"/>
                <w:b/>
                <w:color w:val="000000" w:themeColor="text1"/>
              </w:rPr>
            </w:pPr>
            <w:r>
              <w:rPr>
                <w:rFonts w:eastAsia="Times New Roman"/>
                <w:b/>
                <w:color w:val="000000" w:themeColor="text1"/>
                <w:sz w:val="20"/>
                <w:szCs w:val="20"/>
              </w:rPr>
              <w:t>8279,9</w:t>
            </w:r>
          </w:p>
        </w:tc>
        <w:tc>
          <w:tcPr>
            <w:tcW w:w="906" w:type="dxa"/>
            <w:gridSpan w:val="7"/>
            <w:tcBorders>
              <w:top w:val="single" w:sz="4" w:space="0" w:color="000000"/>
              <w:left w:val="single" w:sz="4" w:space="0" w:color="000000"/>
              <w:bottom w:val="single" w:sz="4" w:space="0" w:color="000000"/>
            </w:tcBorders>
            <w:shd w:val="clear" w:color="auto" w:fill="auto"/>
          </w:tcPr>
          <w:p w:rsidR="006F4331" w:rsidRPr="001779B1" w:rsidRDefault="006F4331" w:rsidP="0090567B">
            <w:pPr>
              <w:rPr>
                <w:rFonts w:eastAsia="Times New Roman"/>
                <w:b/>
                <w:color w:val="000000" w:themeColor="text1"/>
              </w:rPr>
            </w:pPr>
            <w:r>
              <w:rPr>
                <w:rFonts w:eastAsia="Times New Roman"/>
                <w:b/>
                <w:color w:val="000000" w:themeColor="text1"/>
                <w:sz w:val="20"/>
                <w:szCs w:val="20"/>
              </w:rPr>
              <w:t>880,0</w:t>
            </w:r>
          </w:p>
        </w:tc>
        <w:tc>
          <w:tcPr>
            <w:tcW w:w="875" w:type="dxa"/>
            <w:gridSpan w:val="6"/>
            <w:tcBorders>
              <w:top w:val="single" w:sz="4" w:space="0" w:color="000000"/>
              <w:left w:val="single" w:sz="4" w:space="0" w:color="000000"/>
              <w:bottom w:val="single" w:sz="4" w:space="0" w:color="auto"/>
              <w:right w:val="single" w:sz="4" w:space="0" w:color="auto"/>
            </w:tcBorders>
            <w:shd w:val="clear" w:color="auto" w:fill="auto"/>
          </w:tcPr>
          <w:p w:rsidR="006F4331" w:rsidRPr="001779B1" w:rsidRDefault="006F4331" w:rsidP="0090567B">
            <w:pPr>
              <w:rPr>
                <w:rFonts w:eastAsia="Times New Roman"/>
                <w:b/>
                <w:color w:val="000000" w:themeColor="text1"/>
              </w:rPr>
            </w:pPr>
            <w:r>
              <w:rPr>
                <w:rFonts w:eastAsia="Times New Roman"/>
                <w:b/>
                <w:color w:val="000000" w:themeColor="text1"/>
                <w:sz w:val="20"/>
                <w:szCs w:val="20"/>
              </w:rPr>
              <w:t>940,1</w:t>
            </w:r>
          </w:p>
        </w:tc>
        <w:tc>
          <w:tcPr>
            <w:tcW w:w="876" w:type="dxa"/>
            <w:gridSpan w:val="9"/>
            <w:tcBorders>
              <w:top w:val="single" w:sz="4" w:space="0" w:color="000000"/>
              <w:left w:val="single" w:sz="4" w:space="0" w:color="auto"/>
              <w:bottom w:val="single" w:sz="4" w:space="0" w:color="auto"/>
            </w:tcBorders>
            <w:shd w:val="clear" w:color="auto" w:fill="auto"/>
          </w:tcPr>
          <w:p w:rsidR="006F4331" w:rsidRPr="001779B1" w:rsidRDefault="006F4331" w:rsidP="0090567B">
            <w:pPr>
              <w:rPr>
                <w:rFonts w:eastAsia="Times New Roman"/>
                <w:b/>
                <w:color w:val="000000" w:themeColor="text1"/>
              </w:rPr>
            </w:pPr>
            <w:r>
              <w:rPr>
                <w:rFonts w:eastAsia="Times New Roman"/>
                <w:b/>
                <w:color w:val="000000" w:themeColor="text1"/>
                <w:sz w:val="20"/>
                <w:szCs w:val="20"/>
              </w:rPr>
              <w:t>916,8</w:t>
            </w:r>
          </w:p>
        </w:tc>
        <w:tc>
          <w:tcPr>
            <w:tcW w:w="877" w:type="dxa"/>
            <w:gridSpan w:val="10"/>
            <w:tcBorders>
              <w:top w:val="single" w:sz="4" w:space="0" w:color="000000"/>
              <w:left w:val="single" w:sz="4" w:space="0" w:color="auto"/>
              <w:bottom w:val="single" w:sz="4" w:space="0" w:color="auto"/>
            </w:tcBorders>
            <w:shd w:val="clear" w:color="auto" w:fill="auto"/>
          </w:tcPr>
          <w:p w:rsidR="006F4331" w:rsidRPr="001779B1" w:rsidRDefault="006F4331" w:rsidP="0090567B">
            <w:pPr>
              <w:rPr>
                <w:rFonts w:eastAsia="Times New Roman"/>
                <w:b/>
                <w:color w:val="000000" w:themeColor="text1"/>
              </w:rPr>
            </w:pPr>
            <w:r>
              <w:rPr>
                <w:rFonts w:eastAsia="Times New Roman"/>
                <w:b/>
                <w:color w:val="000000" w:themeColor="text1"/>
                <w:sz w:val="20"/>
                <w:szCs w:val="20"/>
              </w:rPr>
              <w:t>4487,3</w:t>
            </w:r>
          </w:p>
        </w:tc>
        <w:tc>
          <w:tcPr>
            <w:tcW w:w="735" w:type="dxa"/>
            <w:gridSpan w:val="13"/>
            <w:tcBorders>
              <w:top w:val="single" w:sz="4" w:space="0" w:color="000000"/>
              <w:left w:val="single" w:sz="4" w:space="0" w:color="auto"/>
              <w:bottom w:val="single" w:sz="4" w:space="0" w:color="auto"/>
            </w:tcBorders>
            <w:shd w:val="clear" w:color="auto" w:fill="auto"/>
          </w:tcPr>
          <w:p w:rsidR="006F4331" w:rsidRPr="001779B1" w:rsidRDefault="006F4331" w:rsidP="0090567B">
            <w:pPr>
              <w:rPr>
                <w:rFonts w:eastAsia="Times New Roman"/>
                <w:b/>
                <w:color w:val="000000" w:themeColor="text1"/>
              </w:rPr>
            </w:pPr>
            <w:r>
              <w:rPr>
                <w:rFonts w:eastAsia="Times New Roman"/>
                <w:b/>
                <w:color w:val="000000" w:themeColor="text1"/>
                <w:sz w:val="20"/>
                <w:szCs w:val="20"/>
              </w:rPr>
              <w:t>1055,7</w:t>
            </w:r>
          </w:p>
        </w:tc>
        <w:tc>
          <w:tcPr>
            <w:tcW w:w="664" w:type="dxa"/>
            <w:gridSpan w:val="10"/>
            <w:tcBorders>
              <w:top w:val="single" w:sz="4" w:space="0" w:color="000000"/>
              <w:left w:val="single" w:sz="4" w:space="0" w:color="000000"/>
              <w:bottom w:val="single" w:sz="4" w:space="0" w:color="000000"/>
            </w:tcBorders>
            <w:shd w:val="clear" w:color="auto" w:fill="auto"/>
          </w:tcPr>
          <w:p w:rsidR="006F4331" w:rsidRPr="001779B1" w:rsidRDefault="006F4331" w:rsidP="0090567B">
            <w:pPr>
              <w:rPr>
                <w:rFonts w:eastAsia="Times New Roman"/>
                <w:b/>
                <w:color w:val="000000" w:themeColor="text1"/>
              </w:rPr>
            </w:pPr>
            <w:r>
              <w:rPr>
                <w:rFonts w:eastAsia="Times New Roman"/>
                <w:b/>
                <w:color w:val="000000" w:themeColor="text1"/>
              </w:rPr>
              <w:t>0,0</w:t>
            </w:r>
          </w:p>
        </w:tc>
        <w:tc>
          <w:tcPr>
            <w:tcW w:w="741" w:type="dxa"/>
            <w:gridSpan w:val="12"/>
            <w:tcBorders>
              <w:top w:val="single" w:sz="4" w:space="0" w:color="000000"/>
              <w:left w:val="single" w:sz="4" w:space="0" w:color="000000"/>
              <w:bottom w:val="single" w:sz="4" w:space="0" w:color="000000"/>
              <w:right w:val="single" w:sz="4" w:space="0" w:color="000000"/>
            </w:tcBorders>
            <w:shd w:val="clear" w:color="auto" w:fill="auto"/>
          </w:tcPr>
          <w:p w:rsidR="006F4331" w:rsidRPr="001779B1" w:rsidRDefault="006F4331" w:rsidP="0090567B">
            <w:pPr>
              <w:rPr>
                <w:rFonts w:eastAsia="Times New Roman"/>
                <w:b/>
                <w:color w:val="000000" w:themeColor="text1"/>
              </w:rPr>
            </w:pPr>
            <w:r>
              <w:rPr>
                <w:rFonts w:eastAsia="Times New Roman"/>
                <w:b/>
                <w:color w:val="000000" w:themeColor="text1"/>
              </w:rPr>
              <w:t>0,0</w:t>
            </w:r>
          </w:p>
        </w:tc>
      </w:tr>
      <w:tr w:rsidR="006F4331" w:rsidRPr="00E658CA" w:rsidTr="00A3133C">
        <w:trPr>
          <w:gridBefore w:val="1"/>
          <w:gridAfter w:val="1"/>
          <w:wAfter w:w="63" w:type="dxa"/>
          <w:trHeight w:val="149"/>
        </w:trPr>
        <w:tc>
          <w:tcPr>
            <w:tcW w:w="1302" w:type="dxa"/>
            <w:vMerge/>
            <w:tcBorders>
              <w:left w:val="single" w:sz="4" w:space="0" w:color="auto"/>
              <w:right w:val="single" w:sz="4" w:space="0" w:color="auto"/>
            </w:tcBorders>
            <w:shd w:val="clear" w:color="auto" w:fill="auto"/>
          </w:tcPr>
          <w:p w:rsidR="008B701B" w:rsidRPr="00E658CA" w:rsidRDefault="008B701B" w:rsidP="00E0091B">
            <w:pPr>
              <w:widowControl w:val="0"/>
              <w:autoSpaceDE w:val="0"/>
              <w:snapToGrid w:val="0"/>
              <w:spacing w:line="276" w:lineRule="auto"/>
              <w:rPr>
                <w:rFonts w:eastAsia="Times New Roman"/>
                <w:color w:val="FF0000"/>
              </w:rPr>
            </w:pPr>
          </w:p>
        </w:tc>
        <w:tc>
          <w:tcPr>
            <w:tcW w:w="3060" w:type="dxa"/>
            <w:gridSpan w:val="4"/>
            <w:vMerge/>
            <w:tcBorders>
              <w:left w:val="single" w:sz="4" w:space="0" w:color="auto"/>
              <w:right w:val="single" w:sz="4" w:space="0" w:color="auto"/>
            </w:tcBorders>
            <w:shd w:val="clear" w:color="auto" w:fill="auto"/>
          </w:tcPr>
          <w:p w:rsidR="008B701B" w:rsidRPr="00E658CA" w:rsidRDefault="008B701B" w:rsidP="00E0091B">
            <w:pPr>
              <w:widowControl w:val="0"/>
              <w:autoSpaceDE w:val="0"/>
              <w:spacing w:line="276" w:lineRule="auto"/>
              <w:jc w:val="both"/>
              <w:rPr>
                <w:rFonts w:eastAsia="Times New Roman"/>
                <w:color w:val="FF0000"/>
              </w:rPr>
            </w:pPr>
          </w:p>
        </w:tc>
        <w:tc>
          <w:tcPr>
            <w:tcW w:w="2185" w:type="dxa"/>
            <w:gridSpan w:val="6"/>
            <w:vMerge/>
            <w:tcBorders>
              <w:left w:val="single" w:sz="4" w:space="0" w:color="auto"/>
              <w:right w:val="single" w:sz="4" w:space="0" w:color="auto"/>
            </w:tcBorders>
          </w:tcPr>
          <w:p w:rsidR="008B701B" w:rsidRPr="001779B1" w:rsidRDefault="008B701B"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000000"/>
              <w:left w:val="single" w:sz="4" w:space="0" w:color="auto"/>
              <w:bottom w:val="single" w:sz="4" w:space="0" w:color="000000"/>
            </w:tcBorders>
            <w:shd w:val="clear" w:color="auto" w:fill="auto"/>
          </w:tcPr>
          <w:p w:rsidR="008B701B" w:rsidRPr="001779B1" w:rsidRDefault="008B701B"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 xml:space="preserve">федеральный </w:t>
            </w:r>
            <w:r w:rsidRPr="001779B1">
              <w:rPr>
                <w:rFonts w:eastAsia="Times New Roman"/>
                <w:color w:val="000000" w:themeColor="text1"/>
              </w:rPr>
              <w:lastRenderedPageBreak/>
              <w:t>бюджет</w:t>
            </w:r>
          </w:p>
        </w:tc>
        <w:tc>
          <w:tcPr>
            <w:tcW w:w="1064" w:type="dxa"/>
            <w:gridSpan w:val="5"/>
            <w:tcBorders>
              <w:top w:val="single" w:sz="4" w:space="0" w:color="000000"/>
              <w:left w:val="single" w:sz="4" w:space="0" w:color="000000"/>
              <w:bottom w:val="single" w:sz="4" w:space="0" w:color="000000"/>
              <w:right w:val="single" w:sz="4" w:space="0" w:color="000000"/>
            </w:tcBorders>
          </w:tcPr>
          <w:p w:rsidR="008B701B" w:rsidRPr="001779B1" w:rsidRDefault="008B701B" w:rsidP="00E0091B">
            <w:pPr>
              <w:widowControl w:val="0"/>
              <w:autoSpaceDE w:val="0"/>
              <w:snapToGrid w:val="0"/>
              <w:spacing w:line="276" w:lineRule="auto"/>
              <w:jc w:val="center"/>
              <w:rPr>
                <w:rFonts w:eastAsia="Times New Roman"/>
                <w:color w:val="000000" w:themeColor="text1"/>
              </w:rPr>
            </w:pPr>
          </w:p>
        </w:tc>
        <w:tc>
          <w:tcPr>
            <w:tcW w:w="906" w:type="dxa"/>
            <w:gridSpan w:val="7"/>
            <w:tcBorders>
              <w:top w:val="single" w:sz="4" w:space="0" w:color="000000"/>
              <w:left w:val="single" w:sz="4" w:space="0" w:color="000000"/>
              <w:bottom w:val="single" w:sz="4" w:space="0" w:color="000000"/>
              <w:right w:val="single" w:sz="4" w:space="0" w:color="auto"/>
            </w:tcBorders>
            <w:shd w:val="clear" w:color="auto" w:fill="auto"/>
          </w:tcPr>
          <w:p w:rsidR="008B701B" w:rsidRPr="001779B1" w:rsidRDefault="008B701B" w:rsidP="00E0091B">
            <w:pPr>
              <w:widowControl w:val="0"/>
              <w:autoSpaceDE w:val="0"/>
              <w:snapToGrid w:val="0"/>
              <w:spacing w:line="276" w:lineRule="auto"/>
              <w:jc w:val="center"/>
              <w:rPr>
                <w:rFonts w:eastAsia="Times New Roman"/>
                <w:color w:val="000000" w:themeColor="text1"/>
              </w:rPr>
            </w:pPr>
          </w:p>
        </w:tc>
        <w:tc>
          <w:tcPr>
            <w:tcW w:w="875" w:type="dxa"/>
            <w:gridSpan w:val="6"/>
            <w:tcBorders>
              <w:top w:val="single" w:sz="4" w:space="0" w:color="auto"/>
              <w:left w:val="single" w:sz="4" w:space="0" w:color="auto"/>
              <w:bottom w:val="single" w:sz="4" w:space="0" w:color="auto"/>
              <w:right w:val="single" w:sz="4" w:space="0" w:color="auto"/>
            </w:tcBorders>
            <w:shd w:val="clear" w:color="auto" w:fill="auto"/>
          </w:tcPr>
          <w:p w:rsidR="008B701B" w:rsidRPr="001779B1" w:rsidRDefault="008B701B" w:rsidP="00E0091B">
            <w:pPr>
              <w:widowControl w:val="0"/>
              <w:autoSpaceDE w:val="0"/>
              <w:snapToGrid w:val="0"/>
              <w:spacing w:line="276" w:lineRule="auto"/>
              <w:jc w:val="center"/>
              <w:rPr>
                <w:rFonts w:eastAsia="Times New Roman"/>
                <w:color w:val="000000" w:themeColor="text1"/>
              </w:rPr>
            </w:pPr>
          </w:p>
        </w:tc>
        <w:tc>
          <w:tcPr>
            <w:tcW w:w="876" w:type="dxa"/>
            <w:gridSpan w:val="9"/>
            <w:tcBorders>
              <w:top w:val="single" w:sz="4" w:space="0" w:color="auto"/>
              <w:left w:val="single" w:sz="4" w:space="0" w:color="auto"/>
              <w:bottom w:val="single" w:sz="4" w:space="0" w:color="auto"/>
              <w:right w:val="single" w:sz="4" w:space="0" w:color="auto"/>
            </w:tcBorders>
            <w:shd w:val="clear" w:color="auto" w:fill="auto"/>
          </w:tcPr>
          <w:p w:rsidR="008B701B" w:rsidRPr="001779B1" w:rsidRDefault="008B701B" w:rsidP="00E0091B">
            <w:pPr>
              <w:widowControl w:val="0"/>
              <w:autoSpaceDE w:val="0"/>
              <w:snapToGrid w:val="0"/>
              <w:spacing w:line="276" w:lineRule="auto"/>
              <w:jc w:val="center"/>
              <w:rPr>
                <w:rFonts w:eastAsia="Times New Roman"/>
                <w:color w:val="000000" w:themeColor="text1"/>
              </w:rPr>
            </w:pPr>
          </w:p>
        </w:tc>
        <w:tc>
          <w:tcPr>
            <w:tcW w:w="877" w:type="dxa"/>
            <w:gridSpan w:val="10"/>
            <w:tcBorders>
              <w:top w:val="single" w:sz="4" w:space="0" w:color="auto"/>
              <w:left w:val="single" w:sz="4" w:space="0" w:color="auto"/>
              <w:bottom w:val="single" w:sz="4" w:space="0" w:color="auto"/>
              <w:right w:val="single" w:sz="4" w:space="0" w:color="auto"/>
            </w:tcBorders>
            <w:shd w:val="clear" w:color="auto" w:fill="auto"/>
          </w:tcPr>
          <w:p w:rsidR="008B701B" w:rsidRPr="001779B1" w:rsidRDefault="008B701B" w:rsidP="00E0091B">
            <w:pPr>
              <w:widowControl w:val="0"/>
              <w:autoSpaceDE w:val="0"/>
              <w:snapToGrid w:val="0"/>
              <w:spacing w:line="276" w:lineRule="auto"/>
              <w:jc w:val="center"/>
              <w:rPr>
                <w:rFonts w:eastAsia="Times New Roman"/>
                <w:color w:val="000000" w:themeColor="text1"/>
              </w:rPr>
            </w:pPr>
          </w:p>
        </w:tc>
        <w:tc>
          <w:tcPr>
            <w:tcW w:w="735" w:type="dxa"/>
            <w:gridSpan w:val="13"/>
            <w:tcBorders>
              <w:top w:val="single" w:sz="4" w:space="0" w:color="auto"/>
              <w:left w:val="single" w:sz="4" w:space="0" w:color="auto"/>
              <w:bottom w:val="single" w:sz="4" w:space="0" w:color="auto"/>
            </w:tcBorders>
            <w:shd w:val="clear" w:color="auto" w:fill="auto"/>
          </w:tcPr>
          <w:p w:rsidR="008B701B" w:rsidRPr="001779B1" w:rsidRDefault="008B701B" w:rsidP="00E0091B">
            <w:pPr>
              <w:widowControl w:val="0"/>
              <w:autoSpaceDE w:val="0"/>
              <w:snapToGrid w:val="0"/>
              <w:spacing w:line="276" w:lineRule="auto"/>
              <w:jc w:val="center"/>
              <w:rPr>
                <w:rFonts w:eastAsia="Times New Roman"/>
                <w:color w:val="000000" w:themeColor="text1"/>
              </w:rPr>
            </w:pPr>
          </w:p>
        </w:tc>
        <w:tc>
          <w:tcPr>
            <w:tcW w:w="664" w:type="dxa"/>
            <w:gridSpan w:val="10"/>
            <w:tcBorders>
              <w:top w:val="single" w:sz="4" w:space="0" w:color="000000"/>
              <w:left w:val="single" w:sz="4" w:space="0" w:color="000000"/>
              <w:bottom w:val="single" w:sz="4" w:space="0" w:color="000000"/>
              <w:right w:val="single" w:sz="4" w:space="0" w:color="auto"/>
            </w:tcBorders>
            <w:shd w:val="clear" w:color="auto" w:fill="auto"/>
          </w:tcPr>
          <w:p w:rsidR="008B701B" w:rsidRPr="001779B1" w:rsidRDefault="008B701B" w:rsidP="00E0091B">
            <w:pPr>
              <w:widowControl w:val="0"/>
              <w:autoSpaceDE w:val="0"/>
              <w:snapToGrid w:val="0"/>
              <w:spacing w:line="276" w:lineRule="auto"/>
              <w:jc w:val="center"/>
              <w:rPr>
                <w:rFonts w:eastAsia="Times New Roman"/>
                <w:color w:val="000000" w:themeColor="text1"/>
              </w:rPr>
            </w:pPr>
          </w:p>
        </w:tc>
        <w:tc>
          <w:tcPr>
            <w:tcW w:w="741" w:type="dxa"/>
            <w:gridSpan w:val="12"/>
            <w:tcBorders>
              <w:top w:val="single" w:sz="4" w:space="0" w:color="000000"/>
              <w:left w:val="single" w:sz="4" w:space="0" w:color="auto"/>
              <w:bottom w:val="single" w:sz="4" w:space="0" w:color="000000"/>
              <w:right w:val="single" w:sz="4" w:space="0" w:color="000000"/>
            </w:tcBorders>
            <w:shd w:val="clear" w:color="auto" w:fill="auto"/>
          </w:tcPr>
          <w:p w:rsidR="008B701B" w:rsidRPr="001779B1" w:rsidRDefault="008B701B" w:rsidP="00E0091B">
            <w:pPr>
              <w:widowControl w:val="0"/>
              <w:autoSpaceDE w:val="0"/>
              <w:snapToGrid w:val="0"/>
              <w:spacing w:line="276" w:lineRule="auto"/>
              <w:jc w:val="center"/>
              <w:rPr>
                <w:rFonts w:eastAsia="Times New Roman"/>
                <w:color w:val="000000" w:themeColor="text1"/>
              </w:rPr>
            </w:pPr>
          </w:p>
        </w:tc>
      </w:tr>
      <w:tr w:rsidR="00CD3ABE" w:rsidRPr="00E658CA" w:rsidTr="00A3133C">
        <w:trPr>
          <w:gridBefore w:val="1"/>
          <w:gridAfter w:val="1"/>
          <w:wAfter w:w="63" w:type="dxa"/>
          <w:trHeight w:val="149"/>
        </w:trPr>
        <w:tc>
          <w:tcPr>
            <w:tcW w:w="1302" w:type="dxa"/>
            <w:vMerge/>
            <w:tcBorders>
              <w:left w:val="single" w:sz="4" w:space="0" w:color="auto"/>
              <w:right w:val="single" w:sz="4" w:space="0" w:color="auto"/>
            </w:tcBorders>
            <w:shd w:val="clear" w:color="auto" w:fill="auto"/>
          </w:tcPr>
          <w:p w:rsidR="008B701B" w:rsidRPr="00E658CA" w:rsidRDefault="008B701B" w:rsidP="00E0091B">
            <w:pPr>
              <w:widowControl w:val="0"/>
              <w:autoSpaceDE w:val="0"/>
              <w:snapToGrid w:val="0"/>
              <w:spacing w:line="276" w:lineRule="auto"/>
              <w:rPr>
                <w:rFonts w:eastAsia="Times New Roman"/>
                <w:color w:val="FF0000"/>
              </w:rPr>
            </w:pPr>
          </w:p>
        </w:tc>
        <w:tc>
          <w:tcPr>
            <w:tcW w:w="3060" w:type="dxa"/>
            <w:gridSpan w:val="4"/>
            <w:vMerge/>
            <w:tcBorders>
              <w:left w:val="single" w:sz="4" w:space="0" w:color="auto"/>
              <w:right w:val="single" w:sz="4" w:space="0" w:color="auto"/>
            </w:tcBorders>
            <w:shd w:val="clear" w:color="auto" w:fill="auto"/>
          </w:tcPr>
          <w:p w:rsidR="008B701B" w:rsidRPr="00E658CA" w:rsidRDefault="008B701B" w:rsidP="00E0091B">
            <w:pPr>
              <w:widowControl w:val="0"/>
              <w:autoSpaceDE w:val="0"/>
              <w:spacing w:line="276" w:lineRule="auto"/>
              <w:jc w:val="both"/>
              <w:rPr>
                <w:rFonts w:eastAsia="Times New Roman"/>
                <w:color w:val="FF0000"/>
              </w:rPr>
            </w:pPr>
          </w:p>
        </w:tc>
        <w:tc>
          <w:tcPr>
            <w:tcW w:w="2185" w:type="dxa"/>
            <w:gridSpan w:val="6"/>
            <w:vMerge/>
            <w:tcBorders>
              <w:left w:val="single" w:sz="4" w:space="0" w:color="auto"/>
              <w:right w:val="single" w:sz="4" w:space="0" w:color="auto"/>
            </w:tcBorders>
          </w:tcPr>
          <w:p w:rsidR="008B701B" w:rsidRPr="001779B1" w:rsidRDefault="008B701B"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000000"/>
              <w:left w:val="single" w:sz="4" w:space="0" w:color="auto"/>
              <w:bottom w:val="single" w:sz="4" w:space="0" w:color="000000"/>
            </w:tcBorders>
            <w:shd w:val="clear" w:color="auto" w:fill="auto"/>
          </w:tcPr>
          <w:p w:rsidR="008B701B" w:rsidRPr="001779B1" w:rsidRDefault="008B701B"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областной бюджет</w:t>
            </w:r>
          </w:p>
        </w:tc>
        <w:tc>
          <w:tcPr>
            <w:tcW w:w="1064" w:type="dxa"/>
            <w:gridSpan w:val="5"/>
            <w:tcBorders>
              <w:top w:val="single" w:sz="4" w:space="0" w:color="000000"/>
              <w:left w:val="single" w:sz="4" w:space="0" w:color="000000"/>
              <w:bottom w:val="single" w:sz="4" w:space="0" w:color="000000"/>
              <w:right w:val="single" w:sz="4" w:space="0" w:color="000000"/>
            </w:tcBorders>
          </w:tcPr>
          <w:p w:rsidR="008B701B" w:rsidRPr="001779B1" w:rsidRDefault="008B701B" w:rsidP="00E0091B">
            <w:pPr>
              <w:widowControl w:val="0"/>
              <w:autoSpaceDE w:val="0"/>
              <w:snapToGrid w:val="0"/>
              <w:spacing w:line="276" w:lineRule="auto"/>
              <w:jc w:val="center"/>
              <w:rPr>
                <w:rFonts w:eastAsia="Times New Roman"/>
                <w:color w:val="000000" w:themeColor="text1"/>
              </w:rPr>
            </w:pPr>
          </w:p>
        </w:tc>
        <w:tc>
          <w:tcPr>
            <w:tcW w:w="906" w:type="dxa"/>
            <w:gridSpan w:val="7"/>
            <w:tcBorders>
              <w:top w:val="single" w:sz="4" w:space="0" w:color="000000"/>
              <w:left w:val="single" w:sz="4" w:space="0" w:color="000000"/>
              <w:bottom w:val="single" w:sz="4" w:space="0" w:color="000000"/>
              <w:right w:val="single" w:sz="4" w:space="0" w:color="auto"/>
            </w:tcBorders>
            <w:shd w:val="clear" w:color="auto" w:fill="auto"/>
          </w:tcPr>
          <w:p w:rsidR="008B701B" w:rsidRPr="001779B1" w:rsidRDefault="008B701B" w:rsidP="00E0091B">
            <w:pPr>
              <w:widowControl w:val="0"/>
              <w:autoSpaceDE w:val="0"/>
              <w:snapToGrid w:val="0"/>
              <w:spacing w:line="276" w:lineRule="auto"/>
              <w:jc w:val="center"/>
              <w:rPr>
                <w:rFonts w:eastAsia="Times New Roman"/>
                <w:color w:val="000000" w:themeColor="text1"/>
              </w:rPr>
            </w:pPr>
          </w:p>
        </w:tc>
        <w:tc>
          <w:tcPr>
            <w:tcW w:w="875" w:type="dxa"/>
            <w:gridSpan w:val="6"/>
            <w:tcBorders>
              <w:top w:val="single" w:sz="4" w:space="0" w:color="auto"/>
              <w:left w:val="single" w:sz="4" w:space="0" w:color="auto"/>
              <w:bottom w:val="single" w:sz="4" w:space="0" w:color="auto"/>
              <w:right w:val="single" w:sz="4" w:space="0" w:color="auto"/>
            </w:tcBorders>
            <w:shd w:val="clear" w:color="auto" w:fill="auto"/>
          </w:tcPr>
          <w:p w:rsidR="008B701B" w:rsidRPr="001779B1" w:rsidRDefault="008B701B" w:rsidP="00E0091B">
            <w:pPr>
              <w:widowControl w:val="0"/>
              <w:autoSpaceDE w:val="0"/>
              <w:snapToGrid w:val="0"/>
              <w:spacing w:line="276" w:lineRule="auto"/>
              <w:jc w:val="center"/>
              <w:rPr>
                <w:rFonts w:eastAsia="Times New Roman"/>
                <w:color w:val="000000" w:themeColor="text1"/>
              </w:rPr>
            </w:pPr>
          </w:p>
        </w:tc>
        <w:tc>
          <w:tcPr>
            <w:tcW w:w="876" w:type="dxa"/>
            <w:gridSpan w:val="9"/>
            <w:tcBorders>
              <w:top w:val="single" w:sz="4" w:space="0" w:color="000000"/>
              <w:left w:val="single" w:sz="4" w:space="0" w:color="auto"/>
              <w:bottom w:val="single" w:sz="4" w:space="0" w:color="000000"/>
            </w:tcBorders>
            <w:shd w:val="clear" w:color="auto" w:fill="auto"/>
          </w:tcPr>
          <w:p w:rsidR="008B701B" w:rsidRPr="001779B1" w:rsidRDefault="008B701B" w:rsidP="00E0091B">
            <w:pPr>
              <w:widowControl w:val="0"/>
              <w:autoSpaceDE w:val="0"/>
              <w:snapToGrid w:val="0"/>
              <w:spacing w:line="276" w:lineRule="auto"/>
              <w:jc w:val="center"/>
              <w:rPr>
                <w:rFonts w:eastAsia="Times New Roman"/>
                <w:color w:val="000000" w:themeColor="text1"/>
              </w:rPr>
            </w:pPr>
          </w:p>
        </w:tc>
        <w:tc>
          <w:tcPr>
            <w:tcW w:w="877" w:type="dxa"/>
            <w:gridSpan w:val="10"/>
            <w:tcBorders>
              <w:top w:val="single" w:sz="4" w:space="0" w:color="000000"/>
              <w:left w:val="single" w:sz="4" w:space="0" w:color="000000"/>
              <w:bottom w:val="single" w:sz="4" w:space="0" w:color="000000"/>
            </w:tcBorders>
            <w:shd w:val="clear" w:color="auto" w:fill="auto"/>
          </w:tcPr>
          <w:p w:rsidR="008B701B" w:rsidRPr="001779B1" w:rsidRDefault="008B701B" w:rsidP="00E0091B">
            <w:pPr>
              <w:widowControl w:val="0"/>
              <w:autoSpaceDE w:val="0"/>
              <w:snapToGrid w:val="0"/>
              <w:spacing w:line="276" w:lineRule="auto"/>
              <w:jc w:val="center"/>
              <w:rPr>
                <w:rFonts w:eastAsia="Times New Roman"/>
                <w:color w:val="000000" w:themeColor="text1"/>
              </w:rPr>
            </w:pPr>
          </w:p>
        </w:tc>
        <w:tc>
          <w:tcPr>
            <w:tcW w:w="735" w:type="dxa"/>
            <w:gridSpan w:val="13"/>
            <w:tcBorders>
              <w:top w:val="single" w:sz="4" w:space="0" w:color="000000"/>
              <w:left w:val="single" w:sz="4" w:space="0" w:color="000000"/>
              <w:bottom w:val="single" w:sz="4" w:space="0" w:color="000000"/>
              <w:right w:val="single" w:sz="4" w:space="0" w:color="auto"/>
            </w:tcBorders>
            <w:shd w:val="clear" w:color="auto" w:fill="auto"/>
          </w:tcPr>
          <w:p w:rsidR="008B701B" w:rsidRPr="001779B1" w:rsidRDefault="008B701B" w:rsidP="00E0091B">
            <w:pPr>
              <w:widowControl w:val="0"/>
              <w:autoSpaceDE w:val="0"/>
              <w:snapToGrid w:val="0"/>
              <w:spacing w:line="276" w:lineRule="auto"/>
              <w:jc w:val="center"/>
              <w:rPr>
                <w:rFonts w:eastAsia="Times New Roman"/>
                <w:color w:val="000000" w:themeColor="text1"/>
              </w:rPr>
            </w:pPr>
          </w:p>
        </w:tc>
        <w:tc>
          <w:tcPr>
            <w:tcW w:w="664" w:type="dxa"/>
            <w:gridSpan w:val="10"/>
            <w:tcBorders>
              <w:top w:val="single" w:sz="4" w:space="0" w:color="000000"/>
              <w:left w:val="single" w:sz="4" w:space="0" w:color="auto"/>
              <w:bottom w:val="single" w:sz="4" w:space="0" w:color="000000"/>
              <w:right w:val="single" w:sz="4" w:space="0" w:color="auto"/>
            </w:tcBorders>
            <w:shd w:val="clear" w:color="auto" w:fill="auto"/>
          </w:tcPr>
          <w:p w:rsidR="008B701B" w:rsidRPr="001779B1" w:rsidRDefault="008B701B" w:rsidP="00E0091B">
            <w:pPr>
              <w:widowControl w:val="0"/>
              <w:autoSpaceDE w:val="0"/>
              <w:snapToGrid w:val="0"/>
              <w:spacing w:line="276" w:lineRule="auto"/>
              <w:jc w:val="center"/>
              <w:rPr>
                <w:rFonts w:eastAsia="Times New Roman"/>
                <w:color w:val="000000" w:themeColor="text1"/>
              </w:rPr>
            </w:pPr>
          </w:p>
        </w:tc>
        <w:tc>
          <w:tcPr>
            <w:tcW w:w="741" w:type="dxa"/>
            <w:gridSpan w:val="12"/>
            <w:tcBorders>
              <w:top w:val="single" w:sz="4" w:space="0" w:color="000000"/>
              <w:left w:val="single" w:sz="4" w:space="0" w:color="auto"/>
              <w:bottom w:val="single" w:sz="4" w:space="0" w:color="000000"/>
              <w:right w:val="single" w:sz="4" w:space="0" w:color="000000"/>
            </w:tcBorders>
            <w:shd w:val="clear" w:color="auto" w:fill="auto"/>
          </w:tcPr>
          <w:p w:rsidR="008B701B" w:rsidRPr="001779B1" w:rsidRDefault="008B701B" w:rsidP="00E0091B">
            <w:pPr>
              <w:widowControl w:val="0"/>
              <w:autoSpaceDE w:val="0"/>
              <w:snapToGrid w:val="0"/>
              <w:spacing w:line="276" w:lineRule="auto"/>
              <w:jc w:val="center"/>
              <w:rPr>
                <w:rFonts w:eastAsia="Times New Roman"/>
                <w:color w:val="000000" w:themeColor="text1"/>
              </w:rPr>
            </w:pPr>
          </w:p>
        </w:tc>
      </w:tr>
      <w:tr w:rsidR="006F4331" w:rsidRPr="00E658CA" w:rsidTr="00A3133C">
        <w:trPr>
          <w:gridBefore w:val="1"/>
          <w:gridAfter w:val="1"/>
          <w:wAfter w:w="63" w:type="dxa"/>
          <w:trHeight w:val="149"/>
        </w:trPr>
        <w:tc>
          <w:tcPr>
            <w:tcW w:w="1302" w:type="dxa"/>
            <w:vMerge/>
            <w:tcBorders>
              <w:left w:val="single" w:sz="4" w:space="0" w:color="auto"/>
              <w:right w:val="single" w:sz="4" w:space="0" w:color="auto"/>
            </w:tcBorders>
            <w:shd w:val="clear" w:color="auto" w:fill="auto"/>
          </w:tcPr>
          <w:p w:rsidR="006F4331" w:rsidRPr="00E658CA" w:rsidRDefault="006F4331" w:rsidP="00E0091B">
            <w:pPr>
              <w:widowControl w:val="0"/>
              <w:autoSpaceDE w:val="0"/>
              <w:snapToGrid w:val="0"/>
              <w:spacing w:line="276" w:lineRule="auto"/>
              <w:rPr>
                <w:rFonts w:eastAsia="Times New Roman"/>
                <w:color w:val="FF0000"/>
              </w:rPr>
            </w:pPr>
          </w:p>
        </w:tc>
        <w:tc>
          <w:tcPr>
            <w:tcW w:w="3060" w:type="dxa"/>
            <w:gridSpan w:val="4"/>
            <w:vMerge/>
            <w:tcBorders>
              <w:left w:val="single" w:sz="4" w:space="0" w:color="auto"/>
              <w:right w:val="single" w:sz="4" w:space="0" w:color="auto"/>
            </w:tcBorders>
            <w:shd w:val="clear" w:color="auto" w:fill="auto"/>
          </w:tcPr>
          <w:p w:rsidR="006F4331" w:rsidRPr="00E658CA" w:rsidRDefault="006F4331" w:rsidP="00E0091B">
            <w:pPr>
              <w:widowControl w:val="0"/>
              <w:autoSpaceDE w:val="0"/>
              <w:spacing w:line="276" w:lineRule="auto"/>
              <w:jc w:val="both"/>
              <w:rPr>
                <w:rFonts w:eastAsia="Times New Roman"/>
                <w:color w:val="FF0000"/>
              </w:rPr>
            </w:pPr>
          </w:p>
        </w:tc>
        <w:tc>
          <w:tcPr>
            <w:tcW w:w="2185" w:type="dxa"/>
            <w:gridSpan w:val="6"/>
            <w:vMerge/>
            <w:tcBorders>
              <w:left w:val="single" w:sz="4" w:space="0" w:color="auto"/>
              <w:right w:val="single" w:sz="4" w:space="0" w:color="auto"/>
            </w:tcBorders>
          </w:tcPr>
          <w:p w:rsidR="006F4331" w:rsidRPr="001779B1" w:rsidRDefault="006F4331"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000000"/>
              <w:left w:val="single" w:sz="4" w:space="0" w:color="auto"/>
              <w:bottom w:val="single" w:sz="4" w:space="0" w:color="000000"/>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бюджет поселения</w:t>
            </w:r>
          </w:p>
        </w:tc>
        <w:tc>
          <w:tcPr>
            <w:tcW w:w="1064" w:type="dxa"/>
            <w:gridSpan w:val="5"/>
            <w:tcBorders>
              <w:top w:val="single" w:sz="4" w:space="0" w:color="000000"/>
              <w:left w:val="single" w:sz="4" w:space="0" w:color="000000"/>
              <w:bottom w:val="single" w:sz="4" w:space="0" w:color="000000"/>
              <w:right w:val="single" w:sz="4" w:space="0" w:color="000000"/>
            </w:tcBorders>
          </w:tcPr>
          <w:p w:rsidR="006F4331" w:rsidRPr="001779B1" w:rsidRDefault="006F4331" w:rsidP="0090567B">
            <w:pPr>
              <w:rPr>
                <w:rFonts w:eastAsia="Times New Roman"/>
                <w:b/>
                <w:color w:val="000000" w:themeColor="text1"/>
              </w:rPr>
            </w:pPr>
            <w:r>
              <w:rPr>
                <w:rFonts w:eastAsia="Times New Roman"/>
                <w:b/>
                <w:color w:val="000000" w:themeColor="text1"/>
                <w:sz w:val="20"/>
                <w:szCs w:val="20"/>
              </w:rPr>
              <w:t>8279,9</w:t>
            </w:r>
          </w:p>
        </w:tc>
        <w:tc>
          <w:tcPr>
            <w:tcW w:w="906" w:type="dxa"/>
            <w:gridSpan w:val="7"/>
            <w:tcBorders>
              <w:top w:val="single" w:sz="4" w:space="0" w:color="000000"/>
              <w:left w:val="single" w:sz="4" w:space="0" w:color="000000"/>
              <w:bottom w:val="single" w:sz="4" w:space="0" w:color="000000"/>
              <w:right w:val="single" w:sz="4" w:space="0" w:color="auto"/>
            </w:tcBorders>
            <w:shd w:val="clear" w:color="auto" w:fill="auto"/>
          </w:tcPr>
          <w:p w:rsidR="006F4331" w:rsidRPr="001779B1" w:rsidRDefault="006F4331" w:rsidP="0090567B">
            <w:pPr>
              <w:rPr>
                <w:rFonts w:eastAsia="Times New Roman"/>
                <w:b/>
                <w:color w:val="000000" w:themeColor="text1"/>
              </w:rPr>
            </w:pPr>
            <w:r>
              <w:rPr>
                <w:rFonts w:eastAsia="Times New Roman"/>
                <w:b/>
                <w:color w:val="000000" w:themeColor="text1"/>
                <w:sz w:val="20"/>
                <w:szCs w:val="20"/>
              </w:rPr>
              <w:t>880,0</w:t>
            </w:r>
          </w:p>
        </w:tc>
        <w:tc>
          <w:tcPr>
            <w:tcW w:w="875" w:type="dxa"/>
            <w:gridSpan w:val="6"/>
            <w:tcBorders>
              <w:top w:val="single" w:sz="4" w:space="0" w:color="auto"/>
              <w:left w:val="single" w:sz="4" w:space="0" w:color="auto"/>
              <w:bottom w:val="single" w:sz="4" w:space="0" w:color="auto"/>
              <w:right w:val="single" w:sz="4" w:space="0" w:color="auto"/>
            </w:tcBorders>
            <w:shd w:val="clear" w:color="auto" w:fill="auto"/>
          </w:tcPr>
          <w:p w:rsidR="006F4331" w:rsidRPr="001779B1" w:rsidRDefault="006F4331" w:rsidP="0090567B">
            <w:pPr>
              <w:rPr>
                <w:rFonts w:eastAsia="Times New Roman"/>
                <w:b/>
                <w:color w:val="000000" w:themeColor="text1"/>
              </w:rPr>
            </w:pPr>
            <w:r>
              <w:rPr>
                <w:rFonts w:eastAsia="Times New Roman"/>
                <w:b/>
                <w:color w:val="000000" w:themeColor="text1"/>
                <w:sz w:val="20"/>
                <w:szCs w:val="20"/>
              </w:rPr>
              <w:t>940,1</w:t>
            </w:r>
          </w:p>
        </w:tc>
        <w:tc>
          <w:tcPr>
            <w:tcW w:w="876" w:type="dxa"/>
            <w:gridSpan w:val="9"/>
            <w:tcBorders>
              <w:top w:val="single" w:sz="4" w:space="0" w:color="000000"/>
              <w:left w:val="single" w:sz="4" w:space="0" w:color="auto"/>
              <w:bottom w:val="single" w:sz="4" w:space="0" w:color="000000"/>
            </w:tcBorders>
            <w:shd w:val="clear" w:color="auto" w:fill="auto"/>
          </w:tcPr>
          <w:p w:rsidR="006F4331" w:rsidRPr="001779B1" w:rsidRDefault="006F4331" w:rsidP="0090567B">
            <w:pPr>
              <w:rPr>
                <w:rFonts w:eastAsia="Times New Roman"/>
                <w:b/>
                <w:color w:val="000000" w:themeColor="text1"/>
              </w:rPr>
            </w:pPr>
            <w:r>
              <w:rPr>
                <w:rFonts w:eastAsia="Times New Roman"/>
                <w:b/>
                <w:color w:val="000000" w:themeColor="text1"/>
                <w:sz w:val="20"/>
                <w:szCs w:val="20"/>
              </w:rPr>
              <w:t>916,8</w:t>
            </w:r>
          </w:p>
        </w:tc>
        <w:tc>
          <w:tcPr>
            <w:tcW w:w="877" w:type="dxa"/>
            <w:gridSpan w:val="10"/>
            <w:tcBorders>
              <w:top w:val="single" w:sz="4" w:space="0" w:color="000000"/>
              <w:left w:val="single" w:sz="4" w:space="0" w:color="000000"/>
              <w:bottom w:val="single" w:sz="4" w:space="0" w:color="000000"/>
            </w:tcBorders>
            <w:shd w:val="clear" w:color="auto" w:fill="auto"/>
          </w:tcPr>
          <w:p w:rsidR="006F4331" w:rsidRPr="001779B1" w:rsidRDefault="006F4331" w:rsidP="0090567B">
            <w:pPr>
              <w:rPr>
                <w:rFonts w:eastAsia="Times New Roman"/>
                <w:b/>
                <w:color w:val="000000" w:themeColor="text1"/>
              </w:rPr>
            </w:pPr>
            <w:r>
              <w:rPr>
                <w:rFonts w:eastAsia="Times New Roman"/>
                <w:b/>
                <w:color w:val="000000" w:themeColor="text1"/>
                <w:sz w:val="20"/>
                <w:szCs w:val="20"/>
              </w:rPr>
              <w:t>4487,3</w:t>
            </w:r>
          </w:p>
        </w:tc>
        <w:tc>
          <w:tcPr>
            <w:tcW w:w="735" w:type="dxa"/>
            <w:gridSpan w:val="13"/>
            <w:tcBorders>
              <w:top w:val="single" w:sz="4" w:space="0" w:color="000000"/>
              <w:left w:val="single" w:sz="4" w:space="0" w:color="000000"/>
              <w:bottom w:val="single" w:sz="4" w:space="0" w:color="000000"/>
              <w:right w:val="single" w:sz="4" w:space="0" w:color="auto"/>
            </w:tcBorders>
            <w:shd w:val="clear" w:color="auto" w:fill="auto"/>
          </w:tcPr>
          <w:p w:rsidR="006F4331" w:rsidRPr="001779B1" w:rsidRDefault="006F4331" w:rsidP="0090567B">
            <w:pPr>
              <w:rPr>
                <w:rFonts w:eastAsia="Times New Roman"/>
                <w:b/>
                <w:color w:val="000000" w:themeColor="text1"/>
              </w:rPr>
            </w:pPr>
            <w:r>
              <w:rPr>
                <w:rFonts w:eastAsia="Times New Roman"/>
                <w:b/>
                <w:color w:val="000000" w:themeColor="text1"/>
                <w:sz w:val="20"/>
                <w:szCs w:val="20"/>
              </w:rPr>
              <w:t>1055,7</w:t>
            </w:r>
          </w:p>
        </w:tc>
        <w:tc>
          <w:tcPr>
            <w:tcW w:w="664" w:type="dxa"/>
            <w:gridSpan w:val="10"/>
            <w:tcBorders>
              <w:top w:val="single" w:sz="4" w:space="0" w:color="000000"/>
              <w:left w:val="single" w:sz="4" w:space="0" w:color="auto"/>
              <w:bottom w:val="single" w:sz="4" w:space="0" w:color="000000"/>
              <w:right w:val="single" w:sz="4" w:space="0" w:color="auto"/>
            </w:tcBorders>
            <w:shd w:val="clear" w:color="auto" w:fill="auto"/>
          </w:tcPr>
          <w:p w:rsidR="006F4331" w:rsidRPr="001779B1" w:rsidRDefault="006F4331" w:rsidP="0090567B">
            <w:pPr>
              <w:rPr>
                <w:rFonts w:eastAsia="Times New Roman"/>
                <w:b/>
                <w:color w:val="000000" w:themeColor="text1"/>
              </w:rPr>
            </w:pPr>
            <w:r>
              <w:rPr>
                <w:rFonts w:eastAsia="Times New Roman"/>
                <w:b/>
                <w:color w:val="000000" w:themeColor="text1"/>
              </w:rPr>
              <w:t>0,0</w:t>
            </w:r>
          </w:p>
        </w:tc>
        <w:tc>
          <w:tcPr>
            <w:tcW w:w="741" w:type="dxa"/>
            <w:gridSpan w:val="12"/>
            <w:tcBorders>
              <w:top w:val="single" w:sz="4" w:space="0" w:color="000000"/>
              <w:left w:val="single" w:sz="4" w:space="0" w:color="auto"/>
              <w:bottom w:val="single" w:sz="4" w:space="0" w:color="000000"/>
              <w:right w:val="single" w:sz="4" w:space="0" w:color="000000"/>
            </w:tcBorders>
            <w:shd w:val="clear" w:color="auto" w:fill="auto"/>
          </w:tcPr>
          <w:p w:rsidR="006F4331" w:rsidRPr="001779B1" w:rsidRDefault="006F4331" w:rsidP="0090567B">
            <w:pPr>
              <w:rPr>
                <w:rFonts w:eastAsia="Times New Roman"/>
                <w:b/>
                <w:color w:val="000000" w:themeColor="text1"/>
              </w:rPr>
            </w:pPr>
            <w:r>
              <w:rPr>
                <w:rFonts w:eastAsia="Times New Roman"/>
                <w:b/>
                <w:color w:val="000000" w:themeColor="text1"/>
              </w:rPr>
              <w:t>0,0</w:t>
            </w:r>
          </w:p>
        </w:tc>
      </w:tr>
      <w:tr w:rsidR="00CD3ABE" w:rsidRPr="00E658CA" w:rsidTr="00A3133C">
        <w:trPr>
          <w:gridBefore w:val="1"/>
          <w:gridAfter w:val="1"/>
          <w:wAfter w:w="63" w:type="dxa"/>
          <w:trHeight w:val="149"/>
        </w:trPr>
        <w:tc>
          <w:tcPr>
            <w:tcW w:w="1302" w:type="dxa"/>
            <w:vMerge/>
            <w:tcBorders>
              <w:left w:val="single" w:sz="4" w:space="0" w:color="auto"/>
              <w:bottom w:val="single" w:sz="4" w:space="0" w:color="auto"/>
              <w:right w:val="single" w:sz="4" w:space="0" w:color="auto"/>
            </w:tcBorders>
            <w:shd w:val="clear" w:color="auto" w:fill="auto"/>
          </w:tcPr>
          <w:p w:rsidR="008B701B" w:rsidRPr="00E658CA" w:rsidRDefault="008B701B" w:rsidP="00E0091B">
            <w:pPr>
              <w:widowControl w:val="0"/>
              <w:autoSpaceDE w:val="0"/>
              <w:snapToGrid w:val="0"/>
              <w:spacing w:line="276" w:lineRule="auto"/>
              <w:rPr>
                <w:rFonts w:eastAsia="Times New Roman"/>
                <w:color w:val="FF0000"/>
              </w:rPr>
            </w:pPr>
          </w:p>
        </w:tc>
        <w:tc>
          <w:tcPr>
            <w:tcW w:w="3060" w:type="dxa"/>
            <w:gridSpan w:val="4"/>
            <w:vMerge/>
            <w:tcBorders>
              <w:left w:val="single" w:sz="4" w:space="0" w:color="auto"/>
              <w:bottom w:val="single" w:sz="4" w:space="0" w:color="auto"/>
              <w:right w:val="single" w:sz="4" w:space="0" w:color="auto"/>
            </w:tcBorders>
            <w:shd w:val="clear" w:color="auto" w:fill="auto"/>
          </w:tcPr>
          <w:p w:rsidR="008B701B" w:rsidRPr="00E658CA" w:rsidRDefault="008B701B" w:rsidP="00E0091B">
            <w:pPr>
              <w:widowControl w:val="0"/>
              <w:autoSpaceDE w:val="0"/>
              <w:spacing w:line="276" w:lineRule="auto"/>
              <w:jc w:val="both"/>
              <w:rPr>
                <w:rFonts w:eastAsia="Times New Roman"/>
                <w:color w:val="FF0000"/>
              </w:rPr>
            </w:pPr>
          </w:p>
        </w:tc>
        <w:tc>
          <w:tcPr>
            <w:tcW w:w="2185" w:type="dxa"/>
            <w:gridSpan w:val="6"/>
            <w:vMerge/>
            <w:tcBorders>
              <w:left w:val="single" w:sz="4" w:space="0" w:color="auto"/>
              <w:bottom w:val="single" w:sz="4" w:space="0" w:color="auto"/>
              <w:right w:val="single" w:sz="4" w:space="0" w:color="auto"/>
            </w:tcBorders>
          </w:tcPr>
          <w:p w:rsidR="008B701B" w:rsidRPr="001779B1" w:rsidRDefault="008B701B"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000000"/>
              <w:left w:val="single" w:sz="4" w:space="0" w:color="auto"/>
              <w:bottom w:val="single" w:sz="4" w:space="0" w:color="000000"/>
            </w:tcBorders>
            <w:shd w:val="clear" w:color="auto" w:fill="auto"/>
          </w:tcPr>
          <w:p w:rsidR="008B701B" w:rsidRPr="001779B1" w:rsidRDefault="008B701B"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иные источники</w:t>
            </w:r>
          </w:p>
        </w:tc>
        <w:tc>
          <w:tcPr>
            <w:tcW w:w="1064" w:type="dxa"/>
            <w:gridSpan w:val="5"/>
            <w:tcBorders>
              <w:top w:val="single" w:sz="4" w:space="0" w:color="000000"/>
              <w:left w:val="single" w:sz="4" w:space="0" w:color="000000"/>
              <w:bottom w:val="single" w:sz="4" w:space="0" w:color="000000"/>
              <w:right w:val="single" w:sz="4" w:space="0" w:color="000000"/>
            </w:tcBorders>
          </w:tcPr>
          <w:p w:rsidR="008B701B" w:rsidRPr="00E658CA" w:rsidRDefault="008B701B" w:rsidP="00E0091B">
            <w:pPr>
              <w:widowControl w:val="0"/>
              <w:autoSpaceDE w:val="0"/>
              <w:snapToGrid w:val="0"/>
              <w:spacing w:line="276" w:lineRule="auto"/>
              <w:jc w:val="center"/>
              <w:rPr>
                <w:rFonts w:eastAsia="Times New Roman"/>
                <w:color w:val="FF0000"/>
              </w:rPr>
            </w:pPr>
          </w:p>
        </w:tc>
        <w:tc>
          <w:tcPr>
            <w:tcW w:w="906" w:type="dxa"/>
            <w:gridSpan w:val="7"/>
            <w:tcBorders>
              <w:top w:val="single" w:sz="4" w:space="0" w:color="000000"/>
              <w:left w:val="single" w:sz="4" w:space="0" w:color="000000"/>
              <w:bottom w:val="single" w:sz="4" w:space="0" w:color="000000"/>
              <w:right w:val="single" w:sz="4" w:space="0" w:color="auto"/>
            </w:tcBorders>
            <w:shd w:val="clear" w:color="auto" w:fill="auto"/>
          </w:tcPr>
          <w:p w:rsidR="008B701B" w:rsidRPr="00E658CA" w:rsidRDefault="008B701B" w:rsidP="00E0091B">
            <w:pPr>
              <w:widowControl w:val="0"/>
              <w:autoSpaceDE w:val="0"/>
              <w:snapToGrid w:val="0"/>
              <w:spacing w:line="276" w:lineRule="auto"/>
              <w:jc w:val="center"/>
              <w:rPr>
                <w:rFonts w:eastAsia="Times New Roman"/>
                <w:color w:val="FF0000"/>
              </w:rPr>
            </w:pPr>
          </w:p>
        </w:tc>
        <w:tc>
          <w:tcPr>
            <w:tcW w:w="875" w:type="dxa"/>
            <w:gridSpan w:val="6"/>
            <w:tcBorders>
              <w:top w:val="single" w:sz="4" w:space="0" w:color="auto"/>
              <w:left w:val="single" w:sz="4" w:space="0" w:color="auto"/>
              <w:bottom w:val="single" w:sz="4" w:space="0" w:color="auto"/>
              <w:right w:val="single" w:sz="4" w:space="0" w:color="auto"/>
            </w:tcBorders>
            <w:shd w:val="clear" w:color="auto" w:fill="auto"/>
          </w:tcPr>
          <w:p w:rsidR="008B701B" w:rsidRPr="00E658CA" w:rsidRDefault="008B701B" w:rsidP="00E0091B">
            <w:pPr>
              <w:widowControl w:val="0"/>
              <w:autoSpaceDE w:val="0"/>
              <w:snapToGrid w:val="0"/>
              <w:spacing w:line="276" w:lineRule="auto"/>
              <w:jc w:val="center"/>
              <w:rPr>
                <w:rFonts w:eastAsia="Times New Roman"/>
                <w:color w:val="FF0000"/>
              </w:rPr>
            </w:pPr>
          </w:p>
        </w:tc>
        <w:tc>
          <w:tcPr>
            <w:tcW w:w="876" w:type="dxa"/>
            <w:gridSpan w:val="9"/>
            <w:tcBorders>
              <w:top w:val="single" w:sz="4" w:space="0" w:color="000000"/>
              <w:left w:val="single" w:sz="4" w:space="0" w:color="auto"/>
              <w:bottom w:val="single" w:sz="4" w:space="0" w:color="000000"/>
            </w:tcBorders>
            <w:shd w:val="clear" w:color="auto" w:fill="auto"/>
          </w:tcPr>
          <w:p w:rsidR="008B701B" w:rsidRPr="00E658CA" w:rsidRDefault="008B701B" w:rsidP="00E0091B">
            <w:pPr>
              <w:widowControl w:val="0"/>
              <w:autoSpaceDE w:val="0"/>
              <w:snapToGrid w:val="0"/>
              <w:spacing w:line="276" w:lineRule="auto"/>
              <w:jc w:val="center"/>
              <w:rPr>
                <w:rFonts w:eastAsia="Times New Roman"/>
                <w:color w:val="FF0000"/>
              </w:rPr>
            </w:pPr>
          </w:p>
        </w:tc>
        <w:tc>
          <w:tcPr>
            <w:tcW w:w="877" w:type="dxa"/>
            <w:gridSpan w:val="10"/>
            <w:tcBorders>
              <w:top w:val="single" w:sz="4" w:space="0" w:color="000000"/>
              <w:left w:val="single" w:sz="4" w:space="0" w:color="000000"/>
              <w:bottom w:val="single" w:sz="4" w:space="0" w:color="000000"/>
            </w:tcBorders>
            <w:shd w:val="clear" w:color="auto" w:fill="auto"/>
          </w:tcPr>
          <w:p w:rsidR="008B701B" w:rsidRPr="00E658CA" w:rsidRDefault="008B701B" w:rsidP="00E0091B">
            <w:pPr>
              <w:widowControl w:val="0"/>
              <w:autoSpaceDE w:val="0"/>
              <w:snapToGrid w:val="0"/>
              <w:spacing w:line="276" w:lineRule="auto"/>
              <w:jc w:val="center"/>
              <w:rPr>
                <w:rFonts w:eastAsia="Times New Roman"/>
                <w:color w:val="FF0000"/>
              </w:rPr>
            </w:pPr>
          </w:p>
        </w:tc>
        <w:tc>
          <w:tcPr>
            <w:tcW w:w="735" w:type="dxa"/>
            <w:gridSpan w:val="13"/>
            <w:tcBorders>
              <w:top w:val="single" w:sz="4" w:space="0" w:color="000000"/>
              <w:left w:val="single" w:sz="4" w:space="0" w:color="000000"/>
              <w:bottom w:val="single" w:sz="4" w:space="0" w:color="000000"/>
              <w:right w:val="single" w:sz="4" w:space="0" w:color="auto"/>
            </w:tcBorders>
            <w:shd w:val="clear" w:color="auto" w:fill="auto"/>
          </w:tcPr>
          <w:p w:rsidR="008B701B" w:rsidRPr="00E658CA" w:rsidRDefault="008B701B" w:rsidP="00E0091B">
            <w:pPr>
              <w:widowControl w:val="0"/>
              <w:autoSpaceDE w:val="0"/>
              <w:snapToGrid w:val="0"/>
              <w:spacing w:line="276" w:lineRule="auto"/>
              <w:jc w:val="center"/>
              <w:rPr>
                <w:rFonts w:eastAsia="Times New Roman"/>
                <w:color w:val="FF0000"/>
              </w:rPr>
            </w:pPr>
          </w:p>
        </w:tc>
        <w:tc>
          <w:tcPr>
            <w:tcW w:w="664" w:type="dxa"/>
            <w:gridSpan w:val="10"/>
            <w:tcBorders>
              <w:top w:val="single" w:sz="4" w:space="0" w:color="000000"/>
              <w:left w:val="single" w:sz="4" w:space="0" w:color="auto"/>
              <w:bottom w:val="single" w:sz="4" w:space="0" w:color="000000"/>
              <w:right w:val="single" w:sz="4" w:space="0" w:color="auto"/>
            </w:tcBorders>
            <w:shd w:val="clear" w:color="auto" w:fill="auto"/>
          </w:tcPr>
          <w:p w:rsidR="008B701B" w:rsidRPr="00E658CA" w:rsidRDefault="008B701B" w:rsidP="00E0091B">
            <w:pPr>
              <w:widowControl w:val="0"/>
              <w:autoSpaceDE w:val="0"/>
              <w:snapToGrid w:val="0"/>
              <w:spacing w:line="276" w:lineRule="auto"/>
              <w:jc w:val="center"/>
              <w:rPr>
                <w:rFonts w:eastAsia="Times New Roman"/>
                <w:color w:val="FF0000"/>
              </w:rPr>
            </w:pPr>
          </w:p>
        </w:tc>
        <w:tc>
          <w:tcPr>
            <w:tcW w:w="741" w:type="dxa"/>
            <w:gridSpan w:val="12"/>
            <w:tcBorders>
              <w:top w:val="single" w:sz="4" w:space="0" w:color="000000"/>
              <w:left w:val="single" w:sz="4" w:space="0" w:color="auto"/>
              <w:bottom w:val="single" w:sz="4" w:space="0" w:color="000000"/>
              <w:right w:val="single" w:sz="4" w:space="0" w:color="000000"/>
            </w:tcBorders>
            <w:shd w:val="clear" w:color="auto" w:fill="auto"/>
          </w:tcPr>
          <w:p w:rsidR="008B701B" w:rsidRPr="00E658CA" w:rsidRDefault="008B701B" w:rsidP="00E0091B">
            <w:pPr>
              <w:widowControl w:val="0"/>
              <w:autoSpaceDE w:val="0"/>
              <w:snapToGrid w:val="0"/>
              <w:spacing w:line="276" w:lineRule="auto"/>
              <w:jc w:val="center"/>
              <w:rPr>
                <w:rFonts w:eastAsia="Times New Roman"/>
                <w:color w:val="FF0000"/>
              </w:rPr>
            </w:pPr>
          </w:p>
        </w:tc>
      </w:tr>
      <w:tr w:rsidR="00CD3ABE" w:rsidRPr="00E658CA" w:rsidTr="00A3133C">
        <w:trPr>
          <w:gridBefore w:val="1"/>
          <w:gridAfter w:val="1"/>
          <w:wAfter w:w="63" w:type="dxa"/>
          <w:trHeight w:val="149"/>
        </w:trPr>
        <w:tc>
          <w:tcPr>
            <w:tcW w:w="1302" w:type="dxa"/>
            <w:vMerge w:val="restart"/>
            <w:tcBorders>
              <w:top w:val="single" w:sz="4" w:space="0" w:color="auto"/>
              <w:left w:val="single" w:sz="4" w:space="0" w:color="auto"/>
              <w:bottom w:val="single" w:sz="4" w:space="0" w:color="auto"/>
              <w:right w:val="single" w:sz="4" w:space="0" w:color="auto"/>
            </w:tcBorders>
            <w:shd w:val="clear" w:color="auto" w:fill="auto"/>
          </w:tcPr>
          <w:p w:rsidR="008B701B" w:rsidRPr="001779B1" w:rsidRDefault="008B701B" w:rsidP="00E0091B">
            <w:pPr>
              <w:widowControl w:val="0"/>
              <w:autoSpaceDE w:val="0"/>
              <w:snapToGrid w:val="0"/>
              <w:spacing w:line="276" w:lineRule="auto"/>
              <w:rPr>
                <w:rFonts w:eastAsia="Times New Roman"/>
                <w:color w:val="000000" w:themeColor="text1"/>
              </w:rPr>
            </w:pPr>
            <w:r w:rsidRPr="001779B1">
              <w:rPr>
                <w:rFonts w:eastAsia="Times New Roman"/>
                <w:color w:val="000000" w:themeColor="text1"/>
              </w:rPr>
              <w:t>Основное мероприятие 1.2</w:t>
            </w:r>
          </w:p>
        </w:tc>
        <w:tc>
          <w:tcPr>
            <w:tcW w:w="3060"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8B701B" w:rsidRPr="001779B1" w:rsidRDefault="008B701B" w:rsidP="00E0091B">
            <w:pPr>
              <w:widowControl w:val="0"/>
              <w:autoSpaceDE w:val="0"/>
              <w:spacing w:line="276" w:lineRule="auto"/>
              <w:jc w:val="both"/>
              <w:rPr>
                <w:rFonts w:eastAsia="Times New Roman"/>
                <w:color w:val="000000" w:themeColor="text1"/>
              </w:rPr>
            </w:pPr>
            <w:r w:rsidRPr="001779B1">
              <w:rPr>
                <w:rFonts w:eastAsia="Times New Roman"/>
                <w:color w:val="000000" w:themeColor="text1"/>
              </w:rPr>
              <w:t>Капитальный ремонт автомобильных дорог общего пользования</w:t>
            </w:r>
          </w:p>
        </w:tc>
        <w:tc>
          <w:tcPr>
            <w:tcW w:w="2185" w:type="dxa"/>
            <w:gridSpan w:val="6"/>
            <w:vMerge w:val="restart"/>
            <w:tcBorders>
              <w:top w:val="single" w:sz="4" w:space="0" w:color="auto"/>
              <w:left w:val="single" w:sz="4" w:space="0" w:color="auto"/>
              <w:bottom w:val="single" w:sz="4" w:space="0" w:color="auto"/>
              <w:right w:val="single" w:sz="4" w:space="0" w:color="auto"/>
            </w:tcBorders>
          </w:tcPr>
          <w:p w:rsidR="008B701B" w:rsidRPr="001779B1" w:rsidRDefault="008B701B"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Администрация Крутологского сельского поселения</w:t>
            </w:r>
          </w:p>
        </w:tc>
        <w:tc>
          <w:tcPr>
            <w:tcW w:w="1741" w:type="dxa"/>
            <w:gridSpan w:val="4"/>
            <w:tcBorders>
              <w:top w:val="single" w:sz="4" w:space="0" w:color="000000"/>
              <w:left w:val="single" w:sz="4" w:space="0" w:color="auto"/>
              <w:bottom w:val="single" w:sz="4" w:space="0" w:color="000000"/>
            </w:tcBorders>
            <w:shd w:val="clear" w:color="auto" w:fill="auto"/>
          </w:tcPr>
          <w:p w:rsidR="008B701B" w:rsidRPr="001779B1" w:rsidRDefault="008B701B" w:rsidP="00E0091B">
            <w:pPr>
              <w:widowControl w:val="0"/>
              <w:autoSpaceDE w:val="0"/>
              <w:snapToGrid w:val="0"/>
              <w:spacing w:line="276" w:lineRule="auto"/>
              <w:jc w:val="center"/>
              <w:rPr>
                <w:rFonts w:eastAsia="Times New Roman"/>
                <w:b/>
                <w:color w:val="000000" w:themeColor="text1"/>
              </w:rPr>
            </w:pPr>
            <w:r w:rsidRPr="001779B1">
              <w:rPr>
                <w:rFonts w:eastAsia="Times New Roman"/>
                <w:b/>
                <w:color w:val="000000" w:themeColor="text1"/>
              </w:rPr>
              <w:t>Всего</w:t>
            </w:r>
          </w:p>
        </w:tc>
        <w:tc>
          <w:tcPr>
            <w:tcW w:w="1064" w:type="dxa"/>
            <w:gridSpan w:val="5"/>
            <w:tcBorders>
              <w:top w:val="single" w:sz="4" w:space="0" w:color="000000"/>
              <w:left w:val="single" w:sz="4" w:space="0" w:color="000000"/>
              <w:bottom w:val="single" w:sz="4" w:space="0" w:color="000000"/>
              <w:right w:val="single" w:sz="4" w:space="0" w:color="000000"/>
            </w:tcBorders>
          </w:tcPr>
          <w:p w:rsidR="008B701B" w:rsidRPr="00E658CA" w:rsidRDefault="008B701B" w:rsidP="00E0091B">
            <w:pPr>
              <w:widowControl w:val="0"/>
              <w:autoSpaceDE w:val="0"/>
              <w:snapToGrid w:val="0"/>
              <w:spacing w:line="276" w:lineRule="auto"/>
              <w:jc w:val="center"/>
              <w:rPr>
                <w:rFonts w:eastAsia="Times New Roman"/>
                <w:color w:val="FF0000"/>
              </w:rPr>
            </w:pPr>
          </w:p>
        </w:tc>
        <w:tc>
          <w:tcPr>
            <w:tcW w:w="906" w:type="dxa"/>
            <w:gridSpan w:val="7"/>
            <w:tcBorders>
              <w:top w:val="single" w:sz="4" w:space="0" w:color="000000"/>
              <w:left w:val="single" w:sz="4" w:space="0" w:color="000000"/>
              <w:bottom w:val="single" w:sz="4" w:space="0" w:color="000000"/>
              <w:right w:val="single" w:sz="4" w:space="0" w:color="auto"/>
            </w:tcBorders>
            <w:shd w:val="clear" w:color="auto" w:fill="auto"/>
          </w:tcPr>
          <w:p w:rsidR="008B701B" w:rsidRPr="00E658CA" w:rsidRDefault="008B701B" w:rsidP="00E0091B">
            <w:pPr>
              <w:widowControl w:val="0"/>
              <w:autoSpaceDE w:val="0"/>
              <w:snapToGrid w:val="0"/>
              <w:spacing w:line="276" w:lineRule="auto"/>
              <w:jc w:val="center"/>
              <w:rPr>
                <w:rFonts w:eastAsia="Times New Roman"/>
                <w:color w:val="FF0000"/>
              </w:rPr>
            </w:pPr>
          </w:p>
        </w:tc>
        <w:tc>
          <w:tcPr>
            <w:tcW w:w="875" w:type="dxa"/>
            <w:gridSpan w:val="6"/>
            <w:tcBorders>
              <w:top w:val="single" w:sz="4" w:space="0" w:color="auto"/>
              <w:left w:val="single" w:sz="4" w:space="0" w:color="auto"/>
              <w:bottom w:val="single" w:sz="4" w:space="0" w:color="auto"/>
              <w:right w:val="single" w:sz="4" w:space="0" w:color="auto"/>
            </w:tcBorders>
            <w:shd w:val="clear" w:color="auto" w:fill="auto"/>
          </w:tcPr>
          <w:p w:rsidR="008B701B" w:rsidRPr="00E658CA" w:rsidRDefault="008B701B" w:rsidP="00E0091B">
            <w:pPr>
              <w:widowControl w:val="0"/>
              <w:autoSpaceDE w:val="0"/>
              <w:snapToGrid w:val="0"/>
              <w:spacing w:line="276" w:lineRule="auto"/>
              <w:jc w:val="center"/>
              <w:rPr>
                <w:rFonts w:eastAsia="Times New Roman"/>
                <w:color w:val="FF0000"/>
              </w:rPr>
            </w:pPr>
          </w:p>
        </w:tc>
        <w:tc>
          <w:tcPr>
            <w:tcW w:w="876" w:type="dxa"/>
            <w:gridSpan w:val="9"/>
            <w:tcBorders>
              <w:top w:val="single" w:sz="4" w:space="0" w:color="000000"/>
              <w:left w:val="single" w:sz="4" w:space="0" w:color="auto"/>
              <w:bottom w:val="single" w:sz="4" w:space="0" w:color="000000"/>
            </w:tcBorders>
            <w:shd w:val="clear" w:color="auto" w:fill="auto"/>
          </w:tcPr>
          <w:p w:rsidR="008B701B" w:rsidRPr="00E658CA" w:rsidRDefault="008B701B" w:rsidP="00E0091B">
            <w:pPr>
              <w:widowControl w:val="0"/>
              <w:autoSpaceDE w:val="0"/>
              <w:snapToGrid w:val="0"/>
              <w:spacing w:line="276" w:lineRule="auto"/>
              <w:jc w:val="center"/>
              <w:rPr>
                <w:rFonts w:eastAsia="Times New Roman"/>
                <w:color w:val="FF0000"/>
              </w:rPr>
            </w:pPr>
          </w:p>
        </w:tc>
        <w:tc>
          <w:tcPr>
            <w:tcW w:w="877" w:type="dxa"/>
            <w:gridSpan w:val="10"/>
            <w:tcBorders>
              <w:top w:val="single" w:sz="4" w:space="0" w:color="000000"/>
              <w:left w:val="single" w:sz="4" w:space="0" w:color="000000"/>
              <w:bottom w:val="single" w:sz="4" w:space="0" w:color="000000"/>
            </w:tcBorders>
            <w:shd w:val="clear" w:color="auto" w:fill="auto"/>
          </w:tcPr>
          <w:p w:rsidR="008B701B" w:rsidRPr="00E658CA" w:rsidRDefault="008B701B" w:rsidP="00E0091B">
            <w:pPr>
              <w:widowControl w:val="0"/>
              <w:autoSpaceDE w:val="0"/>
              <w:snapToGrid w:val="0"/>
              <w:spacing w:line="276" w:lineRule="auto"/>
              <w:jc w:val="center"/>
              <w:rPr>
                <w:rFonts w:eastAsia="Times New Roman"/>
                <w:color w:val="FF0000"/>
              </w:rPr>
            </w:pPr>
          </w:p>
        </w:tc>
        <w:tc>
          <w:tcPr>
            <w:tcW w:w="735" w:type="dxa"/>
            <w:gridSpan w:val="13"/>
            <w:tcBorders>
              <w:top w:val="single" w:sz="4" w:space="0" w:color="000000"/>
              <w:left w:val="single" w:sz="4" w:space="0" w:color="000000"/>
              <w:bottom w:val="single" w:sz="4" w:space="0" w:color="000000"/>
              <w:right w:val="single" w:sz="4" w:space="0" w:color="auto"/>
            </w:tcBorders>
            <w:shd w:val="clear" w:color="auto" w:fill="auto"/>
          </w:tcPr>
          <w:p w:rsidR="008B701B" w:rsidRPr="00E658CA" w:rsidRDefault="008B701B" w:rsidP="00E0091B">
            <w:pPr>
              <w:widowControl w:val="0"/>
              <w:autoSpaceDE w:val="0"/>
              <w:snapToGrid w:val="0"/>
              <w:spacing w:line="276" w:lineRule="auto"/>
              <w:jc w:val="center"/>
              <w:rPr>
                <w:rFonts w:eastAsia="Times New Roman"/>
                <w:color w:val="FF0000"/>
              </w:rPr>
            </w:pPr>
          </w:p>
        </w:tc>
        <w:tc>
          <w:tcPr>
            <w:tcW w:w="664" w:type="dxa"/>
            <w:gridSpan w:val="10"/>
            <w:tcBorders>
              <w:top w:val="single" w:sz="4" w:space="0" w:color="000000"/>
              <w:left w:val="single" w:sz="4" w:space="0" w:color="auto"/>
              <w:bottom w:val="single" w:sz="4" w:space="0" w:color="000000"/>
              <w:right w:val="single" w:sz="4" w:space="0" w:color="auto"/>
            </w:tcBorders>
            <w:shd w:val="clear" w:color="auto" w:fill="auto"/>
          </w:tcPr>
          <w:p w:rsidR="008B701B" w:rsidRPr="00E658CA" w:rsidRDefault="008B701B" w:rsidP="00E0091B">
            <w:pPr>
              <w:widowControl w:val="0"/>
              <w:autoSpaceDE w:val="0"/>
              <w:snapToGrid w:val="0"/>
              <w:spacing w:line="276" w:lineRule="auto"/>
              <w:jc w:val="center"/>
              <w:rPr>
                <w:rFonts w:eastAsia="Times New Roman"/>
                <w:color w:val="FF0000"/>
              </w:rPr>
            </w:pPr>
          </w:p>
        </w:tc>
        <w:tc>
          <w:tcPr>
            <w:tcW w:w="741" w:type="dxa"/>
            <w:gridSpan w:val="12"/>
            <w:tcBorders>
              <w:top w:val="single" w:sz="4" w:space="0" w:color="000000"/>
              <w:left w:val="single" w:sz="4" w:space="0" w:color="auto"/>
              <w:bottom w:val="single" w:sz="4" w:space="0" w:color="000000"/>
              <w:right w:val="single" w:sz="4" w:space="0" w:color="000000"/>
            </w:tcBorders>
            <w:shd w:val="clear" w:color="auto" w:fill="auto"/>
          </w:tcPr>
          <w:p w:rsidR="008B701B" w:rsidRPr="00E658CA" w:rsidRDefault="008B701B" w:rsidP="00E0091B">
            <w:pPr>
              <w:widowControl w:val="0"/>
              <w:autoSpaceDE w:val="0"/>
              <w:snapToGrid w:val="0"/>
              <w:spacing w:line="276" w:lineRule="auto"/>
              <w:jc w:val="center"/>
              <w:rPr>
                <w:rFonts w:eastAsia="Times New Roman"/>
                <w:color w:val="FF0000"/>
              </w:rPr>
            </w:pPr>
          </w:p>
        </w:tc>
      </w:tr>
      <w:tr w:rsidR="00CD3ABE" w:rsidRPr="00E658CA" w:rsidTr="00A3133C">
        <w:trPr>
          <w:gridBefore w:val="1"/>
          <w:gridAfter w:val="1"/>
          <w:wAfter w:w="63" w:type="dxa"/>
          <w:trHeight w:val="149"/>
        </w:trPr>
        <w:tc>
          <w:tcPr>
            <w:tcW w:w="1302" w:type="dxa"/>
            <w:vMerge/>
            <w:tcBorders>
              <w:top w:val="single" w:sz="4" w:space="0" w:color="auto"/>
              <w:left w:val="single" w:sz="4" w:space="0" w:color="auto"/>
              <w:bottom w:val="single" w:sz="4" w:space="0" w:color="auto"/>
              <w:right w:val="single" w:sz="4" w:space="0" w:color="auto"/>
            </w:tcBorders>
            <w:shd w:val="clear" w:color="auto" w:fill="auto"/>
          </w:tcPr>
          <w:p w:rsidR="008B701B" w:rsidRPr="00E658CA" w:rsidRDefault="008B701B" w:rsidP="00E0091B">
            <w:pPr>
              <w:widowControl w:val="0"/>
              <w:autoSpaceDE w:val="0"/>
              <w:snapToGrid w:val="0"/>
              <w:spacing w:line="276" w:lineRule="auto"/>
              <w:rPr>
                <w:rFonts w:eastAsia="Times New Roman"/>
                <w:color w:val="FF0000"/>
              </w:rPr>
            </w:pPr>
          </w:p>
        </w:tc>
        <w:tc>
          <w:tcPr>
            <w:tcW w:w="3060" w:type="dxa"/>
            <w:gridSpan w:val="4"/>
            <w:vMerge/>
            <w:tcBorders>
              <w:top w:val="single" w:sz="4" w:space="0" w:color="auto"/>
              <w:left w:val="single" w:sz="4" w:space="0" w:color="auto"/>
              <w:bottom w:val="single" w:sz="4" w:space="0" w:color="auto"/>
              <w:right w:val="single" w:sz="4" w:space="0" w:color="auto"/>
            </w:tcBorders>
            <w:shd w:val="clear" w:color="auto" w:fill="auto"/>
          </w:tcPr>
          <w:p w:rsidR="008B701B" w:rsidRPr="00E658CA" w:rsidRDefault="008B701B" w:rsidP="00E0091B">
            <w:pPr>
              <w:widowControl w:val="0"/>
              <w:autoSpaceDE w:val="0"/>
              <w:spacing w:line="276" w:lineRule="auto"/>
              <w:jc w:val="both"/>
              <w:rPr>
                <w:rFonts w:eastAsia="Times New Roman"/>
                <w:color w:val="FF0000"/>
              </w:rPr>
            </w:pPr>
          </w:p>
        </w:tc>
        <w:tc>
          <w:tcPr>
            <w:tcW w:w="2185" w:type="dxa"/>
            <w:gridSpan w:val="6"/>
            <w:vMerge/>
            <w:tcBorders>
              <w:top w:val="single" w:sz="4" w:space="0" w:color="auto"/>
              <w:left w:val="single" w:sz="4" w:space="0" w:color="auto"/>
              <w:bottom w:val="single" w:sz="4" w:space="0" w:color="auto"/>
              <w:right w:val="single" w:sz="4" w:space="0" w:color="auto"/>
            </w:tcBorders>
          </w:tcPr>
          <w:p w:rsidR="008B701B" w:rsidRPr="00E658CA" w:rsidRDefault="008B701B" w:rsidP="00E0091B">
            <w:pPr>
              <w:widowControl w:val="0"/>
              <w:autoSpaceDE w:val="0"/>
              <w:snapToGrid w:val="0"/>
              <w:spacing w:line="276" w:lineRule="auto"/>
              <w:jc w:val="center"/>
              <w:rPr>
                <w:rFonts w:eastAsia="Times New Roman"/>
                <w:color w:val="FF0000"/>
              </w:rPr>
            </w:pPr>
          </w:p>
        </w:tc>
        <w:tc>
          <w:tcPr>
            <w:tcW w:w="1741" w:type="dxa"/>
            <w:gridSpan w:val="4"/>
            <w:tcBorders>
              <w:top w:val="single" w:sz="4" w:space="0" w:color="000000"/>
              <w:left w:val="single" w:sz="4" w:space="0" w:color="auto"/>
              <w:bottom w:val="single" w:sz="4" w:space="0" w:color="000000"/>
            </w:tcBorders>
            <w:shd w:val="clear" w:color="auto" w:fill="auto"/>
          </w:tcPr>
          <w:p w:rsidR="008B701B" w:rsidRPr="001779B1" w:rsidRDefault="008B701B"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федеральный бюджет</w:t>
            </w:r>
          </w:p>
        </w:tc>
        <w:tc>
          <w:tcPr>
            <w:tcW w:w="1064" w:type="dxa"/>
            <w:gridSpan w:val="5"/>
            <w:tcBorders>
              <w:top w:val="single" w:sz="4" w:space="0" w:color="000000"/>
              <w:left w:val="single" w:sz="4" w:space="0" w:color="000000"/>
              <w:bottom w:val="single" w:sz="4" w:space="0" w:color="000000"/>
              <w:right w:val="single" w:sz="4" w:space="0" w:color="000000"/>
            </w:tcBorders>
          </w:tcPr>
          <w:p w:rsidR="008B701B" w:rsidRPr="00E658CA" w:rsidRDefault="008B701B" w:rsidP="00E0091B">
            <w:pPr>
              <w:widowControl w:val="0"/>
              <w:autoSpaceDE w:val="0"/>
              <w:snapToGrid w:val="0"/>
              <w:spacing w:line="276" w:lineRule="auto"/>
              <w:jc w:val="center"/>
              <w:rPr>
                <w:rFonts w:eastAsia="Times New Roman"/>
                <w:color w:val="FF0000"/>
              </w:rPr>
            </w:pPr>
          </w:p>
        </w:tc>
        <w:tc>
          <w:tcPr>
            <w:tcW w:w="906" w:type="dxa"/>
            <w:gridSpan w:val="7"/>
            <w:tcBorders>
              <w:top w:val="single" w:sz="4" w:space="0" w:color="000000"/>
              <w:left w:val="single" w:sz="4" w:space="0" w:color="000000"/>
              <w:bottom w:val="single" w:sz="4" w:space="0" w:color="000000"/>
              <w:right w:val="single" w:sz="4" w:space="0" w:color="auto"/>
            </w:tcBorders>
            <w:shd w:val="clear" w:color="auto" w:fill="auto"/>
          </w:tcPr>
          <w:p w:rsidR="008B701B" w:rsidRPr="00E658CA" w:rsidRDefault="008B701B" w:rsidP="00E0091B">
            <w:pPr>
              <w:widowControl w:val="0"/>
              <w:autoSpaceDE w:val="0"/>
              <w:snapToGrid w:val="0"/>
              <w:spacing w:line="276" w:lineRule="auto"/>
              <w:jc w:val="center"/>
              <w:rPr>
                <w:rFonts w:eastAsia="Times New Roman"/>
                <w:color w:val="FF0000"/>
              </w:rPr>
            </w:pPr>
          </w:p>
        </w:tc>
        <w:tc>
          <w:tcPr>
            <w:tcW w:w="875" w:type="dxa"/>
            <w:gridSpan w:val="6"/>
            <w:tcBorders>
              <w:top w:val="single" w:sz="4" w:space="0" w:color="auto"/>
              <w:left w:val="single" w:sz="4" w:space="0" w:color="auto"/>
              <w:bottom w:val="single" w:sz="4" w:space="0" w:color="auto"/>
              <w:right w:val="single" w:sz="4" w:space="0" w:color="auto"/>
            </w:tcBorders>
            <w:shd w:val="clear" w:color="auto" w:fill="auto"/>
          </w:tcPr>
          <w:p w:rsidR="008B701B" w:rsidRPr="00E658CA" w:rsidRDefault="008B701B" w:rsidP="00E0091B">
            <w:pPr>
              <w:widowControl w:val="0"/>
              <w:autoSpaceDE w:val="0"/>
              <w:snapToGrid w:val="0"/>
              <w:spacing w:line="276" w:lineRule="auto"/>
              <w:jc w:val="center"/>
              <w:rPr>
                <w:rFonts w:eastAsia="Times New Roman"/>
                <w:color w:val="FF0000"/>
              </w:rPr>
            </w:pPr>
          </w:p>
        </w:tc>
        <w:tc>
          <w:tcPr>
            <w:tcW w:w="876" w:type="dxa"/>
            <w:gridSpan w:val="9"/>
            <w:tcBorders>
              <w:top w:val="single" w:sz="4" w:space="0" w:color="000000"/>
              <w:left w:val="single" w:sz="4" w:space="0" w:color="auto"/>
              <w:bottom w:val="single" w:sz="4" w:space="0" w:color="000000"/>
            </w:tcBorders>
            <w:shd w:val="clear" w:color="auto" w:fill="auto"/>
          </w:tcPr>
          <w:p w:rsidR="008B701B" w:rsidRPr="00E658CA" w:rsidRDefault="008B701B" w:rsidP="00E0091B">
            <w:pPr>
              <w:widowControl w:val="0"/>
              <w:autoSpaceDE w:val="0"/>
              <w:snapToGrid w:val="0"/>
              <w:spacing w:line="276" w:lineRule="auto"/>
              <w:jc w:val="center"/>
              <w:rPr>
                <w:rFonts w:eastAsia="Times New Roman"/>
                <w:color w:val="FF0000"/>
              </w:rPr>
            </w:pPr>
          </w:p>
        </w:tc>
        <w:tc>
          <w:tcPr>
            <w:tcW w:w="877" w:type="dxa"/>
            <w:gridSpan w:val="10"/>
            <w:tcBorders>
              <w:top w:val="single" w:sz="4" w:space="0" w:color="000000"/>
              <w:left w:val="single" w:sz="4" w:space="0" w:color="000000"/>
              <w:bottom w:val="single" w:sz="4" w:space="0" w:color="000000"/>
            </w:tcBorders>
            <w:shd w:val="clear" w:color="auto" w:fill="auto"/>
          </w:tcPr>
          <w:p w:rsidR="008B701B" w:rsidRPr="00E658CA" w:rsidRDefault="008B701B" w:rsidP="00E0091B">
            <w:pPr>
              <w:widowControl w:val="0"/>
              <w:autoSpaceDE w:val="0"/>
              <w:snapToGrid w:val="0"/>
              <w:spacing w:line="276" w:lineRule="auto"/>
              <w:jc w:val="center"/>
              <w:rPr>
                <w:rFonts w:eastAsia="Times New Roman"/>
                <w:color w:val="FF0000"/>
              </w:rPr>
            </w:pPr>
          </w:p>
        </w:tc>
        <w:tc>
          <w:tcPr>
            <w:tcW w:w="735" w:type="dxa"/>
            <w:gridSpan w:val="13"/>
            <w:tcBorders>
              <w:top w:val="single" w:sz="4" w:space="0" w:color="000000"/>
              <w:left w:val="single" w:sz="4" w:space="0" w:color="000000"/>
              <w:bottom w:val="single" w:sz="4" w:space="0" w:color="000000"/>
              <w:right w:val="single" w:sz="4" w:space="0" w:color="auto"/>
            </w:tcBorders>
            <w:shd w:val="clear" w:color="auto" w:fill="auto"/>
          </w:tcPr>
          <w:p w:rsidR="008B701B" w:rsidRPr="00E658CA" w:rsidRDefault="008B701B" w:rsidP="00E0091B">
            <w:pPr>
              <w:widowControl w:val="0"/>
              <w:autoSpaceDE w:val="0"/>
              <w:snapToGrid w:val="0"/>
              <w:spacing w:line="276" w:lineRule="auto"/>
              <w:jc w:val="center"/>
              <w:rPr>
                <w:rFonts w:eastAsia="Times New Roman"/>
                <w:color w:val="FF0000"/>
              </w:rPr>
            </w:pPr>
          </w:p>
        </w:tc>
        <w:tc>
          <w:tcPr>
            <w:tcW w:w="664" w:type="dxa"/>
            <w:gridSpan w:val="10"/>
            <w:tcBorders>
              <w:top w:val="single" w:sz="4" w:space="0" w:color="000000"/>
              <w:left w:val="single" w:sz="4" w:space="0" w:color="auto"/>
              <w:bottom w:val="single" w:sz="4" w:space="0" w:color="000000"/>
              <w:right w:val="single" w:sz="4" w:space="0" w:color="auto"/>
            </w:tcBorders>
            <w:shd w:val="clear" w:color="auto" w:fill="auto"/>
          </w:tcPr>
          <w:p w:rsidR="008B701B" w:rsidRPr="00E658CA" w:rsidRDefault="008B701B" w:rsidP="00E0091B">
            <w:pPr>
              <w:widowControl w:val="0"/>
              <w:autoSpaceDE w:val="0"/>
              <w:snapToGrid w:val="0"/>
              <w:spacing w:line="276" w:lineRule="auto"/>
              <w:jc w:val="center"/>
              <w:rPr>
                <w:rFonts w:eastAsia="Times New Roman"/>
                <w:color w:val="FF0000"/>
              </w:rPr>
            </w:pPr>
          </w:p>
        </w:tc>
        <w:tc>
          <w:tcPr>
            <w:tcW w:w="741" w:type="dxa"/>
            <w:gridSpan w:val="12"/>
            <w:tcBorders>
              <w:top w:val="single" w:sz="4" w:space="0" w:color="000000"/>
              <w:left w:val="single" w:sz="4" w:space="0" w:color="auto"/>
              <w:bottom w:val="single" w:sz="4" w:space="0" w:color="000000"/>
              <w:right w:val="single" w:sz="4" w:space="0" w:color="000000"/>
            </w:tcBorders>
            <w:shd w:val="clear" w:color="auto" w:fill="auto"/>
          </w:tcPr>
          <w:p w:rsidR="008B701B" w:rsidRPr="00E658CA" w:rsidRDefault="008B701B" w:rsidP="00E0091B">
            <w:pPr>
              <w:widowControl w:val="0"/>
              <w:autoSpaceDE w:val="0"/>
              <w:snapToGrid w:val="0"/>
              <w:spacing w:line="276" w:lineRule="auto"/>
              <w:jc w:val="center"/>
              <w:rPr>
                <w:rFonts w:eastAsia="Times New Roman"/>
                <w:color w:val="FF0000"/>
              </w:rPr>
            </w:pPr>
          </w:p>
        </w:tc>
      </w:tr>
      <w:tr w:rsidR="00CD3ABE" w:rsidRPr="00E658CA" w:rsidTr="00A3133C">
        <w:trPr>
          <w:gridBefore w:val="1"/>
          <w:gridAfter w:val="1"/>
          <w:wAfter w:w="63" w:type="dxa"/>
          <w:trHeight w:val="149"/>
        </w:trPr>
        <w:tc>
          <w:tcPr>
            <w:tcW w:w="1302" w:type="dxa"/>
            <w:vMerge/>
            <w:tcBorders>
              <w:top w:val="single" w:sz="4" w:space="0" w:color="auto"/>
              <w:left w:val="single" w:sz="4" w:space="0" w:color="auto"/>
              <w:bottom w:val="single" w:sz="4" w:space="0" w:color="auto"/>
              <w:right w:val="single" w:sz="4" w:space="0" w:color="auto"/>
            </w:tcBorders>
            <w:shd w:val="clear" w:color="auto" w:fill="auto"/>
          </w:tcPr>
          <w:p w:rsidR="008B701B" w:rsidRPr="00E658CA" w:rsidRDefault="008B701B" w:rsidP="00E0091B">
            <w:pPr>
              <w:widowControl w:val="0"/>
              <w:autoSpaceDE w:val="0"/>
              <w:snapToGrid w:val="0"/>
              <w:spacing w:line="276" w:lineRule="auto"/>
              <w:rPr>
                <w:rFonts w:eastAsia="Times New Roman"/>
                <w:color w:val="FF0000"/>
              </w:rPr>
            </w:pPr>
          </w:p>
        </w:tc>
        <w:tc>
          <w:tcPr>
            <w:tcW w:w="3060" w:type="dxa"/>
            <w:gridSpan w:val="4"/>
            <w:vMerge/>
            <w:tcBorders>
              <w:top w:val="single" w:sz="4" w:space="0" w:color="auto"/>
              <w:left w:val="single" w:sz="4" w:space="0" w:color="auto"/>
              <w:bottom w:val="single" w:sz="4" w:space="0" w:color="auto"/>
              <w:right w:val="single" w:sz="4" w:space="0" w:color="auto"/>
            </w:tcBorders>
            <w:shd w:val="clear" w:color="auto" w:fill="auto"/>
          </w:tcPr>
          <w:p w:rsidR="008B701B" w:rsidRPr="00E658CA" w:rsidRDefault="008B701B" w:rsidP="00E0091B">
            <w:pPr>
              <w:widowControl w:val="0"/>
              <w:autoSpaceDE w:val="0"/>
              <w:spacing w:line="276" w:lineRule="auto"/>
              <w:jc w:val="both"/>
              <w:rPr>
                <w:rFonts w:eastAsia="Times New Roman"/>
                <w:color w:val="FF0000"/>
              </w:rPr>
            </w:pPr>
          </w:p>
        </w:tc>
        <w:tc>
          <w:tcPr>
            <w:tcW w:w="2185" w:type="dxa"/>
            <w:gridSpan w:val="6"/>
            <w:vMerge/>
            <w:tcBorders>
              <w:top w:val="single" w:sz="4" w:space="0" w:color="auto"/>
              <w:left w:val="single" w:sz="4" w:space="0" w:color="auto"/>
              <w:bottom w:val="single" w:sz="4" w:space="0" w:color="auto"/>
              <w:right w:val="single" w:sz="4" w:space="0" w:color="auto"/>
            </w:tcBorders>
          </w:tcPr>
          <w:p w:rsidR="008B701B" w:rsidRPr="00E658CA" w:rsidRDefault="008B701B" w:rsidP="00E0091B">
            <w:pPr>
              <w:widowControl w:val="0"/>
              <w:autoSpaceDE w:val="0"/>
              <w:snapToGrid w:val="0"/>
              <w:spacing w:line="276" w:lineRule="auto"/>
              <w:jc w:val="center"/>
              <w:rPr>
                <w:rFonts w:eastAsia="Times New Roman"/>
                <w:color w:val="FF0000"/>
              </w:rPr>
            </w:pPr>
          </w:p>
        </w:tc>
        <w:tc>
          <w:tcPr>
            <w:tcW w:w="1741" w:type="dxa"/>
            <w:gridSpan w:val="4"/>
            <w:tcBorders>
              <w:top w:val="single" w:sz="4" w:space="0" w:color="000000"/>
              <w:left w:val="single" w:sz="4" w:space="0" w:color="auto"/>
              <w:bottom w:val="single" w:sz="4" w:space="0" w:color="000000"/>
            </w:tcBorders>
            <w:shd w:val="clear" w:color="auto" w:fill="auto"/>
          </w:tcPr>
          <w:p w:rsidR="008B701B" w:rsidRPr="001779B1" w:rsidRDefault="008B701B"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областной бюджет</w:t>
            </w:r>
          </w:p>
        </w:tc>
        <w:tc>
          <w:tcPr>
            <w:tcW w:w="1064" w:type="dxa"/>
            <w:gridSpan w:val="5"/>
            <w:tcBorders>
              <w:top w:val="single" w:sz="4" w:space="0" w:color="000000"/>
              <w:left w:val="single" w:sz="4" w:space="0" w:color="000000"/>
              <w:bottom w:val="single" w:sz="4" w:space="0" w:color="000000"/>
              <w:right w:val="single" w:sz="4" w:space="0" w:color="000000"/>
            </w:tcBorders>
          </w:tcPr>
          <w:p w:rsidR="008B701B" w:rsidRPr="00E658CA" w:rsidRDefault="008B701B" w:rsidP="00E0091B">
            <w:pPr>
              <w:widowControl w:val="0"/>
              <w:autoSpaceDE w:val="0"/>
              <w:snapToGrid w:val="0"/>
              <w:spacing w:line="276" w:lineRule="auto"/>
              <w:jc w:val="center"/>
              <w:rPr>
                <w:rFonts w:eastAsia="Times New Roman"/>
                <w:color w:val="FF0000"/>
              </w:rPr>
            </w:pPr>
          </w:p>
        </w:tc>
        <w:tc>
          <w:tcPr>
            <w:tcW w:w="906" w:type="dxa"/>
            <w:gridSpan w:val="7"/>
            <w:tcBorders>
              <w:top w:val="single" w:sz="4" w:space="0" w:color="000000"/>
              <w:left w:val="single" w:sz="4" w:space="0" w:color="000000"/>
              <w:bottom w:val="single" w:sz="4" w:space="0" w:color="000000"/>
              <w:right w:val="single" w:sz="4" w:space="0" w:color="auto"/>
            </w:tcBorders>
            <w:shd w:val="clear" w:color="auto" w:fill="auto"/>
          </w:tcPr>
          <w:p w:rsidR="008B701B" w:rsidRPr="00E658CA" w:rsidRDefault="008B701B" w:rsidP="00E0091B">
            <w:pPr>
              <w:widowControl w:val="0"/>
              <w:autoSpaceDE w:val="0"/>
              <w:snapToGrid w:val="0"/>
              <w:spacing w:line="276" w:lineRule="auto"/>
              <w:jc w:val="center"/>
              <w:rPr>
                <w:rFonts w:eastAsia="Times New Roman"/>
                <w:color w:val="FF0000"/>
              </w:rPr>
            </w:pPr>
          </w:p>
        </w:tc>
        <w:tc>
          <w:tcPr>
            <w:tcW w:w="875" w:type="dxa"/>
            <w:gridSpan w:val="6"/>
            <w:tcBorders>
              <w:top w:val="single" w:sz="4" w:space="0" w:color="auto"/>
              <w:left w:val="single" w:sz="4" w:space="0" w:color="auto"/>
              <w:bottom w:val="single" w:sz="4" w:space="0" w:color="auto"/>
              <w:right w:val="single" w:sz="4" w:space="0" w:color="auto"/>
            </w:tcBorders>
            <w:shd w:val="clear" w:color="auto" w:fill="auto"/>
          </w:tcPr>
          <w:p w:rsidR="008B701B" w:rsidRPr="00E658CA" w:rsidRDefault="008B701B" w:rsidP="00E0091B">
            <w:pPr>
              <w:widowControl w:val="0"/>
              <w:autoSpaceDE w:val="0"/>
              <w:snapToGrid w:val="0"/>
              <w:spacing w:line="276" w:lineRule="auto"/>
              <w:jc w:val="center"/>
              <w:rPr>
                <w:rFonts w:eastAsia="Times New Roman"/>
                <w:color w:val="FF0000"/>
              </w:rPr>
            </w:pPr>
          </w:p>
        </w:tc>
        <w:tc>
          <w:tcPr>
            <w:tcW w:w="876" w:type="dxa"/>
            <w:gridSpan w:val="9"/>
            <w:tcBorders>
              <w:top w:val="single" w:sz="4" w:space="0" w:color="000000"/>
              <w:left w:val="single" w:sz="4" w:space="0" w:color="auto"/>
              <w:bottom w:val="single" w:sz="4" w:space="0" w:color="000000"/>
            </w:tcBorders>
            <w:shd w:val="clear" w:color="auto" w:fill="auto"/>
          </w:tcPr>
          <w:p w:rsidR="008B701B" w:rsidRPr="00E658CA" w:rsidRDefault="008B701B" w:rsidP="00E0091B">
            <w:pPr>
              <w:widowControl w:val="0"/>
              <w:autoSpaceDE w:val="0"/>
              <w:snapToGrid w:val="0"/>
              <w:spacing w:line="276" w:lineRule="auto"/>
              <w:jc w:val="center"/>
              <w:rPr>
                <w:rFonts w:eastAsia="Times New Roman"/>
                <w:color w:val="FF0000"/>
              </w:rPr>
            </w:pPr>
          </w:p>
        </w:tc>
        <w:tc>
          <w:tcPr>
            <w:tcW w:w="877" w:type="dxa"/>
            <w:gridSpan w:val="10"/>
            <w:tcBorders>
              <w:top w:val="single" w:sz="4" w:space="0" w:color="000000"/>
              <w:left w:val="single" w:sz="4" w:space="0" w:color="000000"/>
              <w:bottom w:val="single" w:sz="4" w:space="0" w:color="000000"/>
            </w:tcBorders>
            <w:shd w:val="clear" w:color="auto" w:fill="auto"/>
          </w:tcPr>
          <w:p w:rsidR="008B701B" w:rsidRPr="00E658CA" w:rsidRDefault="008B701B" w:rsidP="00E0091B">
            <w:pPr>
              <w:widowControl w:val="0"/>
              <w:autoSpaceDE w:val="0"/>
              <w:snapToGrid w:val="0"/>
              <w:spacing w:line="276" w:lineRule="auto"/>
              <w:jc w:val="center"/>
              <w:rPr>
                <w:rFonts w:eastAsia="Times New Roman"/>
                <w:color w:val="FF0000"/>
              </w:rPr>
            </w:pPr>
          </w:p>
        </w:tc>
        <w:tc>
          <w:tcPr>
            <w:tcW w:w="735" w:type="dxa"/>
            <w:gridSpan w:val="13"/>
            <w:tcBorders>
              <w:top w:val="single" w:sz="4" w:space="0" w:color="000000"/>
              <w:left w:val="single" w:sz="4" w:space="0" w:color="000000"/>
              <w:bottom w:val="single" w:sz="4" w:space="0" w:color="000000"/>
              <w:right w:val="single" w:sz="4" w:space="0" w:color="auto"/>
            </w:tcBorders>
            <w:shd w:val="clear" w:color="auto" w:fill="auto"/>
          </w:tcPr>
          <w:p w:rsidR="008B701B" w:rsidRPr="00E658CA" w:rsidRDefault="008B701B" w:rsidP="00E0091B">
            <w:pPr>
              <w:widowControl w:val="0"/>
              <w:autoSpaceDE w:val="0"/>
              <w:snapToGrid w:val="0"/>
              <w:spacing w:line="276" w:lineRule="auto"/>
              <w:jc w:val="center"/>
              <w:rPr>
                <w:rFonts w:eastAsia="Times New Roman"/>
                <w:color w:val="FF0000"/>
              </w:rPr>
            </w:pPr>
          </w:p>
        </w:tc>
        <w:tc>
          <w:tcPr>
            <w:tcW w:w="664" w:type="dxa"/>
            <w:gridSpan w:val="10"/>
            <w:tcBorders>
              <w:top w:val="single" w:sz="4" w:space="0" w:color="000000"/>
              <w:left w:val="single" w:sz="4" w:space="0" w:color="auto"/>
              <w:bottom w:val="single" w:sz="4" w:space="0" w:color="000000"/>
              <w:right w:val="single" w:sz="4" w:space="0" w:color="auto"/>
            </w:tcBorders>
            <w:shd w:val="clear" w:color="auto" w:fill="auto"/>
          </w:tcPr>
          <w:p w:rsidR="008B701B" w:rsidRPr="00E658CA" w:rsidRDefault="008B701B" w:rsidP="00E0091B">
            <w:pPr>
              <w:widowControl w:val="0"/>
              <w:autoSpaceDE w:val="0"/>
              <w:snapToGrid w:val="0"/>
              <w:spacing w:line="276" w:lineRule="auto"/>
              <w:jc w:val="center"/>
              <w:rPr>
                <w:rFonts w:eastAsia="Times New Roman"/>
                <w:color w:val="FF0000"/>
              </w:rPr>
            </w:pPr>
          </w:p>
        </w:tc>
        <w:tc>
          <w:tcPr>
            <w:tcW w:w="741" w:type="dxa"/>
            <w:gridSpan w:val="12"/>
            <w:tcBorders>
              <w:top w:val="single" w:sz="4" w:space="0" w:color="000000"/>
              <w:left w:val="single" w:sz="4" w:space="0" w:color="auto"/>
              <w:bottom w:val="single" w:sz="4" w:space="0" w:color="000000"/>
              <w:right w:val="single" w:sz="4" w:space="0" w:color="000000"/>
            </w:tcBorders>
            <w:shd w:val="clear" w:color="auto" w:fill="auto"/>
          </w:tcPr>
          <w:p w:rsidR="008B701B" w:rsidRPr="00E658CA" w:rsidRDefault="008B701B" w:rsidP="00E0091B">
            <w:pPr>
              <w:widowControl w:val="0"/>
              <w:autoSpaceDE w:val="0"/>
              <w:snapToGrid w:val="0"/>
              <w:spacing w:line="276" w:lineRule="auto"/>
              <w:jc w:val="center"/>
              <w:rPr>
                <w:rFonts w:eastAsia="Times New Roman"/>
                <w:color w:val="FF0000"/>
              </w:rPr>
            </w:pPr>
          </w:p>
        </w:tc>
      </w:tr>
      <w:tr w:rsidR="00CD3ABE" w:rsidRPr="00E658CA" w:rsidTr="00A3133C">
        <w:trPr>
          <w:gridBefore w:val="1"/>
          <w:gridAfter w:val="1"/>
          <w:wAfter w:w="63" w:type="dxa"/>
          <w:trHeight w:val="149"/>
        </w:trPr>
        <w:tc>
          <w:tcPr>
            <w:tcW w:w="1302" w:type="dxa"/>
            <w:vMerge/>
            <w:tcBorders>
              <w:top w:val="single" w:sz="4" w:space="0" w:color="auto"/>
              <w:left w:val="single" w:sz="4" w:space="0" w:color="auto"/>
              <w:bottom w:val="single" w:sz="4" w:space="0" w:color="auto"/>
              <w:right w:val="single" w:sz="4" w:space="0" w:color="auto"/>
            </w:tcBorders>
            <w:shd w:val="clear" w:color="auto" w:fill="auto"/>
          </w:tcPr>
          <w:p w:rsidR="008B701B" w:rsidRPr="00E658CA" w:rsidRDefault="008B701B" w:rsidP="00E0091B">
            <w:pPr>
              <w:widowControl w:val="0"/>
              <w:autoSpaceDE w:val="0"/>
              <w:snapToGrid w:val="0"/>
              <w:spacing w:line="276" w:lineRule="auto"/>
              <w:rPr>
                <w:rFonts w:eastAsia="Times New Roman"/>
                <w:color w:val="FF0000"/>
              </w:rPr>
            </w:pPr>
          </w:p>
        </w:tc>
        <w:tc>
          <w:tcPr>
            <w:tcW w:w="3060" w:type="dxa"/>
            <w:gridSpan w:val="4"/>
            <w:vMerge/>
            <w:tcBorders>
              <w:top w:val="single" w:sz="4" w:space="0" w:color="auto"/>
              <w:left w:val="single" w:sz="4" w:space="0" w:color="auto"/>
              <w:bottom w:val="single" w:sz="4" w:space="0" w:color="auto"/>
              <w:right w:val="single" w:sz="4" w:space="0" w:color="auto"/>
            </w:tcBorders>
            <w:shd w:val="clear" w:color="auto" w:fill="auto"/>
          </w:tcPr>
          <w:p w:rsidR="008B701B" w:rsidRPr="00E658CA" w:rsidRDefault="008B701B" w:rsidP="00E0091B">
            <w:pPr>
              <w:widowControl w:val="0"/>
              <w:autoSpaceDE w:val="0"/>
              <w:spacing w:line="276" w:lineRule="auto"/>
              <w:jc w:val="both"/>
              <w:rPr>
                <w:rFonts w:eastAsia="Times New Roman"/>
                <w:color w:val="FF0000"/>
              </w:rPr>
            </w:pPr>
          </w:p>
        </w:tc>
        <w:tc>
          <w:tcPr>
            <w:tcW w:w="2185" w:type="dxa"/>
            <w:gridSpan w:val="6"/>
            <w:vMerge/>
            <w:tcBorders>
              <w:top w:val="single" w:sz="4" w:space="0" w:color="auto"/>
              <w:left w:val="single" w:sz="4" w:space="0" w:color="auto"/>
              <w:bottom w:val="single" w:sz="4" w:space="0" w:color="auto"/>
              <w:right w:val="single" w:sz="4" w:space="0" w:color="auto"/>
            </w:tcBorders>
          </w:tcPr>
          <w:p w:rsidR="008B701B" w:rsidRPr="00E658CA" w:rsidRDefault="008B701B" w:rsidP="00E0091B">
            <w:pPr>
              <w:widowControl w:val="0"/>
              <w:autoSpaceDE w:val="0"/>
              <w:snapToGrid w:val="0"/>
              <w:spacing w:line="276" w:lineRule="auto"/>
              <w:jc w:val="center"/>
              <w:rPr>
                <w:rFonts w:eastAsia="Times New Roman"/>
                <w:color w:val="FF0000"/>
              </w:rPr>
            </w:pPr>
          </w:p>
        </w:tc>
        <w:tc>
          <w:tcPr>
            <w:tcW w:w="1741" w:type="dxa"/>
            <w:gridSpan w:val="4"/>
            <w:tcBorders>
              <w:top w:val="single" w:sz="4" w:space="0" w:color="000000"/>
              <w:left w:val="single" w:sz="4" w:space="0" w:color="auto"/>
              <w:bottom w:val="single" w:sz="4" w:space="0" w:color="000000"/>
            </w:tcBorders>
            <w:shd w:val="clear" w:color="auto" w:fill="auto"/>
          </w:tcPr>
          <w:p w:rsidR="008B701B" w:rsidRPr="001779B1" w:rsidRDefault="008B701B"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бюджет поселения</w:t>
            </w:r>
          </w:p>
        </w:tc>
        <w:tc>
          <w:tcPr>
            <w:tcW w:w="1064" w:type="dxa"/>
            <w:gridSpan w:val="5"/>
            <w:tcBorders>
              <w:top w:val="single" w:sz="4" w:space="0" w:color="000000"/>
              <w:left w:val="single" w:sz="4" w:space="0" w:color="000000"/>
              <w:bottom w:val="single" w:sz="4" w:space="0" w:color="000000"/>
              <w:right w:val="single" w:sz="4" w:space="0" w:color="000000"/>
            </w:tcBorders>
          </w:tcPr>
          <w:p w:rsidR="008B701B" w:rsidRPr="00E658CA" w:rsidRDefault="008B701B" w:rsidP="00E0091B">
            <w:pPr>
              <w:widowControl w:val="0"/>
              <w:autoSpaceDE w:val="0"/>
              <w:snapToGrid w:val="0"/>
              <w:spacing w:line="276" w:lineRule="auto"/>
              <w:jc w:val="center"/>
              <w:rPr>
                <w:rFonts w:eastAsia="Times New Roman"/>
                <w:color w:val="FF0000"/>
              </w:rPr>
            </w:pPr>
          </w:p>
        </w:tc>
        <w:tc>
          <w:tcPr>
            <w:tcW w:w="906" w:type="dxa"/>
            <w:gridSpan w:val="7"/>
            <w:tcBorders>
              <w:top w:val="single" w:sz="4" w:space="0" w:color="000000"/>
              <w:left w:val="single" w:sz="4" w:space="0" w:color="000000"/>
              <w:bottom w:val="single" w:sz="4" w:space="0" w:color="000000"/>
              <w:right w:val="single" w:sz="4" w:space="0" w:color="auto"/>
            </w:tcBorders>
            <w:shd w:val="clear" w:color="auto" w:fill="auto"/>
          </w:tcPr>
          <w:p w:rsidR="008B701B" w:rsidRPr="00E658CA" w:rsidRDefault="008B701B" w:rsidP="00E0091B">
            <w:pPr>
              <w:widowControl w:val="0"/>
              <w:autoSpaceDE w:val="0"/>
              <w:snapToGrid w:val="0"/>
              <w:spacing w:line="276" w:lineRule="auto"/>
              <w:jc w:val="center"/>
              <w:rPr>
                <w:rFonts w:eastAsia="Times New Roman"/>
                <w:color w:val="FF0000"/>
              </w:rPr>
            </w:pPr>
          </w:p>
        </w:tc>
        <w:tc>
          <w:tcPr>
            <w:tcW w:w="875" w:type="dxa"/>
            <w:gridSpan w:val="6"/>
            <w:tcBorders>
              <w:top w:val="single" w:sz="4" w:space="0" w:color="auto"/>
              <w:left w:val="single" w:sz="4" w:space="0" w:color="auto"/>
              <w:bottom w:val="single" w:sz="4" w:space="0" w:color="auto"/>
              <w:right w:val="single" w:sz="4" w:space="0" w:color="auto"/>
            </w:tcBorders>
            <w:shd w:val="clear" w:color="auto" w:fill="auto"/>
          </w:tcPr>
          <w:p w:rsidR="008B701B" w:rsidRPr="00E658CA" w:rsidRDefault="008B701B" w:rsidP="00E0091B">
            <w:pPr>
              <w:widowControl w:val="0"/>
              <w:autoSpaceDE w:val="0"/>
              <w:snapToGrid w:val="0"/>
              <w:spacing w:line="276" w:lineRule="auto"/>
              <w:jc w:val="center"/>
              <w:rPr>
                <w:rFonts w:eastAsia="Times New Roman"/>
                <w:color w:val="FF0000"/>
              </w:rPr>
            </w:pPr>
          </w:p>
        </w:tc>
        <w:tc>
          <w:tcPr>
            <w:tcW w:w="876" w:type="dxa"/>
            <w:gridSpan w:val="9"/>
            <w:tcBorders>
              <w:top w:val="single" w:sz="4" w:space="0" w:color="000000"/>
              <w:left w:val="single" w:sz="4" w:space="0" w:color="auto"/>
              <w:bottom w:val="single" w:sz="4" w:space="0" w:color="000000"/>
            </w:tcBorders>
            <w:shd w:val="clear" w:color="auto" w:fill="auto"/>
          </w:tcPr>
          <w:p w:rsidR="008B701B" w:rsidRPr="00E658CA" w:rsidRDefault="008B701B" w:rsidP="00E0091B">
            <w:pPr>
              <w:widowControl w:val="0"/>
              <w:autoSpaceDE w:val="0"/>
              <w:snapToGrid w:val="0"/>
              <w:spacing w:line="276" w:lineRule="auto"/>
              <w:jc w:val="center"/>
              <w:rPr>
                <w:rFonts w:eastAsia="Times New Roman"/>
                <w:color w:val="FF0000"/>
              </w:rPr>
            </w:pPr>
          </w:p>
        </w:tc>
        <w:tc>
          <w:tcPr>
            <w:tcW w:w="877" w:type="dxa"/>
            <w:gridSpan w:val="10"/>
            <w:tcBorders>
              <w:top w:val="single" w:sz="4" w:space="0" w:color="000000"/>
              <w:left w:val="single" w:sz="4" w:space="0" w:color="000000"/>
              <w:bottom w:val="single" w:sz="4" w:space="0" w:color="000000"/>
            </w:tcBorders>
            <w:shd w:val="clear" w:color="auto" w:fill="auto"/>
          </w:tcPr>
          <w:p w:rsidR="008B701B" w:rsidRPr="00E658CA" w:rsidRDefault="008B701B" w:rsidP="00E0091B">
            <w:pPr>
              <w:widowControl w:val="0"/>
              <w:autoSpaceDE w:val="0"/>
              <w:snapToGrid w:val="0"/>
              <w:spacing w:line="276" w:lineRule="auto"/>
              <w:jc w:val="center"/>
              <w:rPr>
                <w:rFonts w:eastAsia="Times New Roman"/>
                <w:color w:val="FF0000"/>
              </w:rPr>
            </w:pPr>
          </w:p>
        </w:tc>
        <w:tc>
          <w:tcPr>
            <w:tcW w:w="735" w:type="dxa"/>
            <w:gridSpan w:val="13"/>
            <w:tcBorders>
              <w:top w:val="single" w:sz="4" w:space="0" w:color="000000"/>
              <w:left w:val="single" w:sz="4" w:space="0" w:color="000000"/>
              <w:bottom w:val="single" w:sz="4" w:space="0" w:color="000000"/>
              <w:right w:val="single" w:sz="4" w:space="0" w:color="auto"/>
            </w:tcBorders>
            <w:shd w:val="clear" w:color="auto" w:fill="auto"/>
          </w:tcPr>
          <w:p w:rsidR="008B701B" w:rsidRPr="00E658CA" w:rsidRDefault="008B701B" w:rsidP="00E0091B">
            <w:pPr>
              <w:widowControl w:val="0"/>
              <w:autoSpaceDE w:val="0"/>
              <w:snapToGrid w:val="0"/>
              <w:spacing w:line="276" w:lineRule="auto"/>
              <w:jc w:val="center"/>
              <w:rPr>
                <w:rFonts w:eastAsia="Times New Roman"/>
                <w:color w:val="FF0000"/>
              </w:rPr>
            </w:pPr>
          </w:p>
        </w:tc>
        <w:tc>
          <w:tcPr>
            <w:tcW w:w="664" w:type="dxa"/>
            <w:gridSpan w:val="10"/>
            <w:tcBorders>
              <w:top w:val="single" w:sz="4" w:space="0" w:color="000000"/>
              <w:left w:val="single" w:sz="4" w:space="0" w:color="auto"/>
              <w:bottom w:val="single" w:sz="4" w:space="0" w:color="000000"/>
              <w:right w:val="single" w:sz="4" w:space="0" w:color="auto"/>
            </w:tcBorders>
            <w:shd w:val="clear" w:color="auto" w:fill="auto"/>
          </w:tcPr>
          <w:p w:rsidR="008B701B" w:rsidRPr="00E658CA" w:rsidRDefault="008B701B" w:rsidP="00E0091B">
            <w:pPr>
              <w:widowControl w:val="0"/>
              <w:autoSpaceDE w:val="0"/>
              <w:snapToGrid w:val="0"/>
              <w:spacing w:line="276" w:lineRule="auto"/>
              <w:jc w:val="center"/>
              <w:rPr>
                <w:rFonts w:eastAsia="Times New Roman"/>
                <w:color w:val="FF0000"/>
              </w:rPr>
            </w:pPr>
          </w:p>
        </w:tc>
        <w:tc>
          <w:tcPr>
            <w:tcW w:w="741" w:type="dxa"/>
            <w:gridSpan w:val="12"/>
            <w:tcBorders>
              <w:top w:val="single" w:sz="4" w:space="0" w:color="000000"/>
              <w:left w:val="single" w:sz="4" w:space="0" w:color="auto"/>
              <w:bottom w:val="single" w:sz="4" w:space="0" w:color="000000"/>
              <w:right w:val="single" w:sz="4" w:space="0" w:color="000000"/>
            </w:tcBorders>
            <w:shd w:val="clear" w:color="auto" w:fill="auto"/>
          </w:tcPr>
          <w:p w:rsidR="008B701B" w:rsidRPr="00E658CA" w:rsidRDefault="008B701B" w:rsidP="00E0091B">
            <w:pPr>
              <w:widowControl w:val="0"/>
              <w:autoSpaceDE w:val="0"/>
              <w:snapToGrid w:val="0"/>
              <w:spacing w:line="276" w:lineRule="auto"/>
              <w:jc w:val="center"/>
              <w:rPr>
                <w:rFonts w:eastAsia="Times New Roman"/>
                <w:color w:val="FF0000"/>
              </w:rPr>
            </w:pPr>
          </w:p>
        </w:tc>
      </w:tr>
      <w:tr w:rsidR="00CD3ABE" w:rsidRPr="00E658CA" w:rsidTr="00A3133C">
        <w:trPr>
          <w:gridBefore w:val="1"/>
          <w:gridAfter w:val="1"/>
          <w:wAfter w:w="63" w:type="dxa"/>
          <w:trHeight w:val="149"/>
        </w:trPr>
        <w:tc>
          <w:tcPr>
            <w:tcW w:w="1302" w:type="dxa"/>
            <w:vMerge/>
            <w:tcBorders>
              <w:top w:val="single" w:sz="4" w:space="0" w:color="auto"/>
              <w:left w:val="single" w:sz="4" w:space="0" w:color="auto"/>
              <w:bottom w:val="single" w:sz="4" w:space="0" w:color="auto"/>
              <w:right w:val="single" w:sz="4" w:space="0" w:color="auto"/>
            </w:tcBorders>
            <w:shd w:val="clear" w:color="auto" w:fill="auto"/>
          </w:tcPr>
          <w:p w:rsidR="008B701B" w:rsidRPr="00E658CA" w:rsidRDefault="008B701B" w:rsidP="00E0091B">
            <w:pPr>
              <w:widowControl w:val="0"/>
              <w:autoSpaceDE w:val="0"/>
              <w:snapToGrid w:val="0"/>
              <w:spacing w:line="276" w:lineRule="auto"/>
              <w:rPr>
                <w:rFonts w:eastAsia="Times New Roman"/>
                <w:color w:val="FF0000"/>
              </w:rPr>
            </w:pPr>
          </w:p>
        </w:tc>
        <w:tc>
          <w:tcPr>
            <w:tcW w:w="3060" w:type="dxa"/>
            <w:gridSpan w:val="4"/>
            <w:vMerge/>
            <w:tcBorders>
              <w:top w:val="single" w:sz="4" w:space="0" w:color="auto"/>
              <w:left w:val="single" w:sz="4" w:space="0" w:color="auto"/>
              <w:bottom w:val="single" w:sz="4" w:space="0" w:color="auto"/>
              <w:right w:val="single" w:sz="4" w:space="0" w:color="auto"/>
            </w:tcBorders>
            <w:shd w:val="clear" w:color="auto" w:fill="auto"/>
          </w:tcPr>
          <w:p w:rsidR="008B701B" w:rsidRPr="00E658CA" w:rsidRDefault="008B701B" w:rsidP="00E0091B">
            <w:pPr>
              <w:widowControl w:val="0"/>
              <w:autoSpaceDE w:val="0"/>
              <w:spacing w:line="276" w:lineRule="auto"/>
              <w:jc w:val="both"/>
              <w:rPr>
                <w:rFonts w:eastAsia="Times New Roman"/>
                <w:color w:val="FF0000"/>
              </w:rPr>
            </w:pPr>
          </w:p>
        </w:tc>
        <w:tc>
          <w:tcPr>
            <w:tcW w:w="2185" w:type="dxa"/>
            <w:gridSpan w:val="6"/>
            <w:vMerge/>
            <w:tcBorders>
              <w:top w:val="single" w:sz="4" w:space="0" w:color="auto"/>
              <w:left w:val="single" w:sz="4" w:space="0" w:color="auto"/>
              <w:bottom w:val="single" w:sz="4" w:space="0" w:color="auto"/>
              <w:right w:val="single" w:sz="4" w:space="0" w:color="auto"/>
            </w:tcBorders>
          </w:tcPr>
          <w:p w:rsidR="008B701B" w:rsidRPr="00E658CA" w:rsidRDefault="008B701B" w:rsidP="00E0091B">
            <w:pPr>
              <w:widowControl w:val="0"/>
              <w:autoSpaceDE w:val="0"/>
              <w:snapToGrid w:val="0"/>
              <w:spacing w:line="276" w:lineRule="auto"/>
              <w:jc w:val="center"/>
              <w:rPr>
                <w:rFonts w:eastAsia="Times New Roman"/>
                <w:color w:val="FF0000"/>
              </w:rPr>
            </w:pPr>
          </w:p>
        </w:tc>
        <w:tc>
          <w:tcPr>
            <w:tcW w:w="1741" w:type="dxa"/>
            <w:gridSpan w:val="4"/>
            <w:tcBorders>
              <w:top w:val="single" w:sz="4" w:space="0" w:color="000000"/>
              <w:left w:val="single" w:sz="4" w:space="0" w:color="auto"/>
              <w:bottom w:val="single" w:sz="4" w:space="0" w:color="000000"/>
            </w:tcBorders>
            <w:shd w:val="clear" w:color="auto" w:fill="auto"/>
          </w:tcPr>
          <w:p w:rsidR="008B701B" w:rsidRPr="001779B1" w:rsidRDefault="008B701B"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иные источники</w:t>
            </w:r>
          </w:p>
        </w:tc>
        <w:tc>
          <w:tcPr>
            <w:tcW w:w="1064" w:type="dxa"/>
            <w:gridSpan w:val="5"/>
            <w:tcBorders>
              <w:top w:val="single" w:sz="4" w:space="0" w:color="000000"/>
              <w:left w:val="single" w:sz="4" w:space="0" w:color="000000"/>
              <w:bottom w:val="single" w:sz="4" w:space="0" w:color="000000"/>
              <w:right w:val="single" w:sz="4" w:space="0" w:color="000000"/>
            </w:tcBorders>
          </w:tcPr>
          <w:p w:rsidR="008B701B" w:rsidRPr="00E658CA" w:rsidRDefault="008B701B" w:rsidP="00E0091B">
            <w:pPr>
              <w:widowControl w:val="0"/>
              <w:autoSpaceDE w:val="0"/>
              <w:snapToGrid w:val="0"/>
              <w:spacing w:line="276" w:lineRule="auto"/>
              <w:jc w:val="center"/>
              <w:rPr>
                <w:rFonts w:eastAsia="Times New Roman"/>
                <w:color w:val="FF0000"/>
              </w:rPr>
            </w:pPr>
          </w:p>
        </w:tc>
        <w:tc>
          <w:tcPr>
            <w:tcW w:w="906" w:type="dxa"/>
            <w:gridSpan w:val="7"/>
            <w:tcBorders>
              <w:top w:val="single" w:sz="4" w:space="0" w:color="000000"/>
              <w:left w:val="single" w:sz="4" w:space="0" w:color="000000"/>
              <w:bottom w:val="single" w:sz="4" w:space="0" w:color="000000"/>
              <w:right w:val="single" w:sz="4" w:space="0" w:color="auto"/>
            </w:tcBorders>
            <w:shd w:val="clear" w:color="auto" w:fill="auto"/>
          </w:tcPr>
          <w:p w:rsidR="008B701B" w:rsidRPr="00E658CA" w:rsidRDefault="008B701B" w:rsidP="00E0091B">
            <w:pPr>
              <w:widowControl w:val="0"/>
              <w:autoSpaceDE w:val="0"/>
              <w:snapToGrid w:val="0"/>
              <w:spacing w:line="276" w:lineRule="auto"/>
              <w:jc w:val="center"/>
              <w:rPr>
                <w:rFonts w:eastAsia="Times New Roman"/>
                <w:color w:val="FF0000"/>
              </w:rPr>
            </w:pPr>
          </w:p>
        </w:tc>
        <w:tc>
          <w:tcPr>
            <w:tcW w:w="875" w:type="dxa"/>
            <w:gridSpan w:val="6"/>
            <w:tcBorders>
              <w:top w:val="single" w:sz="4" w:space="0" w:color="auto"/>
              <w:left w:val="single" w:sz="4" w:space="0" w:color="auto"/>
              <w:bottom w:val="single" w:sz="4" w:space="0" w:color="auto"/>
              <w:right w:val="single" w:sz="4" w:space="0" w:color="auto"/>
            </w:tcBorders>
            <w:shd w:val="clear" w:color="auto" w:fill="auto"/>
          </w:tcPr>
          <w:p w:rsidR="008B701B" w:rsidRPr="00E658CA" w:rsidRDefault="008B701B" w:rsidP="00E0091B">
            <w:pPr>
              <w:widowControl w:val="0"/>
              <w:autoSpaceDE w:val="0"/>
              <w:snapToGrid w:val="0"/>
              <w:spacing w:line="276" w:lineRule="auto"/>
              <w:jc w:val="center"/>
              <w:rPr>
                <w:rFonts w:eastAsia="Times New Roman"/>
                <w:color w:val="FF0000"/>
              </w:rPr>
            </w:pPr>
          </w:p>
        </w:tc>
        <w:tc>
          <w:tcPr>
            <w:tcW w:w="876" w:type="dxa"/>
            <w:gridSpan w:val="9"/>
            <w:tcBorders>
              <w:top w:val="single" w:sz="4" w:space="0" w:color="000000"/>
              <w:left w:val="single" w:sz="4" w:space="0" w:color="auto"/>
              <w:bottom w:val="single" w:sz="4" w:space="0" w:color="000000"/>
            </w:tcBorders>
            <w:shd w:val="clear" w:color="auto" w:fill="auto"/>
          </w:tcPr>
          <w:p w:rsidR="008B701B" w:rsidRPr="00E658CA" w:rsidRDefault="008B701B" w:rsidP="00E0091B">
            <w:pPr>
              <w:widowControl w:val="0"/>
              <w:autoSpaceDE w:val="0"/>
              <w:snapToGrid w:val="0"/>
              <w:spacing w:line="276" w:lineRule="auto"/>
              <w:jc w:val="center"/>
              <w:rPr>
                <w:rFonts w:eastAsia="Times New Roman"/>
                <w:color w:val="FF0000"/>
              </w:rPr>
            </w:pPr>
          </w:p>
        </w:tc>
        <w:tc>
          <w:tcPr>
            <w:tcW w:w="877" w:type="dxa"/>
            <w:gridSpan w:val="10"/>
            <w:tcBorders>
              <w:top w:val="single" w:sz="4" w:space="0" w:color="000000"/>
              <w:left w:val="single" w:sz="4" w:space="0" w:color="000000"/>
              <w:bottom w:val="single" w:sz="4" w:space="0" w:color="000000"/>
            </w:tcBorders>
            <w:shd w:val="clear" w:color="auto" w:fill="auto"/>
          </w:tcPr>
          <w:p w:rsidR="008B701B" w:rsidRPr="00E658CA" w:rsidRDefault="008B701B" w:rsidP="00E0091B">
            <w:pPr>
              <w:widowControl w:val="0"/>
              <w:autoSpaceDE w:val="0"/>
              <w:snapToGrid w:val="0"/>
              <w:spacing w:line="276" w:lineRule="auto"/>
              <w:jc w:val="center"/>
              <w:rPr>
                <w:rFonts w:eastAsia="Times New Roman"/>
                <w:color w:val="FF0000"/>
              </w:rPr>
            </w:pPr>
          </w:p>
        </w:tc>
        <w:tc>
          <w:tcPr>
            <w:tcW w:w="735" w:type="dxa"/>
            <w:gridSpan w:val="13"/>
            <w:tcBorders>
              <w:top w:val="single" w:sz="4" w:space="0" w:color="000000"/>
              <w:left w:val="single" w:sz="4" w:space="0" w:color="000000"/>
              <w:bottom w:val="single" w:sz="4" w:space="0" w:color="000000"/>
              <w:right w:val="single" w:sz="4" w:space="0" w:color="auto"/>
            </w:tcBorders>
            <w:shd w:val="clear" w:color="auto" w:fill="auto"/>
          </w:tcPr>
          <w:p w:rsidR="008B701B" w:rsidRPr="00E658CA" w:rsidRDefault="008B701B" w:rsidP="00E0091B">
            <w:pPr>
              <w:widowControl w:val="0"/>
              <w:autoSpaceDE w:val="0"/>
              <w:snapToGrid w:val="0"/>
              <w:spacing w:line="276" w:lineRule="auto"/>
              <w:jc w:val="center"/>
              <w:rPr>
                <w:rFonts w:eastAsia="Times New Roman"/>
                <w:color w:val="FF0000"/>
              </w:rPr>
            </w:pPr>
          </w:p>
        </w:tc>
        <w:tc>
          <w:tcPr>
            <w:tcW w:w="664" w:type="dxa"/>
            <w:gridSpan w:val="10"/>
            <w:tcBorders>
              <w:top w:val="single" w:sz="4" w:space="0" w:color="000000"/>
              <w:left w:val="single" w:sz="4" w:space="0" w:color="auto"/>
              <w:bottom w:val="single" w:sz="4" w:space="0" w:color="000000"/>
              <w:right w:val="single" w:sz="4" w:space="0" w:color="auto"/>
            </w:tcBorders>
            <w:shd w:val="clear" w:color="auto" w:fill="auto"/>
          </w:tcPr>
          <w:p w:rsidR="008B701B" w:rsidRPr="00E658CA" w:rsidRDefault="008B701B" w:rsidP="00E0091B">
            <w:pPr>
              <w:widowControl w:val="0"/>
              <w:autoSpaceDE w:val="0"/>
              <w:snapToGrid w:val="0"/>
              <w:spacing w:line="276" w:lineRule="auto"/>
              <w:jc w:val="center"/>
              <w:rPr>
                <w:rFonts w:eastAsia="Times New Roman"/>
                <w:color w:val="FF0000"/>
              </w:rPr>
            </w:pPr>
          </w:p>
        </w:tc>
        <w:tc>
          <w:tcPr>
            <w:tcW w:w="741" w:type="dxa"/>
            <w:gridSpan w:val="12"/>
            <w:tcBorders>
              <w:top w:val="single" w:sz="4" w:space="0" w:color="000000"/>
              <w:left w:val="single" w:sz="4" w:space="0" w:color="auto"/>
              <w:bottom w:val="single" w:sz="4" w:space="0" w:color="000000"/>
              <w:right w:val="single" w:sz="4" w:space="0" w:color="000000"/>
            </w:tcBorders>
            <w:shd w:val="clear" w:color="auto" w:fill="auto"/>
          </w:tcPr>
          <w:p w:rsidR="008B701B" w:rsidRPr="00E658CA" w:rsidRDefault="008B701B" w:rsidP="00E0091B">
            <w:pPr>
              <w:widowControl w:val="0"/>
              <w:autoSpaceDE w:val="0"/>
              <w:snapToGrid w:val="0"/>
              <w:spacing w:line="276" w:lineRule="auto"/>
              <w:jc w:val="center"/>
              <w:rPr>
                <w:rFonts w:eastAsia="Times New Roman"/>
                <w:color w:val="FF0000"/>
              </w:rPr>
            </w:pPr>
          </w:p>
        </w:tc>
      </w:tr>
      <w:tr w:rsidR="00CD3ABE" w:rsidRPr="00E658CA" w:rsidTr="00A3133C">
        <w:trPr>
          <w:gridBefore w:val="1"/>
          <w:gridAfter w:val="1"/>
          <w:wAfter w:w="63" w:type="dxa"/>
          <w:trHeight w:val="149"/>
        </w:trPr>
        <w:tc>
          <w:tcPr>
            <w:tcW w:w="1302" w:type="dxa"/>
            <w:vMerge w:val="restart"/>
            <w:tcBorders>
              <w:top w:val="single" w:sz="4" w:space="0" w:color="auto"/>
              <w:left w:val="single" w:sz="4" w:space="0" w:color="auto"/>
              <w:bottom w:val="single" w:sz="4" w:space="0" w:color="auto"/>
              <w:right w:val="single" w:sz="4" w:space="0" w:color="auto"/>
            </w:tcBorders>
            <w:shd w:val="clear" w:color="auto" w:fill="auto"/>
          </w:tcPr>
          <w:p w:rsidR="008B701B" w:rsidRPr="001779B1" w:rsidRDefault="008B701B" w:rsidP="00E0091B">
            <w:pPr>
              <w:widowControl w:val="0"/>
              <w:autoSpaceDE w:val="0"/>
              <w:snapToGrid w:val="0"/>
              <w:spacing w:line="276" w:lineRule="auto"/>
              <w:rPr>
                <w:rFonts w:eastAsia="Times New Roman"/>
                <w:color w:val="000000" w:themeColor="text1"/>
              </w:rPr>
            </w:pPr>
            <w:r w:rsidRPr="001779B1">
              <w:rPr>
                <w:rFonts w:eastAsia="Times New Roman"/>
                <w:color w:val="000000" w:themeColor="text1"/>
              </w:rPr>
              <w:t>Основное мероприятие 1.3</w:t>
            </w:r>
          </w:p>
        </w:tc>
        <w:tc>
          <w:tcPr>
            <w:tcW w:w="3060"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8B701B" w:rsidRPr="001779B1" w:rsidRDefault="008B701B" w:rsidP="00E0091B">
            <w:pPr>
              <w:widowControl w:val="0"/>
              <w:autoSpaceDE w:val="0"/>
              <w:spacing w:line="276" w:lineRule="auto"/>
              <w:jc w:val="both"/>
              <w:rPr>
                <w:rFonts w:eastAsia="Times New Roman"/>
                <w:color w:val="000000" w:themeColor="text1"/>
              </w:rPr>
            </w:pPr>
            <w:r w:rsidRPr="001779B1">
              <w:rPr>
                <w:rFonts w:eastAsia="Times New Roman"/>
                <w:color w:val="000000" w:themeColor="text1"/>
              </w:rPr>
              <w:t>Строительство автомобильных дорог общего пользования</w:t>
            </w:r>
          </w:p>
        </w:tc>
        <w:tc>
          <w:tcPr>
            <w:tcW w:w="2185" w:type="dxa"/>
            <w:gridSpan w:val="6"/>
            <w:vMerge w:val="restart"/>
            <w:tcBorders>
              <w:top w:val="single" w:sz="4" w:space="0" w:color="auto"/>
              <w:left w:val="single" w:sz="4" w:space="0" w:color="auto"/>
              <w:bottom w:val="single" w:sz="4" w:space="0" w:color="auto"/>
              <w:right w:val="single" w:sz="4" w:space="0" w:color="auto"/>
            </w:tcBorders>
          </w:tcPr>
          <w:p w:rsidR="008B701B" w:rsidRPr="001779B1" w:rsidRDefault="008B701B"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Администрация Крутологского сельского поселения</w:t>
            </w:r>
          </w:p>
        </w:tc>
        <w:tc>
          <w:tcPr>
            <w:tcW w:w="1741" w:type="dxa"/>
            <w:gridSpan w:val="4"/>
            <w:tcBorders>
              <w:top w:val="single" w:sz="4" w:space="0" w:color="000000"/>
              <w:left w:val="single" w:sz="4" w:space="0" w:color="auto"/>
              <w:bottom w:val="single" w:sz="4" w:space="0" w:color="000000"/>
            </w:tcBorders>
            <w:shd w:val="clear" w:color="auto" w:fill="auto"/>
          </w:tcPr>
          <w:p w:rsidR="008B701B" w:rsidRPr="001779B1" w:rsidRDefault="008B701B" w:rsidP="00E0091B">
            <w:pPr>
              <w:widowControl w:val="0"/>
              <w:autoSpaceDE w:val="0"/>
              <w:snapToGrid w:val="0"/>
              <w:spacing w:line="276" w:lineRule="auto"/>
              <w:jc w:val="center"/>
              <w:rPr>
                <w:rFonts w:eastAsia="Times New Roman"/>
                <w:b/>
                <w:color w:val="000000" w:themeColor="text1"/>
              </w:rPr>
            </w:pPr>
            <w:r w:rsidRPr="001779B1">
              <w:rPr>
                <w:rFonts w:eastAsia="Times New Roman"/>
                <w:b/>
                <w:color w:val="000000" w:themeColor="text1"/>
              </w:rPr>
              <w:t>Всего</w:t>
            </w:r>
          </w:p>
        </w:tc>
        <w:tc>
          <w:tcPr>
            <w:tcW w:w="1064" w:type="dxa"/>
            <w:gridSpan w:val="5"/>
            <w:tcBorders>
              <w:top w:val="single" w:sz="4" w:space="0" w:color="000000"/>
              <w:left w:val="single" w:sz="4" w:space="0" w:color="000000"/>
              <w:bottom w:val="single" w:sz="4" w:space="0" w:color="000000"/>
              <w:right w:val="single" w:sz="4" w:space="0" w:color="000000"/>
            </w:tcBorders>
          </w:tcPr>
          <w:p w:rsidR="008B701B" w:rsidRPr="001779B1" w:rsidRDefault="008B701B" w:rsidP="00E0091B">
            <w:pPr>
              <w:rPr>
                <w:rFonts w:eastAsia="Times New Roman"/>
                <w:color w:val="000000" w:themeColor="text1"/>
              </w:rPr>
            </w:pPr>
            <w:r w:rsidRPr="001779B1">
              <w:rPr>
                <w:rFonts w:eastAsia="Times New Roman"/>
                <w:color w:val="000000" w:themeColor="text1"/>
                <w:sz w:val="20"/>
                <w:szCs w:val="20"/>
              </w:rPr>
              <w:t>0,0</w:t>
            </w:r>
          </w:p>
        </w:tc>
        <w:tc>
          <w:tcPr>
            <w:tcW w:w="906" w:type="dxa"/>
            <w:gridSpan w:val="7"/>
            <w:tcBorders>
              <w:top w:val="single" w:sz="4" w:space="0" w:color="000000"/>
              <w:left w:val="single" w:sz="4" w:space="0" w:color="000000"/>
              <w:bottom w:val="single" w:sz="4" w:space="0" w:color="000000"/>
              <w:right w:val="single" w:sz="4" w:space="0" w:color="auto"/>
            </w:tcBorders>
            <w:shd w:val="clear" w:color="auto" w:fill="auto"/>
          </w:tcPr>
          <w:p w:rsidR="008B701B" w:rsidRPr="001779B1" w:rsidRDefault="008B701B" w:rsidP="00E0091B">
            <w:pPr>
              <w:rPr>
                <w:rFonts w:eastAsia="Times New Roman"/>
                <w:color w:val="000000" w:themeColor="text1"/>
              </w:rPr>
            </w:pPr>
            <w:r w:rsidRPr="001779B1">
              <w:rPr>
                <w:rFonts w:eastAsia="Times New Roman"/>
                <w:color w:val="000000" w:themeColor="text1"/>
                <w:sz w:val="20"/>
                <w:szCs w:val="20"/>
              </w:rPr>
              <w:t>0,0</w:t>
            </w:r>
          </w:p>
        </w:tc>
        <w:tc>
          <w:tcPr>
            <w:tcW w:w="875" w:type="dxa"/>
            <w:gridSpan w:val="6"/>
            <w:tcBorders>
              <w:top w:val="single" w:sz="4" w:space="0" w:color="auto"/>
              <w:left w:val="single" w:sz="4" w:space="0" w:color="auto"/>
              <w:bottom w:val="single" w:sz="4" w:space="0" w:color="auto"/>
              <w:right w:val="single" w:sz="4" w:space="0" w:color="auto"/>
            </w:tcBorders>
            <w:shd w:val="clear" w:color="auto" w:fill="auto"/>
          </w:tcPr>
          <w:p w:rsidR="008B701B" w:rsidRPr="001779B1" w:rsidRDefault="008B701B" w:rsidP="00E0091B">
            <w:pPr>
              <w:rPr>
                <w:rFonts w:eastAsia="Times New Roman"/>
                <w:color w:val="000000" w:themeColor="text1"/>
              </w:rPr>
            </w:pPr>
            <w:r w:rsidRPr="001779B1">
              <w:rPr>
                <w:rFonts w:eastAsia="Times New Roman"/>
                <w:color w:val="000000" w:themeColor="text1"/>
                <w:sz w:val="20"/>
                <w:szCs w:val="20"/>
              </w:rPr>
              <w:t>0,0</w:t>
            </w:r>
          </w:p>
        </w:tc>
        <w:tc>
          <w:tcPr>
            <w:tcW w:w="876" w:type="dxa"/>
            <w:gridSpan w:val="9"/>
            <w:tcBorders>
              <w:top w:val="single" w:sz="4" w:space="0" w:color="000000"/>
              <w:left w:val="single" w:sz="4" w:space="0" w:color="auto"/>
              <w:bottom w:val="single" w:sz="4" w:space="0" w:color="000000"/>
            </w:tcBorders>
            <w:shd w:val="clear" w:color="auto" w:fill="auto"/>
          </w:tcPr>
          <w:p w:rsidR="008B701B" w:rsidRPr="001779B1" w:rsidRDefault="008B701B" w:rsidP="00E0091B">
            <w:pPr>
              <w:rPr>
                <w:rFonts w:eastAsia="Times New Roman"/>
                <w:color w:val="000000" w:themeColor="text1"/>
              </w:rPr>
            </w:pPr>
            <w:r w:rsidRPr="001779B1">
              <w:rPr>
                <w:rFonts w:eastAsia="Times New Roman"/>
                <w:color w:val="000000" w:themeColor="text1"/>
                <w:sz w:val="20"/>
                <w:szCs w:val="20"/>
              </w:rPr>
              <w:t>0,0</w:t>
            </w:r>
          </w:p>
        </w:tc>
        <w:tc>
          <w:tcPr>
            <w:tcW w:w="877" w:type="dxa"/>
            <w:gridSpan w:val="10"/>
            <w:tcBorders>
              <w:top w:val="single" w:sz="4" w:space="0" w:color="000000"/>
              <w:left w:val="single" w:sz="4" w:space="0" w:color="000000"/>
              <w:bottom w:val="single" w:sz="4" w:space="0" w:color="000000"/>
            </w:tcBorders>
            <w:shd w:val="clear" w:color="auto" w:fill="auto"/>
          </w:tcPr>
          <w:p w:rsidR="008B701B" w:rsidRPr="001779B1" w:rsidRDefault="008B701B" w:rsidP="00E0091B">
            <w:pPr>
              <w:rPr>
                <w:rFonts w:eastAsia="Times New Roman"/>
                <w:color w:val="000000" w:themeColor="text1"/>
              </w:rPr>
            </w:pPr>
            <w:r w:rsidRPr="001779B1">
              <w:rPr>
                <w:rFonts w:eastAsia="Times New Roman"/>
                <w:color w:val="000000" w:themeColor="text1"/>
                <w:sz w:val="20"/>
                <w:szCs w:val="20"/>
              </w:rPr>
              <w:t>0,0</w:t>
            </w:r>
          </w:p>
        </w:tc>
        <w:tc>
          <w:tcPr>
            <w:tcW w:w="735" w:type="dxa"/>
            <w:gridSpan w:val="13"/>
            <w:tcBorders>
              <w:top w:val="single" w:sz="4" w:space="0" w:color="000000"/>
              <w:left w:val="single" w:sz="4" w:space="0" w:color="000000"/>
              <w:bottom w:val="single" w:sz="4" w:space="0" w:color="000000"/>
              <w:right w:val="single" w:sz="4" w:space="0" w:color="auto"/>
            </w:tcBorders>
            <w:shd w:val="clear" w:color="auto" w:fill="auto"/>
          </w:tcPr>
          <w:p w:rsidR="008B701B" w:rsidRPr="001779B1" w:rsidRDefault="008B701B" w:rsidP="00E0091B">
            <w:pPr>
              <w:rPr>
                <w:rFonts w:eastAsia="Times New Roman"/>
                <w:color w:val="000000" w:themeColor="text1"/>
              </w:rPr>
            </w:pPr>
            <w:r w:rsidRPr="001779B1">
              <w:rPr>
                <w:rFonts w:eastAsia="Times New Roman"/>
                <w:color w:val="000000" w:themeColor="text1"/>
                <w:sz w:val="20"/>
                <w:szCs w:val="20"/>
              </w:rPr>
              <w:t>0,0</w:t>
            </w:r>
          </w:p>
        </w:tc>
        <w:tc>
          <w:tcPr>
            <w:tcW w:w="664" w:type="dxa"/>
            <w:gridSpan w:val="10"/>
            <w:tcBorders>
              <w:top w:val="single" w:sz="4" w:space="0" w:color="000000"/>
              <w:left w:val="single" w:sz="4" w:space="0" w:color="auto"/>
              <w:bottom w:val="single" w:sz="4" w:space="0" w:color="000000"/>
              <w:right w:val="single" w:sz="4" w:space="0" w:color="auto"/>
            </w:tcBorders>
            <w:shd w:val="clear" w:color="auto" w:fill="auto"/>
          </w:tcPr>
          <w:p w:rsidR="008B701B" w:rsidRPr="001779B1" w:rsidRDefault="008B701B" w:rsidP="008B701B">
            <w:pPr>
              <w:rPr>
                <w:rFonts w:eastAsia="Times New Roman"/>
                <w:color w:val="000000" w:themeColor="text1"/>
              </w:rPr>
            </w:pPr>
          </w:p>
        </w:tc>
        <w:tc>
          <w:tcPr>
            <w:tcW w:w="741" w:type="dxa"/>
            <w:gridSpan w:val="12"/>
            <w:tcBorders>
              <w:top w:val="single" w:sz="4" w:space="0" w:color="000000"/>
              <w:left w:val="single" w:sz="4" w:space="0" w:color="auto"/>
              <w:bottom w:val="single" w:sz="4" w:space="0" w:color="000000"/>
              <w:right w:val="single" w:sz="4" w:space="0" w:color="000000"/>
            </w:tcBorders>
            <w:shd w:val="clear" w:color="auto" w:fill="auto"/>
          </w:tcPr>
          <w:p w:rsidR="008B701B" w:rsidRPr="001779B1" w:rsidRDefault="008B701B" w:rsidP="008B701B">
            <w:pPr>
              <w:rPr>
                <w:rFonts w:eastAsia="Times New Roman"/>
                <w:color w:val="000000" w:themeColor="text1"/>
              </w:rPr>
            </w:pPr>
          </w:p>
        </w:tc>
      </w:tr>
      <w:tr w:rsidR="00CD3ABE" w:rsidRPr="00E658CA" w:rsidTr="00A3133C">
        <w:trPr>
          <w:gridBefore w:val="1"/>
          <w:gridAfter w:val="1"/>
          <w:wAfter w:w="63" w:type="dxa"/>
          <w:trHeight w:val="149"/>
        </w:trPr>
        <w:tc>
          <w:tcPr>
            <w:tcW w:w="1302" w:type="dxa"/>
            <w:vMerge/>
            <w:tcBorders>
              <w:top w:val="single" w:sz="4" w:space="0" w:color="auto"/>
              <w:left w:val="single" w:sz="4" w:space="0" w:color="auto"/>
              <w:bottom w:val="single" w:sz="4" w:space="0" w:color="auto"/>
              <w:right w:val="single" w:sz="4" w:space="0" w:color="auto"/>
            </w:tcBorders>
            <w:shd w:val="clear" w:color="auto" w:fill="auto"/>
          </w:tcPr>
          <w:p w:rsidR="008B701B" w:rsidRPr="001779B1" w:rsidRDefault="008B701B" w:rsidP="00E0091B">
            <w:pPr>
              <w:widowControl w:val="0"/>
              <w:autoSpaceDE w:val="0"/>
              <w:snapToGrid w:val="0"/>
              <w:spacing w:line="276" w:lineRule="auto"/>
              <w:rPr>
                <w:rFonts w:eastAsia="Times New Roman"/>
                <w:color w:val="000000" w:themeColor="text1"/>
              </w:rPr>
            </w:pPr>
          </w:p>
        </w:tc>
        <w:tc>
          <w:tcPr>
            <w:tcW w:w="3060" w:type="dxa"/>
            <w:gridSpan w:val="4"/>
            <w:vMerge/>
            <w:tcBorders>
              <w:top w:val="single" w:sz="4" w:space="0" w:color="auto"/>
              <w:left w:val="single" w:sz="4" w:space="0" w:color="auto"/>
              <w:bottom w:val="single" w:sz="4" w:space="0" w:color="auto"/>
              <w:right w:val="single" w:sz="4" w:space="0" w:color="auto"/>
            </w:tcBorders>
            <w:shd w:val="clear" w:color="auto" w:fill="auto"/>
          </w:tcPr>
          <w:p w:rsidR="008B701B" w:rsidRPr="001779B1" w:rsidRDefault="008B701B" w:rsidP="00E0091B">
            <w:pPr>
              <w:widowControl w:val="0"/>
              <w:autoSpaceDE w:val="0"/>
              <w:spacing w:line="276" w:lineRule="auto"/>
              <w:jc w:val="both"/>
              <w:rPr>
                <w:rFonts w:eastAsia="Times New Roman"/>
                <w:color w:val="000000" w:themeColor="text1"/>
              </w:rPr>
            </w:pPr>
          </w:p>
        </w:tc>
        <w:tc>
          <w:tcPr>
            <w:tcW w:w="2185" w:type="dxa"/>
            <w:gridSpan w:val="6"/>
            <w:vMerge/>
            <w:tcBorders>
              <w:top w:val="single" w:sz="4" w:space="0" w:color="auto"/>
              <w:left w:val="single" w:sz="4" w:space="0" w:color="auto"/>
              <w:bottom w:val="single" w:sz="4" w:space="0" w:color="auto"/>
              <w:right w:val="single" w:sz="4" w:space="0" w:color="auto"/>
            </w:tcBorders>
          </w:tcPr>
          <w:p w:rsidR="008B701B" w:rsidRPr="001779B1" w:rsidRDefault="008B701B"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000000"/>
              <w:left w:val="single" w:sz="4" w:space="0" w:color="auto"/>
              <w:bottom w:val="single" w:sz="4" w:space="0" w:color="000000"/>
            </w:tcBorders>
            <w:shd w:val="clear" w:color="auto" w:fill="auto"/>
          </w:tcPr>
          <w:p w:rsidR="008B701B" w:rsidRPr="001779B1" w:rsidRDefault="008B701B"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федеральный бюджет</w:t>
            </w:r>
          </w:p>
        </w:tc>
        <w:tc>
          <w:tcPr>
            <w:tcW w:w="1064" w:type="dxa"/>
            <w:gridSpan w:val="5"/>
            <w:tcBorders>
              <w:top w:val="single" w:sz="4" w:space="0" w:color="000000"/>
              <w:left w:val="single" w:sz="4" w:space="0" w:color="000000"/>
              <w:bottom w:val="single" w:sz="4" w:space="0" w:color="000000"/>
              <w:right w:val="single" w:sz="4" w:space="0" w:color="000000"/>
            </w:tcBorders>
          </w:tcPr>
          <w:p w:rsidR="008B701B" w:rsidRPr="001779B1" w:rsidRDefault="008B701B" w:rsidP="00E0091B">
            <w:pPr>
              <w:widowControl w:val="0"/>
              <w:autoSpaceDE w:val="0"/>
              <w:snapToGrid w:val="0"/>
              <w:spacing w:line="276" w:lineRule="auto"/>
              <w:jc w:val="center"/>
              <w:rPr>
                <w:rFonts w:eastAsia="Times New Roman"/>
                <w:color w:val="000000" w:themeColor="text1"/>
              </w:rPr>
            </w:pPr>
          </w:p>
        </w:tc>
        <w:tc>
          <w:tcPr>
            <w:tcW w:w="906" w:type="dxa"/>
            <w:gridSpan w:val="7"/>
            <w:tcBorders>
              <w:top w:val="single" w:sz="4" w:space="0" w:color="000000"/>
              <w:left w:val="single" w:sz="4" w:space="0" w:color="000000"/>
              <w:bottom w:val="single" w:sz="4" w:space="0" w:color="000000"/>
            </w:tcBorders>
            <w:shd w:val="clear" w:color="auto" w:fill="auto"/>
          </w:tcPr>
          <w:p w:rsidR="008B701B" w:rsidRPr="001779B1" w:rsidRDefault="008B701B" w:rsidP="00E0091B">
            <w:pPr>
              <w:widowControl w:val="0"/>
              <w:autoSpaceDE w:val="0"/>
              <w:snapToGrid w:val="0"/>
              <w:spacing w:line="276" w:lineRule="auto"/>
              <w:jc w:val="center"/>
              <w:rPr>
                <w:rFonts w:eastAsia="Times New Roman"/>
                <w:color w:val="000000" w:themeColor="text1"/>
              </w:rPr>
            </w:pPr>
          </w:p>
        </w:tc>
        <w:tc>
          <w:tcPr>
            <w:tcW w:w="875" w:type="dxa"/>
            <w:gridSpan w:val="6"/>
            <w:tcBorders>
              <w:top w:val="single" w:sz="4" w:space="0" w:color="auto"/>
              <w:left w:val="single" w:sz="4" w:space="0" w:color="000000"/>
              <w:bottom w:val="single" w:sz="4" w:space="0" w:color="000000"/>
            </w:tcBorders>
            <w:shd w:val="clear" w:color="auto" w:fill="auto"/>
          </w:tcPr>
          <w:p w:rsidR="008B701B" w:rsidRPr="001779B1" w:rsidRDefault="008B701B" w:rsidP="00E0091B">
            <w:pPr>
              <w:widowControl w:val="0"/>
              <w:autoSpaceDE w:val="0"/>
              <w:snapToGrid w:val="0"/>
              <w:spacing w:line="276" w:lineRule="auto"/>
              <w:jc w:val="center"/>
              <w:rPr>
                <w:rFonts w:eastAsia="Times New Roman"/>
                <w:color w:val="000000" w:themeColor="text1"/>
              </w:rPr>
            </w:pPr>
          </w:p>
        </w:tc>
        <w:tc>
          <w:tcPr>
            <w:tcW w:w="876" w:type="dxa"/>
            <w:gridSpan w:val="9"/>
            <w:tcBorders>
              <w:top w:val="single" w:sz="4" w:space="0" w:color="000000"/>
              <w:left w:val="single" w:sz="4" w:space="0" w:color="000000"/>
              <w:bottom w:val="single" w:sz="4" w:space="0" w:color="000000"/>
            </w:tcBorders>
            <w:shd w:val="clear" w:color="auto" w:fill="auto"/>
          </w:tcPr>
          <w:p w:rsidR="008B701B" w:rsidRPr="001779B1" w:rsidRDefault="008B701B" w:rsidP="00E0091B">
            <w:pPr>
              <w:widowControl w:val="0"/>
              <w:autoSpaceDE w:val="0"/>
              <w:snapToGrid w:val="0"/>
              <w:spacing w:line="276" w:lineRule="auto"/>
              <w:jc w:val="center"/>
              <w:rPr>
                <w:rFonts w:eastAsia="Times New Roman"/>
                <w:color w:val="000000" w:themeColor="text1"/>
              </w:rPr>
            </w:pPr>
          </w:p>
        </w:tc>
        <w:tc>
          <w:tcPr>
            <w:tcW w:w="877" w:type="dxa"/>
            <w:gridSpan w:val="10"/>
            <w:tcBorders>
              <w:top w:val="single" w:sz="4" w:space="0" w:color="000000"/>
              <w:left w:val="single" w:sz="4" w:space="0" w:color="000000"/>
              <w:bottom w:val="single" w:sz="4" w:space="0" w:color="000000"/>
            </w:tcBorders>
            <w:shd w:val="clear" w:color="auto" w:fill="auto"/>
          </w:tcPr>
          <w:p w:rsidR="008B701B" w:rsidRPr="001779B1" w:rsidRDefault="008B701B" w:rsidP="00E0091B">
            <w:pPr>
              <w:widowControl w:val="0"/>
              <w:autoSpaceDE w:val="0"/>
              <w:snapToGrid w:val="0"/>
              <w:spacing w:line="276" w:lineRule="auto"/>
              <w:jc w:val="center"/>
              <w:rPr>
                <w:rFonts w:eastAsia="Times New Roman"/>
                <w:color w:val="000000" w:themeColor="text1"/>
              </w:rPr>
            </w:pPr>
          </w:p>
        </w:tc>
        <w:tc>
          <w:tcPr>
            <w:tcW w:w="735" w:type="dxa"/>
            <w:gridSpan w:val="13"/>
            <w:tcBorders>
              <w:top w:val="single" w:sz="4" w:space="0" w:color="000000"/>
              <w:left w:val="single" w:sz="4" w:space="0" w:color="000000"/>
              <w:bottom w:val="single" w:sz="4" w:space="0" w:color="000000"/>
              <w:right w:val="single" w:sz="4" w:space="0" w:color="auto"/>
            </w:tcBorders>
            <w:shd w:val="clear" w:color="auto" w:fill="auto"/>
          </w:tcPr>
          <w:p w:rsidR="008B701B" w:rsidRPr="001779B1" w:rsidRDefault="008B701B" w:rsidP="00E0091B">
            <w:pPr>
              <w:widowControl w:val="0"/>
              <w:autoSpaceDE w:val="0"/>
              <w:snapToGrid w:val="0"/>
              <w:spacing w:line="276" w:lineRule="auto"/>
              <w:jc w:val="center"/>
              <w:rPr>
                <w:rFonts w:eastAsia="Times New Roman"/>
                <w:color w:val="000000" w:themeColor="text1"/>
              </w:rPr>
            </w:pPr>
          </w:p>
        </w:tc>
        <w:tc>
          <w:tcPr>
            <w:tcW w:w="664" w:type="dxa"/>
            <w:gridSpan w:val="10"/>
            <w:tcBorders>
              <w:top w:val="single" w:sz="4" w:space="0" w:color="000000"/>
              <w:left w:val="single" w:sz="4" w:space="0" w:color="auto"/>
              <w:bottom w:val="single" w:sz="4" w:space="0" w:color="000000"/>
              <w:right w:val="single" w:sz="4" w:space="0" w:color="auto"/>
            </w:tcBorders>
            <w:shd w:val="clear" w:color="auto" w:fill="auto"/>
          </w:tcPr>
          <w:p w:rsidR="008B701B" w:rsidRPr="001779B1" w:rsidRDefault="008B701B" w:rsidP="00E0091B">
            <w:pPr>
              <w:widowControl w:val="0"/>
              <w:autoSpaceDE w:val="0"/>
              <w:snapToGrid w:val="0"/>
              <w:spacing w:line="276" w:lineRule="auto"/>
              <w:jc w:val="center"/>
              <w:rPr>
                <w:rFonts w:eastAsia="Times New Roman"/>
                <w:color w:val="000000" w:themeColor="text1"/>
              </w:rPr>
            </w:pPr>
          </w:p>
        </w:tc>
        <w:tc>
          <w:tcPr>
            <w:tcW w:w="741" w:type="dxa"/>
            <w:gridSpan w:val="12"/>
            <w:tcBorders>
              <w:top w:val="single" w:sz="4" w:space="0" w:color="000000"/>
              <w:left w:val="single" w:sz="4" w:space="0" w:color="auto"/>
              <w:bottom w:val="single" w:sz="4" w:space="0" w:color="000000"/>
              <w:right w:val="single" w:sz="4" w:space="0" w:color="000000"/>
            </w:tcBorders>
            <w:shd w:val="clear" w:color="auto" w:fill="auto"/>
          </w:tcPr>
          <w:p w:rsidR="008B701B" w:rsidRPr="001779B1" w:rsidRDefault="008B701B" w:rsidP="00E0091B">
            <w:pPr>
              <w:widowControl w:val="0"/>
              <w:autoSpaceDE w:val="0"/>
              <w:snapToGrid w:val="0"/>
              <w:spacing w:line="276" w:lineRule="auto"/>
              <w:jc w:val="center"/>
              <w:rPr>
                <w:rFonts w:eastAsia="Times New Roman"/>
                <w:color w:val="000000" w:themeColor="text1"/>
              </w:rPr>
            </w:pPr>
          </w:p>
        </w:tc>
      </w:tr>
      <w:tr w:rsidR="00CD3ABE" w:rsidRPr="00E658CA" w:rsidTr="00A3133C">
        <w:trPr>
          <w:gridBefore w:val="1"/>
          <w:gridAfter w:val="1"/>
          <w:wAfter w:w="63" w:type="dxa"/>
          <w:trHeight w:val="149"/>
        </w:trPr>
        <w:tc>
          <w:tcPr>
            <w:tcW w:w="1302" w:type="dxa"/>
            <w:vMerge/>
            <w:tcBorders>
              <w:top w:val="single" w:sz="4" w:space="0" w:color="auto"/>
              <w:left w:val="single" w:sz="4" w:space="0" w:color="auto"/>
              <w:bottom w:val="single" w:sz="4" w:space="0" w:color="auto"/>
              <w:right w:val="single" w:sz="4" w:space="0" w:color="auto"/>
            </w:tcBorders>
            <w:shd w:val="clear" w:color="auto" w:fill="auto"/>
          </w:tcPr>
          <w:p w:rsidR="008B701B" w:rsidRPr="001779B1" w:rsidRDefault="008B701B" w:rsidP="00E0091B">
            <w:pPr>
              <w:widowControl w:val="0"/>
              <w:autoSpaceDE w:val="0"/>
              <w:snapToGrid w:val="0"/>
              <w:spacing w:line="276" w:lineRule="auto"/>
              <w:rPr>
                <w:rFonts w:eastAsia="Times New Roman"/>
                <w:color w:val="000000" w:themeColor="text1"/>
              </w:rPr>
            </w:pPr>
          </w:p>
        </w:tc>
        <w:tc>
          <w:tcPr>
            <w:tcW w:w="3060" w:type="dxa"/>
            <w:gridSpan w:val="4"/>
            <w:vMerge/>
            <w:tcBorders>
              <w:top w:val="single" w:sz="4" w:space="0" w:color="auto"/>
              <w:left w:val="single" w:sz="4" w:space="0" w:color="auto"/>
              <w:bottom w:val="single" w:sz="4" w:space="0" w:color="auto"/>
              <w:right w:val="single" w:sz="4" w:space="0" w:color="auto"/>
            </w:tcBorders>
            <w:shd w:val="clear" w:color="auto" w:fill="auto"/>
          </w:tcPr>
          <w:p w:rsidR="008B701B" w:rsidRPr="001779B1" w:rsidRDefault="008B701B" w:rsidP="00E0091B">
            <w:pPr>
              <w:widowControl w:val="0"/>
              <w:autoSpaceDE w:val="0"/>
              <w:spacing w:line="276" w:lineRule="auto"/>
              <w:jc w:val="both"/>
              <w:rPr>
                <w:rFonts w:eastAsia="Times New Roman"/>
                <w:color w:val="000000" w:themeColor="text1"/>
              </w:rPr>
            </w:pPr>
          </w:p>
        </w:tc>
        <w:tc>
          <w:tcPr>
            <w:tcW w:w="2185" w:type="dxa"/>
            <w:gridSpan w:val="6"/>
            <w:vMerge/>
            <w:tcBorders>
              <w:top w:val="single" w:sz="4" w:space="0" w:color="auto"/>
              <w:left w:val="single" w:sz="4" w:space="0" w:color="auto"/>
              <w:bottom w:val="single" w:sz="4" w:space="0" w:color="auto"/>
              <w:right w:val="single" w:sz="4" w:space="0" w:color="auto"/>
            </w:tcBorders>
          </w:tcPr>
          <w:p w:rsidR="008B701B" w:rsidRPr="001779B1" w:rsidRDefault="008B701B"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000000"/>
              <w:left w:val="single" w:sz="4" w:space="0" w:color="auto"/>
              <w:bottom w:val="single" w:sz="4" w:space="0" w:color="000000"/>
            </w:tcBorders>
            <w:shd w:val="clear" w:color="auto" w:fill="auto"/>
          </w:tcPr>
          <w:p w:rsidR="008B701B" w:rsidRPr="001779B1" w:rsidRDefault="008B701B"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областной бюджет</w:t>
            </w:r>
          </w:p>
        </w:tc>
        <w:tc>
          <w:tcPr>
            <w:tcW w:w="1064" w:type="dxa"/>
            <w:gridSpan w:val="5"/>
            <w:tcBorders>
              <w:top w:val="single" w:sz="4" w:space="0" w:color="000000"/>
              <w:left w:val="single" w:sz="4" w:space="0" w:color="000000"/>
              <w:bottom w:val="single" w:sz="4" w:space="0" w:color="000000"/>
              <w:right w:val="single" w:sz="4" w:space="0" w:color="000000"/>
            </w:tcBorders>
          </w:tcPr>
          <w:p w:rsidR="008B701B" w:rsidRPr="001779B1" w:rsidRDefault="008B701B" w:rsidP="00E0091B">
            <w:pPr>
              <w:widowControl w:val="0"/>
              <w:autoSpaceDE w:val="0"/>
              <w:snapToGrid w:val="0"/>
              <w:spacing w:line="276" w:lineRule="auto"/>
              <w:jc w:val="center"/>
              <w:rPr>
                <w:rFonts w:eastAsia="Times New Roman"/>
                <w:color w:val="000000" w:themeColor="text1"/>
              </w:rPr>
            </w:pPr>
          </w:p>
        </w:tc>
        <w:tc>
          <w:tcPr>
            <w:tcW w:w="906" w:type="dxa"/>
            <w:gridSpan w:val="7"/>
            <w:tcBorders>
              <w:top w:val="single" w:sz="4" w:space="0" w:color="000000"/>
              <w:left w:val="single" w:sz="4" w:space="0" w:color="000000"/>
              <w:bottom w:val="single" w:sz="4" w:space="0" w:color="000000"/>
            </w:tcBorders>
            <w:shd w:val="clear" w:color="auto" w:fill="auto"/>
          </w:tcPr>
          <w:p w:rsidR="008B701B" w:rsidRPr="001779B1" w:rsidRDefault="008B701B" w:rsidP="00E0091B">
            <w:pPr>
              <w:widowControl w:val="0"/>
              <w:autoSpaceDE w:val="0"/>
              <w:snapToGrid w:val="0"/>
              <w:spacing w:line="276" w:lineRule="auto"/>
              <w:jc w:val="center"/>
              <w:rPr>
                <w:rFonts w:eastAsia="Times New Roman"/>
                <w:color w:val="000000" w:themeColor="text1"/>
              </w:rPr>
            </w:pPr>
          </w:p>
        </w:tc>
        <w:tc>
          <w:tcPr>
            <w:tcW w:w="875" w:type="dxa"/>
            <w:gridSpan w:val="6"/>
            <w:tcBorders>
              <w:top w:val="single" w:sz="4" w:space="0" w:color="000000"/>
              <w:left w:val="single" w:sz="4" w:space="0" w:color="000000"/>
              <w:bottom w:val="single" w:sz="4" w:space="0" w:color="000000"/>
            </w:tcBorders>
            <w:shd w:val="clear" w:color="auto" w:fill="auto"/>
          </w:tcPr>
          <w:p w:rsidR="008B701B" w:rsidRPr="001779B1" w:rsidRDefault="008B701B" w:rsidP="00E0091B">
            <w:pPr>
              <w:widowControl w:val="0"/>
              <w:autoSpaceDE w:val="0"/>
              <w:snapToGrid w:val="0"/>
              <w:spacing w:line="276" w:lineRule="auto"/>
              <w:jc w:val="center"/>
              <w:rPr>
                <w:rFonts w:eastAsia="Times New Roman"/>
                <w:color w:val="000000" w:themeColor="text1"/>
              </w:rPr>
            </w:pPr>
          </w:p>
        </w:tc>
        <w:tc>
          <w:tcPr>
            <w:tcW w:w="876" w:type="dxa"/>
            <w:gridSpan w:val="9"/>
            <w:tcBorders>
              <w:top w:val="single" w:sz="4" w:space="0" w:color="000000"/>
              <w:left w:val="single" w:sz="4" w:space="0" w:color="000000"/>
              <w:bottom w:val="single" w:sz="4" w:space="0" w:color="000000"/>
            </w:tcBorders>
            <w:shd w:val="clear" w:color="auto" w:fill="auto"/>
          </w:tcPr>
          <w:p w:rsidR="008B701B" w:rsidRPr="001779B1" w:rsidRDefault="008B701B" w:rsidP="00E0091B">
            <w:pPr>
              <w:widowControl w:val="0"/>
              <w:autoSpaceDE w:val="0"/>
              <w:snapToGrid w:val="0"/>
              <w:spacing w:line="276" w:lineRule="auto"/>
              <w:jc w:val="center"/>
              <w:rPr>
                <w:rFonts w:eastAsia="Times New Roman"/>
                <w:color w:val="000000" w:themeColor="text1"/>
              </w:rPr>
            </w:pPr>
          </w:p>
        </w:tc>
        <w:tc>
          <w:tcPr>
            <w:tcW w:w="877" w:type="dxa"/>
            <w:gridSpan w:val="10"/>
            <w:tcBorders>
              <w:top w:val="single" w:sz="4" w:space="0" w:color="000000"/>
              <w:left w:val="single" w:sz="4" w:space="0" w:color="000000"/>
              <w:bottom w:val="single" w:sz="4" w:space="0" w:color="000000"/>
            </w:tcBorders>
            <w:shd w:val="clear" w:color="auto" w:fill="auto"/>
          </w:tcPr>
          <w:p w:rsidR="008B701B" w:rsidRPr="001779B1" w:rsidRDefault="008B701B" w:rsidP="00E0091B">
            <w:pPr>
              <w:widowControl w:val="0"/>
              <w:autoSpaceDE w:val="0"/>
              <w:snapToGrid w:val="0"/>
              <w:spacing w:line="276" w:lineRule="auto"/>
              <w:jc w:val="center"/>
              <w:rPr>
                <w:rFonts w:eastAsia="Times New Roman"/>
                <w:color w:val="000000" w:themeColor="text1"/>
              </w:rPr>
            </w:pPr>
          </w:p>
        </w:tc>
        <w:tc>
          <w:tcPr>
            <w:tcW w:w="735" w:type="dxa"/>
            <w:gridSpan w:val="13"/>
            <w:tcBorders>
              <w:top w:val="single" w:sz="4" w:space="0" w:color="000000"/>
              <w:left w:val="single" w:sz="4" w:space="0" w:color="000000"/>
              <w:bottom w:val="single" w:sz="4" w:space="0" w:color="000000"/>
              <w:right w:val="single" w:sz="4" w:space="0" w:color="auto"/>
            </w:tcBorders>
            <w:shd w:val="clear" w:color="auto" w:fill="auto"/>
          </w:tcPr>
          <w:p w:rsidR="008B701B" w:rsidRPr="001779B1" w:rsidRDefault="008B701B" w:rsidP="00E0091B">
            <w:pPr>
              <w:widowControl w:val="0"/>
              <w:autoSpaceDE w:val="0"/>
              <w:snapToGrid w:val="0"/>
              <w:spacing w:line="276" w:lineRule="auto"/>
              <w:jc w:val="center"/>
              <w:rPr>
                <w:rFonts w:eastAsia="Times New Roman"/>
                <w:color w:val="000000" w:themeColor="text1"/>
              </w:rPr>
            </w:pPr>
          </w:p>
        </w:tc>
        <w:tc>
          <w:tcPr>
            <w:tcW w:w="664" w:type="dxa"/>
            <w:gridSpan w:val="10"/>
            <w:tcBorders>
              <w:top w:val="single" w:sz="4" w:space="0" w:color="000000"/>
              <w:left w:val="single" w:sz="4" w:space="0" w:color="auto"/>
              <w:bottom w:val="single" w:sz="4" w:space="0" w:color="000000"/>
              <w:right w:val="single" w:sz="4" w:space="0" w:color="auto"/>
            </w:tcBorders>
            <w:shd w:val="clear" w:color="auto" w:fill="auto"/>
          </w:tcPr>
          <w:p w:rsidR="008B701B" w:rsidRPr="001779B1" w:rsidRDefault="008B701B" w:rsidP="00E0091B">
            <w:pPr>
              <w:widowControl w:val="0"/>
              <w:autoSpaceDE w:val="0"/>
              <w:snapToGrid w:val="0"/>
              <w:spacing w:line="276" w:lineRule="auto"/>
              <w:jc w:val="center"/>
              <w:rPr>
                <w:rFonts w:eastAsia="Times New Roman"/>
                <w:color w:val="000000" w:themeColor="text1"/>
              </w:rPr>
            </w:pPr>
          </w:p>
        </w:tc>
        <w:tc>
          <w:tcPr>
            <w:tcW w:w="741" w:type="dxa"/>
            <w:gridSpan w:val="12"/>
            <w:tcBorders>
              <w:top w:val="single" w:sz="4" w:space="0" w:color="000000"/>
              <w:left w:val="single" w:sz="4" w:space="0" w:color="auto"/>
              <w:bottom w:val="single" w:sz="4" w:space="0" w:color="000000"/>
              <w:right w:val="single" w:sz="4" w:space="0" w:color="000000"/>
            </w:tcBorders>
            <w:shd w:val="clear" w:color="auto" w:fill="auto"/>
          </w:tcPr>
          <w:p w:rsidR="008B701B" w:rsidRPr="001779B1" w:rsidRDefault="008B701B" w:rsidP="00E0091B">
            <w:pPr>
              <w:widowControl w:val="0"/>
              <w:autoSpaceDE w:val="0"/>
              <w:snapToGrid w:val="0"/>
              <w:spacing w:line="276" w:lineRule="auto"/>
              <w:jc w:val="center"/>
              <w:rPr>
                <w:rFonts w:eastAsia="Times New Roman"/>
                <w:color w:val="000000" w:themeColor="text1"/>
              </w:rPr>
            </w:pPr>
          </w:p>
        </w:tc>
      </w:tr>
      <w:tr w:rsidR="00CD3ABE" w:rsidRPr="00E658CA" w:rsidTr="00A3133C">
        <w:trPr>
          <w:gridBefore w:val="1"/>
          <w:gridAfter w:val="1"/>
          <w:wAfter w:w="63" w:type="dxa"/>
          <w:trHeight w:val="149"/>
        </w:trPr>
        <w:tc>
          <w:tcPr>
            <w:tcW w:w="1302" w:type="dxa"/>
            <w:vMerge/>
            <w:tcBorders>
              <w:top w:val="single" w:sz="4" w:space="0" w:color="auto"/>
              <w:left w:val="single" w:sz="4" w:space="0" w:color="auto"/>
              <w:bottom w:val="single" w:sz="4" w:space="0" w:color="auto"/>
              <w:right w:val="single" w:sz="4" w:space="0" w:color="auto"/>
            </w:tcBorders>
            <w:shd w:val="clear" w:color="auto" w:fill="auto"/>
          </w:tcPr>
          <w:p w:rsidR="008B701B" w:rsidRPr="001779B1" w:rsidRDefault="008B701B" w:rsidP="00E0091B">
            <w:pPr>
              <w:widowControl w:val="0"/>
              <w:autoSpaceDE w:val="0"/>
              <w:snapToGrid w:val="0"/>
              <w:spacing w:line="276" w:lineRule="auto"/>
              <w:rPr>
                <w:rFonts w:eastAsia="Times New Roman"/>
                <w:color w:val="000000" w:themeColor="text1"/>
              </w:rPr>
            </w:pPr>
          </w:p>
        </w:tc>
        <w:tc>
          <w:tcPr>
            <w:tcW w:w="3060" w:type="dxa"/>
            <w:gridSpan w:val="4"/>
            <w:vMerge/>
            <w:tcBorders>
              <w:top w:val="single" w:sz="4" w:space="0" w:color="auto"/>
              <w:left w:val="single" w:sz="4" w:space="0" w:color="auto"/>
              <w:bottom w:val="single" w:sz="4" w:space="0" w:color="auto"/>
              <w:right w:val="single" w:sz="4" w:space="0" w:color="auto"/>
            </w:tcBorders>
            <w:shd w:val="clear" w:color="auto" w:fill="auto"/>
          </w:tcPr>
          <w:p w:rsidR="008B701B" w:rsidRPr="001779B1" w:rsidRDefault="008B701B" w:rsidP="00E0091B">
            <w:pPr>
              <w:widowControl w:val="0"/>
              <w:autoSpaceDE w:val="0"/>
              <w:spacing w:line="276" w:lineRule="auto"/>
              <w:jc w:val="both"/>
              <w:rPr>
                <w:rFonts w:eastAsia="Times New Roman"/>
                <w:color w:val="000000" w:themeColor="text1"/>
              </w:rPr>
            </w:pPr>
          </w:p>
        </w:tc>
        <w:tc>
          <w:tcPr>
            <w:tcW w:w="2185" w:type="dxa"/>
            <w:gridSpan w:val="6"/>
            <w:vMerge/>
            <w:tcBorders>
              <w:top w:val="single" w:sz="4" w:space="0" w:color="auto"/>
              <w:left w:val="single" w:sz="4" w:space="0" w:color="auto"/>
              <w:bottom w:val="single" w:sz="4" w:space="0" w:color="auto"/>
              <w:right w:val="single" w:sz="4" w:space="0" w:color="auto"/>
            </w:tcBorders>
          </w:tcPr>
          <w:p w:rsidR="008B701B" w:rsidRPr="001779B1" w:rsidRDefault="008B701B"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000000"/>
              <w:left w:val="single" w:sz="4" w:space="0" w:color="auto"/>
              <w:bottom w:val="single" w:sz="4" w:space="0" w:color="000000"/>
            </w:tcBorders>
            <w:shd w:val="clear" w:color="auto" w:fill="auto"/>
          </w:tcPr>
          <w:p w:rsidR="008B701B" w:rsidRPr="001779B1" w:rsidRDefault="008B701B"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бюджет поселения</w:t>
            </w:r>
          </w:p>
        </w:tc>
        <w:tc>
          <w:tcPr>
            <w:tcW w:w="1064" w:type="dxa"/>
            <w:gridSpan w:val="5"/>
            <w:tcBorders>
              <w:top w:val="single" w:sz="4" w:space="0" w:color="000000"/>
              <w:left w:val="single" w:sz="4" w:space="0" w:color="000000"/>
              <w:bottom w:val="single" w:sz="4" w:space="0" w:color="000000"/>
              <w:right w:val="single" w:sz="4" w:space="0" w:color="000000"/>
            </w:tcBorders>
          </w:tcPr>
          <w:p w:rsidR="008B701B" w:rsidRPr="001779B1" w:rsidRDefault="008B701B" w:rsidP="00E0091B">
            <w:pPr>
              <w:rPr>
                <w:rFonts w:eastAsia="Times New Roman"/>
                <w:color w:val="000000" w:themeColor="text1"/>
              </w:rPr>
            </w:pPr>
            <w:r w:rsidRPr="001779B1">
              <w:rPr>
                <w:rFonts w:eastAsia="Times New Roman"/>
                <w:color w:val="000000" w:themeColor="text1"/>
                <w:sz w:val="20"/>
                <w:szCs w:val="20"/>
              </w:rPr>
              <w:t>0,0</w:t>
            </w:r>
          </w:p>
        </w:tc>
        <w:tc>
          <w:tcPr>
            <w:tcW w:w="906" w:type="dxa"/>
            <w:gridSpan w:val="7"/>
            <w:tcBorders>
              <w:top w:val="single" w:sz="4" w:space="0" w:color="000000"/>
              <w:left w:val="single" w:sz="4" w:space="0" w:color="000000"/>
              <w:bottom w:val="single" w:sz="4" w:space="0" w:color="000000"/>
            </w:tcBorders>
            <w:shd w:val="clear" w:color="auto" w:fill="auto"/>
          </w:tcPr>
          <w:p w:rsidR="008B701B" w:rsidRPr="001779B1" w:rsidRDefault="008B701B" w:rsidP="00E0091B">
            <w:pPr>
              <w:rPr>
                <w:rFonts w:eastAsia="Times New Roman"/>
                <w:color w:val="000000" w:themeColor="text1"/>
              </w:rPr>
            </w:pPr>
            <w:r w:rsidRPr="001779B1">
              <w:rPr>
                <w:rFonts w:eastAsia="Times New Roman"/>
                <w:color w:val="000000" w:themeColor="text1"/>
                <w:sz w:val="20"/>
                <w:szCs w:val="20"/>
              </w:rPr>
              <w:t>0,0</w:t>
            </w:r>
          </w:p>
        </w:tc>
        <w:tc>
          <w:tcPr>
            <w:tcW w:w="875" w:type="dxa"/>
            <w:gridSpan w:val="6"/>
            <w:tcBorders>
              <w:top w:val="single" w:sz="4" w:space="0" w:color="000000"/>
              <w:left w:val="single" w:sz="4" w:space="0" w:color="000000"/>
              <w:bottom w:val="single" w:sz="4" w:space="0" w:color="000000"/>
            </w:tcBorders>
            <w:shd w:val="clear" w:color="auto" w:fill="auto"/>
          </w:tcPr>
          <w:p w:rsidR="008B701B" w:rsidRPr="001779B1" w:rsidRDefault="008B701B" w:rsidP="00E0091B">
            <w:pPr>
              <w:rPr>
                <w:rFonts w:eastAsia="Times New Roman"/>
                <w:color w:val="000000" w:themeColor="text1"/>
              </w:rPr>
            </w:pPr>
            <w:r w:rsidRPr="001779B1">
              <w:rPr>
                <w:rFonts w:eastAsia="Times New Roman"/>
                <w:color w:val="000000" w:themeColor="text1"/>
                <w:sz w:val="20"/>
                <w:szCs w:val="20"/>
              </w:rPr>
              <w:t>0,0</w:t>
            </w:r>
          </w:p>
        </w:tc>
        <w:tc>
          <w:tcPr>
            <w:tcW w:w="876" w:type="dxa"/>
            <w:gridSpan w:val="9"/>
            <w:tcBorders>
              <w:top w:val="single" w:sz="4" w:space="0" w:color="000000"/>
              <w:left w:val="single" w:sz="4" w:space="0" w:color="000000"/>
              <w:bottom w:val="single" w:sz="4" w:space="0" w:color="000000"/>
            </w:tcBorders>
            <w:shd w:val="clear" w:color="auto" w:fill="auto"/>
          </w:tcPr>
          <w:p w:rsidR="008B701B" w:rsidRPr="001779B1" w:rsidRDefault="008B701B" w:rsidP="00E0091B">
            <w:pPr>
              <w:rPr>
                <w:rFonts w:eastAsia="Times New Roman"/>
                <w:color w:val="000000" w:themeColor="text1"/>
              </w:rPr>
            </w:pPr>
            <w:r w:rsidRPr="001779B1">
              <w:rPr>
                <w:rFonts w:eastAsia="Times New Roman"/>
                <w:color w:val="000000" w:themeColor="text1"/>
                <w:sz w:val="20"/>
                <w:szCs w:val="20"/>
              </w:rPr>
              <w:t>0,0</w:t>
            </w:r>
          </w:p>
        </w:tc>
        <w:tc>
          <w:tcPr>
            <w:tcW w:w="877" w:type="dxa"/>
            <w:gridSpan w:val="10"/>
            <w:tcBorders>
              <w:top w:val="single" w:sz="4" w:space="0" w:color="000000"/>
              <w:left w:val="single" w:sz="4" w:space="0" w:color="000000"/>
              <w:bottom w:val="single" w:sz="4" w:space="0" w:color="000000"/>
            </w:tcBorders>
            <w:shd w:val="clear" w:color="auto" w:fill="auto"/>
          </w:tcPr>
          <w:p w:rsidR="008B701B" w:rsidRPr="001779B1" w:rsidRDefault="008B701B" w:rsidP="00E0091B">
            <w:pPr>
              <w:rPr>
                <w:rFonts w:eastAsia="Times New Roman"/>
                <w:color w:val="000000" w:themeColor="text1"/>
              </w:rPr>
            </w:pPr>
            <w:r w:rsidRPr="001779B1">
              <w:rPr>
                <w:rFonts w:eastAsia="Times New Roman"/>
                <w:color w:val="000000" w:themeColor="text1"/>
                <w:sz w:val="20"/>
                <w:szCs w:val="20"/>
              </w:rPr>
              <w:t>0,0</w:t>
            </w:r>
          </w:p>
        </w:tc>
        <w:tc>
          <w:tcPr>
            <w:tcW w:w="735" w:type="dxa"/>
            <w:gridSpan w:val="13"/>
            <w:tcBorders>
              <w:top w:val="single" w:sz="4" w:space="0" w:color="000000"/>
              <w:left w:val="single" w:sz="4" w:space="0" w:color="000000"/>
              <w:bottom w:val="single" w:sz="4" w:space="0" w:color="000000"/>
              <w:right w:val="single" w:sz="4" w:space="0" w:color="auto"/>
            </w:tcBorders>
            <w:shd w:val="clear" w:color="auto" w:fill="auto"/>
          </w:tcPr>
          <w:p w:rsidR="008B701B" w:rsidRPr="001779B1" w:rsidRDefault="008B701B" w:rsidP="00E0091B">
            <w:pPr>
              <w:rPr>
                <w:rFonts w:eastAsia="Times New Roman"/>
                <w:color w:val="000000" w:themeColor="text1"/>
              </w:rPr>
            </w:pPr>
            <w:r w:rsidRPr="001779B1">
              <w:rPr>
                <w:rFonts w:eastAsia="Times New Roman"/>
                <w:color w:val="000000" w:themeColor="text1"/>
                <w:sz w:val="20"/>
                <w:szCs w:val="20"/>
              </w:rPr>
              <w:t>0,0</w:t>
            </w:r>
          </w:p>
        </w:tc>
        <w:tc>
          <w:tcPr>
            <w:tcW w:w="664" w:type="dxa"/>
            <w:gridSpan w:val="10"/>
            <w:tcBorders>
              <w:top w:val="single" w:sz="4" w:space="0" w:color="000000"/>
              <w:left w:val="single" w:sz="4" w:space="0" w:color="auto"/>
              <w:bottom w:val="single" w:sz="4" w:space="0" w:color="000000"/>
              <w:right w:val="single" w:sz="4" w:space="0" w:color="auto"/>
            </w:tcBorders>
            <w:shd w:val="clear" w:color="auto" w:fill="auto"/>
          </w:tcPr>
          <w:p w:rsidR="008B701B" w:rsidRPr="001779B1" w:rsidRDefault="008B701B" w:rsidP="008B701B">
            <w:pPr>
              <w:rPr>
                <w:rFonts w:eastAsia="Times New Roman"/>
                <w:color w:val="000000" w:themeColor="text1"/>
              </w:rPr>
            </w:pPr>
          </w:p>
        </w:tc>
        <w:tc>
          <w:tcPr>
            <w:tcW w:w="741" w:type="dxa"/>
            <w:gridSpan w:val="12"/>
            <w:tcBorders>
              <w:top w:val="single" w:sz="4" w:space="0" w:color="000000"/>
              <w:left w:val="single" w:sz="4" w:space="0" w:color="auto"/>
              <w:bottom w:val="single" w:sz="4" w:space="0" w:color="000000"/>
              <w:right w:val="single" w:sz="4" w:space="0" w:color="000000"/>
            </w:tcBorders>
            <w:shd w:val="clear" w:color="auto" w:fill="auto"/>
          </w:tcPr>
          <w:p w:rsidR="008B701B" w:rsidRPr="001779B1" w:rsidRDefault="008B701B" w:rsidP="008B701B">
            <w:pPr>
              <w:rPr>
                <w:rFonts w:eastAsia="Times New Roman"/>
                <w:color w:val="000000" w:themeColor="text1"/>
              </w:rPr>
            </w:pPr>
          </w:p>
        </w:tc>
      </w:tr>
      <w:tr w:rsidR="00CD3ABE" w:rsidRPr="00E658CA" w:rsidTr="00A3133C">
        <w:trPr>
          <w:gridBefore w:val="1"/>
          <w:gridAfter w:val="1"/>
          <w:wAfter w:w="63" w:type="dxa"/>
          <w:trHeight w:val="149"/>
        </w:trPr>
        <w:tc>
          <w:tcPr>
            <w:tcW w:w="1302" w:type="dxa"/>
            <w:vMerge/>
            <w:tcBorders>
              <w:top w:val="single" w:sz="4" w:space="0" w:color="auto"/>
              <w:left w:val="single" w:sz="4" w:space="0" w:color="auto"/>
              <w:bottom w:val="single" w:sz="4" w:space="0" w:color="auto"/>
              <w:right w:val="single" w:sz="4" w:space="0" w:color="auto"/>
            </w:tcBorders>
            <w:shd w:val="clear" w:color="auto" w:fill="auto"/>
          </w:tcPr>
          <w:p w:rsidR="008B701B" w:rsidRPr="001779B1" w:rsidRDefault="008B701B" w:rsidP="00E0091B">
            <w:pPr>
              <w:widowControl w:val="0"/>
              <w:autoSpaceDE w:val="0"/>
              <w:snapToGrid w:val="0"/>
              <w:spacing w:line="276" w:lineRule="auto"/>
              <w:rPr>
                <w:rFonts w:eastAsia="Times New Roman"/>
                <w:color w:val="000000" w:themeColor="text1"/>
              </w:rPr>
            </w:pPr>
          </w:p>
        </w:tc>
        <w:tc>
          <w:tcPr>
            <w:tcW w:w="3060" w:type="dxa"/>
            <w:gridSpan w:val="4"/>
            <w:vMerge/>
            <w:tcBorders>
              <w:top w:val="single" w:sz="4" w:space="0" w:color="auto"/>
              <w:left w:val="single" w:sz="4" w:space="0" w:color="auto"/>
              <w:bottom w:val="single" w:sz="4" w:space="0" w:color="auto"/>
              <w:right w:val="single" w:sz="4" w:space="0" w:color="auto"/>
            </w:tcBorders>
            <w:shd w:val="clear" w:color="auto" w:fill="auto"/>
          </w:tcPr>
          <w:p w:rsidR="008B701B" w:rsidRPr="001779B1" w:rsidRDefault="008B701B" w:rsidP="00E0091B">
            <w:pPr>
              <w:widowControl w:val="0"/>
              <w:autoSpaceDE w:val="0"/>
              <w:spacing w:line="276" w:lineRule="auto"/>
              <w:jc w:val="both"/>
              <w:rPr>
                <w:rFonts w:eastAsia="Times New Roman"/>
                <w:color w:val="000000" w:themeColor="text1"/>
              </w:rPr>
            </w:pPr>
          </w:p>
        </w:tc>
        <w:tc>
          <w:tcPr>
            <w:tcW w:w="2185" w:type="dxa"/>
            <w:gridSpan w:val="6"/>
            <w:vMerge/>
            <w:tcBorders>
              <w:top w:val="single" w:sz="4" w:space="0" w:color="auto"/>
              <w:left w:val="single" w:sz="4" w:space="0" w:color="auto"/>
              <w:bottom w:val="single" w:sz="4" w:space="0" w:color="auto"/>
              <w:right w:val="single" w:sz="4" w:space="0" w:color="auto"/>
            </w:tcBorders>
          </w:tcPr>
          <w:p w:rsidR="008B701B" w:rsidRPr="001779B1" w:rsidRDefault="008B701B"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000000"/>
              <w:left w:val="single" w:sz="4" w:space="0" w:color="auto"/>
              <w:bottom w:val="single" w:sz="4" w:space="0" w:color="auto"/>
            </w:tcBorders>
            <w:shd w:val="clear" w:color="auto" w:fill="auto"/>
          </w:tcPr>
          <w:p w:rsidR="008B701B" w:rsidRPr="001779B1" w:rsidRDefault="008B701B"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иные источники</w:t>
            </w:r>
          </w:p>
        </w:tc>
        <w:tc>
          <w:tcPr>
            <w:tcW w:w="1064" w:type="dxa"/>
            <w:gridSpan w:val="5"/>
            <w:tcBorders>
              <w:top w:val="single" w:sz="4" w:space="0" w:color="000000"/>
              <w:left w:val="single" w:sz="4" w:space="0" w:color="000000"/>
              <w:bottom w:val="single" w:sz="4" w:space="0" w:color="000000"/>
              <w:right w:val="single" w:sz="4" w:space="0" w:color="000000"/>
            </w:tcBorders>
          </w:tcPr>
          <w:p w:rsidR="008B701B" w:rsidRPr="001779B1" w:rsidRDefault="008B701B" w:rsidP="00E0091B">
            <w:pPr>
              <w:widowControl w:val="0"/>
              <w:autoSpaceDE w:val="0"/>
              <w:snapToGrid w:val="0"/>
              <w:spacing w:line="276" w:lineRule="auto"/>
              <w:jc w:val="center"/>
              <w:rPr>
                <w:rFonts w:eastAsia="Times New Roman"/>
                <w:color w:val="000000" w:themeColor="text1"/>
              </w:rPr>
            </w:pPr>
          </w:p>
        </w:tc>
        <w:tc>
          <w:tcPr>
            <w:tcW w:w="906" w:type="dxa"/>
            <w:gridSpan w:val="7"/>
            <w:tcBorders>
              <w:top w:val="single" w:sz="4" w:space="0" w:color="000000"/>
              <w:left w:val="single" w:sz="4" w:space="0" w:color="000000"/>
              <w:bottom w:val="single" w:sz="4" w:space="0" w:color="000000"/>
            </w:tcBorders>
            <w:shd w:val="clear" w:color="auto" w:fill="auto"/>
          </w:tcPr>
          <w:p w:rsidR="008B701B" w:rsidRPr="001779B1" w:rsidRDefault="008B701B" w:rsidP="00E0091B">
            <w:pPr>
              <w:widowControl w:val="0"/>
              <w:autoSpaceDE w:val="0"/>
              <w:snapToGrid w:val="0"/>
              <w:spacing w:line="276" w:lineRule="auto"/>
              <w:jc w:val="center"/>
              <w:rPr>
                <w:rFonts w:eastAsia="Times New Roman"/>
                <w:color w:val="000000" w:themeColor="text1"/>
              </w:rPr>
            </w:pPr>
          </w:p>
        </w:tc>
        <w:tc>
          <w:tcPr>
            <w:tcW w:w="875" w:type="dxa"/>
            <w:gridSpan w:val="6"/>
            <w:tcBorders>
              <w:top w:val="single" w:sz="4" w:space="0" w:color="000000"/>
              <w:left w:val="single" w:sz="4" w:space="0" w:color="000000"/>
              <w:bottom w:val="single" w:sz="4" w:space="0" w:color="000000"/>
            </w:tcBorders>
            <w:shd w:val="clear" w:color="auto" w:fill="auto"/>
          </w:tcPr>
          <w:p w:rsidR="008B701B" w:rsidRPr="001779B1" w:rsidRDefault="008B701B" w:rsidP="00E0091B">
            <w:pPr>
              <w:widowControl w:val="0"/>
              <w:autoSpaceDE w:val="0"/>
              <w:snapToGrid w:val="0"/>
              <w:spacing w:line="276" w:lineRule="auto"/>
              <w:jc w:val="center"/>
              <w:rPr>
                <w:rFonts w:eastAsia="Times New Roman"/>
                <w:color w:val="000000" w:themeColor="text1"/>
              </w:rPr>
            </w:pPr>
          </w:p>
        </w:tc>
        <w:tc>
          <w:tcPr>
            <w:tcW w:w="876" w:type="dxa"/>
            <w:gridSpan w:val="9"/>
            <w:tcBorders>
              <w:top w:val="single" w:sz="4" w:space="0" w:color="000000"/>
              <w:left w:val="single" w:sz="4" w:space="0" w:color="000000"/>
              <w:bottom w:val="single" w:sz="4" w:space="0" w:color="000000"/>
            </w:tcBorders>
            <w:shd w:val="clear" w:color="auto" w:fill="auto"/>
          </w:tcPr>
          <w:p w:rsidR="008B701B" w:rsidRPr="001779B1" w:rsidRDefault="008B701B" w:rsidP="00E0091B">
            <w:pPr>
              <w:widowControl w:val="0"/>
              <w:autoSpaceDE w:val="0"/>
              <w:snapToGrid w:val="0"/>
              <w:spacing w:line="276" w:lineRule="auto"/>
              <w:jc w:val="center"/>
              <w:rPr>
                <w:rFonts w:eastAsia="Times New Roman"/>
                <w:color w:val="000000" w:themeColor="text1"/>
              </w:rPr>
            </w:pPr>
          </w:p>
        </w:tc>
        <w:tc>
          <w:tcPr>
            <w:tcW w:w="877" w:type="dxa"/>
            <w:gridSpan w:val="10"/>
            <w:tcBorders>
              <w:top w:val="single" w:sz="4" w:space="0" w:color="000000"/>
              <w:left w:val="single" w:sz="4" w:space="0" w:color="000000"/>
              <w:bottom w:val="single" w:sz="4" w:space="0" w:color="000000"/>
            </w:tcBorders>
            <w:shd w:val="clear" w:color="auto" w:fill="auto"/>
          </w:tcPr>
          <w:p w:rsidR="008B701B" w:rsidRPr="001779B1" w:rsidRDefault="008B701B" w:rsidP="00E0091B">
            <w:pPr>
              <w:widowControl w:val="0"/>
              <w:autoSpaceDE w:val="0"/>
              <w:snapToGrid w:val="0"/>
              <w:spacing w:line="276" w:lineRule="auto"/>
              <w:jc w:val="center"/>
              <w:rPr>
                <w:rFonts w:eastAsia="Times New Roman"/>
                <w:color w:val="000000" w:themeColor="text1"/>
              </w:rPr>
            </w:pPr>
          </w:p>
        </w:tc>
        <w:tc>
          <w:tcPr>
            <w:tcW w:w="735" w:type="dxa"/>
            <w:gridSpan w:val="13"/>
            <w:tcBorders>
              <w:top w:val="single" w:sz="4" w:space="0" w:color="000000"/>
              <w:left w:val="single" w:sz="4" w:space="0" w:color="000000"/>
              <w:bottom w:val="single" w:sz="4" w:space="0" w:color="000000"/>
              <w:right w:val="single" w:sz="4" w:space="0" w:color="auto"/>
            </w:tcBorders>
            <w:shd w:val="clear" w:color="auto" w:fill="auto"/>
          </w:tcPr>
          <w:p w:rsidR="008B701B" w:rsidRPr="001779B1" w:rsidRDefault="008B701B" w:rsidP="00E0091B">
            <w:pPr>
              <w:widowControl w:val="0"/>
              <w:autoSpaceDE w:val="0"/>
              <w:snapToGrid w:val="0"/>
              <w:spacing w:line="276" w:lineRule="auto"/>
              <w:jc w:val="center"/>
              <w:rPr>
                <w:rFonts w:eastAsia="Times New Roman"/>
                <w:color w:val="000000" w:themeColor="text1"/>
              </w:rPr>
            </w:pPr>
          </w:p>
        </w:tc>
        <w:tc>
          <w:tcPr>
            <w:tcW w:w="664" w:type="dxa"/>
            <w:gridSpan w:val="10"/>
            <w:tcBorders>
              <w:top w:val="single" w:sz="4" w:space="0" w:color="000000"/>
              <w:left w:val="single" w:sz="4" w:space="0" w:color="auto"/>
              <w:bottom w:val="single" w:sz="4" w:space="0" w:color="000000"/>
              <w:right w:val="single" w:sz="4" w:space="0" w:color="auto"/>
            </w:tcBorders>
            <w:shd w:val="clear" w:color="auto" w:fill="auto"/>
          </w:tcPr>
          <w:p w:rsidR="008B701B" w:rsidRPr="001779B1" w:rsidRDefault="008B701B" w:rsidP="00E0091B">
            <w:pPr>
              <w:widowControl w:val="0"/>
              <w:autoSpaceDE w:val="0"/>
              <w:snapToGrid w:val="0"/>
              <w:spacing w:line="276" w:lineRule="auto"/>
              <w:jc w:val="center"/>
              <w:rPr>
                <w:rFonts w:eastAsia="Times New Roman"/>
                <w:color w:val="000000" w:themeColor="text1"/>
              </w:rPr>
            </w:pPr>
          </w:p>
        </w:tc>
        <w:tc>
          <w:tcPr>
            <w:tcW w:w="741" w:type="dxa"/>
            <w:gridSpan w:val="12"/>
            <w:tcBorders>
              <w:top w:val="single" w:sz="4" w:space="0" w:color="000000"/>
              <w:left w:val="single" w:sz="4" w:space="0" w:color="auto"/>
              <w:bottom w:val="single" w:sz="4" w:space="0" w:color="000000"/>
              <w:right w:val="single" w:sz="4" w:space="0" w:color="000000"/>
            </w:tcBorders>
            <w:shd w:val="clear" w:color="auto" w:fill="auto"/>
          </w:tcPr>
          <w:p w:rsidR="008B701B" w:rsidRPr="001779B1" w:rsidRDefault="008B701B" w:rsidP="00E0091B">
            <w:pPr>
              <w:widowControl w:val="0"/>
              <w:autoSpaceDE w:val="0"/>
              <w:snapToGrid w:val="0"/>
              <w:spacing w:line="276" w:lineRule="auto"/>
              <w:jc w:val="center"/>
              <w:rPr>
                <w:rFonts w:eastAsia="Times New Roman"/>
                <w:color w:val="000000" w:themeColor="text1"/>
              </w:rPr>
            </w:pPr>
          </w:p>
        </w:tc>
      </w:tr>
      <w:tr w:rsidR="00CD3ABE" w:rsidRPr="00E658CA" w:rsidTr="00A3133C">
        <w:trPr>
          <w:gridBefore w:val="1"/>
          <w:gridAfter w:val="1"/>
          <w:wAfter w:w="63" w:type="dxa"/>
          <w:trHeight w:val="137"/>
        </w:trPr>
        <w:tc>
          <w:tcPr>
            <w:tcW w:w="1302" w:type="dxa"/>
            <w:vMerge w:val="restart"/>
            <w:tcBorders>
              <w:top w:val="single" w:sz="4" w:space="0" w:color="auto"/>
              <w:left w:val="single" w:sz="4" w:space="0" w:color="auto"/>
              <w:bottom w:val="single" w:sz="4" w:space="0" w:color="auto"/>
              <w:right w:val="single" w:sz="4" w:space="0" w:color="auto"/>
            </w:tcBorders>
            <w:shd w:val="clear" w:color="auto" w:fill="auto"/>
          </w:tcPr>
          <w:p w:rsidR="008B701B" w:rsidRPr="001779B1" w:rsidRDefault="008B701B" w:rsidP="00E0091B">
            <w:pPr>
              <w:widowControl w:val="0"/>
              <w:autoSpaceDE w:val="0"/>
              <w:snapToGrid w:val="0"/>
              <w:spacing w:line="276" w:lineRule="auto"/>
              <w:rPr>
                <w:rFonts w:eastAsia="Times New Roman"/>
                <w:color w:val="000000" w:themeColor="text1"/>
              </w:rPr>
            </w:pPr>
            <w:r w:rsidRPr="001779B1">
              <w:rPr>
                <w:rFonts w:eastAsia="Times New Roman"/>
                <w:color w:val="000000" w:themeColor="text1"/>
              </w:rPr>
              <w:t>Основное мероприятие</w:t>
            </w:r>
          </w:p>
          <w:p w:rsidR="008B701B" w:rsidRPr="001779B1" w:rsidRDefault="008B701B" w:rsidP="00E0091B">
            <w:pPr>
              <w:widowControl w:val="0"/>
              <w:autoSpaceDE w:val="0"/>
              <w:snapToGrid w:val="0"/>
              <w:spacing w:line="276" w:lineRule="auto"/>
              <w:rPr>
                <w:rFonts w:eastAsia="Times New Roman"/>
                <w:color w:val="000000" w:themeColor="text1"/>
              </w:rPr>
            </w:pPr>
            <w:r w:rsidRPr="001779B1">
              <w:rPr>
                <w:rFonts w:eastAsia="Times New Roman"/>
                <w:color w:val="000000" w:themeColor="text1"/>
              </w:rPr>
              <w:t xml:space="preserve">1.4 </w:t>
            </w:r>
          </w:p>
          <w:p w:rsidR="008B701B" w:rsidRPr="001779B1" w:rsidRDefault="008B701B" w:rsidP="00E0091B">
            <w:pPr>
              <w:widowControl w:val="0"/>
              <w:autoSpaceDE w:val="0"/>
              <w:snapToGrid w:val="0"/>
              <w:spacing w:line="276" w:lineRule="auto"/>
              <w:rPr>
                <w:rFonts w:eastAsia="Times New Roman"/>
                <w:color w:val="000000" w:themeColor="text1"/>
              </w:rPr>
            </w:pPr>
          </w:p>
        </w:tc>
        <w:tc>
          <w:tcPr>
            <w:tcW w:w="3060"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8B701B" w:rsidRPr="001779B1" w:rsidRDefault="008B701B" w:rsidP="00E0091B">
            <w:pPr>
              <w:snapToGrid w:val="0"/>
              <w:spacing w:after="200" w:line="23" w:lineRule="atLeast"/>
              <w:jc w:val="both"/>
              <w:rPr>
                <w:rFonts w:eastAsia="Times New Roman"/>
                <w:color w:val="000000" w:themeColor="text1"/>
              </w:rPr>
            </w:pPr>
            <w:r w:rsidRPr="001779B1">
              <w:rPr>
                <w:rFonts w:eastAsia="Times New Roman"/>
                <w:color w:val="000000" w:themeColor="text1"/>
              </w:rPr>
              <w:t>Строительство тротуаров</w:t>
            </w:r>
          </w:p>
        </w:tc>
        <w:tc>
          <w:tcPr>
            <w:tcW w:w="2185" w:type="dxa"/>
            <w:gridSpan w:val="6"/>
            <w:vMerge w:val="restart"/>
            <w:tcBorders>
              <w:top w:val="single" w:sz="4" w:space="0" w:color="auto"/>
              <w:left w:val="single" w:sz="4" w:space="0" w:color="auto"/>
              <w:bottom w:val="single" w:sz="4" w:space="0" w:color="auto"/>
              <w:right w:val="single" w:sz="4" w:space="0" w:color="auto"/>
            </w:tcBorders>
          </w:tcPr>
          <w:p w:rsidR="008B701B" w:rsidRPr="001779B1" w:rsidRDefault="008B701B"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Администрация Крутологского сельского поселения</w:t>
            </w:r>
          </w:p>
        </w:tc>
        <w:tc>
          <w:tcPr>
            <w:tcW w:w="1741" w:type="dxa"/>
            <w:gridSpan w:val="4"/>
            <w:tcBorders>
              <w:top w:val="single" w:sz="4" w:space="0" w:color="auto"/>
              <w:left w:val="single" w:sz="4" w:space="0" w:color="auto"/>
              <w:bottom w:val="single" w:sz="4" w:space="0" w:color="auto"/>
              <w:right w:val="single" w:sz="4" w:space="0" w:color="auto"/>
            </w:tcBorders>
            <w:shd w:val="clear" w:color="auto" w:fill="auto"/>
          </w:tcPr>
          <w:p w:rsidR="008B701B" w:rsidRPr="001779B1" w:rsidRDefault="008B701B" w:rsidP="00E0091B">
            <w:pPr>
              <w:widowControl w:val="0"/>
              <w:autoSpaceDE w:val="0"/>
              <w:snapToGrid w:val="0"/>
              <w:spacing w:line="276" w:lineRule="auto"/>
              <w:jc w:val="center"/>
              <w:rPr>
                <w:rFonts w:eastAsia="Times New Roman"/>
                <w:b/>
                <w:color w:val="000000" w:themeColor="text1"/>
              </w:rPr>
            </w:pPr>
            <w:r w:rsidRPr="001779B1">
              <w:rPr>
                <w:rFonts w:eastAsia="Times New Roman"/>
                <w:b/>
                <w:color w:val="000000" w:themeColor="text1"/>
              </w:rPr>
              <w:t xml:space="preserve">Всего </w:t>
            </w:r>
          </w:p>
        </w:tc>
        <w:tc>
          <w:tcPr>
            <w:tcW w:w="1064" w:type="dxa"/>
            <w:gridSpan w:val="5"/>
            <w:tcBorders>
              <w:top w:val="single" w:sz="4" w:space="0" w:color="000000"/>
              <w:left w:val="single" w:sz="4" w:space="0" w:color="auto"/>
              <w:bottom w:val="single" w:sz="4" w:space="0" w:color="auto"/>
              <w:right w:val="single" w:sz="4" w:space="0" w:color="000000"/>
            </w:tcBorders>
          </w:tcPr>
          <w:p w:rsidR="008B701B" w:rsidRPr="001779B1" w:rsidRDefault="008B701B" w:rsidP="00E0091B">
            <w:pPr>
              <w:rPr>
                <w:rFonts w:eastAsia="Times New Roman"/>
                <w:color w:val="000000" w:themeColor="text1"/>
              </w:rPr>
            </w:pPr>
            <w:r w:rsidRPr="001779B1">
              <w:rPr>
                <w:rFonts w:eastAsia="Times New Roman"/>
                <w:color w:val="000000" w:themeColor="text1"/>
                <w:sz w:val="20"/>
                <w:szCs w:val="20"/>
              </w:rPr>
              <w:t>0,0</w:t>
            </w:r>
          </w:p>
        </w:tc>
        <w:tc>
          <w:tcPr>
            <w:tcW w:w="906" w:type="dxa"/>
            <w:gridSpan w:val="7"/>
            <w:tcBorders>
              <w:top w:val="single" w:sz="4" w:space="0" w:color="000000"/>
              <w:left w:val="single" w:sz="4" w:space="0" w:color="000000"/>
              <w:bottom w:val="single" w:sz="4" w:space="0" w:color="auto"/>
            </w:tcBorders>
            <w:shd w:val="clear" w:color="auto" w:fill="auto"/>
          </w:tcPr>
          <w:p w:rsidR="008B701B" w:rsidRPr="001779B1" w:rsidRDefault="008B701B" w:rsidP="00E0091B">
            <w:pPr>
              <w:rPr>
                <w:rFonts w:eastAsia="Times New Roman"/>
                <w:color w:val="000000" w:themeColor="text1"/>
              </w:rPr>
            </w:pPr>
            <w:r w:rsidRPr="001779B1">
              <w:rPr>
                <w:rFonts w:eastAsia="Times New Roman"/>
                <w:color w:val="000000" w:themeColor="text1"/>
                <w:sz w:val="20"/>
                <w:szCs w:val="20"/>
              </w:rPr>
              <w:t>0,0</w:t>
            </w:r>
          </w:p>
        </w:tc>
        <w:tc>
          <w:tcPr>
            <w:tcW w:w="875" w:type="dxa"/>
            <w:gridSpan w:val="6"/>
            <w:tcBorders>
              <w:top w:val="single" w:sz="4" w:space="0" w:color="000000"/>
              <w:left w:val="single" w:sz="4" w:space="0" w:color="000000"/>
              <w:bottom w:val="single" w:sz="4" w:space="0" w:color="auto"/>
            </w:tcBorders>
            <w:shd w:val="clear" w:color="auto" w:fill="auto"/>
          </w:tcPr>
          <w:p w:rsidR="008B701B" w:rsidRPr="001779B1" w:rsidRDefault="008B701B" w:rsidP="00E0091B">
            <w:pPr>
              <w:rPr>
                <w:rFonts w:eastAsia="Times New Roman"/>
                <w:color w:val="000000" w:themeColor="text1"/>
              </w:rPr>
            </w:pPr>
            <w:r w:rsidRPr="001779B1">
              <w:rPr>
                <w:rFonts w:eastAsia="Times New Roman"/>
                <w:color w:val="000000" w:themeColor="text1"/>
                <w:sz w:val="20"/>
                <w:szCs w:val="20"/>
              </w:rPr>
              <w:t>0,0</w:t>
            </w:r>
          </w:p>
        </w:tc>
        <w:tc>
          <w:tcPr>
            <w:tcW w:w="876" w:type="dxa"/>
            <w:gridSpan w:val="9"/>
            <w:tcBorders>
              <w:top w:val="single" w:sz="4" w:space="0" w:color="000000"/>
              <w:left w:val="single" w:sz="4" w:space="0" w:color="000000"/>
              <w:bottom w:val="single" w:sz="4" w:space="0" w:color="auto"/>
            </w:tcBorders>
            <w:shd w:val="clear" w:color="auto" w:fill="auto"/>
          </w:tcPr>
          <w:p w:rsidR="008B701B" w:rsidRPr="001779B1" w:rsidRDefault="008B701B" w:rsidP="00E0091B">
            <w:pPr>
              <w:rPr>
                <w:rFonts w:eastAsia="Times New Roman"/>
                <w:color w:val="000000" w:themeColor="text1"/>
              </w:rPr>
            </w:pPr>
            <w:r w:rsidRPr="001779B1">
              <w:rPr>
                <w:rFonts w:eastAsia="Times New Roman"/>
                <w:color w:val="000000" w:themeColor="text1"/>
                <w:sz w:val="20"/>
                <w:szCs w:val="20"/>
              </w:rPr>
              <w:t>0,0</w:t>
            </w:r>
          </w:p>
        </w:tc>
        <w:tc>
          <w:tcPr>
            <w:tcW w:w="877" w:type="dxa"/>
            <w:gridSpan w:val="10"/>
            <w:tcBorders>
              <w:top w:val="single" w:sz="4" w:space="0" w:color="000000"/>
              <w:left w:val="single" w:sz="4" w:space="0" w:color="000000"/>
              <w:bottom w:val="single" w:sz="4" w:space="0" w:color="auto"/>
            </w:tcBorders>
            <w:shd w:val="clear" w:color="auto" w:fill="auto"/>
          </w:tcPr>
          <w:p w:rsidR="008B701B" w:rsidRPr="001779B1" w:rsidRDefault="008B701B" w:rsidP="00E0091B">
            <w:pPr>
              <w:rPr>
                <w:rFonts w:eastAsia="Times New Roman"/>
                <w:color w:val="000000" w:themeColor="text1"/>
              </w:rPr>
            </w:pPr>
            <w:r w:rsidRPr="001779B1">
              <w:rPr>
                <w:rFonts w:eastAsia="Times New Roman"/>
                <w:color w:val="000000" w:themeColor="text1"/>
                <w:sz w:val="20"/>
                <w:szCs w:val="20"/>
              </w:rPr>
              <w:t>0,0</w:t>
            </w:r>
          </w:p>
        </w:tc>
        <w:tc>
          <w:tcPr>
            <w:tcW w:w="735" w:type="dxa"/>
            <w:gridSpan w:val="13"/>
            <w:tcBorders>
              <w:top w:val="single" w:sz="4" w:space="0" w:color="000000"/>
              <w:left w:val="single" w:sz="4" w:space="0" w:color="000000"/>
              <w:bottom w:val="single" w:sz="4" w:space="0" w:color="auto"/>
              <w:right w:val="single" w:sz="4" w:space="0" w:color="auto"/>
            </w:tcBorders>
            <w:shd w:val="clear" w:color="auto" w:fill="auto"/>
          </w:tcPr>
          <w:p w:rsidR="008B701B" w:rsidRPr="001779B1" w:rsidRDefault="008B701B" w:rsidP="00E0091B">
            <w:pPr>
              <w:rPr>
                <w:rFonts w:eastAsia="Times New Roman"/>
                <w:color w:val="000000" w:themeColor="text1"/>
              </w:rPr>
            </w:pPr>
            <w:r w:rsidRPr="001779B1">
              <w:rPr>
                <w:rFonts w:eastAsia="Times New Roman"/>
                <w:color w:val="000000" w:themeColor="text1"/>
                <w:sz w:val="20"/>
                <w:szCs w:val="20"/>
              </w:rPr>
              <w:t>0,0</w:t>
            </w:r>
          </w:p>
        </w:tc>
        <w:tc>
          <w:tcPr>
            <w:tcW w:w="664" w:type="dxa"/>
            <w:gridSpan w:val="10"/>
            <w:tcBorders>
              <w:top w:val="single" w:sz="4" w:space="0" w:color="000000"/>
              <w:left w:val="single" w:sz="4" w:space="0" w:color="auto"/>
              <w:bottom w:val="single" w:sz="4" w:space="0" w:color="auto"/>
              <w:right w:val="single" w:sz="4" w:space="0" w:color="auto"/>
            </w:tcBorders>
            <w:shd w:val="clear" w:color="auto" w:fill="auto"/>
          </w:tcPr>
          <w:p w:rsidR="008B701B" w:rsidRPr="001779B1" w:rsidRDefault="008B701B" w:rsidP="008B701B">
            <w:pPr>
              <w:rPr>
                <w:rFonts w:eastAsia="Times New Roman"/>
                <w:color w:val="000000" w:themeColor="text1"/>
              </w:rPr>
            </w:pPr>
          </w:p>
        </w:tc>
        <w:tc>
          <w:tcPr>
            <w:tcW w:w="741" w:type="dxa"/>
            <w:gridSpan w:val="12"/>
            <w:tcBorders>
              <w:top w:val="single" w:sz="4" w:space="0" w:color="000000"/>
              <w:left w:val="single" w:sz="4" w:space="0" w:color="auto"/>
              <w:bottom w:val="single" w:sz="4" w:space="0" w:color="auto"/>
              <w:right w:val="single" w:sz="4" w:space="0" w:color="000000"/>
            </w:tcBorders>
            <w:shd w:val="clear" w:color="auto" w:fill="auto"/>
          </w:tcPr>
          <w:p w:rsidR="008B701B" w:rsidRPr="001779B1" w:rsidRDefault="008B701B" w:rsidP="008B701B">
            <w:pPr>
              <w:rPr>
                <w:rFonts w:eastAsia="Times New Roman"/>
                <w:color w:val="000000" w:themeColor="text1"/>
              </w:rPr>
            </w:pPr>
          </w:p>
        </w:tc>
      </w:tr>
      <w:tr w:rsidR="00CD3ABE" w:rsidRPr="00E658CA" w:rsidTr="00A3133C">
        <w:trPr>
          <w:gridBefore w:val="1"/>
          <w:gridAfter w:val="1"/>
          <w:wAfter w:w="63" w:type="dxa"/>
          <w:trHeight w:val="658"/>
        </w:trPr>
        <w:tc>
          <w:tcPr>
            <w:tcW w:w="1302" w:type="dxa"/>
            <w:vMerge/>
            <w:tcBorders>
              <w:top w:val="single" w:sz="4" w:space="0" w:color="auto"/>
              <w:left w:val="single" w:sz="4" w:space="0" w:color="auto"/>
              <w:bottom w:val="single" w:sz="4" w:space="0" w:color="auto"/>
              <w:right w:val="single" w:sz="4" w:space="0" w:color="auto"/>
            </w:tcBorders>
            <w:shd w:val="clear" w:color="auto" w:fill="auto"/>
          </w:tcPr>
          <w:p w:rsidR="00374317" w:rsidRPr="001779B1" w:rsidRDefault="00374317" w:rsidP="00E0091B">
            <w:pPr>
              <w:widowControl w:val="0"/>
              <w:autoSpaceDE w:val="0"/>
              <w:snapToGrid w:val="0"/>
              <w:spacing w:line="276" w:lineRule="auto"/>
              <w:rPr>
                <w:rFonts w:eastAsia="Times New Roman"/>
                <w:color w:val="000000" w:themeColor="text1"/>
              </w:rPr>
            </w:pPr>
          </w:p>
        </w:tc>
        <w:tc>
          <w:tcPr>
            <w:tcW w:w="3060" w:type="dxa"/>
            <w:gridSpan w:val="4"/>
            <w:vMerge/>
            <w:tcBorders>
              <w:top w:val="single" w:sz="4" w:space="0" w:color="auto"/>
              <w:left w:val="single" w:sz="4" w:space="0" w:color="auto"/>
              <w:bottom w:val="single" w:sz="4" w:space="0" w:color="auto"/>
              <w:right w:val="single" w:sz="4" w:space="0" w:color="auto"/>
            </w:tcBorders>
            <w:shd w:val="clear" w:color="auto" w:fill="auto"/>
          </w:tcPr>
          <w:p w:rsidR="00374317" w:rsidRPr="001779B1" w:rsidRDefault="00374317" w:rsidP="00E0091B">
            <w:pPr>
              <w:snapToGrid w:val="0"/>
              <w:spacing w:after="200" w:line="23" w:lineRule="atLeast"/>
              <w:jc w:val="both"/>
              <w:rPr>
                <w:rFonts w:eastAsia="Times New Roman"/>
                <w:color w:val="000000" w:themeColor="text1"/>
              </w:rPr>
            </w:pPr>
          </w:p>
        </w:tc>
        <w:tc>
          <w:tcPr>
            <w:tcW w:w="2185" w:type="dxa"/>
            <w:gridSpan w:val="6"/>
            <w:vMerge/>
            <w:tcBorders>
              <w:top w:val="single" w:sz="4" w:space="0" w:color="auto"/>
              <w:left w:val="single" w:sz="4" w:space="0" w:color="auto"/>
              <w:bottom w:val="single" w:sz="4" w:space="0" w:color="auto"/>
              <w:right w:val="single" w:sz="4" w:space="0" w:color="auto"/>
            </w:tcBorders>
          </w:tcPr>
          <w:p w:rsidR="00374317" w:rsidRPr="001779B1" w:rsidRDefault="00374317"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auto"/>
              <w:left w:val="single" w:sz="4" w:space="0" w:color="auto"/>
              <w:bottom w:val="single" w:sz="4" w:space="0" w:color="auto"/>
              <w:right w:val="single" w:sz="4" w:space="0" w:color="auto"/>
            </w:tcBorders>
            <w:shd w:val="clear" w:color="auto" w:fill="auto"/>
          </w:tcPr>
          <w:p w:rsidR="00374317" w:rsidRPr="001779B1" w:rsidRDefault="00374317"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Федеральный</w:t>
            </w:r>
          </w:p>
          <w:p w:rsidR="00374317" w:rsidRPr="001779B1" w:rsidRDefault="00374317"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бюджет</w:t>
            </w:r>
          </w:p>
        </w:tc>
        <w:tc>
          <w:tcPr>
            <w:tcW w:w="1064" w:type="dxa"/>
            <w:gridSpan w:val="5"/>
            <w:tcBorders>
              <w:top w:val="single" w:sz="4" w:space="0" w:color="auto"/>
              <w:left w:val="single" w:sz="4" w:space="0" w:color="auto"/>
              <w:bottom w:val="single" w:sz="4" w:space="0" w:color="auto"/>
              <w:right w:val="single" w:sz="4" w:space="0" w:color="000000"/>
            </w:tcBorders>
          </w:tcPr>
          <w:p w:rsidR="00374317" w:rsidRPr="001779B1" w:rsidRDefault="00374317" w:rsidP="00E0091B">
            <w:pPr>
              <w:widowControl w:val="0"/>
              <w:autoSpaceDE w:val="0"/>
              <w:snapToGrid w:val="0"/>
              <w:spacing w:line="276" w:lineRule="auto"/>
              <w:jc w:val="center"/>
              <w:rPr>
                <w:rFonts w:eastAsia="Times New Roman"/>
                <w:color w:val="000000" w:themeColor="text1"/>
              </w:rPr>
            </w:pPr>
          </w:p>
        </w:tc>
        <w:tc>
          <w:tcPr>
            <w:tcW w:w="906" w:type="dxa"/>
            <w:gridSpan w:val="7"/>
            <w:tcBorders>
              <w:top w:val="single" w:sz="4" w:space="0" w:color="auto"/>
              <w:left w:val="single" w:sz="4" w:space="0" w:color="000000"/>
              <w:bottom w:val="single" w:sz="4" w:space="0" w:color="auto"/>
            </w:tcBorders>
            <w:shd w:val="clear" w:color="auto" w:fill="auto"/>
          </w:tcPr>
          <w:p w:rsidR="00374317" w:rsidRPr="001779B1" w:rsidRDefault="00374317" w:rsidP="00E0091B">
            <w:pPr>
              <w:widowControl w:val="0"/>
              <w:autoSpaceDE w:val="0"/>
              <w:snapToGrid w:val="0"/>
              <w:spacing w:line="276" w:lineRule="auto"/>
              <w:jc w:val="center"/>
              <w:rPr>
                <w:rFonts w:eastAsia="Times New Roman"/>
                <w:color w:val="000000" w:themeColor="text1"/>
              </w:rPr>
            </w:pPr>
          </w:p>
        </w:tc>
        <w:tc>
          <w:tcPr>
            <w:tcW w:w="875" w:type="dxa"/>
            <w:gridSpan w:val="6"/>
            <w:tcBorders>
              <w:top w:val="single" w:sz="4" w:space="0" w:color="auto"/>
              <w:left w:val="single" w:sz="4" w:space="0" w:color="000000"/>
              <w:bottom w:val="single" w:sz="4" w:space="0" w:color="auto"/>
            </w:tcBorders>
            <w:shd w:val="clear" w:color="auto" w:fill="auto"/>
          </w:tcPr>
          <w:p w:rsidR="00374317" w:rsidRPr="001779B1" w:rsidRDefault="00374317" w:rsidP="00E0091B">
            <w:pPr>
              <w:widowControl w:val="0"/>
              <w:autoSpaceDE w:val="0"/>
              <w:snapToGrid w:val="0"/>
              <w:spacing w:line="276" w:lineRule="auto"/>
              <w:jc w:val="center"/>
              <w:rPr>
                <w:rFonts w:eastAsia="Times New Roman"/>
                <w:color w:val="000000" w:themeColor="text1"/>
              </w:rPr>
            </w:pPr>
          </w:p>
        </w:tc>
        <w:tc>
          <w:tcPr>
            <w:tcW w:w="876" w:type="dxa"/>
            <w:gridSpan w:val="9"/>
            <w:tcBorders>
              <w:top w:val="single" w:sz="4" w:space="0" w:color="auto"/>
              <w:left w:val="single" w:sz="4" w:space="0" w:color="000000"/>
              <w:bottom w:val="single" w:sz="4" w:space="0" w:color="auto"/>
            </w:tcBorders>
            <w:shd w:val="clear" w:color="auto" w:fill="auto"/>
          </w:tcPr>
          <w:p w:rsidR="00374317" w:rsidRPr="001779B1" w:rsidRDefault="00374317" w:rsidP="00E0091B">
            <w:pPr>
              <w:widowControl w:val="0"/>
              <w:autoSpaceDE w:val="0"/>
              <w:snapToGrid w:val="0"/>
              <w:spacing w:line="276" w:lineRule="auto"/>
              <w:jc w:val="center"/>
              <w:rPr>
                <w:rFonts w:eastAsia="Times New Roman"/>
                <w:color w:val="000000" w:themeColor="text1"/>
              </w:rPr>
            </w:pPr>
          </w:p>
        </w:tc>
        <w:tc>
          <w:tcPr>
            <w:tcW w:w="877" w:type="dxa"/>
            <w:gridSpan w:val="10"/>
            <w:tcBorders>
              <w:top w:val="single" w:sz="4" w:space="0" w:color="auto"/>
              <w:left w:val="single" w:sz="4" w:space="0" w:color="000000"/>
              <w:bottom w:val="single" w:sz="4" w:space="0" w:color="auto"/>
            </w:tcBorders>
            <w:shd w:val="clear" w:color="auto" w:fill="auto"/>
          </w:tcPr>
          <w:p w:rsidR="00374317" w:rsidRPr="001779B1" w:rsidRDefault="00374317" w:rsidP="00E0091B">
            <w:pPr>
              <w:widowControl w:val="0"/>
              <w:autoSpaceDE w:val="0"/>
              <w:snapToGrid w:val="0"/>
              <w:spacing w:line="276" w:lineRule="auto"/>
              <w:jc w:val="center"/>
              <w:rPr>
                <w:rFonts w:eastAsia="Times New Roman"/>
                <w:color w:val="000000" w:themeColor="text1"/>
              </w:rPr>
            </w:pPr>
          </w:p>
        </w:tc>
        <w:tc>
          <w:tcPr>
            <w:tcW w:w="735" w:type="dxa"/>
            <w:gridSpan w:val="13"/>
            <w:tcBorders>
              <w:top w:val="single" w:sz="4" w:space="0" w:color="auto"/>
              <w:left w:val="single" w:sz="4" w:space="0" w:color="000000"/>
              <w:bottom w:val="single" w:sz="4" w:space="0" w:color="auto"/>
              <w:right w:val="single" w:sz="4" w:space="0" w:color="auto"/>
            </w:tcBorders>
            <w:shd w:val="clear" w:color="auto" w:fill="auto"/>
          </w:tcPr>
          <w:p w:rsidR="00374317" w:rsidRPr="001779B1" w:rsidRDefault="00374317" w:rsidP="00E0091B">
            <w:pPr>
              <w:widowControl w:val="0"/>
              <w:autoSpaceDE w:val="0"/>
              <w:snapToGrid w:val="0"/>
              <w:spacing w:line="276" w:lineRule="auto"/>
              <w:jc w:val="center"/>
              <w:rPr>
                <w:rFonts w:eastAsia="Times New Roman"/>
                <w:color w:val="000000" w:themeColor="text1"/>
              </w:rPr>
            </w:pPr>
          </w:p>
        </w:tc>
        <w:tc>
          <w:tcPr>
            <w:tcW w:w="664" w:type="dxa"/>
            <w:gridSpan w:val="10"/>
            <w:tcBorders>
              <w:top w:val="single" w:sz="4" w:space="0" w:color="auto"/>
              <w:left w:val="single" w:sz="4" w:space="0" w:color="auto"/>
              <w:bottom w:val="single" w:sz="4" w:space="0" w:color="auto"/>
              <w:right w:val="single" w:sz="4" w:space="0" w:color="auto"/>
            </w:tcBorders>
            <w:shd w:val="clear" w:color="auto" w:fill="auto"/>
          </w:tcPr>
          <w:p w:rsidR="00374317" w:rsidRPr="001779B1" w:rsidRDefault="00374317" w:rsidP="00E0091B">
            <w:pPr>
              <w:widowControl w:val="0"/>
              <w:autoSpaceDE w:val="0"/>
              <w:snapToGrid w:val="0"/>
              <w:spacing w:line="276" w:lineRule="auto"/>
              <w:jc w:val="center"/>
              <w:rPr>
                <w:rFonts w:eastAsia="Times New Roman"/>
                <w:color w:val="000000" w:themeColor="text1"/>
              </w:rPr>
            </w:pPr>
          </w:p>
        </w:tc>
        <w:tc>
          <w:tcPr>
            <w:tcW w:w="741" w:type="dxa"/>
            <w:gridSpan w:val="12"/>
            <w:tcBorders>
              <w:top w:val="single" w:sz="4" w:space="0" w:color="auto"/>
              <w:left w:val="single" w:sz="4" w:space="0" w:color="auto"/>
              <w:bottom w:val="single" w:sz="4" w:space="0" w:color="auto"/>
              <w:right w:val="single" w:sz="4" w:space="0" w:color="000000"/>
            </w:tcBorders>
            <w:shd w:val="clear" w:color="auto" w:fill="auto"/>
          </w:tcPr>
          <w:p w:rsidR="00374317" w:rsidRPr="001779B1" w:rsidRDefault="00374317" w:rsidP="00E0091B">
            <w:pPr>
              <w:widowControl w:val="0"/>
              <w:autoSpaceDE w:val="0"/>
              <w:snapToGrid w:val="0"/>
              <w:spacing w:line="276" w:lineRule="auto"/>
              <w:jc w:val="center"/>
              <w:rPr>
                <w:rFonts w:eastAsia="Times New Roman"/>
                <w:color w:val="000000" w:themeColor="text1"/>
              </w:rPr>
            </w:pPr>
          </w:p>
        </w:tc>
      </w:tr>
      <w:tr w:rsidR="00CD3ABE" w:rsidRPr="00E658CA" w:rsidTr="00A3133C">
        <w:trPr>
          <w:gridBefore w:val="1"/>
          <w:gridAfter w:val="1"/>
          <w:wAfter w:w="63" w:type="dxa"/>
          <w:trHeight w:val="385"/>
        </w:trPr>
        <w:tc>
          <w:tcPr>
            <w:tcW w:w="1302" w:type="dxa"/>
            <w:vMerge/>
            <w:tcBorders>
              <w:top w:val="single" w:sz="4" w:space="0" w:color="auto"/>
              <w:left w:val="single" w:sz="4" w:space="0" w:color="auto"/>
              <w:bottom w:val="single" w:sz="4" w:space="0" w:color="auto"/>
              <w:right w:val="single" w:sz="4" w:space="0" w:color="auto"/>
            </w:tcBorders>
            <w:shd w:val="clear" w:color="auto" w:fill="auto"/>
          </w:tcPr>
          <w:p w:rsidR="00374317" w:rsidRPr="001779B1" w:rsidRDefault="00374317" w:rsidP="00E0091B">
            <w:pPr>
              <w:widowControl w:val="0"/>
              <w:autoSpaceDE w:val="0"/>
              <w:snapToGrid w:val="0"/>
              <w:spacing w:line="276" w:lineRule="auto"/>
              <w:rPr>
                <w:rFonts w:eastAsia="Times New Roman"/>
                <w:color w:val="000000" w:themeColor="text1"/>
              </w:rPr>
            </w:pPr>
          </w:p>
        </w:tc>
        <w:tc>
          <w:tcPr>
            <w:tcW w:w="3060" w:type="dxa"/>
            <w:gridSpan w:val="4"/>
            <w:vMerge/>
            <w:tcBorders>
              <w:top w:val="single" w:sz="4" w:space="0" w:color="auto"/>
              <w:left w:val="single" w:sz="4" w:space="0" w:color="auto"/>
              <w:bottom w:val="single" w:sz="4" w:space="0" w:color="auto"/>
              <w:right w:val="single" w:sz="4" w:space="0" w:color="auto"/>
            </w:tcBorders>
            <w:shd w:val="clear" w:color="auto" w:fill="auto"/>
          </w:tcPr>
          <w:p w:rsidR="00374317" w:rsidRPr="001779B1" w:rsidRDefault="00374317" w:rsidP="00E0091B">
            <w:pPr>
              <w:snapToGrid w:val="0"/>
              <w:spacing w:after="200" w:line="23" w:lineRule="atLeast"/>
              <w:jc w:val="both"/>
              <w:rPr>
                <w:rFonts w:eastAsia="Times New Roman"/>
                <w:color w:val="000000" w:themeColor="text1"/>
              </w:rPr>
            </w:pPr>
          </w:p>
        </w:tc>
        <w:tc>
          <w:tcPr>
            <w:tcW w:w="2185" w:type="dxa"/>
            <w:gridSpan w:val="6"/>
            <w:vMerge/>
            <w:tcBorders>
              <w:top w:val="single" w:sz="4" w:space="0" w:color="auto"/>
              <w:left w:val="single" w:sz="4" w:space="0" w:color="auto"/>
              <w:bottom w:val="single" w:sz="4" w:space="0" w:color="auto"/>
              <w:right w:val="single" w:sz="4" w:space="0" w:color="auto"/>
            </w:tcBorders>
          </w:tcPr>
          <w:p w:rsidR="00374317" w:rsidRPr="001779B1" w:rsidRDefault="00374317"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auto"/>
              <w:left w:val="single" w:sz="4" w:space="0" w:color="auto"/>
              <w:bottom w:val="single" w:sz="4" w:space="0" w:color="auto"/>
              <w:right w:val="single" w:sz="4" w:space="0" w:color="auto"/>
            </w:tcBorders>
            <w:shd w:val="clear" w:color="auto" w:fill="auto"/>
          </w:tcPr>
          <w:p w:rsidR="00374317" w:rsidRPr="001779B1" w:rsidRDefault="00374317"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областной бюджет</w:t>
            </w:r>
          </w:p>
        </w:tc>
        <w:tc>
          <w:tcPr>
            <w:tcW w:w="1064" w:type="dxa"/>
            <w:gridSpan w:val="5"/>
            <w:tcBorders>
              <w:top w:val="single" w:sz="4" w:space="0" w:color="auto"/>
              <w:left w:val="single" w:sz="4" w:space="0" w:color="auto"/>
              <w:bottom w:val="single" w:sz="4" w:space="0" w:color="auto"/>
              <w:right w:val="single" w:sz="4" w:space="0" w:color="000000"/>
            </w:tcBorders>
          </w:tcPr>
          <w:p w:rsidR="00374317" w:rsidRPr="001779B1" w:rsidRDefault="00374317" w:rsidP="00E0091B">
            <w:pPr>
              <w:widowControl w:val="0"/>
              <w:autoSpaceDE w:val="0"/>
              <w:snapToGrid w:val="0"/>
              <w:spacing w:line="276" w:lineRule="auto"/>
              <w:jc w:val="center"/>
              <w:rPr>
                <w:rFonts w:eastAsia="Times New Roman"/>
                <w:color w:val="000000" w:themeColor="text1"/>
              </w:rPr>
            </w:pPr>
          </w:p>
        </w:tc>
        <w:tc>
          <w:tcPr>
            <w:tcW w:w="906" w:type="dxa"/>
            <w:gridSpan w:val="7"/>
            <w:tcBorders>
              <w:top w:val="single" w:sz="4" w:space="0" w:color="auto"/>
              <w:left w:val="single" w:sz="4" w:space="0" w:color="000000"/>
              <w:bottom w:val="single" w:sz="4" w:space="0" w:color="auto"/>
            </w:tcBorders>
            <w:shd w:val="clear" w:color="auto" w:fill="auto"/>
          </w:tcPr>
          <w:p w:rsidR="00374317" w:rsidRPr="001779B1" w:rsidRDefault="00374317" w:rsidP="00E0091B">
            <w:pPr>
              <w:widowControl w:val="0"/>
              <w:autoSpaceDE w:val="0"/>
              <w:snapToGrid w:val="0"/>
              <w:spacing w:line="276" w:lineRule="auto"/>
              <w:jc w:val="center"/>
              <w:rPr>
                <w:rFonts w:eastAsia="Times New Roman"/>
                <w:color w:val="000000" w:themeColor="text1"/>
              </w:rPr>
            </w:pPr>
          </w:p>
        </w:tc>
        <w:tc>
          <w:tcPr>
            <w:tcW w:w="875" w:type="dxa"/>
            <w:gridSpan w:val="6"/>
            <w:tcBorders>
              <w:top w:val="single" w:sz="4" w:space="0" w:color="auto"/>
              <w:left w:val="single" w:sz="4" w:space="0" w:color="000000"/>
              <w:bottom w:val="single" w:sz="4" w:space="0" w:color="auto"/>
            </w:tcBorders>
            <w:shd w:val="clear" w:color="auto" w:fill="auto"/>
          </w:tcPr>
          <w:p w:rsidR="00374317" w:rsidRPr="001779B1" w:rsidRDefault="00374317" w:rsidP="00E0091B">
            <w:pPr>
              <w:widowControl w:val="0"/>
              <w:autoSpaceDE w:val="0"/>
              <w:snapToGrid w:val="0"/>
              <w:spacing w:line="276" w:lineRule="auto"/>
              <w:jc w:val="center"/>
              <w:rPr>
                <w:rFonts w:eastAsia="Times New Roman"/>
                <w:color w:val="000000" w:themeColor="text1"/>
              </w:rPr>
            </w:pPr>
          </w:p>
        </w:tc>
        <w:tc>
          <w:tcPr>
            <w:tcW w:w="876" w:type="dxa"/>
            <w:gridSpan w:val="9"/>
            <w:tcBorders>
              <w:top w:val="single" w:sz="4" w:space="0" w:color="auto"/>
              <w:left w:val="single" w:sz="4" w:space="0" w:color="000000"/>
              <w:bottom w:val="single" w:sz="4" w:space="0" w:color="auto"/>
            </w:tcBorders>
            <w:shd w:val="clear" w:color="auto" w:fill="auto"/>
          </w:tcPr>
          <w:p w:rsidR="00374317" w:rsidRPr="001779B1" w:rsidRDefault="00374317" w:rsidP="00E0091B">
            <w:pPr>
              <w:widowControl w:val="0"/>
              <w:autoSpaceDE w:val="0"/>
              <w:snapToGrid w:val="0"/>
              <w:spacing w:line="276" w:lineRule="auto"/>
              <w:jc w:val="center"/>
              <w:rPr>
                <w:rFonts w:eastAsia="Times New Roman"/>
                <w:color w:val="000000" w:themeColor="text1"/>
              </w:rPr>
            </w:pPr>
          </w:p>
        </w:tc>
        <w:tc>
          <w:tcPr>
            <w:tcW w:w="877" w:type="dxa"/>
            <w:gridSpan w:val="10"/>
            <w:tcBorders>
              <w:top w:val="single" w:sz="4" w:space="0" w:color="auto"/>
              <w:left w:val="single" w:sz="4" w:space="0" w:color="000000"/>
              <w:bottom w:val="single" w:sz="4" w:space="0" w:color="auto"/>
            </w:tcBorders>
            <w:shd w:val="clear" w:color="auto" w:fill="auto"/>
          </w:tcPr>
          <w:p w:rsidR="00374317" w:rsidRPr="001779B1" w:rsidRDefault="00374317" w:rsidP="00E0091B">
            <w:pPr>
              <w:widowControl w:val="0"/>
              <w:autoSpaceDE w:val="0"/>
              <w:snapToGrid w:val="0"/>
              <w:spacing w:line="276" w:lineRule="auto"/>
              <w:jc w:val="center"/>
              <w:rPr>
                <w:rFonts w:eastAsia="Times New Roman"/>
                <w:color w:val="000000" w:themeColor="text1"/>
              </w:rPr>
            </w:pPr>
          </w:p>
        </w:tc>
        <w:tc>
          <w:tcPr>
            <w:tcW w:w="735" w:type="dxa"/>
            <w:gridSpan w:val="13"/>
            <w:tcBorders>
              <w:top w:val="single" w:sz="4" w:space="0" w:color="auto"/>
              <w:left w:val="single" w:sz="4" w:space="0" w:color="000000"/>
              <w:bottom w:val="single" w:sz="4" w:space="0" w:color="auto"/>
              <w:right w:val="single" w:sz="4" w:space="0" w:color="auto"/>
            </w:tcBorders>
            <w:shd w:val="clear" w:color="auto" w:fill="auto"/>
          </w:tcPr>
          <w:p w:rsidR="00374317" w:rsidRPr="001779B1" w:rsidRDefault="00374317" w:rsidP="00E0091B">
            <w:pPr>
              <w:widowControl w:val="0"/>
              <w:autoSpaceDE w:val="0"/>
              <w:snapToGrid w:val="0"/>
              <w:spacing w:line="276" w:lineRule="auto"/>
              <w:jc w:val="center"/>
              <w:rPr>
                <w:rFonts w:eastAsia="Times New Roman"/>
                <w:color w:val="000000" w:themeColor="text1"/>
              </w:rPr>
            </w:pPr>
          </w:p>
        </w:tc>
        <w:tc>
          <w:tcPr>
            <w:tcW w:w="664" w:type="dxa"/>
            <w:gridSpan w:val="10"/>
            <w:tcBorders>
              <w:top w:val="single" w:sz="4" w:space="0" w:color="auto"/>
              <w:left w:val="single" w:sz="4" w:space="0" w:color="auto"/>
              <w:bottom w:val="single" w:sz="4" w:space="0" w:color="auto"/>
              <w:right w:val="single" w:sz="4" w:space="0" w:color="auto"/>
            </w:tcBorders>
            <w:shd w:val="clear" w:color="auto" w:fill="auto"/>
          </w:tcPr>
          <w:p w:rsidR="00374317" w:rsidRPr="001779B1" w:rsidRDefault="00374317" w:rsidP="00E0091B">
            <w:pPr>
              <w:widowControl w:val="0"/>
              <w:autoSpaceDE w:val="0"/>
              <w:snapToGrid w:val="0"/>
              <w:spacing w:line="276" w:lineRule="auto"/>
              <w:jc w:val="center"/>
              <w:rPr>
                <w:rFonts w:eastAsia="Times New Roman"/>
                <w:color w:val="000000" w:themeColor="text1"/>
              </w:rPr>
            </w:pPr>
          </w:p>
        </w:tc>
        <w:tc>
          <w:tcPr>
            <w:tcW w:w="741" w:type="dxa"/>
            <w:gridSpan w:val="12"/>
            <w:tcBorders>
              <w:top w:val="single" w:sz="4" w:space="0" w:color="auto"/>
              <w:left w:val="single" w:sz="4" w:space="0" w:color="auto"/>
              <w:bottom w:val="single" w:sz="4" w:space="0" w:color="auto"/>
              <w:right w:val="single" w:sz="4" w:space="0" w:color="000000"/>
            </w:tcBorders>
            <w:shd w:val="clear" w:color="auto" w:fill="auto"/>
          </w:tcPr>
          <w:p w:rsidR="00374317" w:rsidRPr="001779B1" w:rsidRDefault="00374317" w:rsidP="00E0091B">
            <w:pPr>
              <w:widowControl w:val="0"/>
              <w:autoSpaceDE w:val="0"/>
              <w:snapToGrid w:val="0"/>
              <w:spacing w:line="276" w:lineRule="auto"/>
              <w:jc w:val="center"/>
              <w:rPr>
                <w:rFonts w:eastAsia="Times New Roman"/>
                <w:color w:val="000000" w:themeColor="text1"/>
              </w:rPr>
            </w:pPr>
          </w:p>
        </w:tc>
      </w:tr>
      <w:tr w:rsidR="00CD3ABE" w:rsidRPr="00E658CA" w:rsidTr="00A3133C">
        <w:trPr>
          <w:gridBefore w:val="1"/>
          <w:gridAfter w:val="1"/>
          <w:wAfter w:w="63" w:type="dxa"/>
          <w:trHeight w:val="447"/>
        </w:trPr>
        <w:tc>
          <w:tcPr>
            <w:tcW w:w="1302" w:type="dxa"/>
            <w:vMerge/>
            <w:tcBorders>
              <w:top w:val="single" w:sz="4" w:space="0" w:color="auto"/>
              <w:left w:val="single" w:sz="4" w:space="0" w:color="auto"/>
              <w:bottom w:val="single" w:sz="4" w:space="0" w:color="auto"/>
              <w:right w:val="single" w:sz="4" w:space="0" w:color="auto"/>
            </w:tcBorders>
            <w:shd w:val="clear" w:color="auto" w:fill="auto"/>
          </w:tcPr>
          <w:p w:rsidR="00374317" w:rsidRPr="00E658CA" w:rsidRDefault="00374317" w:rsidP="00E0091B">
            <w:pPr>
              <w:widowControl w:val="0"/>
              <w:autoSpaceDE w:val="0"/>
              <w:snapToGrid w:val="0"/>
              <w:spacing w:line="276" w:lineRule="auto"/>
              <w:rPr>
                <w:rFonts w:eastAsia="Times New Roman"/>
                <w:color w:val="FF0000"/>
              </w:rPr>
            </w:pPr>
          </w:p>
        </w:tc>
        <w:tc>
          <w:tcPr>
            <w:tcW w:w="3060" w:type="dxa"/>
            <w:gridSpan w:val="4"/>
            <w:vMerge/>
            <w:tcBorders>
              <w:top w:val="single" w:sz="4" w:space="0" w:color="auto"/>
              <w:left w:val="single" w:sz="4" w:space="0" w:color="auto"/>
              <w:bottom w:val="single" w:sz="4" w:space="0" w:color="auto"/>
              <w:right w:val="single" w:sz="4" w:space="0" w:color="auto"/>
            </w:tcBorders>
            <w:shd w:val="clear" w:color="auto" w:fill="auto"/>
          </w:tcPr>
          <w:p w:rsidR="00374317" w:rsidRPr="00E658CA" w:rsidRDefault="00374317" w:rsidP="00E0091B">
            <w:pPr>
              <w:snapToGrid w:val="0"/>
              <w:spacing w:after="200" w:line="23" w:lineRule="atLeast"/>
              <w:jc w:val="both"/>
              <w:rPr>
                <w:rFonts w:eastAsia="Times New Roman"/>
                <w:color w:val="FF0000"/>
              </w:rPr>
            </w:pPr>
          </w:p>
        </w:tc>
        <w:tc>
          <w:tcPr>
            <w:tcW w:w="2185" w:type="dxa"/>
            <w:gridSpan w:val="6"/>
            <w:vMerge/>
            <w:tcBorders>
              <w:top w:val="single" w:sz="4" w:space="0" w:color="auto"/>
              <w:left w:val="single" w:sz="4" w:space="0" w:color="auto"/>
              <w:bottom w:val="single" w:sz="4" w:space="0" w:color="auto"/>
              <w:right w:val="single" w:sz="4" w:space="0" w:color="auto"/>
            </w:tcBorders>
          </w:tcPr>
          <w:p w:rsidR="00374317" w:rsidRPr="00E658CA" w:rsidRDefault="00374317" w:rsidP="00E0091B">
            <w:pPr>
              <w:widowControl w:val="0"/>
              <w:autoSpaceDE w:val="0"/>
              <w:snapToGrid w:val="0"/>
              <w:spacing w:line="276" w:lineRule="auto"/>
              <w:jc w:val="center"/>
              <w:rPr>
                <w:rFonts w:eastAsia="Times New Roman"/>
                <w:color w:val="FF0000"/>
              </w:rPr>
            </w:pPr>
          </w:p>
        </w:tc>
        <w:tc>
          <w:tcPr>
            <w:tcW w:w="1741" w:type="dxa"/>
            <w:gridSpan w:val="4"/>
            <w:tcBorders>
              <w:top w:val="single" w:sz="4" w:space="0" w:color="auto"/>
              <w:left w:val="single" w:sz="4" w:space="0" w:color="auto"/>
              <w:bottom w:val="single" w:sz="4" w:space="0" w:color="auto"/>
              <w:right w:val="single" w:sz="4" w:space="0" w:color="auto"/>
            </w:tcBorders>
            <w:shd w:val="clear" w:color="auto" w:fill="auto"/>
          </w:tcPr>
          <w:p w:rsidR="00374317" w:rsidRPr="001779B1" w:rsidRDefault="00374317"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бюджет поселения</w:t>
            </w:r>
          </w:p>
        </w:tc>
        <w:tc>
          <w:tcPr>
            <w:tcW w:w="1064" w:type="dxa"/>
            <w:gridSpan w:val="5"/>
            <w:tcBorders>
              <w:top w:val="single" w:sz="4" w:space="0" w:color="auto"/>
              <w:left w:val="single" w:sz="4" w:space="0" w:color="auto"/>
              <w:bottom w:val="single" w:sz="4" w:space="0" w:color="auto"/>
              <w:right w:val="single" w:sz="4" w:space="0" w:color="000000"/>
            </w:tcBorders>
          </w:tcPr>
          <w:p w:rsidR="00374317" w:rsidRPr="001779B1" w:rsidRDefault="00374317" w:rsidP="00E0091B">
            <w:pPr>
              <w:rPr>
                <w:rFonts w:eastAsia="Times New Roman"/>
                <w:color w:val="000000" w:themeColor="text1"/>
              </w:rPr>
            </w:pPr>
            <w:r w:rsidRPr="001779B1">
              <w:rPr>
                <w:rFonts w:eastAsia="Times New Roman"/>
                <w:color w:val="000000" w:themeColor="text1"/>
                <w:sz w:val="20"/>
                <w:szCs w:val="20"/>
              </w:rPr>
              <w:t>0,0</w:t>
            </w:r>
          </w:p>
        </w:tc>
        <w:tc>
          <w:tcPr>
            <w:tcW w:w="906" w:type="dxa"/>
            <w:gridSpan w:val="7"/>
            <w:tcBorders>
              <w:top w:val="single" w:sz="4" w:space="0" w:color="auto"/>
              <w:left w:val="single" w:sz="4" w:space="0" w:color="000000"/>
              <w:bottom w:val="single" w:sz="4" w:space="0" w:color="auto"/>
            </w:tcBorders>
            <w:shd w:val="clear" w:color="auto" w:fill="auto"/>
          </w:tcPr>
          <w:p w:rsidR="00374317" w:rsidRPr="001779B1" w:rsidRDefault="00374317" w:rsidP="00E0091B">
            <w:pPr>
              <w:rPr>
                <w:rFonts w:eastAsia="Times New Roman"/>
                <w:color w:val="000000" w:themeColor="text1"/>
              </w:rPr>
            </w:pPr>
            <w:r w:rsidRPr="001779B1">
              <w:rPr>
                <w:rFonts w:eastAsia="Times New Roman"/>
                <w:color w:val="000000" w:themeColor="text1"/>
                <w:sz w:val="20"/>
                <w:szCs w:val="20"/>
              </w:rPr>
              <w:t>0,0</w:t>
            </w:r>
          </w:p>
        </w:tc>
        <w:tc>
          <w:tcPr>
            <w:tcW w:w="875" w:type="dxa"/>
            <w:gridSpan w:val="6"/>
            <w:tcBorders>
              <w:top w:val="single" w:sz="4" w:space="0" w:color="auto"/>
              <w:left w:val="single" w:sz="4" w:space="0" w:color="000000"/>
              <w:bottom w:val="single" w:sz="4" w:space="0" w:color="auto"/>
            </w:tcBorders>
            <w:shd w:val="clear" w:color="auto" w:fill="auto"/>
          </w:tcPr>
          <w:p w:rsidR="00374317" w:rsidRPr="001779B1" w:rsidRDefault="00374317" w:rsidP="00E0091B">
            <w:pPr>
              <w:rPr>
                <w:rFonts w:eastAsia="Times New Roman"/>
                <w:color w:val="000000" w:themeColor="text1"/>
              </w:rPr>
            </w:pPr>
            <w:r w:rsidRPr="001779B1">
              <w:rPr>
                <w:rFonts w:eastAsia="Times New Roman"/>
                <w:color w:val="000000" w:themeColor="text1"/>
                <w:sz w:val="20"/>
                <w:szCs w:val="20"/>
              </w:rPr>
              <w:t>0,0</w:t>
            </w:r>
          </w:p>
        </w:tc>
        <w:tc>
          <w:tcPr>
            <w:tcW w:w="876" w:type="dxa"/>
            <w:gridSpan w:val="9"/>
            <w:tcBorders>
              <w:top w:val="single" w:sz="4" w:space="0" w:color="auto"/>
              <w:left w:val="single" w:sz="4" w:space="0" w:color="000000"/>
              <w:bottom w:val="single" w:sz="4" w:space="0" w:color="auto"/>
            </w:tcBorders>
            <w:shd w:val="clear" w:color="auto" w:fill="auto"/>
          </w:tcPr>
          <w:p w:rsidR="00374317" w:rsidRPr="001779B1" w:rsidRDefault="00374317" w:rsidP="00E0091B">
            <w:pPr>
              <w:rPr>
                <w:rFonts w:eastAsia="Times New Roman"/>
                <w:color w:val="000000" w:themeColor="text1"/>
              </w:rPr>
            </w:pPr>
            <w:r w:rsidRPr="001779B1">
              <w:rPr>
                <w:rFonts w:eastAsia="Times New Roman"/>
                <w:color w:val="000000" w:themeColor="text1"/>
                <w:sz w:val="20"/>
                <w:szCs w:val="20"/>
              </w:rPr>
              <w:t>0,0</w:t>
            </w:r>
          </w:p>
        </w:tc>
        <w:tc>
          <w:tcPr>
            <w:tcW w:w="877" w:type="dxa"/>
            <w:gridSpan w:val="10"/>
            <w:tcBorders>
              <w:top w:val="single" w:sz="4" w:space="0" w:color="auto"/>
              <w:left w:val="single" w:sz="4" w:space="0" w:color="000000"/>
              <w:bottom w:val="single" w:sz="4" w:space="0" w:color="auto"/>
            </w:tcBorders>
            <w:shd w:val="clear" w:color="auto" w:fill="auto"/>
          </w:tcPr>
          <w:p w:rsidR="00374317" w:rsidRPr="001779B1" w:rsidRDefault="00374317" w:rsidP="00E0091B">
            <w:pPr>
              <w:rPr>
                <w:rFonts w:eastAsia="Times New Roman"/>
                <w:color w:val="000000" w:themeColor="text1"/>
              </w:rPr>
            </w:pPr>
            <w:r w:rsidRPr="001779B1">
              <w:rPr>
                <w:rFonts w:eastAsia="Times New Roman"/>
                <w:color w:val="000000" w:themeColor="text1"/>
                <w:sz w:val="20"/>
                <w:szCs w:val="20"/>
              </w:rPr>
              <w:t>0,0</w:t>
            </w:r>
          </w:p>
        </w:tc>
        <w:tc>
          <w:tcPr>
            <w:tcW w:w="735" w:type="dxa"/>
            <w:gridSpan w:val="13"/>
            <w:tcBorders>
              <w:top w:val="single" w:sz="4" w:space="0" w:color="auto"/>
              <w:left w:val="single" w:sz="4" w:space="0" w:color="000000"/>
              <w:bottom w:val="single" w:sz="4" w:space="0" w:color="auto"/>
              <w:right w:val="single" w:sz="4" w:space="0" w:color="auto"/>
            </w:tcBorders>
            <w:shd w:val="clear" w:color="auto" w:fill="auto"/>
          </w:tcPr>
          <w:p w:rsidR="00374317" w:rsidRPr="001779B1" w:rsidRDefault="00374317" w:rsidP="00E0091B">
            <w:pPr>
              <w:rPr>
                <w:rFonts w:eastAsia="Times New Roman"/>
                <w:color w:val="000000" w:themeColor="text1"/>
              </w:rPr>
            </w:pPr>
            <w:r w:rsidRPr="001779B1">
              <w:rPr>
                <w:rFonts w:eastAsia="Times New Roman"/>
                <w:color w:val="000000" w:themeColor="text1"/>
                <w:sz w:val="20"/>
                <w:szCs w:val="20"/>
              </w:rPr>
              <w:t>0,0</w:t>
            </w:r>
          </w:p>
        </w:tc>
        <w:tc>
          <w:tcPr>
            <w:tcW w:w="664" w:type="dxa"/>
            <w:gridSpan w:val="10"/>
            <w:tcBorders>
              <w:top w:val="single" w:sz="4" w:space="0" w:color="auto"/>
              <w:left w:val="single" w:sz="4" w:space="0" w:color="auto"/>
              <w:bottom w:val="single" w:sz="4" w:space="0" w:color="auto"/>
              <w:right w:val="single" w:sz="4" w:space="0" w:color="auto"/>
            </w:tcBorders>
            <w:shd w:val="clear" w:color="auto" w:fill="auto"/>
          </w:tcPr>
          <w:p w:rsidR="00374317" w:rsidRPr="001779B1" w:rsidRDefault="00374317" w:rsidP="008B701B">
            <w:pPr>
              <w:rPr>
                <w:rFonts w:eastAsia="Times New Roman"/>
                <w:color w:val="000000" w:themeColor="text1"/>
              </w:rPr>
            </w:pPr>
          </w:p>
        </w:tc>
        <w:tc>
          <w:tcPr>
            <w:tcW w:w="741" w:type="dxa"/>
            <w:gridSpan w:val="12"/>
            <w:tcBorders>
              <w:top w:val="single" w:sz="4" w:space="0" w:color="auto"/>
              <w:left w:val="single" w:sz="4" w:space="0" w:color="auto"/>
              <w:bottom w:val="single" w:sz="4" w:space="0" w:color="auto"/>
              <w:right w:val="single" w:sz="4" w:space="0" w:color="000000"/>
            </w:tcBorders>
            <w:shd w:val="clear" w:color="auto" w:fill="auto"/>
          </w:tcPr>
          <w:p w:rsidR="00374317" w:rsidRPr="001779B1" w:rsidRDefault="00374317" w:rsidP="008B701B">
            <w:pPr>
              <w:rPr>
                <w:rFonts w:eastAsia="Times New Roman"/>
                <w:color w:val="000000" w:themeColor="text1"/>
              </w:rPr>
            </w:pPr>
          </w:p>
        </w:tc>
      </w:tr>
      <w:tr w:rsidR="00CD3ABE" w:rsidRPr="00E658CA" w:rsidTr="00A3133C">
        <w:trPr>
          <w:gridBefore w:val="1"/>
          <w:gridAfter w:val="1"/>
          <w:wAfter w:w="63" w:type="dxa"/>
          <w:trHeight w:val="472"/>
        </w:trPr>
        <w:tc>
          <w:tcPr>
            <w:tcW w:w="1302" w:type="dxa"/>
            <w:vMerge/>
            <w:tcBorders>
              <w:top w:val="single" w:sz="4" w:space="0" w:color="auto"/>
              <w:left w:val="single" w:sz="4" w:space="0" w:color="auto"/>
              <w:bottom w:val="single" w:sz="4" w:space="0" w:color="auto"/>
              <w:right w:val="single" w:sz="4" w:space="0" w:color="auto"/>
            </w:tcBorders>
            <w:shd w:val="clear" w:color="auto" w:fill="auto"/>
          </w:tcPr>
          <w:p w:rsidR="00374317" w:rsidRPr="00E658CA" w:rsidRDefault="00374317" w:rsidP="00E0091B">
            <w:pPr>
              <w:widowControl w:val="0"/>
              <w:autoSpaceDE w:val="0"/>
              <w:snapToGrid w:val="0"/>
              <w:spacing w:line="276" w:lineRule="auto"/>
              <w:rPr>
                <w:rFonts w:eastAsia="Times New Roman"/>
                <w:color w:val="FF0000"/>
              </w:rPr>
            </w:pPr>
          </w:p>
        </w:tc>
        <w:tc>
          <w:tcPr>
            <w:tcW w:w="3060" w:type="dxa"/>
            <w:gridSpan w:val="4"/>
            <w:vMerge/>
            <w:tcBorders>
              <w:top w:val="single" w:sz="4" w:space="0" w:color="auto"/>
              <w:left w:val="single" w:sz="4" w:space="0" w:color="auto"/>
              <w:bottom w:val="single" w:sz="4" w:space="0" w:color="auto"/>
              <w:right w:val="single" w:sz="4" w:space="0" w:color="auto"/>
            </w:tcBorders>
            <w:shd w:val="clear" w:color="auto" w:fill="auto"/>
          </w:tcPr>
          <w:p w:rsidR="00374317" w:rsidRPr="00E658CA" w:rsidRDefault="00374317" w:rsidP="00E0091B">
            <w:pPr>
              <w:snapToGrid w:val="0"/>
              <w:spacing w:after="200" w:line="23" w:lineRule="atLeast"/>
              <w:jc w:val="both"/>
              <w:rPr>
                <w:rFonts w:eastAsia="Times New Roman"/>
                <w:color w:val="FF0000"/>
              </w:rPr>
            </w:pPr>
          </w:p>
        </w:tc>
        <w:tc>
          <w:tcPr>
            <w:tcW w:w="2185" w:type="dxa"/>
            <w:gridSpan w:val="6"/>
            <w:vMerge/>
            <w:tcBorders>
              <w:top w:val="single" w:sz="4" w:space="0" w:color="auto"/>
              <w:left w:val="single" w:sz="4" w:space="0" w:color="auto"/>
              <w:bottom w:val="single" w:sz="4" w:space="0" w:color="auto"/>
              <w:right w:val="single" w:sz="4" w:space="0" w:color="auto"/>
            </w:tcBorders>
          </w:tcPr>
          <w:p w:rsidR="00374317" w:rsidRPr="00E658CA" w:rsidRDefault="00374317" w:rsidP="00E0091B">
            <w:pPr>
              <w:widowControl w:val="0"/>
              <w:autoSpaceDE w:val="0"/>
              <w:snapToGrid w:val="0"/>
              <w:spacing w:line="276" w:lineRule="auto"/>
              <w:jc w:val="center"/>
              <w:rPr>
                <w:rFonts w:eastAsia="Times New Roman"/>
                <w:color w:val="FF0000"/>
              </w:rPr>
            </w:pPr>
          </w:p>
        </w:tc>
        <w:tc>
          <w:tcPr>
            <w:tcW w:w="1741" w:type="dxa"/>
            <w:gridSpan w:val="4"/>
            <w:tcBorders>
              <w:top w:val="single" w:sz="4" w:space="0" w:color="auto"/>
              <w:left w:val="single" w:sz="4" w:space="0" w:color="auto"/>
              <w:bottom w:val="single" w:sz="4" w:space="0" w:color="auto"/>
              <w:right w:val="single" w:sz="4" w:space="0" w:color="auto"/>
            </w:tcBorders>
            <w:shd w:val="clear" w:color="auto" w:fill="auto"/>
          </w:tcPr>
          <w:p w:rsidR="00374317" w:rsidRPr="001779B1" w:rsidRDefault="00374317"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иные источники</w:t>
            </w:r>
          </w:p>
        </w:tc>
        <w:tc>
          <w:tcPr>
            <w:tcW w:w="1064" w:type="dxa"/>
            <w:gridSpan w:val="5"/>
            <w:tcBorders>
              <w:top w:val="single" w:sz="4" w:space="0" w:color="auto"/>
              <w:left w:val="single" w:sz="4" w:space="0" w:color="auto"/>
              <w:bottom w:val="single" w:sz="4" w:space="0" w:color="auto"/>
              <w:right w:val="single" w:sz="4" w:space="0" w:color="000000"/>
            </w:tcBorders>
          </w:tcPr>
          <w:p w:rsidR="00374317" w:rsidRPr="001779B1" w:rsidRDefault="00374317" w:rsidP="00E0091B">
            <w:pPr>
              <w:widowControl w:val="0"/>
              <w:autoSpaceDE w:val="0"/>
              <w:snapToGrid w:val="0"/>
              <w:spacing w:line="276" w:lineRule="auto"/>
              <w:jc w:val="center"/>
              <w:rPr>
                <w:rFonts w:eastAsia="Times New Roman"/>
                <w:color w:val="000000" w:themeColor="text1"/>
              </w:rPr>
            </w:pPr>
          </w:p>
        </w:tc>
        <w:tc>
          <w:tcPr>
            <w:tcW w:w="906" w:type="dxa"/>
            <w:gridSpan w:val="7"/>
            <w:tcBorders>
              <w:top w:val="single" w:sz="4" w:space="0" w:color="auto"/>
              <w:left w:val="single" w:sz="4" w:space="0" w:color="000000"/>
              <w:bottom w:val="single" w:sz="4" w:space="0" w:color="auto"/>
            </w:tcBorders>
            <w:shd w:val="clear" w:color="auto" w:fill="auto"/>
          </w:tcPr>
          <w:p w:rsidR="00374317" w:rsidRPr="001779B1" w:rsidRDefault="00374317" w:rsidP="00E0091B">
            <w:pPr>
              <w:widowControl w:val="0"/>
              <w:autoSpaceDE w:val="0"/>
              <w:snapToGrid w:val="0"/>
              <w:spacing w:line="276" w:lineRule="auto"/>
              <w:jc w:val="center"/>
              <w:rPr>
                <w:rFonts w:eastAsia="Times New Roman"/>
                <w:color w:val="000000" w:themeColor="text1"/>
              </w:rPr>
            </w:pPr>
          </w:p>
        </w:tc>
        <w:tc>
          <w:tcPr>
            <w:tcW w:w="875" w:type="dxa"/>
            <w:gridSpan w:val="6"/>
            <w:tcBorders>
              <w:top w:val="single" w:sz="4" w:space="0" w:color="auto"/>
              <w:left w:val="single" w:sz="4" w:space="0" w:color="000000"/>
              <w:bottom w:val="single" w:sz="4" w:space="0" w:color="auto"/>
            </w:tcBorders>
            <w:shd w:val="clear" w:color="auto" w:fill="auto"/>
          </w:tcPr>
          <w:p w:rsidR="00374317" w:rsidRPr="001779B1" w:rsidRDefault="00374317" w:rsidP="00E0091B">
            <w:pPr>
              <w:widowControl w:val="0"/>
              <w:autoSpaceDE w:val="0"/>
              <w:snapToGrid w:val="0"/>
              <w:spacing w:line="276" w:lineRule="auto"/>
              <w:jc w:val="center"/>
              <w:rPr>
                <w:rFonts w:eastAsia="Times New Roman"/>
                <w:color w:val="000000" w:themeColor="text1"/>
              </w:rPr>
            </w:pPr>
          </w:p>
        </w:tc>
        <w:tc>
          <w:tcPr>
            <w:tcW w:w="876" w:type="dxa"/>
            <w:gridSpan w:val="9"/>
            <w:tcBorders>
              <w:top w:val="single" w:sz="4" w:space="0" w:color="auto"/>
              <w:left w:val="single" w:sz="4" w:space="0" w:color="000000"/>
              <w:bottom w:val="single" w:sz="4" w:space="0" w:color="auto"/>
            </w:tcBorders>
            <w:shd w:val="clear" w:color="auto" w:fill="auto"/>
          </w:tcPr>
          <w:p w:rsidR="00374317" w:rsidRPr="001779B1" w:rsidRDefault="00374317" w:rsidP="00E0091B">
            <w:pPr>
              <w:widowControl w:val="0"/>
              <w:autoSpaceDE w:val="0"/>
              <w:snapToGrid w:val="0"/>
              <w:spacing w:line="276" w:lineRule="auto"/>
              <w:jc w:val="center"/>
              <w:rPr>
                <w:rFonts w:eastAsia="Times New Roman"/>
                <w:color w:val="000000" w:themeColor="text1"/>
              </w:rPr>
            </w:pPr>
          </w:p>
        </w:tc>
        <w:tc>
          <w:tcPr>
            <w:tcW w:w="877" w:type="dxa"/>
            <w:gridSpan w:val="10"/>
            <w:tcBorders>
              <w:top w:val="single" w:sz="4" w:space="0" w:color="auto"/>
              <w:left w:val="single" w:sz="4" w:space="0" w:color="000000"/>
              <w:bottom w:val="single" w:sz="4" w:space="0" w:color="auto"/>
            </w:tcBorders>
            <w:shd w:val="clear" w:color="auto" w:fill="auto"/>
          </w:tcPr>
          <w:p w:rsidR="00374317" w:rsidRPr="001779B1" w:rsidRDefault="00374317" w:rsidP="00E0091B">
            <w:pPr>
              <w:widowControl w:val="0"/>
              <w:autoSpaceDE w:val="0"/>
              <w:snapToGrid w:val="0"/>
              <w:spacing w:line="276" w:lineRule="auto"/>
              <w:jc w:val="center"/>
              <w:rPr>
                <w:rFonts w:eastAsia="Times New Roman"/>
                <w:color w:val="000000" w:themeColor="text1"/>
              </w:rPr>
            </w:pPr>
          </w:p>
        </w:tc>
        <w:tc>
          <w:tcPr>
            <w:tcW w:w="735" w:type="dxa"/>
            <w:gridSpan w:val="13"/>
            <w:tcBorders>
              <w:top w:val="single" w:sz="4" w:space="0" w:color="auto"/>
              <w:left w:val="single" w:sz="4" w:space="0" w:color="000000"/>
              <w:bottom w:val="single" w:sz="4" w:space="0" w:color="auto"/>
              <w:right w:val="single" w:sz="4" w:space="0" w:color="auto"/>
            </w:tcBorders>
            <w:shd w:val="clear" w:color="auto" w:fill="auto"/>
          </w:tcPr>
          <w:p w:rsidR="00374317" w:rsidRPr="001779B1" w:rsidRDefault="00374317" w:rsidP="00E0091B">
            <w:pPr>
              <w:widowControl w:val="0"/>
              <w:autoSpaceDE w:val="0"/>
              <w:snapToGrid w:val="0"/>
              <w:spacing w:line="276" w:lineRule="auto"/>
              <w:jc w:val="center"/>
              <w:rPr>
                <w:rFonts w:eastAsia="Times New Roman"/>
                <w:color w:val="000000" w:themeColor="text1"/>
              </w:rPr>
            </w:pPr>
          </w:p>
        </w:tc>
        <w:tc>
          <w:tcPr>
            <w:tcW w:w="664" w:type="dxa"/>
            <w:gridSpan w:val="10"/>
            <w:tcBorders>
              <w:top w:val="single" w:sz="4" w:space="0" w:color="auto"/>
              <w:left w:val="single" w:sz="4" w:space="0" w:color="auto"/>
              <w:bottom w:val="single" w:sz="4" w:space="0" w:color="auto"/>
              <w:right w:val="single" w:sz="4" w:space="0" w:color="auto"/>
            </w:tcBorders>
            <w:shd w:val="clear" w:color="auto" w:fill="auto"/>
          </w:tcPr>
          <w:p w:rsidR="00374317" w:rsidRPr="001779B1" w:rsidRDefault="00374317" w:rsidP="00E0091B">
            <w:pPr>
              <w:widowControl w:val="0"/>
              <w:autoSpaceDE w:val="0"/>
              <w:snapToGrid w:val="0"/>
              <w:spacing w:line="276" w:lineRule="auto"/>
              <w:jc w:val="center"/>
              <w:rPr>
                <w:rFonts w:eastAsia="Times New Roman"/>
                <w:color w:val="000000" w:themeColor="text1"/>
              </w:rPr>
            </w:pPr>
          </w:p>
        </w:tc>
        <w:tc>
          <w:tcPr>
            <w:tcW w:w="741" w:type="dxa"/>
            <w:gridSpan w:val="12"/>
            <w:tcBorders>
              <w:top w:val="single" w:sz="4" w:space="0" w:color="auto"/>
              <w:left w:val="single" w:sz="4" w:space="0" w:color="auto"/>
              <w:bottom w:val="single" w:sz="4" w:space="0" w:color="auto"/>
              <w:right w:val="single" w:sz="4" w:space="0" w:color="000000"/>
            </w:tcBorders>
            <w:shd w:val="clear" w:color="auto" w:fill="auto"/>
          </w:tcPr>
          <w:p w:rsidR="00374317" w:rsidRPr="001779B1" w:rsidRDefault="00374317" w:rsidP="00E0091B">
            <w:pPr>
              <w:widowControl w:val="0"/>
              <w:autoSpaceDE w:val="0"/>
              <w:snapToGrid w:val="0"/>
              <w:spacing w:line="276" w:lineRule="auto"/>
              <w:jc w:val="center"/>
              <w:rPr>
                <w:rFonts w:eastAsia="Times New Roman"/>
                <w:color w:val="000000" w:themeColor="text1"/>
              </w:rPr>
            </w:pPr>
          </w:p>
        </w:tc>
      </w:tr>
      <w:tr w:rsidR="00CD3ABE" w:rsidRPr="00E658CA" w:rsidTr="00A3133C">
        <w:trPr>
          <w:gridBefore w:val="1"/>
          <w:gridAfter w:val="1"/>
          <w:wAfter w:w="63" w:type="dxa"/>
          <w:trHeight w:val="149"/>
        </w:trPr>
        <w:tc>
          <w:tcPr>
            <w:tcW w:w="1302" w:type="dxa"/>
            <w:vMerge w:val="restart"/>
            <w:tcBorders>
              <w:top w:val="single" w:sz="4" w:space="0" w:color="auto"/>
              <w:left w:val="single" w:sz="4" w:space="0" w:color="auto"/>
              <w:bottom w:val="single" w:sz="4" w:space="0" w:color="auto"/>
              <w:right w:val="single" w:sz="4" w:space="0" w:color="auto"/>
            </w:tcBorders>
            <w:shd w:val="clear" w:color="auto" w:fill="auto"/>
          </w:tcPr>
          <w:p w:rsidR="00374317" w:rsidRPr="001779B1" w:rsidRDefault="00374317" w:rsidP="00E0091B">
            <w:pPr>
              <w:widowControl w:val="0"/>
              <w:autoSpaceDE w:val="0"/>
              <w:snapToGrid w:val="0"/>
              <w:spacing w:line="276" w:lineRule="auto"/>
              <w:rPr>
                <w:rFonts w:eastAsia="Times New Roman"/>
                <w:color w:val="000000" w:themeColor="text1"/>
              </w:rPr>
            </w:pPr>
            <w:r w:rsidRPr="001779B1">
              <w:rPr>
                <w:rFonts w:eastAsia="Times New Roman"/>
                <w:color w:val="000000" w:themeColor="text1"/>
              </w:rPr>
              <w:t>Основное мероприятие 1.5</w:t>
            </w:r>
          </w:p>
        </w:tc>
        <w:tc>
          <w:tcPr>
            <w:tcW w:w="3060"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374317" w:rsidRPr="001779B1" w:rsidRDefault="00374317" w:rsidP="00E0091B">
            <w:pPr>
              <w:snapToGrid w:val="0"/>
              <w:spacing w:after="200" w:line="23" w:lineRule="atLeast"/>
              <w:jc w:val="both"/>
              <w:rPr>
                <w:rFonts w:eastAsia="Times New Roman"/>
                <w:color w:val="000000" w:themeColor="text1"/>
              </w:rPr>
            </w:pPr>
            <w:r w:rsidRPr="001779B1">
              <w:rPr>
                <w:rFonts w:eastAsia="Times New Roman"/>
                <w:color w:val="000000" w:themeColor="text1"/>
              </w:rPr>
              <w:t>Предоставление межбюджетных трансфертов из бюджетов поселений в бюджет муниципального района на реализацию полномочий по осуществлению дорожной деятельности в отношении автомобильных дорог местного значения</w:t>
            </w:r>
          </w:p>
        </w:tc>
        <w:tc>
          <w:tcPr>
            <w:tcW w:w="2185" w:type="dxa"/>
            <w:gridSpan w:val="6"/>
            <w:vMerge w:val="restart"/>
            <w:tcBorders>
              <w:top w:val="single" w:sz="4" w:space="0" w:color="auto"/>
              <w:left w:val="single" w:sz="4" w:space="0" w:color="auto"/>
              <w:bottom w:val="single" w:sz="4" w:space="0" w:color="auto"/>
              <w:right w:val="single" w:sz="4" w:space="0" w:color="auto"/>
            </w:tcBorders>
          </w:tcPr>
          <w:p w:rsidR="00374317" w:rsidRPr="001779B1" w:rsidRDefault="00374317"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Администрация Крутологского сельского поселения</w:t>
            </w:r>
          </w:p>
        </w:tc>
        <w:tc>
          <w:tcPr>
            <w:tcW w:w="1741" w:type="dxa"/>
            <w:gridSpan w:val="4"/>
            <w:tcBorders>
              <w:top w:val="single" w:sz="4" w:space="0" w:color="auto"/>
              <w:left w:val="single" w:sz="4" w:space="0" w:color="auto"/>
              <w:bottom w:val="single" w:sz="4" w:space="0" w:color="auto"/>
              <w:right w:val="single" w:sz="4" w:space="0" w:color="auto"/>
            </w:tcBorders>
            <w:shd w:val="clear" w:color="auto" w:fill="auto"/>
          </w:tcPr>
          <w:p w:rsidR="00374317" w:rsidRPr="001779B1" w:rsidRDefault="00374317" w:rsidP="00E0091B">
            <w:pPr>
              <w:widowControl w:val="0"/>
              <w:autoSpaceDE w:val="0"/>
              <w:snapToGrid w:val="0"/>
              <w:spacing w:line="276" w:lineRule="auto"/>
              <w:jc w:val="center"/>
              <w:rPr>
                <w:rFonts w:eastAsia="Times New Roman"/>
                <w:b/>
                <w:color w:val="000000" w:themeColor="text1"/>
              </w:rPr>
            </w:pPr>
            <w:r w:rsidRPr="001779B1">
              <w:rPr>
                <w:rFonts w:eastAsia="Times New Roman"/>
                <w:b/>
                <w:color w:val="000000" w:themeColor="text1"/>
              </w:rPr>
              <w:t>Всего</w:t>
            </w:r>
          </w:p>
        </w:tc>
        <w:tc>
          <w:tcPr>
            <w:tcW w:w="1064" w:type="dxa"/>
            <w:gridSpan w:val="5"/>
            <w:tcBorders>
              <w:top w:val="single" w:sz="4" w:space="0" w:color="auto"/>
              <w:left w:val="single" w:sz="4" w:space="0" w:color="auto"/>
              <w:bottom w:val="single" w:sz="4" w:space="0" w:color="auto"/>
              <w:right w:val="single" w:sz="4" w:space="0" w:color="auto"/>
            </w:tcBorders>
          </w:tcPr>
          <w:p w:rsidR="00374317" w:rsidRPr="001779B1" w:rsidRDefault="00374317" w:rsidP="00E0091B">
            <w:pPr>
              <w:widowControl w:val="0"/>
              <w:autoSpaceDE w:val="0"/>
              <w:snapToGrid w:val="0"/>
              <w:spacing w:line="276" w:lineRule="auto"/>
              <w:jc w:val="center"/>
              <w:rPr>
                <w:rFonts w:eastAsia="Times New Roman"/>
                <w:color w:val="000000" w:themeColor="text1"/>
              </w:rPr>
            </w:pPr>
          </w:p>
        </w:tc>
        <w:tc>
          <w:tcPr>
            <w:tcW w:w="906" w:type="dxa"/>
            <w:gridSpan w:val="7"/>
            <w:tcBorders>
              <w:top w:val="single" w:sz="4" w:space="0" w:color="auto"/>
              <w:left w:val="single" w:sz="4" w:space="0" w:color="auto"/>
              <w:bottom w:val="single" w:sz="4" w:space="0" w:color="auto"/>
              <w:right w:val="single" w:sz="4" w:space="0" w:color="auto"/>
            </w:tcBorders>
            <w:shd w:val="clear" w:color="auto" w:fill="auto"/>
          </w:tcPr>
          <w:p w:rsidR="00374317" w:rsidRPr="001779B1" w:rsidRDefault="00374317" w:rsidP="00E0091B">
            <w:pPr>
              <w:widowControl w:val="0"/>
              <w:autoSpaceDE w:val="0"/>
              <w:snapToGrid w:val="0"/>
              <w:spacing w:line="276" w:lineRule="auto"/>
              <w:jc w:val="center"/>
              <w:rPr>
                <w:rFonts w:eastAsia="Times New Roman"/>
                <w:color w:val="000000" w:themeColor="text1"/>
              </w:rPr>
            </w:pPr>
          </w:p>
        </w:tc>
        <w:tc>
          <w:tcPr>
            <w:tcW w:w="875" w:type="dxa"/>
            <w:gridSpan w:val="6"/>
            <w:tcBorders>
              <w:top w:val="single" w:sz="4" w:space="0" w:color="auto"/>
              <w:left w:val="single" w:sz="4" w:space="0" w:color="auto"/>
              <w:bottom w:val="single" w:sz="4" w:space="0" w:color="auto"/>
              <w:right w:val="single" w:sz="4" w:space="0" w:color="auto"/>
            </w:tcBorders>
            <w:shd w:val="clear" w:color="auto" w:fill="auto"/>
          </w:tcPr>
          <w:p w:rsidR="00374317" w:rsidRPr="001779B1" w:rsidRDefault="00374317" w:rsidP="00E0091B">
            <w:pPr>
              <w:widowControl w:val="0"/>
              <w:autoSpaceDE w:val="0"/>
              <w:snapToGrid w:val="0"/>
              <w:spacing w:line="276" w:lineRule="auto"/>
              <w:jc w:val="center"/>
              <w:rPr>
                <w:rFonts w:eastAsia="Times New Roman"/>
                <w:color w:val="000000" w:themeColor="text1"/>
              </w:rPr>
            </w:pPr>
          </w:p>
        </w:tc>
        <w:tc>
          <w:tcPr>
            <w:tcW w:w="876" w:type="dxa"/>
            <w:gridSpan w:val="9"/>
            <w:tcBorders>
              <w:top w:val="single" w:sz="4" w:space="0" w:color="auto"/>
              <w:left w:val="single" w:sz="4" w:space="0" w:color="auto"/>
              <w:bottom w:val="single" w:sz="4" w:space="0" w:color="auto"/>
              <w:right w:val="single" w:sz="4" w:space="0" w:color="auto"/>
            </w:tcBorders>
            <w:shd w:val="clear" w:color="auto" w:fill="auto"/>
          </w:tcPr>
          <w:p w:rsidR="00374317" w:rsidRPr="001779B1" w:rsidRDefault="00374317" w:rsidP="00E0091B">
            <w:pPr>
              <w:widowControl w:val="0"/>
              <w:autoSpaceDE w:val="0"/>
              <w:snapToGrid w:val="0"/>
              <w:spacing w:line="276" w:lineRule="auto"/>
              <w:jc w:val="center"/>
              <w:rPr>
                <w:rFonts w:eastAsia="Times New Roman"/>
                <w:color w:val="000000" w:themeColor="text1"/>
              </w:rPr>
            </w:pPr>
          </w:p>
        </w:tc>
        <w:tc>
          <w:tcPr>
            <w:tcW w:w="877" w:type="dxa"/>
            <w:gridSpan w:val="10"/>
            <w:tcBorders>
              <w:top w:val="single" w:sz="4" w:space="0" w:color="auto"/>
              <w:left w:val="single" w:sz="4" w:space="0" w:color="auto"/>
              <w:bottom w:val="single" w:sz="4" w:space="0" w:color="auto"/>
              <w:right w:val="single" w:sz="4" w:space="0" w:color="auto"/>
            </w:tcBorders>
            <w:shd w:val="clear" w:color="auto" w:fill="auto"/>
          </w:tcPr>
          <w:p w:rsidR="00374317" w:rsidRPr="001779B1" w:rsidRDefault="00374317" w:rsidP="00E0091B">
            <w:pPr>
              <w:widowControl w:val="0"/>
              <w:autoSpaceDE w:val="0"/>
              <w:snapToGrid w:val="0"/>
              <w:spacing w:line="276" w:lineRule="auto"/>
              <w:jc w:val="center"/>
              <w:rPr>
                <w:rFonts w:eastAsia="Times New Roman"/>
                <w:color w:val="000000" w:themeColor="text1"/>
              </w:rPr>
            </w:pPr>
          </w:p>
        </w:tc>
        <w:tc>
          <w:tcPr>
            <w:tcW w:w="735" w:type="dxa"/>
            <w:gridSpan w:val="13"/>
            <w:tcBorders>
              <w:top w:val="single" w:sz="4" w:space="0" w:color="auto"/>
              <w:left w:val="single" w:sz="4" w:space="0" w:color="auto"/>
              <w:bottom w:val="single" w:sz="4" w:space="0" w:color="auto"/>
              <w:right w:val="single" w:sz="4" w:space="0" w:color="auto"/>
            </w:tcBorders>
            <w:shd w:val="clear" w:color="auto" w:fill="auto"/>
          </w:tcPr>
          <w:p w:rsidR="00374317" w:rsidRPr="001779B1" w:rsidRDefault="00374317" w:rsidP="00E0091B">
            <w:pPr>
              <w:widowControl w:val="0"/>
              <w:autoSpaceDE w:val="0"/>
              <w:snapToGrid w:val="0"/>
              <w:spacing w:line="276" w:lineRule="auto"/>
              <w:jc w:val="center"/>
              <w:rPr>
                <w:rFonts w:eastAsia="Times New Roman"/>
                <w:color w:val="000000" w:themeColor="text1"/>
              </w:rPr>
            </w:pPr>
          </w:p>
        </w:tc>
        <w:tc>
          <w:tcPr>
            <w:tcW w:w="664" w:type="dxa"/>
            <w:gridSpan w:val="10"/>
            <w:tcBorders>
              <w:top w:val="single" w:sz="4" w:space="0" w:color="auto"/>
              <w:left w:val="single" w:sz="4" w:space="0" w:color="auto"/>
              <w:bottom w:val="single" w:sz="4" w:space="0" w:color="auto"/>
              <w:right w:val="single" w:sz="4" w:space="0" w:color="auto"/>
            </w:tcBorders>
            <w:shd w:val="clear" w:color="auto" w:fill="auto"/>
          </w:tcPr>
          <w:p w:rsidR="00374317" w:rsidRPr="001779B1" w:rsidRDefault="00374317" w:rsidP="00E0091B">
            <w:pPr>
              <w:widowControl w:val="0"/>
              <w:autoSpaceDE w:val="0"/>
              <w:snapToGrid w:val="0"/>
              <w:spacing w:line="276" w:lineRule="auto"/>
              <w:jc w:val="center"/>
              <w:rPr>
                <w:rFonts w:eastAsia="Times New Roman"/>
                <w:color w:val="000000" w:themeColor="text1"/>
              </w:rPr>
            </w:pPr>
          </w:p>
        </w:tc>
        <w:tc>
          <w:tcPr>
            <w:tcW w:w="741" w:type="dxa"/>
            <w:gridSpan w:val="12"/>
            <w:tcBorders>
              <w:top w:val="single" w:sz="4" w:space="0" w:color="auto"/>
              <w:left w:val="single" w:sz="4" w:space="0" w:color="auto"/>
              <w:bottom w:val="single" w:sz="4" w:space="0" w:color="auto"/>
              <w:right w:val="single" w:sz="4" w:space="0" w:color="auto"/>
            </w:tcBorders>
            <w:shd w:val="clear" w:color="auto" w:fill="auto"/>
          </w:tcPr>
          <w:p w:rsidR="00374317" w:rsidRPr="001779B1" w:rsidRDefault="00374317" w:rsidP="00E0091B">
            <w:pPr>
              <w:widowControl w:val="0"/>
              <w:autoSpaceDE w:val="0"/>
              <w:snapToGrid w:val="0"/>
              <w:spacing w:line="276" w:lineRule="auto"/>
              <w:jc w:val="center"/>
              <w:rPr>
                <w:rFonts w:eastAsia="Times New Roman"/>
                <w:color w:val="000000" w:themeColor="text1"/>
              </w:rPr>
            </w:pPr>
          </w:p>
        </w:tc>
      </w:tr>
      <w:tr w:rsidR="00CD3ABE" w:rsidRPr="00E658CA" w:rsidTr="00A3133C">
        <w:trPr>
          <w:gridBefore w:val="1"/>
          <w:gridAfter w:val="1"/>
          <w:wAfter w:w="63" w:type="dxa"/>
          <w:trHeight w:val="149"/>
        </w:trPr>
        <w:tc>
          <w:tcPr>
            <w:tcW w:w="1302" w:type="dxa"/>
            <w:vMerge/>
            <w:tcBorders>
              <w:top w:val="single" w:sz="4" w:space="0" w:color="auto"/>
              <w:left w:val="single" w:sz="4" w:space="0" w:color="auto"/>
              <w:bottom w:val="single" w:sz="4" w:space="0" w:color="auto"/>
              <w:right w:val="single" w:sz="4" w:space="0" w:color="auto"/>
            </w:tcBorders>
            <w:shd w:val="clear" w:color="auto" w:fill="auto"/>
          </w:tcPr>
          <w:p w:rsidR="00374317" w:rsidRPr="00E658CA" w:rsidRDefault="00374317" w:rsidP="00E0091B">
            <w:pPr>
              <w:widowControl w:val="0"/>
              <w:autoSpaceDE w:val="0"/>
              <w:snapToGrid w:val="0"/>
              <w:spacing w:line="276" w:lineRule="auto"/>
              <w:rPr>
                <w:rFonts w:eastAsia="Times New Roman"/>
                <w:color w:val="FF0000"/>
              </w:rPr>
            </w:pPr>
          </w:p>
        </w:tc>
        <w:tc>
          <w:tcPr>
            <w:tcW w:w="3060" w:type="dxa"/>
            <w:gridSpan w:val="4"/>
            <w:vMerge/>
            <w:tcBorders>
              <w:top w:val="single" w:sz="4" w:space="0" w:color="auto"/>
              <w:left w:val="single" w:sz="4" w:space="0" w:color="auto"/>
              <w:bottom w:val="single" w:sz="4" w:space="0" w:color="auto"/>
              <w:right w:val="single" w:sz="4" w:space="0" w:color="auto"/>
            </w:tcBorders>
            <w:shd w:val="clear" w:color="auto" w:fill="auto"/>
          </w:tcPr>
          <w:p w:rsidR="00374317" w:rsidRPr="00E658CA" w:rsidRDefault="00374317" w:rsidP="00E0091B">
            <w:pPr>
              <w:snapToGrid w:val="0"/>
              <w:spacing w:after="200" w:line="23" w:lineRule="atLeast"/>
              <w:jc w:val="both"/>
              <w:rPr>
                <w:rFonts w:eastAsia="Times New Roman"/>
                <w:color w:val="FF0000"/>
              </w:rPr>
            </w:pPr>
          </w:p>
        </w:tc>
        <w:tc>
          <w:tcPr>
            <w:tcW w:w="2185" w:type="dxa"/>
            <w:gridSpan w:val="6"/>
            <w:vMerge/>
            <w:tcBorders>
              <w:top w:val="single" w:sz="4" w:space="0" w:color="auto"/>
              <w:left w:val="single" w:sz="4" w:space="0" w:color="auto"/>
              <w:bottom w:val="single" w:sz="4" w:space="0" w:color="auto"/>
              <w:right w:val="single" w:sz="4" w:space="0" w:color="auto"/>
            </w:tcBorders>
          </w:tcPr>
          <w:p w:rsidR="00374317" w:rsidRPr="00E658CA" w:rsidRDefault="00374317" w:rsidP="00E0091B">
            <w:pPr>
              <w:widowControl w:val="0"/>
              <w:autoSpaceDE w:val="0"/>
              <w:snapToGrid w:val="0"/>
              <w:spacing w:line="276" w:lineRule="auto"/>
              <w:jc w:val="center"/>
              <w:rPr>
                <w:rFonts w:eastAsia="Times New Roman"/>
                <w:color w:val="FF0000"/>
              </w:rPr>
            </w:pPr>
          </w:p>
        </w:tc>
        <w:tc>
          <w:tcPr>
            <w:tcW w:w="1741" w:type="dxa"/>
            <w:gridSpan w:val="4"/>
            <w:tcBorders>
              <w:top w:val="single" w:sz="4" w:space="0" w:color="auto"/>
              <w:left w:val="single" w:sz="4" w:space="0" w:color="auto"/>
              <w:bottom w:val="single" w:sz="4" w:space="0" w:color="auto"/>
              <w:right w:val="single" w:sz="4" w:space="0" w:color="auto"/>
            </w:tcBorders>
            <w:shd w:val="clear" w:color="auto" w:fill="auto"/>
          </w:tcPr>
          <w:p w:rsidR="00374317" w:rsidRPr="001779B1" w:rsidRDefault="00374317"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федеральный бюджет</w:t>
            </w:r>
          </w:p>
        </w:tc>
        <w:tc>
          <w:tcPr>
            <w:tcW w:w="1064" w:type="dxa"/>
            <w:gridSpan w:val="5"/>
            <w:tcBorders>
              <w:top w:val="single" w:sz="4" w:space="0" w:color="auto"/>
              <w:left w:val="single" w:sz="4" w:space="0" w:color="auto"/>
              <w:bottom w:val="single" w:sz="4" w:space="0" w:color="auto"/>
              <w:right w:val="single" w:sz="4" w:space="0" w:color="auto"/>
            </w:tcBorders>
          </w:tcPr>
          <w:p w:rsidR="00374317" w:rsidRPr="001779B1" w:rsidRDefault="00374317" w:rsidP="00E0091B">
            <w:pPr>
              <w:widowControl w:val="0"/>
              <w:autoSpaceDE w:val="0"/>
              <w:snapToGrid w:val="0"/>
              <w:spacing w:line="276" w:lineRule="auto"/>
              <w:jc w:val="center"/>
              <w:rPr>
                <w:rFonts w:eastAsia="Times New Roman"/>
                <w:color w:val="000000" w:themeColor="text1"/>
              </w:rPr>
            </w:pPr>
          </w:p>
        </w:tc>
        <w:tc>
          <w:tcPr>
            <w:tcW w:w="906" w:type="dxa"/>
            <w:gridSpan w:val="7"/>
            <w:tcBorders>
              <w:top w:val="single" w:sz="4" w:space="0" w:color="auto"/>
              <w:left w:val="single" w:sz="4" w:space="0" w:color="auto"/>
              <w:bottom w:val="single" w:sz="4" w:space="0" w:color="auto"/>
              <w:right w:val="single" w:sz="4" w:space="0" w:color="auto"/>
            </w:tcBorders>
            <w:shd w:val="clear" w:color="auto" w:fill="auto"/>
          </w:tcPr>
          <w:p w:rsidR="00374317" w:rsidRPr="001779B1" w:rsidRDefault="00374317" w:rsidP="00E0091B">
            <w:pPr>
              <w:widowControl w:val="0"/>
              <w:autoSpaceDE w:val="0"/>
              <w:snapToGrid w:val="0"/>
              <w:spacing w:line="276" w:lineRule="auto"/>
              <w:jc w:val="center"/>
              <w:rPr>
                <w:rFonts w:eastAsia="Times New Roman"/>
                <w:color w:val="000000" w:themeColor="text1"/>
              </w:rPr>
            </w:pPr>
          </w:p>
        </w:tc>
        <w:tc>
          <w:tcPr>
            <w:tcW w:w="875" w:type="dxa"/>
            <w:gridSpan w:val="6"/>
            <w:tcBorders>
              <w:top w:val="single" w:sz="4" w:space="0" w:color="auto"/>
              <w:left w:val="single" w:sz="4" w:space="0" w:color="auto"/>
              <w:bottom w:val="single" w:sz="4" w:space="0" w:color="auto"/>
              <w:right w:val="single" w:sz="4" w:space="0" w:color="auto"/>
            </w:tcBorders>
            <w:shd w:val="clear" w:color="auto" w:fill="auto"/>
          </w:tcPr>
          <w:p w:rsidR="00374317" w:rsidRPr="001779B1" w:rsidRDefault="00374317" w:rsidP="00E0091B">
            <w:pPr>
              <w:widowControl w:val="0"/>
              <w:autoSpaceDE w:val="0"/>
              <w:snapToGrid w:val="0"/>
              <w:spacing w:line="276" w:lineRule="auto"/>
              <w:jc w:val="center"/>
              <w:rPr>
                <w:rFonts w:eastAsia="Times New Roman"/>
                <w:color w:val="000000" w:themeColor="text1"/>
              </w:rPr>
            </w:pPr>
          </w:p>
        </w:tc>
        <w:tc>
          <w:tcPr>
            <w:tcW w:w="876" w:type="dxa"/>
            <w:gridSpan w:val="9"/>
            <w:tcBorders>
              <w:top w:val="single" w:sz="4" w:space="0" w:color="auto"/>
              <w:left w:val="single" w:sz="4" w:space="0" w:color="auto"/>
              <w:bottom w:val="single" w:sz="4" w:space="0" w:color="auto"/>
              <w:right w:val="single" w:sz="4" w:space="0" w:color="auto"/>
            </w:tcBorders>
            <w:shd w:val="clear" w:color="auto" w:fill="auto"/>
          </w:tcPr>
          <w:p w:rsidR="00374317" w:rsidRPr="001779B1" w:rsidRDefault="00374317" w:rsidP="00E0091B">
            <w:pPr>
              <w:widowControl w:val="0"/>
              <w:autoSpaceDE w:val="0"/>
              <w:snapToGrid w:val="0"/>
              <w:spacing w:line="276" w:lineRule="auto"/>
              <w:jc w:val="center"/>
              <w:rPr>
                <w:rFonts w:eastAsia="Times New Roman"/>
                <w:color w:val="000000" w:themeColor="text1"/>
              </w:rPr>
            </w:pPr>
          </w:p>
        </w:tc>
        <w:tc>
          <w:tcPr>
            <w:tcW w:w="877" w:type="dxa"/>
            <w:gridSpan w:val="10"/>
            <w:tcBorders>
              <w:top w:val="single" w:sz="4" w:space="0" w:color="auto"/>
              <w:left w:val="single" w:sz="4" w:space="0" w:color="auto"/>
              <w:bottom w:val="single" w:sz="4" w:space="0" w:color="auto"/>
              <w:right w:val="single" w:sz="4" w:space="0" w:color="auto"/>
            </w:tcBorders>
            <w:shd w:val="clear" w:color="auto" w:fill="auto"/>
          </w:tcPr>
          <w:p w:rsidR="00374317" w:rsidRPr="001779B1" w:rsidRDefault="00374317" w:rsidP="00E0091B">
            <w:pPr>
              <w:widowControl w:val="0"/>
              <w:autoSpaceDE w:val="0"/>
              <w:snapToGrid w:val="0"/>
              <w:spacing w:line="276" w:lineRule="auto"/>
              <w:jc w:val="center"/>
              <w:rPr>
                <w:rFonts w:eastAsia="Times New Roman"/>
                <w:color w:val="000000" w:themeColor="text1"/>
              </w:rPr>
            </w:pPr>
          </w:p>
        </w:tc>
        <w:tc>
          <w:tcPr>
            <w:tcW w:w="735" w:type="dxa"/>
            <w:gridSpan w:val="13"/>
            <w:tcBorders>
              <w:top w:val="single" w:sz="4" w:space="0" w:color="auto"/>
              <w:left w:val="single" w:sz="4" w:space="0" w:color="auto"/>
              <w:bottom w:val="single" w:sz="4" w:space="0" w:color="auto"/>
              <w:right w:val="single" w:sz="4" w:space="0" w:color="auto"/>
            </w:tcBorders>
            <w:shd w:val="clear" w:color="auto" w:fill="auto"/>
          </w:tcPr>
          <w:p w:rsidR="00374317" w:rsidRPr="001779B1" w:rsidRDefault="00374317" w:rsidP="00E0091B">
            <w:pPr>
              <w:widowControl w:val="0"/>
              <w:autoSpaceDE w:val="0"/>
              <w:snapToGrid w:val="0"/>
              <w:spacing w:line="276" w:lineRule="auto"/>
              <w:jc w:val="center"/>
              <w:rPr>
                <w:rFonts w:eastAsia="Times New Roman"/>
                <w:color w:val="000000" w:themeColor="text1"/>
              </w:rPr>
            </w:pPr>
          </w:p>
        </w:tc>
        <w:tc>
          <w:tcPr>
            <w:tcW w:w="664" w:type="dxa"/>
            <w:gridSpan w:val="10"/>
            <w:tcBorders>
              <w:top w:val="single" w:sz="4" w:space="0" w:color="auto"/>
              <w:left w:val="single" w:sz="4" w:space="0" w:color="auto"/>
              <w:bottom w:val="single" w:sz="4" w:space="0" w:color="auto"/>
              <w:right w:val="single" w:sz="4" w:space="0" w:color="auto"/>
            </w:tcBorders>
            <w:shd w:val="clear" w:color="auto" w:fill="auto"/>
          </w:tcPr>
          <w:p w:rsidR="00374317" w:rsidRPr="001779B1" w:rsidRDefault="00374317" w:rsidP="00E0091B">
            <w:pPr>
              <w:widowControl w:val="0"/>
              <w:autoSpaceDE w:val="0"/>
              <w:snapToGrid w:val="0"/>
              <w:spacing w:line="276" w:lineRule="auto"/>
              <w:jc w:val="center"/>
              <w:rPr>
                <w:rFonts w:eastAsia="Times New Roman"/>
                <w:color w:val="000000" w:themeColor="text1"/>
              </w:rPr>
            </w:pPr>
          </w:p>
        </w:tc>
        <w:tc>
          <w:tcPr>
            <w:tcW w:w="741" w:type="dxa"/>
            <w:gridSpan w:val="12"/>
            <w:tcBorders>
              <w:top w:val="single" w:sz="4" w:space="0" w:color="auto"/>
              <w:left w:val="single" w:sz="4" w:space="0" w:color="auto"/>
              <w:bottom w:val="single" w:sz="4" w:space="0" w:color="auto"/>
              <w:right w:val="single" w:sz="4" w:space="0" w:color="auto"/>
            </w:tcBorders>
            <w:shd w:val="clear" w:color="auto" w:fill="auto"/>
          </w:tcPr>
          <w:p w:rsidR="00374317" w:rsidRPr="001779B1" w:rsidRDefault="00374317" w:rsidP="00E0091B">
            <w:pPr>
              <w:widowControl w:val="0"/>
              <w:autoSpaceDE w:val="0"/>
              <w:snapToGrid w:val="0"/>
              <w:spacing w:line="276" w:lineRule="auto"/>
              <w:jc w:val="center"/>
              <w:rPr>
                <w:rFonts w:eastAsia="Times New Roman"/>
                <w:color w:val="000000" w:themeColor="text1"/>
              </w:rPr>
            </w:pPr>
          </w:p>
        </w:tc>
      </w:tr>
      <w:tr w:rsidR="00CD3ABE" w:rsidRPr="00E658CA" w:rsidTr="00A3133C">
        <w:trPr>
          <w:gridBefore w:val="1"/>
          <w:gridAfter w:val="1"/>
          <w:wAfter w:w="63" w:type="dxa"/>
          <w:trHeight w:val="149"/>
        </w:trPr>
        <w:tc>
          <w:tcPr>
            <w:tcW w:w="1302" w:type="dxa"/>
            <w:vMerge/>
            <w:tcBorders>
              <w:top w:val="single" w:sz="4" w:space="0" w:color="auto"/>
              <w:left w:val="single" w:sz="4" w:space="0" w:color="auto"/>
              <w:bottom w:val="single" w:sz="4" w:space="0" w:color="auto"/>
              <w:right w:val="single" w:sz="4" w:space="0" w:color="auto"/>
            </w:tcBorders>
            <w:shd w:val="clear" w:color="auto" w:fill="auto"/>
          </w:tcPr>
          <w:p w:rsidR="00374317" w:rsidRPr="00E658CA" w:rsidRDefault="00374317" w:rsidP="00E0091B">
            <w:pPr>
              <w:widowControl w:val="0"/>
              <w:autoSpaceDE w:val="0"/>
              <w:snapToGrid w:val="0"/>
              <w:spacing w:line="276" w:lineRule="auto"/>
              <w:rPr>
                <w:rFonts w:eastAsia="Times New Roman"/>
                <w:color w:val="FF0000"/>
              </w:rPr>
            </w:pPr>
          </w:p>
        </w:tc>
        <w:tc>
          <w:tcPr>
            <w:tcW w:w="3060" w:type="dxa"/>
            <w:gridSpan w:val="4"/>
            <w:vMerge/>
            <w:tcBorders>
              <w:top w:val="single" w:sz="4" w:space="0" w:color="auto"/>
              <w:left w:val="single" w:sz="4" w:space="0" w:color="auto"/>
              <w:bottom w:val="single" w:sz="4" w:space="0" w:color="auto"/>
              <w:right w:val="single" w:sz="4" w:space="0" w:color="auto"/>
            </w:tcBorders>
            <w:shd w:val="clear" w:color="auto" w:fill="auto"/>
          </w:tcPr>
          <w:p w:rsidR="00374317" w:rsidRPr="00E658CA" w:rsidRDefault="00374317" w:rsidP="00E0091B">
            <w:pPr>
              <w:snapToGrid w:val="0"/>
              <w:spacing w:after="200" w:line="23" w:lineRule="atLeast"/>
              <w:jc w:val="both"/>
              <w:rPr>
                <w:rFonts w:eastAsia="Times New Roman"/>
                <w:color w:val="FF0000"/>
              </w:rPr>
            </w:pPr>
          </w:p>
        </w:tc>
        <w:tc>
          <w:tcPr>
            <w:tcW w:w="2185" w:type="dxa"/>
            <w:gridSpan w:val="6"/>
            <w:vMerge/>
            <w:tcBorders>
              <w:top w:val="single" w:sz="4" w:space="0" w:color="auto"/>
              <w:left w:val="single" w:sz="4" w:space="0" w:color="auto"/>
              <w:bottom w:val="single" w:sz="4" w:space="0" w:color="auto"/>
              <w:right w:val="single" w:sz="4" w:space="0" w:color="auto"/>
            </w:tcBorders>
          </w:tcPr>
          <w:p w:rsidR="00374317" w:rsidRPr="00E658CA" w:rsidRDefault="00374317" w:rsidP="00E0091B">
            <w:pPr>
              <w:widowControl w:val="0"/>
              <w:autoSpaceDE w:val="0"/>
              <w:snapToGrid w:val="0"/>
              <w:spacing w:line="276" w:lineRule="auto"/>
              <w:jc w:val="center"/>
              <w:rPr>
                <w:rFonts w:eastAsia="Times New Roman"/>
                <w:color w:val="FF0000"/>
              </w:rPr>
            </w:pPr>
          </w:p>
        </w:tc>
        <w:tc>
          <w:tcPr>
            <w:tcW w:w="1741" w:type="dxa"/>
            <w:gridSpan w:val="4"/>
            <w:tcBorders>
              <w:top w:val="single" w:sz="4" w:space="0" w:color="auto"/>
              <w:left w:val="single" w:sz="4" w:space="0" w:color="auto"/>
              <w:bottom w:val="single" w:sz="4" w:space="0" w:color="auto"/>
              <w:right w:val="single" w:sz="4" w:space="0" w:color="auto"/>
            </w:tcBorders>
            <w:shd w:val="clear" w:color="auto" w:fill="auto"/>
          </w:tcPr>
          <w:p w:rsidR="00374317" w:rsidRPr="001779B1" w:rsidRDefault="00374317"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областной бюджет</w:t>
            </w:r>
          </w:p>
        </w:tc>
        <w:tc>
          <w:tcPr>
            <w:tcW w:w="1064" w:type="dxa"/>
            <w:gridSpan w:val="5"/>
            <w:tcBorders>
              <w:top w:val="single" w:sz="4" w:space="0" w:color="auto"/>
              <w:left w:val="single" w:sz="4" w:space="0" w:color="auto"/>
              <w:bottom w:val="single" w:sz="4" w:space="0" w:color="auto"/>
              <w:right w:val="single" w:sz="4" w:space="0" w:color="auto"/>
            </w:tcBorders>
          </w:tcPr>
          <w:p w:rsidR="00374317" w:rsidRPr="001779B1" w:rsidRDefault="00374317" w:rsidP="00E0091B">
            <w:pPr>
              <w:widowControl w:val="0"/>
              <w:autoSpaceDE w:val="0"/>
              <w:snapToGrid w:val="0"/>
              <w:spacing w:line="276" w:lineRule="auto"/>
              <w:jc w:val="center"/>
              <w:rPr>
                <w:rFonts w:eastAsia="Times New Roman"/>
                <w:color w:val="000000" w:themeColor="text1"/>
              </w:rPr>
            </w:pPr>
          </w:p>
        </w:tc>
        <w:tc>
          <w:tcPr>
            <w:tcW w:w="906" w:type="dxa"/>
            <w:gridSpan w:val="7"/>
            <w:tcBorders>
              <w:top w:val="single" w:sz="4" w:space="0" w:color="auto"/>
              <w:left w:val="single" w:sz="4" w:space="0" w:color="auto"/>
              <w:bottom w:val="single" w:sz="4" w:space="0" w:color="auto"/>
              <w:right w:val="single" w:sz="4" w:space="0" w:color="auto"/>
            </w:tcBorders>
            <w:shd w:val="clear" w:color="auto" w:fill="auto"/>
          </w:tcPr>
          <w:p w:rsidR="00374317" w:rsidRPr="001779B1" w:rsidRDefault="00374317" w:rsidP="00E0091B">
            <w:pPr>
              <w:widowControl w:val="0"/>
              <w:autoSpaceDE w:val="0"/>
              <w:snapToGrid w:val="0"/>
              <w:spacing w:line="276" w:lineRule="auto"/>
              <w:jc w:val="center"/>
              <w:rPr>
                <w:rFonts w:eastAsia="Times New Roman"/>
                <w:color w:val="000000" w:themeColor="text1"/>
              </w:rPr>
            </w:pPr>
          </w:p>
        </w:tc>
        <w:tc>
          <w:tcPr>
            <w:tcW w:w="875" w:type="dxa"/>
            <w:gridSpan w:val="6"/>
            <w:tcBorders>
              <w:top w:val="single" w:sz="4" w:space="0" w:color="auto"/>
              <w:left w:val="single" w:sz="4" w:space="0" w:color="auto"/>
              <w:bottom w:val="single" w:sz="4" w:space="0" w:color="auto"/>
              <w:right w:val="single" w:sz="4" w:space="0" w:color="auto"/>
            </w:tcBorders>
            <w:shd w:val="clear" w:color="auto" w:fill="auto"/>
          </w:tcPr>
          <w:p w:rsidR="00374317" w:rsidRPr="001779B1" w:rsidRDefault="00374317" w:rsidP="00E0091B">
            <w:pPr>
              <w:widowControl w:val="0"/>
              <w:autoSpaceDE w:val="0"/>
              <w:snapToGrid w:val="0"/>
              <w:spacing w:line="276" w:lineRule="auto"/>
              <w:jc w:val="center"/>
              <w:rPr>
                <w:rFonts w:eastAsia="Times New Roman"/>
                <w:color w:val="000000" w:themeColor="text1"/>
              </w:rPr>
            </w:pPr>
          </w:p>
        </w:tc>
        <w:tc>
          <w:tcPr>
            <w:tcW w:w="876" w:type="dxa"/>
            <w:gridSpan w:val="9"/>
            <w:tcBorders>
              <w:top w:val="single" w:sz="4" w:space="0" w:color="auto"/>
              <w:left w:val="single" w:sz="4" w:space="0" w:color="auto"/>
              <w:bottom w:val="single" w:sz="4" w:space="0" w:color="auto"/>
              <w:right w:val="single" w:sz="4" w:space="0" w:color="auto"/>
            </w:tcBorders>
            <w:shd w:val="clear" w:color="auto" w:fill="auto"/>
          </w:tcPr>
          <w:p w:rsidR="00374317" w:rsidRPr="001779B1" w:rsidRDefault="00374317" w:rsidP="00E0091B">
            <w:pPr>
              <w:widowControl w:val="0"/>
              <w:autoSpaceDE w:val="0"/>
              <w:snapToGrid w:val="0"/>
              <w:spacing w:line="276" w:lineRule="auto"/>
              <w:jc w:val="center"/>
              <w:rPr>
                <w:rFonts w:eastAsia="Times New Roman"/>
                <w:color w:val="000000" w:themeColor="text1"/>
              </w:rPr>
            </w:pPr>
          </w:p>
        </w:tc>
        <w:tc>
          <w:tcPr>
            <w:tcW w:w="877" w:type="dxa"/>
            <w:gridSpan w:val="10"/>
            <w:tcBorders>
              <w:top w:val="single" w:sz="4" w:space="0" w:color="auto"/>
              <w:left w:val="single" w:sz="4" w:space="0" w:color="auto"/>
              <w:bottom w:val="single" w:sz="4" w:space="0" w:color="auto"/>
              <w:right w:val="single" w:sz="4" w:space="0" w:color="auto"/>
            </w:tcBorders>
            <w:shd w:val="clear" w:color="auto" w:fill="auto"/>
          </w:tcPr>
          <w:p w:rsidR="00374317" w:rsidRPr="001779B1" w:rsidRDefault="00374317" w:rsidP="00E0091B">
            <w:pPr>
              <w:widowControl w:val="0"/>
              <w:autoSpaceDE w:val="0"/>
              <w:snapToGrid w:val="0"/>
              <w:spacing w:line="276" w:lineRule="auto"/>
              <w:jc w:val="center"/>
              <w:rPr>
                <w:rFonts w:eastAsia="Times New Roman"/>
                <w:color w:val="000000" w:themeColor="text1"/>
              </w:rPr>
            </w:pPr>
          </w:p>
        </w:tc>
        <w:tc>
          <w:tcPr>
            <w:tcW w:w="735" w:type="dxa"/>
            <w:gridSpan w:val="13"/>
            <w:tcBorders>
              <w:top w:val="single" w:sz="4" w:space="0" w:color="auto"/>
              <w:left w:val="single" w:sz="4" w:space="0" w:color="auto"/>
              <w:bottom w:val="single" w:sz="4" w:space="0" w:color="auto"/>
              <w:right w:val="single" w:sz="4" w:space="0" w:color="auto"/>
            </w:tcBorders>
            <w:shd w:val="clear" w:color="auto" w:fill="auto"/>
          </w:tcPr>
          <w:p w:rsidR="00374317" w:rsidRPr="001779B1" w:rsidRDefault="00374317" w:rsidP="00E0091B">
            <w:pPr>
              <w:widowControl w:val="0"/>
              <w:autoSpaceDE w:val="0"/>
              <w:snapToGrid w:val="0"/>
              <w:spacing w:line="276" w:lineRule="auto"/>
              <w:jc w:val="center"/>
              <w:rPr>
                <w:rFonts w:eastAsia="Times New Roman"/>
                <w:color w:val="000000" w:themeColor="text1"/>
              </w:rPr>
            </w:pPr>
          </w:p>
        </w:tc>
        <w:tc>
          <w:tcPr>
            <w:tcW w:w="664" w:type="dxa"/>
            <w:gridSpan w:val="10"/>
            <w:tcBorders>
              <w:top w:val="single" w:sz="4" w:space="0" w:color="auto"/>
              <w:left w:val="single" w:sz="4" w:space="0" w:color="auto"/>
              <w:bottom w:val="single" w:sz="4" w:space="0" w:color="auto"/>
              <w:right w:val="single" w:sz="4" w:space="0" w:color="auto"/>
            </w:tcBorders>
            <w:shd w:val="clear" w:color="auto" w:fill="auto"/>
          </w:tcPr>
          <w:p w:rsidR="00374317" w:rsidRPr="001779B1" w:rsidRDefault="00374317" w:rsidP="00E0091B">
            <w:pPr>
              <w:widowControl w:val="0"/>
              <w:autoSpaceDE w:val="0"/>
              <w:snapToGrid w:val="0"/>
              <w:spacing w:line="276" w:lineRule="auto"/>
              <w:jc w:val="center"/>
              <w:rPr>
                <w:rFonts w:eastAsia="Times New Roman"/>
                <w:color w:val="000000" w:themeColor="text1"/>
              </w:rPr>
            </w:pPr>
          </w:p>
        </w:tc>
        <w:tc>
          <w:tcPr>
            <w:tcW w:w="741" w:type="dxa"/>
            <w:gridSpan w:val="12"/>
            <w:tcBorders>
              <w:top w:val="single" w:sz="4" w:space="0" w:color="auto"/>
              <w:left w:val="single" w:sz="4" w:space="0" w:color="auto"/>
              <w:bottom w:val="single" w:sz="4" w:space="0" w:color="auto"/>
              <w:right w:val="single" w:sz="4" w:space="0" w:color="auto"/>
            </w:tcBorders>
            <w:shd w:val="clear" w:color="auto" w:fill="auto"/>
          </w:tcPr>
          <w:p w:rsidR="00374317" w:rsidRPr="001779B1" w:rsidRDefault="00374317" w:rsidP="00E0091B">
            <w:pPr>
              <w:widowControl w:val="0"/>
              <w:autoSpaceDE w:val="0"/>
              <w:snapToGrid w:val="0"/>
              <w:spacing w:line="276" w:lineRule="auto"/>
              <w:jc w:val="center"/>
              <w:rPr>
                <w:rFonts w:eastAsia="Times New Roman"/>
                <w:color w:val="000000" w:themeColor="text1"/>
              </w:rPr>
            </w:pPr>
          </w:p>
        </w:tc>
      </w:tr>
      <w:tr w:rsidR="00CD3ABE" w:rsidRPr="00E658CA" w:rsidTr="00A3133C">
        <w:trPr>
          <w:gridBefore w:val="1"/>
          <w:gridAfter w:val="1"/>
          <w:wAfter w:w="63" w:type="dxa"/>
          <w:trHeight w:val="149"/>
        </w:trPr>
        <w:tc>
          <w:tcPr>
            <w:tcW w:w="1302" w:type="dxa"/>
            <w:vMerge/>
            <w:tcBorders>
              <w:top w:val="single" w:sz="4" w:space="0" w:color="auto"/>
              <w:left w:val="single" w:sz="4" w:space="0" w:color="auto"/>
              <w:bottom w:val="single" w:sz="4" w:space="0" w:color="auto"/>
              <w:right w:val="single" w:sz="4" w:space="0" w:color="auto"/>
            </w:tcBorders>
            <w:shd w:val="clear" w:color="auto" w:fill="auto"/>
          </w:tcPr>
          <w:p w:rsidR="00374317" w:rsidRPr="00E658CA" w:rsidRDefault="00374317" w:rsidP="00E0091B">
            <w:pPr>
              <w:widowControl w:val="0"/>
              <w:autoSpaceDE w:val="0"/>
              <w:snapToGrid w:val="0"/>
              <w:spacing w:line="276" w:lineRule="auto"/>
              <w:rPr>
                <w:rFonts w:eastAsia="Times New Roman"/>
                <w:color w:val="FF0000"/>
              </w:rPr>
            </w:pPr>
          </w:p>
        </w:tc>
        <w:tc>
          <w:tcPr>
            <w:tcW w:w="3060" w:type="dxa"/>
            <w:gridSpan w:val="4"/>
            <w:vMerge/>
            <w:tcBorders>
              <w:top w:val="single" w:sz="4" w:space="0" w:color="auto"/>
              <w:left w:val="single" w:sz="4" w:space="0" w:color="auto"/>
              <w:bottom w:val="single" w:sz="4" w:space="0" w:color="auto"/>
              <w:right w:val="single" w:sz="4" w:space="0" w:color="auto"/>
            </w:tcBorders>
            <w:shd w:val="clear" w:color="auto" w:fill="auto"/>
          </w:tcPr>
          <w:p w:rsidR="00374317" w:rsidRPr="00E658CA" w:rsidRDefault="00374317" w:rsidP="00E0091B">
            <w:pPr>
              <w:snapToGrid w:val="0"/>
              <w:spacing w:after="200" w:line="23" w:lineRule="atLeast"/>
              <w:jc w:val="both"/>
              <w:rPr>
                <w:rFonts w:eastAsia="Times New Roman"/>
                <w:color w:val="FF0000"/>
              </w:rPr>
            </w:pPr>
          </w:p>
        </w:tc>
        <w:tc>
          <w:tcPr>
            <w:tcW w:w="2185" w:type="dxa"/>
            <w:gridSpan w:val="6"/>
            <w:vMerge/>
            <w:tcBorders>
              <w:top w:val="single" w:sz="4" w:space="0" w:color="auto"/>
              <w:left w:val="single" w:sz="4" w:space="0" w:color="auto"/>
              <w:bottom w:val="single" w:sz="4" w:space="0" w:color="auto"/>
              <w:right w:val="single" w:sz="4" w:space="0" w:color="auto"/>
            </w:tcBorders>
          </w:tcPr>
          <w:p w:rsidR="00374317" w:rsidRPr="00E658CA" w:rsidRDefault="00374317" w:rsidP="00E0091B">
            <w:pPr>
              <w:widowControl w:val="0"/>
              <w:autoSpaceDE w:val="0"/>
              <w:snapToGrid w:val="0"/>
              <w:spacing w:line="276" w:lineRule="auto"/>
              <w:jc w:val="center"/>
              <w:rPr>
                <w:rFonts w:eastAsia="Times New Roman"/>
                <w:color w:val="FF0000"/>
              </w:rPr>
            </w:pPr>
          </w:p>
        </w:tc>
        <w:tc>
          <w:tcPr>
            <w:tcW w:w="1741" w:type="dxa"/>
            <w:gridSpan w:val="4"/>
            <w:tcBorders>
              <w:top w:val="single" w:sz="4" w:space="0" w:color="auto"/>
              <w:left w:val="single" w:sz="4" w:space="0" w:color="auto"/>
              <w:bottom w:val="single" w:sz="4" w:space="0" w:color="auto"/>
              <w:right w:val="single" w:sz="4" w:space="0" w:color="auto"/>
            </w:tcBorders>
            <w:shd w:val="clear" w:color="auto" w:fill="auto"/>
          </w:tcPr>
          <w:p w:rsidR="00374317" w:rsidRPr="001779B1" w:rsidRDefault="00374317"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бюджет поселения</w:t>
            </w:r>
          </w:p>
        </w:tc>
        <w:tc>
          <w:tcPr>
            <w:tcW w:w="1064" w:type="dxa"/>
            <w:gridSpan w:val="5"/>
            <w:tcBorders>
              <w:top w:val="single" w:sz="4" w:space="0" w:color="auto"/>
              <w:left w:val="single" w:sz="4" w:space="0" w:color="auto"/>
              <w:bottom w:val="single" w:sz="4" w:space="0" w:color="auto"/>
              <w:right w:val="single" w:sz="4" w:space="0" w:color="auto"/>
            </w:tcBorders>
          </w:tcPr>
          <w:p w:rsidR="00374317" w:rsidRPr="001779B1" w:rsidRDefault="00374317" w:rsidP="00E0091B">
            <w:pPr>
              <w:widowControl w:val="0"/>
              <w:autoSpaceDE w:val="0"/>
              <w:snapToGrid w:val="0"/>
              <w:spacing w:line="276" w:lineRule="auto"/>
              <w:jc w:val="center"/>
              <w:rPr>
                <w:rFonts w:eastAsia="Times New Roman"/>
                <w:color w:val="000000" w:themeColor="text1"/>
              </w:rPr>
            </w:pPr>
          </w:p>
        </w:tc>
        <w:tc>
          <w:tcPr>
            <w:tcW w:w="906" w:type="dxa"/>
            <w:gridSpan w:val="7"/>
            <w:tcBorders>
              <w:top w:val="single" w:sz="4" w:space="0" w:color="auto"/>
              <w:left w:val="single" w:sz="4" w:space="0" w:color="auto"/>
              <w:bottom w:val="single" w:sz="4" w:space="0" w:color="auto"/>
              <w:right w:val="single" w:sz="4" w:space="0" w:color="auto"/>
            </w:tcBorders>
            <w:shd w:val="clear" w:color="auto" w:fill="auto"/>
          </w:tcPr>
          <w:p w:rsidR="00374317" w:rsidRPr="001779B1" w:rsidRDefault="00374317" w:rsidP="00E0091B">
            <w:pPr>
              <w:widowControl w:val="0"/>
              <w:autoSpaceDE w:val="0"/>
              <w:snapToGrid w:val="0"/>
              <w:spacing w:line="276" w:lineRule="auto"/>
              <w:jc w:val="center"/>
              <w:rPr>
                <w:rFonts w:eastAsia="Times New Roman"/>
                <w:color w:val="000000" w:themeColor="text1"/>
              </w:rPr>
            </w:pPr>
          </w:p>
        </w:tc>
        <w:tc>
          <w:tcPr>
            <w:tcW w:w="875" w:type="dxa"/>
            <w:gridSpan w:val="6"/>
            <w:tcBorders>
              <w:top w:val="single" w:sz="4" w:space="0" w:color="auto"/>
              <w:left w:val="single" w:sz="4" w:space="0" w:color="auto"/>
              <w:bottom w:val="single" w:sz="4" w:space="0" w:color="auto"/>
              <w:right w:val="single" w:sz="4" w:space="0" w:color="auto"/>
            </w:tcBorders>
            <w:shd w:val="clear" w:color="auto" w:fill="auto"/>
          </w:tcPr>
          <w:p w:rsidR="00374317" w:rsidRPr="001779B1" w:rsidRDefault="00374317" w:rsidP="00E0091B">
            <w:pPr>
              <w:widowControl w:val="0"/>
              <w:autoSpaceDE w:val="0"/>
              <w:snapToGrid w:val="0"/>
              <w:spacing w:line="276" w:lineRule="auto"/>
              <w:jc w:val="center"/>
              <w:rPr>
                <w:rFonts w:eastAsia="Times New Roman"/>
                <w:color w:val="000000" w:themeColor="text1"/>
              </w:rPr>
            </w:pPr>
          </w:p>
        </w:tc>
        <w:tc>
          <w:tcPr>
            <w:tcW w:w="876" w:type="dxa"/>
            <w:gridSpan w:val="9"/>
            <w:tcBorders>
              <w:top w:val="single" w:sz="4" w:space="0" w:color="auto"/>
              <w:left w:val="single" w:sz="4" w:space="0" w:color="auto"/>
              <w:bottom w:val="single" w:sz="4" w:space="0" w:color="auto"/>
              <w:right w:val="single" w:sz="4" w:space="0" w:color="auto"/>
            </w:tcBorders>
            <w:shd w:val="clear" w:color="auto" w:fill="auto"/>
          </w:tcPr>
          <w:p w:rsidR="00374317" w:rsidRPr="001779B1" w:rsidRDefault="00374317" w:rsidP="00E0091B">
            <w:pPr>
              <w:widowControl w:val="0"/>
              <w:autoSpaceDE w:val="0"/>
              <w:snapToGrid w:val="0"/>
              <w:spacing w:line="276" w:lineRule="auto"/>
              <w:jc w:val="center"/>
              <w:rPr>
                <w:rFonts w:eastAsia="Times New Roman"/>
                <w:color w:val="000000" w:themeColor="text1"/>
              </w:rPr>
            </w:pPr>
          </w:p>
        </w:tc>
        <w:tc>
          <w:tcPr>
            <w:tcW w:w="877" w:type="dxa"/>
            <w:gridSpan w:val="10"/>
            <w:tcBorders>
              <w:top w:val="single" w:sz="4" w:space="0" w:color="auto"/>
              <w:left w:val="single" w:sz="4" w:space="0" w:color="auto"/>
              <w:bottom w:val="single" w:sz="4" w:space="0" w:color="auto"/>
              <w:right w:val="single" w:sz="4" w:space="0" w:color="auto"/>
            </w:tcBorders>
            <w:shd w:val="clear" w:color="auto" w:fill="auto"/>
          </w:tcPr>
          <w:p w:rsidR="00374317" w:rsidRPr="001779B1" w:rsidRDefault="00374317" w:rsidP="00E0091B">
            <w:pPr>
              <w:widowControl w:val="0"/>
              <w:autoSpaceDE w:val="0"/>
              <w:snapToGrid w:val="0"/>
              <w:spacing w:line="276" w:lineRule="auto"/>
              <w:jc w:val="center"/>
              <w:rPr>
                <w:rFonts w:eastAsia="Times New Roman"/>
                <w:color w:val="000000" w:themeColor="text1"/>
              </w:rPr>
            </w:pPr>
          </w:p>
        </w:tc>
        <w:tc>
          <w:tcPr>
            <w:tcW w:w="735" w:type="dxa"/>
            <w:gridSpan w:val="13"/>
            <w:tcBorders>
              <w:top w:val="single" w:sz="4" w:space="0" w:color="auto"/>
              <w:left w:val="single" w:sz="4" w:space="0" w:color="auto"/>
              <w:bottom w:val="single" w:sz="4" w:space="0" w:color="auto"/>
              <w:right w:val="single" w:sz="4" w:space="0" w:color="auto"/>
            </w:tcBorders>
            <w:shd w:val="clear" w:color="auto" w:fill="auto"/>
          </w:tcPr>
          <w:p w:rsidR="00374317" w:rsidRPr="001779B1" w:rsidRDefault="00374317" w:rsidP="00E0091B">
            <w:pPr>
              <w:widowControl w:val="0"/>
              <w:autoSpaceDE w:val="0"/>
              <w:snapToGrid w:val="0"/>
              <w:spacing w:line="276" w:lineRule="auto"/>
              <w:jc w:val="center"/>
              <w:rPr>
                <w:rFonts w:eastAsia="Times New Roman"/>
                <w:color w:val="000000" w:themeColor="text1"/>
              </w:rPr>
            </w:pPr>
          </w:p>
        </w:tc>
        <w:tc>
          <w:tcPr>
            <w:tcW w:w="664" w:type="dxa"/>
            <w:gridSpan w:val="10"/>
            <w:tcBorders>
              <w:top w:val="single" w:sz="4" w:space="0" w:color="auto"/>
              <w:left w:val="single" w:sz="4" w:space="0" w:color="auto"/>
              <w:bottom w:val="single" w:sz="4" w:space="0" w:color="auto"/>
              <w:right w:val="single" w:sz="4" w:space="0" w:color="auto"/>
            </w:tcBorders>
            <w:shd w:val="clear" w:color="auto" w:fill="auto"/>
          </w:tcPr>
          <w:p w:rsidR="00374317" w:rsidRPr="001779B1" w:rsidRDefault="00374317" w:rsidP="00E0091B">
            <w:pPr>
              <w:widowControl w:val="0"/>
              <w:autoSpaceDE w:val="0"/>
              <w:snapToGrid w:val="0"/>
              <w:spacing w:line="276" w:lineRule="auto"/>
              <w:jc w:val="center"/>
              <w:rPr>
                <w:rFonts w:eastAsia="Times New Roman"/>
                <w:color w:val="000000" w:themeColor="text1"/>
              </w:rPr>
            </w:pPr>
          </w:p>
        </w:tc>
        <w:tc>
          <w:tcPr>
            <w:tcW w:w="741" w:type="dxa"/>
            <w:gridSpan w:val="12"/>
            <w:tcBorders>
              <w:top w:val="single" w:sz="4" w:space="0" w:color="auto"/>
              <w:left w:val="single" w:sz="4" w:space="0" w:color="auto"/>
              <w:bottom w:val="single" w:sz="4" w:space="0" w:color="auto"/>
              <w:right w:val="single" w:sz="4" w:space="0" w:color="auto"/>
            </w:tcBorders>
            <w:shd w:val="clear" w:color="auto" w:fill="auto"/>
          </w:tcPr>
          <w:p w:rsidR="00374317" w:rsidRPr="001779B1" w:rsidRDefault="00374317" w:rsidP="00E0091B">
            <w:pPr>
              <w:widowControl w:val="0"/>
              <w:autoSpaceDE w:val="0"/>
              <w:snapToGrid w:val="0"/>
              <w:spacing w:line="276" w:lineRule="auto"/>
              <w:jc w:val="center"/>
              <w:rPr>
                <w:rFonts w:eastAsia="Times New Roman"/>
                <w:color w:val="000000" w:themeColor="text1"/>
              </w:rPr>
            </w:pPr>
          </w:p>
        </w:tc>
      </w:tr>
      <w:tr w:rsidR="00CD3ABE" w:rsidRPr="00E658CA" w:rsidTr="00A3133C">
        <w:trPr>
          <w:gridBefore w:val="1"/>
          <w:gridAfter w:val="1"/>
          <w:wAfter w:w="63" w:type="dxa"/>
          <w:trHeight w:val="901"/>
        </w:trPr>
        <w:tc>
          <w:tcPr>
            <w:tcW w:w="1302" w:type="dxa"/>
            <w:vMerge/>
            <w:tcBorders>
              <w:top w:val="single" w:sz="4" w:space="0" w:color="auto"/>
              <w:left w:val="single" w:sz="4" w:space="0" w:color="auto"/>
              <w:bottom w:val="single" w:sz="4" w:space="0" w:color="auto"/>
              <w:right w:val="single" w:sz="4" w:space="0" w:color="auto"/>
            </w:tcBorders>
            <w:shd w:val="clear" w:color="auto" w:fill="auto"/>
          </w:tcPr>
          <w:p w:rsidR="00374317" w:rsidRPr="00E658CA" w:rsidRDefault="00374317" w:rsidP="00E0091B">
            <w:pPr>
              <w:widowControl w:val="0"/>
              <w:autoSpaceDE w:val="0"/>
              <w:snapToGrid w:val="0"/>
              <w:spacing w:line="276" w:lineRule="auto"/>
              <w:rPr>
                <w:rFonts w:eastAsia="Times New Roman"/>
                <w:b/>
                <w:color w:val="FF0000"/>
              </w:rPr>
            </w:pPr>
          </w:p>
        </w:tc>
        <w:tc>
          <w:tcPr>
            <w:tcW w:w="3060" w:type="dxa"/>
            <w:gridSpan w:val="4"/>
            <w:vMerge/>
            <w:tcBorders>
              <w:top w:val="single" w:sz="4" w:space="0" w:color="auto"/>
              <w:left w:val="single" w:sz="4" w:space="0" w:color="auto"/>
              <w:bottom w:val="single" w:sz="4" w:space="0" w:color="auto"/>
              <w:right w:val="single" w:sz="4" w:space="0" w:color="auto"/>
            </w:tcBorders>
            <w:shd w:val="clear" w:color="auto" w:fill="auto"/>
          </w:tcPr>
          <w:p w:rsidR="00374317" w:rsidRPr="00E658CA" w:rsidRDefault="00374317" w:rsidP="00E0091B">
            <w:pPr>
              <w:widowControl w:val="0"/>
              <w:autoSpaceDE w:val="0"/>
              <w:spacing w:line="276" w:lineRule="auto"/>
              <w:jc w:val="both"/>
              <w:rPr>
                <w:rFonts w:eastAsia="Times New Roman"/>
                <w:b/>
                <w:color w:val="FF0000"/>
              </w:rPr>
            </w:pPr>
          </w:p>
        </w:tc>
        <w:tc>
          <w:tcPr>
            <w:tcW w:w="2185" w:type="dxa"/>
            <w:gridSpan w:val="6"/>
            <w:vMerge/>
            <w:tcBorders>
              <w:top w:val="single" w:sz="4" w:space="0" w:color="auto"/>
              <w:left w:val="single" w:sz="4" w:space="0" w:color="auto"/>
              <w:bottom w:val="single" w:sz="4" w:space="0" w:color="auto"/>
              <w:right w:val="single" w:sz="4" w:space="0" w:color="auto"/>
            </w:tcBorders>
          </w:tcPr>
          <w:p w:rsidR="00374317" w:rsidRPr="00E658CA" w:rsidRDefault="00374317" w:rsidP="00E0091B">
            <w:pPr>
              <w:widowControl w:val="0"/>
              <w:autoSpaceDE w:val="0"/>
              <w:snapToGrid w:val="0"/>
              <w:spacing w:line="276" w:lineRule="auto"/>
              <w:jc w:val="center"/>
              <w:rPr>
                <w:rFonts w:eastAsia="Times New Roman"/>
                <w:color w:val="FF0000"/>
              </w:rPr>
            </w:pPr>
          </w:p>
        </w:tc>
        <w:tc>
          <w:tcPr>
            <w:tcW w:w="1741" w:type="dxa"/>
            <w:gridSpan w:val="4"/>
            <w:tcBorders>
              <w:top w:val="single" w:sz="4" w:space="0" w:color="auto"/>
              <w:left w:val="single" w:sz="4" w:space="0" w:color="auto"/>
              <w:bottom w:val="single" w:sz="4" w:space="0" w:color="auto"/>
              <w:right w:val="single" w:sz="4" w:space="0" w:color="auto"/>
            </w:tcBorders>
            <w:shd w:val="clear" w:color="auto" w:fill="auto"/>
          </w:tcPr>
          <w:p w:rsidR="00374317" w:rsidRPr="001779B1" w:rsidRDefault="00374317"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иные источники</w:t>
            </w:r>
          </w:p>
        </w:tc>
        <w:tc>
          <w:tcPr>
            <w:tcW w:w="1064" w:type="dxa"/>
            <w:gridSpan w:val="5"/>
            <w:tcBorders>
              <w:top w:val="single" w:sz="4" w:space="0" w:color="auto"/>
              <w:left w:val="single" w:sz="4" w:space="0" w:color="auto"/>
              <w:bottom w:val="single" w:sz="4" w:space="0" w:color="auto"/>
              <w:right w:val="single" w:sz="4" w:space="0" w:color="auto"/>
            </w:tcBorders>
          </w:tcPr>
          <w:p w:rsidR="00374317" w:rsidRPr="001779B1" w:rsidRDefault="00374317" w:rsidP="00E0091B">
            <w:pPr>
              <w:widowControl w:val="0"/>
              <w:autoSpaceDE w:val="0"/>
              <w:snapToGrid w:val="0"/>
              <w:spacing w:line="276" w:lineRule="auto"/>
              <w:jc w:val="center"/>
              <w:rPr>
                <w:rFonts w:eastAsia="Times New Roman"/>
                <w:color w:val="000000" w:themeColor="text1"/>
              </w:rPr>
            </w:pPr>
          </w:p>
        </w:tc>
        <w:tc>
          <w:tcPr>
            <w:tcW w:w="906" w:type="dxa"/>
            <w:gridSpan w:val="7"/>
            <w:tcBorders>
              <w:top w:val="single" w:sz="4" w:space="0" w:color="auto"/>
              <w:left w:val="single" w:sz="4" w:space="0" w:color="auto"/>
              <w:bottom w:val="single" w:sz="4" w:space="0" w:color="auto"/>
              <w:right w:val="single" w:sz="4" w:space="0" w:color="auto"/>
            </w:tcBorders>
            <w:shd w:val="clear" w:color="auto" w:fill="auto"/>
          </w:tcPr>
          <w:p w:rsidR="00374317" w:rsidRPr="001779B1" w:rsidRDefault="00374317" w:rsidP="00E0091B">
            <w:pPr>
              <w:widowControl w:val="0"/>
              <w:autoSpaceDE w:val="0"/>
              <w:snapToGrid w:val="0"/>
              <w:spacing w:line="276" w:lineRule="auto"/>
              <w:jc w:val="center"/>
              <w:rPr>
                <w:rFonts w:eastAsia="Times New Roman"/>
                <w:color w:val="000000" w:themeColor="text1"/>
              </w:rPr>
            </w:pPr>
          </w:p>
        </w:tc>
        <w:tc>
          <w:tcPr>
            <w:tcW w:w="875" w:type="dxa"/>
            <w:gridSpan w:val="6"/>
            <w:tcBorders>
              <w:top w:val="single" w:sz="4" w:space="0" w:color="auto"/>
              <w:left w:val="single" w:sz="4" w:space="0" w:color="auto"/>
              <w:bottom w:val="single" w:sz="4" w:space="0" w:color="auto"/>
              <w:right w:val="single" w:sz="4" w:space="0" w:color="auto"/>
            </w:tcBorders>
            <w:shd w:val="clear" w:color="auto" w:fill="auto"/>
          </w:tcPr>
          <w:p w:rsidR="00374317" w:rsidRPr="001779B1" w:rsidRDefault="00374317" w:rsidP="00E0091B">
            <w:pPr>
              <w:widowControl w:val="0"/>
              <w:autoSpaceDE w:val="0"/>
              <w:snapToGrid w:val="0"/>
              <w:spacing w:line="276" w:lineRule="auto"/>
              <w:jc w:val="center"/>
              <w:rPr>
                <w:rFonts w:eastAsia="Times New Roman"/>
                <w:color w:val="000000" w:themeColor="text1"/>
              </w:rPr>
            </w:pPr>
          </w:p>
        </w:tc>
        <w:tc>
          <w:tcPr>
            <w:tcW w:w="876" w:type="dxa"/>
            <w:gridSpan w:val="9"/>
            <w:tcBorders>
              <w:top w:val="single" w:sz="4" w:space="0" w:color="auto"/>
              <w:left w:val="single" w:sz="4" w:space="0" w:color="auto"/>
              <w:bottom w:val="single" w:sz="4" w:space="0" w:color="auto"/>
              <w:right w:val="single" w:sz="4" w:space="0" w:color="auto"/>
            </w:tcBorders>
            <w:shd w:val="clear" w:color="auto" w:fill="auto"/>
          </w:tcPr>
          <w:p w:rsidR="00374317" w:rsidRPr="001779B1" w:rsidRDefault="00374317" w:rsidP="00E0091B">
            <w:pPr>
              <w:widowControl w:val="0"/>
              <w:autoSpaceDE w:val="0"/>
              <w:snapToGrid w:val="0"/>
              <w:spacing w:line="276" w:lineRule="auto"/>
              <w:jc w:val="center"/>
              <w:rPr>
                <w:rFonts w:eastAsia="Times New Roman"/>
                <w:color w:val="000000" w:themeColor="text1"/>
              </w:rPr>
            </w:pPr>
          </w:p>
        </w:tc>
        <w:tc>
          <w:tcPr>
            <w:tcW w:w="877" w:type="dxa"/>
            <w:gridSpan w:val="10"/>
            <w:tcBorders>
              <w:top w:val="single" w:sz="4" w:space="0" w:color="auto"/>
              <w:left w:val="single" w:sz="4" w:space="0" w:color="auto"/>
              <w:bottom w:val="single" w:sz="4" w:space="0" w:color="auto"/>
              <w:right w:val="single" w:sz="4" w:space="0" w:color="auto"/>
            </w:tcBorders>
            <w:shd w:val="clear" w:color="auto" w:fill="auto"/>
          </w:tcPr>
          <w:p w:rsidR="00374317" w:rsidRPr="001779B1" w:rsidRDefault="00374317" w:rsidP="00E0091B">
            <w:pPr>
              <w:widowControl w:val="0"/>
              <w:autoSpaceDE w:val="0"/>
              <w:snapToGrid w:val="0"/>
              <w:spacing w:line="276" w:lineRule="auto"/>
              <w:jc w:val="center"/>
              <w:rPr>
                <w:rFonts w:eastAsia="Times New Roman"/>
                <w:color w:val="000000" w:themeColor="text1"/>
              </w:rPr>
            </w:pPr>
          </w:p>
        </w:tc>
        <w:tc>
          <w:tcPr>
            <w:tcW w:w="735" w:type="dxa"/>
            <w:gridSpan w:val="13"/>
            <w:tcBorders>
              <w:top w:val="single" w:sz="4" w:space="0" w:color="auto"/>
              <w:left w:val="single" w:sz="4" w:space="0" w:color="auto"/>
              <w:bottom w:val="single" w:sz="4" w:space="0" w:color="auto"/>
              <w:right w:val="single" w:sz="4" w:space="0" w:color="auto"/>
            </w:tcBorders>
            <w:shd w:val="clear" w:color="auto" w:fill="auto"/>
          </w:tcPr>
          <w:p w:rsidR="00374317" w:rsidRPr="001779B1" w:rsidRDefault="00374317" w:rsidP="00E0091B">
            <w:pPr>
              <w:widowControl w:val="0"/>
              <w:autoSpaceDE w:val="0"/>
              <w:snapToGrid w:val="0"/>
              <w:spacing w:line="276" w:lineRule="auto"/>
              <w:jc w:val="center"/>
              <w:rPr>
                <w:rFonts w:eastAsia="Times New Roman"/>
                <w:color w:val="000000" w:themeColor="text1"/>
              </w:rPr>
            </w:pPr>
          </w:p>
        </w:tc>
        <w:tc>
          <w:tcPr>
            <w:tcW w:w="664" w:type="dxa"/>
            <w:gridSpan w:val="10"/>
            <w:tcBorders>
              <w:top w:val="single" w:sz="4" w:space="0" w:color="auto"/>
              <w:left w:val="single" w:sz="4" w:space="0" w:color="auto"/>
              <w:bottom w:val="single" w:sz="4" w:space="0" w:color="auto"/>
              <w:right w:val="single" w:sz="4" w:space="0" w:color="auto"/>
            </w:tcBorders>
            <w:shd w:val="clear" w:color="auto" w:fill="auto"/>
          </w:tcPr>
          <w:p w:rsidR="00374317" w:rsidRPr="001779B1" w:rsidRDefault="00374317" w:rsidP="00E0091B">
            <w:pPr>
              <w:widowControl w:val="0"/>
              <w:autoSpaceDE w:val="0"/>
              <w:snapToGrid w:val="0"/>
              <w:spacing w:line="276" w:lineRule="auto"/>
              <w:jc w:val="center"/>
              <w:rPr>
                <w:rFonts w:eastAsia="Times New Roman"/>
                <w:color w:val="000000" w:themeColor="text1"/>
              </w:rPr>
            </w:pPr>
          </w:p>
        </w:tc>
        <w:tc>
          <w:tcPr>
            <w:tcW w:w="741" w:type="dxa"/>
            <w:gridSpan w:val="12"/>
            <w:tcBorders>
              <w:top w:val="single" w:sz="4" w:space="0" w:color="auto"/>
              <w:left w:val="single" w:sz="4" w:space="0" w:color="auto"/>
              <w:bottom w:val="single" w:sz="4" w:space="0" w:color="auto"/>
              <w:right w:val="single" w:sz="4" w:space="0" w:color="auto"/>
            </w:tcBorders>
            <w:shd w:val="clear" w:color="auto" w:fill="auto"/>
          </w:tcPr>
          <w:p w:rsidR="00374317" w:rsidRDefault="00374317" w:rsidP="00E0091B">
            <w:pPr>
              <w:widowControl w:val="0"/>
              <w:autoSpaceDE w:val="0"/>
              <w:snapToGrid w:val="0"/>
              <w:spacing w:line="276" w:lineRule="auto"/>
              <w:jc w:val="center"/>
              <w:rPr>
                <w:rFonts w:eastAsia="Times New Roman"/>
                <w:color w:val="000000" w:themeColor="text1"/>
              </w:rPr>
            </w:pPr>
          </w:p>
          <w:p w:rsidR="00A3133C" w:rsidRDefault="00A3133C" w:rsidP="00E0091B">
            <w:pPr>
              <w:widowControl w:val="0"/>
              <w:autoSpaceDE w:val="0"/>
              <w:snapToGrid w:val="0"/>
              <w:spacing w:line="276" w:lineRule="auto"/>
              <w:jc w:val="center"/>
              <w:rPr>
                <w:rFonts w:eastAsia="Times New Roman"/>
                <w:color w:val="000000" w:themeColor="text1"/>
              </w:rPr>
            </w:pPr>
          </w:p>
          <w:p w:rsidR="00A3133C" w:rsidRPr="001779B1" w:rsidRDefault="00A3133C" w:rsidP="00E0091B">
            <w:pPr>
              <w:widowControl w:val="0"/>
              <w:autoSpaceDE w:val="0"/>
              <w:snapToGrid w:val="0"/>
              <w:spacing w:line="276" w:lineRule="auto"/>
              <w:jc w:val="center"/>
              <w:rPr>
                <w:rFonts w:eastAsia="Times New Roman"/>
                <w:color w:val="000000" w:themeColor="text1"/>
              </w:rPr>
            </w:pPr>
          </w:p>
        </w:tc>
      </w:tr>
      <w:tr w:rsidR="00A3133C" w:rsidRPr="00E658CA" w:rsidTr="00A3133C">
        <w:trPr>
          <w:gridBefore w:val="1"/>
          <w:gridAfter w:val="1"/>
          <w:wAfter w:w="63" w:type="dxa"/>
          <w:trHeight w:val="149"/>
        </w:trPr>
        <w:tc>
          <w:tcPr>
            <w:tcW w:w="15026" w:type="dxa"/>
            <w:gridSpan w:val="87"/>
            <w:tcBorders>
              <w:top w:val="single" w:sz="4" w:space="0" w:color="auto"/>
              <w:left w:val="single" w:sz="4" w:space="0" w:color="auto"/>
              <w:bottom w:val="single" w:sz="4" w:space="0" w:color="auto"/>
              <w:right w:val="single" w:sz="4" w:space="0" w:color="auto"/>
            </w:tcBorders>
            <w:shd w:val="clear" w:color="auto" w:fill="auto"/>
          </w:tcPr>
          <w:p w:rsidR="00A3133C" w:rsidRPr="00E658CA" w:rsidRDefault="00A3133C" w:rsidP="00A3133C">
            <w:pPr>
              <w:suppressAutoHyphens w:val="0"/>
              <w:spacing w:after="160" w:line="259" w:lineRule="auto"/>
              <w:jc w:val="center"/>
            </w:pPr>
            <w:r w:rsidRPr="00C47788">
              <w:rPr>
                <w:b/>
              </w:rPr>
              <w:t>Подпрограмма 5.Благоустройство территории Крутологского поселения</w:t>
            </w:r>
          </w:p>
        </w:tc>
      </w:tr>
      <w:tr w:rsidR="00F13B7F" w:rsidRPr="00E658CA" w:rsidTr="00A3133C">
        <w:trPr>
          <w:gridBefore w:val="1"/>
          <w:gridAfter w:val="1"/>
          <w:wAfter w:w="63" w:type="dxa"/>
          <w:trHeight w:val="149"/>
        </w:trPr>
        <w:tc>
          <w:tcPr>
            <w:tcW w:w="1302" w:type="dxa"/>
            <w:vMerge w:val="restart"/>
            <w:tcBorders>
              <w:top w:val="single" w:sz="4" w:space="0" w:color="auto"/>
              <w:left w:val="single" w:sz="4" w:space="0" w:color="auto"/>
              <w:bottom w:val="single" w:sz="4" w:space="0" w:color="auto"/>
              <w:right w:val="single" w:sz="4" w:space="0" w:color="auto"/>
            </w:tcBorders>
            <w:shd w:val="clear" w:color="auto" w:fill="auto"/>
          </w:tcPr>
          <w:p w:rsidR="00090801" w:rsidRPr="001779B1" w:rsidRDefault="00090801" w:rsidP="00E0091B">
            <w:pPr>
              <w:widowControl w:val="0"/>
              <w:autoSpaceDE w:val="0"/>
              <w:snapToGrid w:val="0"/>
              <w:spacing w:line="276" w:lineRule="auto"/>
              <w:rPr>
                <w:rFonts w:eastAsia="Times New Roman"/>
                <w:b/>
                <w:color w:val="000000" w:themeColor="text1"/>
              </w:rPr>
            </w:pPr>
            <w:r w:rsidRPr="001779B1">
              <w:rPr>
                <w:rFonts w:eastAsia="Times New Roman"/>
                <w:b/>
                <w:color w:val="000000" w:themeColor="text1"/>
              </w:rPr>
              <w:t>Подпрогр</w:t>
            </w:r>
            <w:r w:rsidRPr="001779B1">
              <w:rPr>
                <w:rFonts w:eastAsia="Times New Roman"/>
                <w:b/>
                <w:color w:val="000000" w:themeColor="text1"/>
              </w:rPr>
              <w:lastRenderedPageBreak/>
              <w:t>амма 5</w:t>
            </w:r>
          </w:p>
        </w:tc>
        <w:tc>
          <w:tcPr>
            <w:tcW w:w="3060"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090801" w:rsidRPr="00FF0E49" w:rsidRDefault="00090801" w:rsidP="00E0091B">
            <w:pPr>
              <w:widowControl w:val="0"/>
              <w:autoSpaceDE w:val="0"/>
              <w:spacing w:line="276" w:lineRule="auto"/>
              <w:jc w:val="both"/>
              <w:rPr>
                <w:rFonts w:eastAsia="Times New Roman"/>
                <w:color w:val="000000" w:themeColor="text1"/>
              </w:rPr>
            </w:pPr>
            <w:r w:rsidRPr="00FF0E49">
              <w:lastRenderedPageBreak/>
              <w:t xml:space="preserve">Благоустройство </w:t>
            </w:r>
            <w:r w:rsidRPr="00FF0E49">
              <w:lastRenderedPageBreak/>
              <w:t>территории Крутологского поселения</w:t>
            </w:r>
          </w:p>
        </w:tc>
        <w:tc>
          <w:tcPr>
            <w:tcW w:w="2185" w:type="dxa"/>
            <w:gridSpan w:val="6"/>
            <w:vMerge w:val="restart"/>
            <w:tcBorders>
              <w:top w:val="single" w:sz="4" w:space="0" w:color="auto"/>
              <w:left w:val="single" w:sz="4" w:space="0" w:color="auto"/>
              <w:bottom w:val="single" w:sz="4" w:space="0" w:color="auto"/>
              <w:right w:val="single" w:sz="4" w:space="0" w:color="auto"/>
            </w:tcBorders>
          </w:tcPr>
          <w:p w:rsidR="00090801" w:rsidRPr="001779B1" w:rsidRDefault="00090801"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lastRenderedPageBreak/>
              <w:t xml:space="preserve">Администрация </w:t>
            </w:r>
            <w:r w:rsidRPr="001779B1">
              <w:rPr>
                <w:rFonts w:eastAsia="Times New Roman"/>
                <w:color w:val="000000" w:themeColor="text1"/>
              </w:rPr>
              <w:lastRenderedPageBreak/>
              <w:t>Крутологского сельского поселения</w:t>
            </w:r>
          </w:p>
        </w:tc>
        <w:tc>
          <w:tcPr>
            <w:tcW w:w="1741" w:type="dxa"/>
            <w:gridSpan w:val="4"/>
            <w:tcBorders>
              <w:top w:val="single" w:sz="4" w:space="0" w:color="auto"/>
              <w:left w:val="single" w:sz="4" w:space="0" w:color="auto"/>
              <w:bottom w:val="single" w:sz="4" w:space="0" w:color="auto"/>
              <w:right w:val="single" w:sz="4" w:space="0" w:color="auto"/>
            </w:tcBorders>
            <w:shd w:val="clear" w:color="auto" w:fill="auto"/>
          </w:tcPr>
          <w:p w:rsidR="00090801" w:rsidRPr="001779B1" w:rsidRDefault="00090801" w:rsidP="00E0091B">
            <w:pPr>
              <w:widowControl w:val="0"/>
              <w:autoSpaceDE w:val="0"/>
              <w:snapToGrid w:val="0"/>
              <w:spacing w:line="276" w:lineRule="auto"/>
              <w:jc w:val="center"/>
              <w:rPr>
                <w:rFonts w:eastAsia="Times New Roman"/>
                <w:b/>
                <w:color w:val="000000" w:themeColor="text1"/>
              </w:rPr>
            </w:pPr>
            <w:r w:rsidRPr="001779B1">
              <w:rPr>
                <w:rFonts w:eastAsia="Times New Roman"/>
                <w:b/>
                <w:color w:val="000000" w:themeColor="text1"/>
              </w:rPr>
              <w:lastRenderedPageBreak/>
              <w:t>Всего</w:t>
            </w:r>
          </w:p>
        </w:tc>
        <w:tc>
          <w:tcPr>
            <w:tcW w:w="1064" w:type="dxa"/>
            <w:gridSpan w:val="5"/>
            <w:tcBorders>
              <w:top w:val="single" w:sz="4" w:space="0" w:color="auto"/>
              <w:left w:val="single" w:sz="4" w:space="0" w:color="auto"/>
              <w:bottom w:val="single" w:sz="4" w:space="0" w:color="auto"/>
              <w:right w:val="single" w:sz="4" w:space="0" w:color="auto"/>
            </w:tcBorders>
          </w:tcPr>
          <w:p w:rsidR="00090801" w:rsidRPr="00C47788" w:rsidRDefault="00352E3E" w:rsidP="005D0886">
            <w:pPr>
              <w:widowControl w:val="0"/>
              <w:autoSpaceDE w:val="0"/>
              <w:snapToGrid w:val="0"/>
              <w:spacing w:line="276" w:lineRule="auto"/>
              <w:jc w:val="center"/>
              <w:rPr>
                <w:rFonts w:eastAsia="Times New Roman"/>
                <w:b/>
                <w:color w:val="000000" w:themeColor="text1"/>
                <w:sz w:val="20"/>
                <w:szCs w:val="20"/>
              </w:rPr>
            </w:pPr>
            <w:r>
              <w:rPr>
                <w:rFonts w:eastAsia="Times New Roman"/>
                <w:b/>
                <w:color w:val="000000" w:themeColor="text1"/>
                <w:sz w:val="20"/>
                <w:szCs w:val="20"/>
              </w:rPr>
              <w:t>46327,4</w:t>
            </w:r>
          </w:p>
        </w:tc>
        <w:tc>
          <w:tcPr>
            <w:tcW w:w="906" w:type="dxa"/>
            <w:gridSpan w:val="7"/>
            <w:tcBorders>
              <w:top w:val="single" w:sz="4" w:space="0" w:color="auto"/>
              <w:left w:val="single" w:sz="4" w:space="0" w:color="auto"/>
              <w:bottom w:val="single" w:sz="4" w:space="0" w:color="auto"/>
              <w:right w:val="single" w:sz="4" w:space="0" w:color="auto"/>
            </w:tcBorders>
            <w:shd w:val="clear" w:color="auto" w:fill="auto"/>
          </w:tcPr>
          <w:p w:rsidR="00090801" w:rsidRPr="00C47788" w:rsidRDefault="00090801" w:rsidP="00E0091B">
            <w:pPr>
              <w:widowControl w:val="0"/>
              <w:autoSpaceDE w:val="0"/>
              <w:snapToGrid w:val="0"/>
              <w:spacing w:line="276" w:lineRule="auto"/>
              <w:jc w:val="center"/>
              <w:rPr>
                <w:rFonts w:eastAsia="Times New Roman"/>
                <w:b/>
                <w:color w:val="000000" w:themeColor="text1"/>
                <w:sz w:val="20"/>
                <w:szCs w:val="20"/>
              </w:rPr>
            </w:pPr>
            <w:r>
              <w:rPr>
                <w:rFonts w:eastAsia="Times New Roman"/>
                <w:b/>
                <w:color w:val="000000" w:themeColor="text1"/>
                <w:sz w:val="20"/>
                <w:szCs w:val="20"/>
              </w:rPr>
              <w:t>8902,8</w:t>
            </w:r>
          </w:p>
        </w:tc>
        <w:tc>
          <w:tcPr>
            <w:tcW w:w="875" w:type="dxa"/>
            <w:gridSpan w:val="6"/>
            <w:tcBorders>
              <w:top w:val="single" w:sz="4" w:space="0" w:color="auto"/>
              <w:left w:val="single" w:sz="4" w:space="0" w:color="auto"/>
              <w:bottom w:val="single" w:sz="4" w:space="0" w:color="auto"/>
              <w:right w:val="single" w:sz="4" w:space="0" w:color="auto"/>
            </w:tcBorders>
            <w:shd w:val="clear" w:color="auto" w:fill="auto"/>
          </w:tcPr>
          <w:p w:rsidR="00090801" w:rsidRPr="00C47788" w:rsidRDefault="00090801">
            <w:pPr>
              <w:rPr>
                <w:b/>
                <w:color w:val="000000" w:themeColor="text1"/>
                <w:sz w:val="20"/>
                <w:szCs w:val="20"/>
              </w:rPr>
            </w:pPr>
            <w:r>
              <w:rPr>
                <w:b/>
                <w:color w:val="000000" w:themeColor="text1"/>
                <w:sz w:val="20"/>
                <w:szCs w:val="20"/>
              </w:rPr>
              <w:t>6636,5</w:t>
            </w:r>
          </w:p>
        </w:tc>
        <w:tc>
          <w:tcPr>
            <w:tcW w:w="876" w:type="dxa"/>
            <w:gridSpan w:val="9"/>
            <w:tcBorders>
              <w:top w:val="single" w:sz="4" w:space="0" w:color="auto"/>
              <w:left w:val="single" w:sz="4" w:space="0" w:color="auto"/>
              <w:bottom w:val="single" w:sz="4" w:space="0" w:color="auto"/>
              <w:right w:val="single" w:sz="4" w:space="0" w:color="auto"/>
            </w:tcBorders>
            <w:shd w:val="clear" w:color="auto" w:fill="auto"/>
          </w:tcPr>
          <w:p w:rsidR="00090801" w:rsidRPr="00C47788" w:rsidRDefault="00090801">
            <w:pPr>
              <w:rPr>
                <w:b/>
                <w:color w:val="000000" w:themeColor="text1"/>
              </w:rPr>
            </w:pPr>
            <w:r>
              <w:rPr>
                <w:rFonts w:eastAsia="Times New Roman"/>
                <w:b/>
                <w:color w:val="000000" w:themeColor="text1"/>
                <w:sz w:val="20"/>
                <w:szCs w:val="20"/>
              </w:rPr>
              <w:t>4873,3</w:t>
            </w:r>
          </w:p>
        </w:tc>
        <w:tc>
          <w:tcPr>
            <w:tcW w:w="926" w:type="dxa"/>
            <w:gridSpan w:val="13"/>
            <w:tcBorders>
              <w:top w:val="single" w:sz="4" w:space="0" w:color="auto"/>
              <w:left w:val="single" w:sz="4" w:space="0" w:color="auto"/>
              <w:bottom w:val="single" w:sz="4" w:space="0" w:color="auto"/>
              <w:right w:val="single" w:sz="4" w:space="0" w:color="auto"/>
            </w:tcBorders>
            <w:shd w:val="clear" w:color="auto" w:fill="auto"/>
          </w:tcPr>
          <w:p w:rsidR="00090801" w:rsidRPr="00C47788" w:rsidRDefault="006F4331">
            <w:pPr>
              <w:rPr>
                <w:b/>
                <w:color w:val="000000" w:themeColor="text1"/>
              </w:rPr>
            </w:pPr>
            <w:r>
              <w:rPr>
                <w:rFonts w:eastAsia="Times New Roman"/>
                <w:b/>
                <w:color w:val="000000" w:themeColor="text1"/>
                <w:sz w:val="20"/>
                <w:szCs w:val="20"/>
              </w:rPr>
              <w:t>8000,8</w:t>
            </w:r>
          </w:p>
        </w:tc>
        <w:tc>
          <w:tcPr>
            <w:tcW w:w="662" w:type="dxa"/>
            <w:gridSpan w:val="8"/>
            <w:tcBorders>
              <w:top w:val="single" w:sz="4" w:space="0" w:color="auto"/>
              <w:left w:val="single" w:sz="4" w:space="0" w:color="auto"/>
              <w:bottom w:val="single" w:sz="4" w:space="0" w:color="auto"/>
              <w:right w:val="single" w:sz="4" w:space="0" w:color="auto"/>
            </w:tcBorders>
            <w:shd w:val="clear" w:color="auto" w:fill="auto"/>
          </w:tcPr>
          <w:p w:rsidR="00090801" w:rsidRPr="006F4331" w:rsidRDefault="006F4331">
            <w:pPr>
              <w:rPr>
                <w:b/>
                <w:color w:val="000000" w:themeColor="text1"/>
                <w:sz w:val="20"/>
                <w:szCs w:val="20"/>
              </w:rPr>
            </w:pPr>
            <w:r w:rsidRPr="006F4331">
              <w:rPr>
                <w:rFonts w:eastAsia="Times New Roman"/>
                <w:b/>
                <w:color w:val="000000" w:themeColor="text1"/>
                <w:sz w:val="20"/>
                <w:szCs w:val="20"/>
              </w:rPr>
              <w:t>6965,</w:t>
            </w:r>
            <w:r w:rsidRPr="006F4331">
              <w:rPr>
                <w:rFonts w:eastAsia="Times New Roman"/>
                <w:b/>
                <w:color w:val="000000" w:themeColor="text1"/>
                <w:sz w:val="20"/>
                <w:szCs w:val="20"/>
              </w:rPr>
              <w:lastRenderedPageBreak/>
              <w:t>9</w:t>
            </w:r>
          </w:p>
        </w:tc>
        <w:tc>
          <w:tcPr>
            <w:tcW w:w="688" w:type="dxa"/>
            <w:gridSpan w:val="12"/>
            <w:tcBorders>
              <w:top w:val="single" w:sz="4" w:space="0" w:color="auto"/>
              <w:left w:val="single" w:sz="4" w:space="0" w:color="auto"/>
              <w:bottom w:val="single" w:sz="4" w:space="0" w:color="auto"/>
              <w:right w:val="single" w:sz="4" w:space="0" w:color="auto"/>
            </w:tcBorders>
            <w:shd w:val="clear" w:color="auto" w:fill="auto"/>
          </w:tcPr>
          <w:p w:rsidR="00090801" w:rsidRPr="006F4331" w:rsidRDefault="006F4331" w:rsidP="00090801">
            <w:pPr>
              <w:rPr>
                <w:b/>
                <w:color w:val="000000" w:themeColor="text1"/>
                <w:sz w:val="20"/>
                <w:szCs w:val="20"/>
              </w:rPr>
            </w:pPr>
            <w:r w:rsidRPr="006F4331">
              <w:rPr>
                <w:b/>
                <w:color w:val="000000" w:themeColor="text1"/>
                <w:sz w:val="20"/>
                <w:szCs w:val="20"/>
              </w:rPr>
              <w:lastRenderedPageBreak/>
              <w:t>5360,</w:t>
            </w:r>
            <w:r w:rsidRPr="006F4331">
              <w:rPr>
                <w:b/>
                <w:color w:val="000000" w:themeColor="text1"/>
                <w:sz w:val="20"/>
                <w:szCs w:val="20"/>
              </w:rPr>
              <w:lastRenderedPageBreak/>
              <w:t>9</w:t>
            </w:r>
          </w:p>
        </w:tc>
        <w:tc>
          <w:tcPr>
            <w:tcW w:w="741" w:type="dxa"/>
            <w:gridSpan w:val="12"/>
            <w:tcBorders>
              <w:top w:val="single" w:sz="4" w:space="0" w:color="auto"/>
              <w:left w:val="single" w:sz="4" w:space="0" w:color="auto"/>
              <w:bottom w:val="single" w:sz="4" w:space="0" w:color="auto"/>
              <w:right w:val="single" w:sz="4" w:space="0" w:color="auto"/>
            </w:tcBorders>
            <w:shd w:val="clear" w:color="auto" w:fill="auto"/>
          </w:tcPr>
          <w:p w:rsidR="00090801" w:rsidRPr="006F4331" w:rsidRDefault="006F4331" w:rsidP="00090801">
            <w:pPr>
              <w:rPr>
                <w:b/>
                <w:color w:val="000000" w:themeColor="text1"/>
                <w:sz w:val="20"/>
                <w:szCs w:val="20"/>
              </w:rPr>
            </w:pPr>
            <w:r w:rsidRPr="006F4331">
              <w:rPr>
                <w:b/>
                <w:color w:val="000000" w:themeColor="text1"/>
                <w:sz w:val="20"/>
                <w:szCs w:val="20"/>
              </w:rPr>
              <w:lastRenderedPageBreak/>
              <w:t>4942,2</w:t>
            </w:r>
          </w:p>
        </w:tc>
      </w:tr>
      <w:tr w:rsidR="00F13B7F" w:rsidRPr="00E658CA" w:rsidTr="00A3133C">
        <w:trPr>
          <w:gridBefore w:val="1"/>
          <w:gridAfter w:val="1"/>
          <w:wAfter w:w="63" w:type="dxa"/>
          <w:trHeight w:val="149"/>
        </w:trPr>
        <w:tc>
          <w:tcPr>
            <w:tcW w:w="1302" w:type="dxa"/>
            <w:vMerge/>
            <w:tcBorders>
              <w:top w:val="single" w:sz="4" w:space="0" w:color="auto"/>
              <w:left w:val="single" w:sz="4" w:space="0" w:color="auto"/>
              <w:right w:val="single" w:sz="4" w:space="0" w:color="auto"/>
            </w:tcBorders>
            <w:shd w:val="clear" w:color="auto" w:fill="auto"/>
          </w:tcPr>
          <w:p w:rsidR="00090801" w:rsidRPr="001779B1" w:rsidRDefault="00090801" w:rsidP="00E0091B">
            <w:pPr>
              <w:widowControl w:val="0"/>
              <w:autoSpaceDE w:val="0"/>
              <w:snapToGrid w:val="0"/>
              <w:spacing w:line="276" w:lineRule="auto"/>
              <w:rPr>
                <w:rFonts w:eastAsia="Times New Roman"/>
                <w:b/>
                <w:color w:val="000000" w:themeColor="text1"/>
              </w:rPr>
            </w:pPr>
          </w:p>
        </w:tc>
        <w:tc>
          <w:tcPr>
            <w:tcW w:w="3060" w:type="dxa"/>
            <w:gridSpan w:val="4"/>
            <w:vMerge/>
            <w:tcBorders>
              <w:top w:val="single" w:sz="4" w:space="0" w:color="auto"/>
              <w:left w:val="single" w:sz="4" w:space="0" w:color="auto"/>
              <w:right w:val="single" w:sz="4" w:space="0" w:color="auto"/>
            </w:tcBorders>
            <w:shd w:val="clear" w:color="auto" w:fill="auto"/>
          </w:tcPr>
          <w:p w:rsidR="00090801" w:rsidRPr="001779B1" w:rsidRDefault="00090801" w:rsidP="00E0091B">
            <w:pPr>
              <w:widowControl w:val="0"/>
              <w:autoSpaceDE w:val="0"/>
              <w:spacing w:line="276" w:lineRule="auto"/>
              <w:jc w:val="both"/>
              <w:rPr>
                <w:rFonts w:eastAsia="Times New Roman"/>
                <w:b/>
                <w:color w:val="000000" w:themeColor="text1"/>
              </w:rPr>
            </w:pPr>
          </w:p>
        </w:tc>
        <w:tc>
          <w:tcPr>
            <w:tcW w:w="2185" w:type="dxa"/>
            <w:gridSpan w:val="6"/>
            <w:vMerge/>
            <w:tcBorders>
              <w:top w:val="single" w:sz="4" w:space="0" w:color="auto"/>
              <w:left w:val="single" w:sz="4" w:space="0" w:color="auto"/>
              <w:right w:val="single" w:sz="4" w:space="0" w:color="auto"/>
            </w:tcBorders>
          </w:tcPr>
          <w:p w:rsidR="00090801" w:rsidRPr="001779B1" w:rsidRDefault="00090801"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auto"/>
              <w:left w:val="single" w:sz="4" w:space="0" w:color="auto"/>
              <w:bottom w:val="single" w:sz="4" w:space="0" w:color="000000"/>
            </w:tcBorders>
            <w:shd w:val="clear" w:color="auto" w:fill="auto"/>
          </w:tcPr>
          <w:p w:rsidR="00090801" w:rsidRPr="001779B1" w:rsidRDefault="00090801"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федеральный бюджет</w:t>
            </w:r>
          </w:p>
        </w:tc>
        <w:tc>
          <w:tcPr>
            <w:tcW w:w="1064" w:type="dxa"/>
            <w:gridSpan w:val="5"/>
            <w:tcBorders>
              <w:top w:val="single" w:sz="4" w:space="0" w:color="auto"/>
              <w:left w:val="single" w:sz="4" w:space="0" w:color="000000"/>
              <w:bottom w:val="single" w:sz="4" w:space="0" w:color="000000"/>
              <w:right w:val="single" w:sz="4" w:space="0" w:color="000000"/>
            </w:tcBorders>
          </w:tcPr>
          <w:p w:rsidR="00090801" w:rsidRPr="001779B1" w:rsidRDefault="00090801" w:rsidP="00E0091B">
            <w:pPr>
              <w:widowControl w:val="0"/>
              <w:autoSpaceDE w:val="0"/>
              <w:snapToGrid w:val="0"/>
              <w:spacing w:line="276" w:lineRule="auto"/>
              <w:jc w:val="center"/>
              <w:rPr>
                <w:rFonts w:eastAsia="Times New Roman"/>
                <w:color w:val="000000" w:themeColor="text1"/>
                <w:sz w:val="20"/>
                <w:szCs w:val="20"/>
              </w:rPr>
            </w:pPr>
          </w:p>
        </w:tc>
        <w:tc>
          <w:tcPr>
            <w:tcW w:w="906" w:type="dxa"/>
            <w:gridSpan w:val="7"/>
            <w:tcBorders>
              <w:top w:val="single" w:sz="4" w:space="0" w:color="auto"/>
              <w:left w:val="single" w:sz="4" w:space="0" w:color="000000"/>
              <w:bottom w:val="single" w:sz="4" w:space="0" w:color="000000"/>
            </w:tcBorders>
            <w:shd w:val="clear" w:color="auto" w:fill="auto"/>
          </w:tcPr>
          <w:p w:rsidR="00090801" w:rsidRPr="001779B1" w:rsidRDefault="00090801" w:rsidP="00E0091B">
            <w:pPr>
              <w:widowControl w:val="0"/>
              <w:autoSpaceDE w:val="0"/>
              <w:snapToGrid w:val="0"/>
              <w:spacing w:line="276" w:lineRule="auto"/>
              <w:jc w:val="center"/>
              <w:rPr>
                <w:rFonts w:eastAsia="Times New Roman"/>
                <w:color w:val="000000" w:themeColor="text1"/>
              </w:rPr>
            </w:pPr>
          </w:p>
        </w:tc>
        <w:tc>
          <w:tcPr>
            <w:tcW w:w="875" w:type="dxa"/>
            <w:gridSpan w:val="6"/>
            <w:tcBorders>
              <w:top w:val="single" w:sz="4" w:space="0" w:color="auto"/>
              <w:left w:val="single" w:sz="4" w:space="0" w:color="000000"/>
              <w:bottom w:val="single" w:sz="4" w:space="0" w:color="000000"/>
            </w:tcBorders>
            <w:shd w:val="clear" w:color="auto" w:fill="auto"/>
          </w:tcPr>
          <w:p w:rsidR="00090801" w:rsidRPr="001779B1" w:rsidRDefault="00090801" w:rsidP="00E0091B">
            <w:pPr>
              <w:widowControl w:val="0"/>
              <w:autoSpaceDE w:val="0"/>
              <w:snapToGrid w:val="0"/>
              <w:spacing w:line="276" w:lineRule="auto"/>
              <w:jc w:val="center"/>
              <w:rPr>
                <w:rFonts w:eastAsia="Times New Roman"/>
                <w:color w:val="000000" w:themeColor="text1"/>
              </w:rPr>
            </w:pPr>
          </w:p>
        </w:tc>
        <w:tc>
          <w:tcPr>
            <w:tcW w:w="876" w:type="dxa"/>
            <w:gridSpan w:val="9"/>
            <w:tcBorders>
              <w:top w:val="single" w:sz="4" w:space="0" w:color="auto"/>
              <w:left w:val="single" w:sz="4" w:space="0" w:color="000000"/>
              <w:bottom w:val="single" w:sz="4" w:space="0" w:color="000000"/>
            </w:tcBorders>
            <w:shd w:val="clear" w:color="auto" w:fill="auto"/>
          </w:tcPr>
          <w:p w:rsidR="00090801" w:rsidRPr="001779B1" w:rsidRDefault="00090801" w:rsidP="00E0091B">
            <w:pPr>
              <w:widowControl w:val="0"/>
              <w:autoSpaceDE w:val="0"/>
              <w:snapToGrid w:val="0"/>
              <w:spacing w:line="276" w:lineRule="auto"/>
              <w:jc w:val="center"/>
              <w:rPr>
                <w:rFonts w:eastAsia="Times New Roman"/>
                <w:color w:val="000000" w:themeColor="text1"/>
              </w:rPr>
            </w:pPr>
          </w:p>
        </w:tc>
        <w:tc>
          <w:tcPr>
            <w:tcW w:w="926" w:type="dxa"/>
            <w:gridSpan w:val="13"/>
            <w:tcBorders>
              <w:top w:val="single" w:sz="4" w:space="0" w:color="auto"/>
              <w:left w:val="single" w:sz="4" w:space="0" w:color="000000"/>
              <w:bottom w:val="single" w:sz="4" w:space="0" w:color="000000"/>
            </w:tcBorders>
            <w:shd w:val="clear" w:color="auto" w:fill="auto"/>
          </w:tcPr>
          <w:p w:rsidR="00090801" w:rsidRPr="001779B1" w:rsidRDefault="00090801" w:rsidP="00E0091B">
            <w:pPr>
              <w:widowControl w:val="0"/>
              <w:autoSpaceDE w:val="0"/>
              <w:snapToGrid w:val="0"/>
              <w:spacing w:line="276" w:lineRule="auto"/>
              <w:jc w:val="center"/>
              <w:rPr>
                <w:rFonts w:eastAsia="Times New Roman"/>
                <w:color w:val="000000" w:themeColor="text1"/>
              </w:rPr>
            </w:pPr>
          </w:p>
        </w:tc>
        <w:tc>
          <w:tcPr>
            <w:tcW w:w="662" w:type="dxa"/>
            <w:gridSpan w:val="8"/>
            <w:tcBorders>
              <w:top w:val="single" w:sz="4" w:space="0" w:color="auto"/>
              <w:left w:val="single" w:sz="4" w:space="0" w:color="000000"/>
              <w:bottom w:val="single" w:sz="4" w:space="0" w:color="000000"/>
              <w:right w:val="single" w:sz="4" w:space="0" w:color="auto"/>
            </w:tcBorders>
            <w:shd w:val="clear" w:color="auto" w:fill="auto"/>
          </w:tcPr>
          <w:p w:rsidR="00090801" w:rsidRPr="001779B1" w:rsidRDefault="00090801" w:rsidP="00E0091B">
            <w:pPr>
              <w:widowControl w:val="0"/>
              <w:autoSpaceDE w:val="0"/>
              <w:snapToGrid w:val="0"/>
              <w:spacing w:line="276" w:lineRule="auto"/>
              <w:jc w:val="center"/>
              <w:rPr>
                <w:rFonts w:eastAsia="Times New Roman"/>
                <w:color w:val="000000" w:themeColor="text1"/>
              </w:rPr>
            </w:pPr>
          </w:p>
        </w:tc>
        <w:tc>
          <w:tcPr>
            <w:tcW w:w="688" w:type="dxa"/>
            <w:gridSpan w:val="12"/>
            <w:tcBorders>
              <w:top w:val="single" w:sz="4" w:space="0" w:color="auto"/>
              <w:left w:val="single" w:sz="4" w:space="0" w:color="auto"/>
              <w:bottom w:val="single" w:sz="4" w:space="0" w:color="000000"/>
              <w:right w:val="single" w:sz="4" w:space="0" w:color="auto"/>
            </w:tcBorders>
            <w:shd w:val="clear" w:color="auto" w:fill="auto"/>
          </w:tcPr>
          <w:p w:rsidR="00090801" w:rsidRPr="001779B1" w:rsidRDefault="00090801" w:rsidP="00E0091B">
            <w:pPr>
              <w:widowControl w:val="0"/>
              <w:autoSpaceDE w:val="0"/>
              <w:snapToGrid w:val="0"/>
              <w:spacing w:line="276" w:lineRule="auto"/>
              <w:jc w:val="center"/>
              <w:rPr>
                <w:rFonts w:eastAsia="Times New Roman"/>
                <w:color w:val="000000" w:themeColor="text1"/>
              </w:rPr>
            </w:pPr>
          </w:p>
        </w:tc>
        <w:tc>
          <w:tcPr>
            <w:tcW w:w="741" w:type="dxa"/>
            <w:gridSpan w:val="12"/>
            <w:tcBorders>
              <w:top w:val="single" w:sz="4" w:space="0" w:color="auto"/>
              <w:left w:val="single" w:sz="4" w:space="0" w:color="auto"/>
              <w:bottom w:val="single" w:sz="4" w:space="0" w:color="000000"/>
              <w:right w:val="single" w:sz="4" w:space="0" w:color="000000"/>
            </w:tcBorders>
            <w:shd w:val="clear" w:color="auto" w:fill="auto"/>
          </w:tcPr>
          <w:p w:rsidR="00090801" w:rsidRPr="001779B1" w:rsidRDefault="00090801" w:rsidP="00E0091B">
            <w:pPr>
              <w:widowControl w:val="0"/>
              <w:autoSpaceDE w:val="0"/>
              <w:snapToGrid w:val="0"/>
              <w:spacing w:line="276" w:lineRule="auto"/>
              <w:jc w:val="center"/>
              <w:rPr>
                <w:rFonts w:eastAsia="Times New Roman"/>
                <w:color w:val="000000" w:themeColor="text1"/>
              </w:rPr>
            </w:pPr>
          </w:p>
        </w:tc>
      </w:tr>
      <w:tr w:rsidR="00F13B7F" w:rsidRPr="00E658CA" w:rsidTr="00A3133C">
        <w:trPr>
          <w:gridBefore w:val="1"/>
          <w:gridAfter w:val="1"/>
          <w:wAfter w:w="63" w:type="dxa"/>
          <w:trHeight w:val="149"/>
        </w:trPr>
        <w:tc>
          <w:tcPr>
            <w:tcW w:w="1302" w:type="dxa"/>
            <w:vMerge/>
            <w:tcBorders>
              <w:left w:val="single" w:sz="4" w:space="0" w:color="auto"/>
              <w:right w:val="single" w:sz="4" w:space="0" w:color="auto"/>
            </w:tcBorders>
            <w:shd w:val="clear" w:color="auto" w:fill="auto"/>
          </w:tcPr>
          <w:p w:rsidR="00090801" w:rsidRPr="001779B1" w:rsidRDefault="00090801" w:rsidP="00E0091B">
            <w:pPr>
              <w:widowControl w:val="0"/>
              <w:autoSpaceDE w:val="0"/>
              <w:snapToGrid w:val="0"/>
              <w:spacing w:line="276" w:lineRule="auto"/>
              <w:rPr>
                <w:rFonts w:eastAsia="Times New Roman"/>
                <w:b/>
                <w:color w:val="000000" w:themeColor="text1"/>
              </w:rPr>
            </w:pPr>
          </w:p>
        </w:tc>
        <w:tc>
          <w:tcPr>
            <w:tcW w:w="3060" w:type="dxa"/>
            <w:gridSpan w:val="4"/>
            <w:vMerge/>
            <w:tcBorders>
              <w:left w:val="single" w:sz="4" w:space="0" w:color="auto"/>
              <w:right w:val="single" w:sz="4" w:space="0" w:color="auto"/>
            </w:tcBorders>
            <w:shd w:val="clear" w:color="auto" w:fill="auto"/>
          </w:tcPr>
          <w:p w:rsidR="00090801" w:rsidRPr="001779B1" w:rsidRDefault="00090801" w:rsidP="00E0091B">
            <w:pPr>
              <w:widowControl w:val="0"/>
              <w:autoSpaceDE w:val="0"/>
              <w:spacing w:line="276" w:lineRule="auto"/>
              <w:jc w:val="both"/>
              <w:rPr>
                <w:rFonts w:eastAsia="Times New Roman"/>
                <w:b/>
                <w:color w:val="000000" w:themeColor="text1"/>
              </w:rPr>
            </w:pPr>
          </w:p>
        </w:tc>
        <w:tc>
          <w:tcPr>
            <w:tcW w:w="2185" w:type="dxa"/>
            <w:gridSpan w:val="6"/>
            <w:vMerge/>
            <w:tcBorders>
              <w:left w:val="single" w:sz="4" w:space="0" w:color="auto"/>
              <w:right w:val="single" w:sz="4" w:space="0" w:color="auto"/>
            </w:tcBorders>
          </w:tcPr>
          <w:p w:rsidR="00090801" w:rsidRPr="001779B1" w:rsidRDefault="00090801"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000000"/>
              <w:left w:val="single" w:sz="4" w:space="0" w:color="auto"/>
              <w:bottom w:val="single" w:sz="4" w:space="0" w:color="000000"/>
            </w:tcBorders>
            <w:shd w:val="clear" w:color="auto" w:fill="auto"/>
          </w:tcPr>
          <w:p w:rsidR="00090801" w:rsidRPr="001779B1" w:rsidRDefault="00090801"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областной бюджет</w:t>
            </w:r>
          </w:p>
        </w:tc>
        <w:tc>
          <w:tcPr>
            <w:tcW w:w="1064" w:type="dxa"/>
            <w:gridSpan w:val="5"/>
            <w:tcBorders>
              <w:top w:val="single" w:sz="4" w:space="0" w:color="000000"/>
              <w:left w:val="single" w:sz="4" w:space="0" w:color="000000"/>
              <w:bottom w:val="single" w:sz="4" w:space="0" w:color="000000"/>
              <w:right w:val="single" w:sz="4" w:space="0" w:color="000000"/>
            </w:tcBorders>
          </w:tcPr>
          <w:p w:rsidR="00090801" w:rsidRPr="001779B1" w:rsidRDefault="00090801" w:rsidP="00E0091B">
            <w:pPr>
              <w:widowControl w:val="0"/>
              <w:autoSpaceDE w:val="0"/>
              <w:snapToGrid w:val="0"/>
              <w:spacing w:line="276" w:lineRule="auto"/>
              <w:jc w:val="center"/>
              <w:rPr>
                <w:rFonts w:eastAsia="Times New Roman"/>
                <w:color w:val="000000" w:themeColor="text1"/>
                <w:sz w:val="20"/>
                <w:szCs w:val="20"/>
              </w:rPr>
            </w:pPr>
          </w:p>
        </w:tc>
        <w:tc>
          <w:tcPr>
            <w:tcW w:w="906" w:type="dxa"/>
            <w:gridSpan w:val="7"/>
            <w:tcBorders>
              <w:top w:val="single" w:sz="4" w:space="0" w:color="000000"/>
              <w:left w:val="single" w:sz="4" w:space="0" w:color="000000"/>
              <w:bottom w:val="single" w:sz="4" w:space="0" w:color="000000"/>
            </w:tcBorders>
            <w:shd w:val="clear" w:color="auto" w:fill="auto"/>
          </w:tcPr>
          <w:p w:rsidR="00090801" w:rsidRPr="001779B1" w:rsidRDefault="00090801" w:rsidP="00E0091B">
            <w:pPr>
              <w:widowControl w:val="0"/>
              <w:autoSpaceDE w:val="0"/>
              <w:snapToGrid w:val="0"/>
              <w:spacing w:line="276" w:lineRule="auto"/>
              <w:jc w:val="center"/>
              <w:rPr>
                <w:rFonts w:eastAsia="Times New Roman"/>
                <w:color w:val="000000" w:themeColor="text1"/>
              </w:rPr>
            </w:pPr>
          </w:p>
        </w:tc>
        <w:tc>
          <w:tcPr>
            <w:tcW w:w="875" w:type="dxa"/>
            <w:gridSpan w:val="6"/>
            <w:tcBorders>
              <w:top w:val="single" w:sz="4" w:space="0" w:color="000000"/>
              <w:left w:val="single" w:sz="4" w:space="0" w:color="000000"/>
              <w:bottom w:val="single" w:sz="4" w:space="0" w:color="000000"/>
            </w:tcBorders>
            <w:shd w:val="clear" w:color="auto" w:fill="auto"/>
          </w:tcPr>
          <w:p w:rsidR="00090801" w:rsidRPr="001779B1" w:rsidRDefault="00090801" w:rsidP="00E0091B">
            <w:pPr>
              <w:widowControl w:val="0"/>
              <w:autoSpaceDE w:val="0"/>
              <w:snapToGrid w:val="0"/>
              <w:spacing w:line="276" w:lineRule="auto"/>
              <w:jc w:val="center"/>
              <w:rPr>
                <w:rFonts w:eastAsia="Times New Roman"/>
                <w:color w:val="000000" w:themeColor="text1"/>
              </w:rPr>
            </w:pPr>
          </w:p>
        </w:tc>
        <w:tc>
          <w:tcPr>
            <w:tcW w:w="876" w:type="dxa"/>
            <w:gridSpan w:val="9"/>
            <w:tcBorders>
              <w:top w:val="single" w:sz="4" w:space="0" w:color="000000"/>
              <w:left w:val="single" w:sz="4" w:space="0" w:color="000000"/>
              <w:bottom w:val="single" w:sz="4" w:space="0" w:color="000000"/>
            </w:tcBorders>
            <w:shd w:val="clear" w:color="auto" w:fill="auto"/>
          </w:tcPr>
          <w:p w:rsidR="00090801" w:rsidRPr="001779B1" w:rsidRDefault="00090801" w:rsidP="00E0091B">
            <w:pPr>
              <w:widowControl w:val="0"/>
              <w:autoSpaceDE w:val="0"/>
              <w:snapToGrid w:val="0"/>
              <w:spacing w:line="276" w:lineRule="auto"/>
              <w:jc w:val="center"/>
              <w:rPr>
                <w:rFonts w:eastAsia="Times New Roman"/>
                <w:color w:val="000000" w:themeColor="text1"/>
              </w:rPr>
            </w:pPr>
          </w:p>
        </w:tc>
        <w:tc>
          <w:tcPr>
            <w:tcW w:w="926" w:type="dxa"/>
            <w:gridSpan w:val="13"/>
            <w:tcBorders>
              <w:top w:val="single" w:sz="4" w:space="0" w:color="000000"/>
              <w:left w:val="single" w:sz="4" w:space="0" w:color="000000"/>
              <w:bottom w:val="single" w:sz="4" w:space="0" w:color="000000"/>
            </w:tcBorders>
            <w:shd w:val="clear" w:color="auto" w:fill="auto"/>
          </w:tcPr>
          <w:p w:rsidR="00090801" w:rsidRPr="001779B1" w:rsidRDefault="00090801" w:rsidP="00E0091B">
            <w:pPr>
              <w:widowControl w:val="0"/>
              <w:autoSpaceDE w:val="0"/>
              <w:snapToGrid w:val="0"/>
              <w:spacing w:line="276" w:lineRule="auto"/>
              <w:jc w:val="center"/>
              <w:rPr>
                <w:rFonts w:eastAsia="Times New Roman"/>
                <w:color w:val="000000" w:themeColor="text1"/>
              </w:rPr>
            </w:pPr>
          </w:p>
        </w:tc>
        <w:tc>
          <w:tcPr>
            <w:tcW w:w="662" w:type="dxa"/>
            <w:gridSpan w:val="8"/>
            <w:tcBorders>
              <w:top w:val="single" w:sz="4" w:space="0" w:color="000000"/>
              <w:left w:val="single" w:sz="4" w:space="0" w:color="000000"/>
              <w:bottom w:val="single" w:sz="4" w:space="0" w:color="000000"/>
              <w:right w:val="single" w:sz="4" w:space="0" w:color="auto"/>
            </w:tcBorders>
            <w:shd w:val="clear" w:color="auto" w:fill="auto"/>
          </w:tcPr>
          <w:p w:rsidR="00090801" w:rsidRPr="001779B1" w:rsidRDefault="00090801" w:rsidP="00E0091B">
            <w:pPr>
              <w:widowControl w:val="0"/>
              <w:autoSpaceDE w:val="0"/>
              <w:snapToGrid w:val="0"/>
              <w:spacing w:line="276" w:lineRule="auto"/>
              <w:jc w:val="center"/>
              <w:rPr>
                <w:rFonts w:eastAsia="Times New Roman"/>
                <w:color w:val="000000" w:themeColor="text1"/>
              </w:rPr>
            </w:pPr>
          </w:p>
        </w:tc>
        <w:tc>
          <w:tcPr>
            <w:tcW w:w="688" w:type="dxa"/>
            <w:gridSpan w:val="12"/>
            <w:tcBorders>
              <w:top w:val="single" w:sz="4" w:space="0" w:color="000000"/>
              <w:left w:val="single" w:sz="4" w:space="0" w:color="auto"/>
              <w:bottom w:val="single" w:sz="4" w:space="0" w:color="000000"/>
              <w:right w:val="single" w:sz="4" w:space="0" w:color="auto"/>
            </w:tcBorders>
            <w:shd w:val="clear" w:color="auto" w:fill="auto"/>
          </w:tcPr>
          <w:p w:rsidR="00090801" w:rsidRPr="001779B1" w:rsidRDefault="00090801" w:rsidP="00E0091B">
            <w:pPr>
              <w:widowControl w:val="0"/>
              <w:autoSpaceDE w:val="0"/>
              <w:snapToGrid w:val="0"/>
              <w:spacing w:line="276" w:lineRule="auto"/>
              <w:jc w:val="center"/>
              <w:rPr>
                <w:rFonts w:eastAsia="Times New Roman"/>
                <w:color w:val="000000" w:themeColor="text1"/>
              </w:rPr>
            </w:pPr>
          </w:p>
        </w:tc>
        <w:tc>
          <w:tcPr>
            <w:tcW w:w="741" w:type="dxa"/>
            <w:gridSpan w:val="12"/>
            <w:tcBorders>
              <w:top w:val="single" w:sz="4" w:space="0" w:color="000000"/>
              <w:left w:val="single" w:sz="4" w:space="0" w:color="auto"/>
              <w:bottom w:val="single" w:sz="4" w:space="0" w:color="000000"/>
              <w:right w:val="single" w:sz="4" w:space="0" w:color="000000"/>
            </w:tcBorders>
            <w:shd w:val="clear" w:color="auto" w:fill="auto"/>
          </w:tcPr>
          <w:p w:rsidR="00090801" w:rsidRPr="001779B1" w:rsidRDefault="00090801" w:rsidP="00E0091B">
            <w:pPr>
              <w:widowControl w:val="0"/>
              <w:autoSpaceDE w:val="0"/>
              <w:snapToGrid w:val="0"/>
              <w:spacing w:line="276" w:lineRule="auto"/>
              <w:jc w:val="center"/>
              <w:rPr>
                <w:rFonts w:eastAsia="Times New Roman"/>
                <w:color w:val="000000" w:themeColor="text1"/>
              </w:rPr>
            </w:pPr>
          </w:p>
        </w:tc>
      </w:tr>
      <w:tr w:rsidR="00681A3B" w:rsidRPr="00E658CA" w:rsidTr="00A3133C">
        <w:trPr>
          <w:gridBefore w:val="1"/>
          <w:gridAfter w:val="1"/>
          <w:wAfter w:w="63" w:type="dxa"/>
          <w:trHeight w:val="149"/>
        </w:trPr>
        <w:tc>
          <w:tcPr>
            <w:tcW w:w="1302" w:type="dxa"/>
            <w:vMerge/>
            <w:tcBorders>
              <w:left w:val="single" w:sz="4" w:space="0" w:color="auto"/>
              <w:right w:val="single" w:sz="4" w:space="0" w:color="auto"/>
            </w:tcBorders>
            <w:shd w:val="clear" w:color="auto" w:fill="auto"/>
          </w:tcPr>
          <w:p w:rsidR="00681A3B" w:rsidRPr="001779B1" w:rsidRDefault="00681A3B" w:rsidP="00E0091B">
            <w:pPr>
              <w:widowControl w:val="0"/>
              <w:autoSpaceDE w:val="0"/>
              <w:snapToGrid w:val="0"/>
              <w:spacing w:line="276" w:lineRule="auto"/>
              <w:rPr>
                <w:rFonts w:eastAsia="Times New Roman"/>
                <w:b/>
                <w:color w:val="000000" w:themeColor="text1"/>
              </w:rPr>
            </w:pPr>
          </w:p>
        </w:tc>
        <w:tc>
          <w:tcPr>
            <w:tcW w:w="3060" w:type="dxa"/>
            <w:gridSpan w:val="4"/>
            <w:vMerge/>
            <w:tcBorders>
              <w:left w:val="single" w:sz="4" w:space="0" w:color="auto"/>
              <w:right w:val="single" w:sz="4" w:space="0" w:color="auto"/>
            </w:tcBorders>
            <w:shd w:val="clear" w:color="auto" w:fill="auto"/>
          </w:tcPr>
          <w:p w:rsidR="00681A3B" w:rsidRPr="001779B1" w:rsidRDefault="00681A3B" w:rsidP="00E0091B">
            <w:pPr>
              <w:widowControl w:val="0"/>
              <w:autoSpaceDE w:val="0"/>
              <w:spacing w:line="276" w:lineRule="auto"/>
              <w:jc w:val="both"/>
              <w:rPr>
                <w:rFonts w:eastAsia="Times New Roman"/>
                <w:b/>
                <w:color w:val="000000" w:themeColor="text1"/>
              </w:rPr>
            </w:pPr>
          </w:p>
        </w:tc>
        <w:tc>
          <w:tcPr>
            <w:tcW w:w="2185" w:type="dxa"/>
            <w:gridSpan w:val="6"/>
            <w:vMerge/>
            <w:tcBorders>
              <w:left w:val="single" w:sz="4" w:space="0" w:color="auto"/>
              <w:right w:val="single" w:sz="4" w:space="0" w:color="auto"/>
            </w:tcBorders>
          </w:tcPr>
          <w:p w:rsidR="00681A3B" w:rsidRPr="001779B1" w:rsidRDefault="00681A3B"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000000"/>
              <w:left w:val="single" w:sz="4" w:space="0" w:color="auto"/>
              <w:bottom w:val="single" w:sz="4" w:space="0" w:color="000000"/>
            </w:tcBorders>
            <w:shd w:val="clear" w:color="auto" w:fill="auto"/>
          </w:tcPr>
          <w:p w:rsidR="00681A3B" w:rsidRPr="001779B1" w:rsidRDefault="00681A3B"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бюджет поселения</w:t>
            </w:r>
          </w:p>
        </w:tc>
        <w:tc>
          <w:tcPr>
            <w:tcW w:w="1064" w:type="dxa"/>
            <w:gridSpan w:val="5"/>
            <w:tcBorders>
              <w:top w:val="single" w:sz="4" w:space="0" w:color="000000"/>
              <w:left w:val="single" w:sz="4" w:space="0" w:color="000000"/>
              <w:bottom w:val="single" w:sz="4" w:space="0" w:color="000000"/>
              <w:right w:val="single" w:sz="4" w:space="0" w:color="000000"/>
            </w:tcBorders>
          </w:tcPr>
          <w:p w:rsidR="00681A3B" w:rsidRPr="00C47788" w:rsidRDefault="00352E3E" w:rsidP="0090567B">
            <w:pPr>
              <w:widowControl w:val="0"/>
              <w:autoSpaceDE w:val="0"/>
              <w:snapToGrid w:val="0"/>
              <w:spacing w:line="276" w:lineRule="auto"/>
              <w:jc w:val="center"/>
              <w:rPr>
                <w:rFonts w:eastAsia="Times New Roman"/>
                <w:b/>
                <w:color w:val="000000" w:themeColor="text1"/>
                <w:sz w:val="20"/>
                <w:szCs w:val="20"/>
              </w:rPr>
            </w:pPr>
            <w:r>
              <w:rPr>
                <w:rFonts w:eastAsia="Times New Roman"/>
                <w:b/>
                <w:color w:val="000000" w:themeColor="text1"/>
                <w:sz w:val="20"/>
                <w:szCs w:val="20"/>
              </w:rPr>
              <w:t>46327,4</w:t>
            </w:r>
          </w:p>
        </w:tc>
        <w:tc>
          <w:tcPr>
            <w:tcW w:w="906" w:type="dxa"/>
            <w:gridSpan w:val="7"/>
            <w:tcBorders>
              <w:top w:val="single" w:sz="4" w:space="0" w:color="000000"/>
              <w:left w:val="single" w:sz="4" w:space="0" w:color="000000"/>
              <w:bottom w:val="single" w:sz="4" w:space="0" w:color="000000"/>
            </w:tcBorders>
            <w:shd w:val="clear" w:color="auto" w:fill="auto"/>
          </w:tcPr>
          <w:p w:rsidR="00681A3B" w:rsidRPr="00C47788" w:rsidRDefault="00681A3B" w:rsidP="0090567B">
            <w:pPr>
              <w:widowControl w:val="0"/>
              <w:autoSpaceDE w:val="0"/>
              <w:snapToGrid w:val="0"/>
              <w:spacing w:line="276" w:lineRule="auto"/>
              <w:jc w:val="center"/>
              <w:rPr>
                <w:rFonts w:eastAsia="Times New Roman"/>
                <w:b/>
                <w:color w:val="000000" w:themeColor="text1"/>
                <w:sz w:val="20"/>
                <w:szCs w:val="20"/>
              </w:rPr>
            </w:pPr>
            <w:r>
              <w:rPr>
                <w:rFonts w:eastAsia="Times New Roman"/>
                <w:b/>
                <w:color w:val="000000" w:themeColor="text1"/>
                <w:sz w:val="20"/>
                <w:szCs w:val="20"/>
              </w:rPr>
              <w:t>8902,8</w:t>
            </w:r>
          </w:p>
        </w:tc>
        <w:tc>
          <w:tcPr>
            <w:tcW w:w="875" w:type="dxa"/>
            <w:gridSpan w:val="6"/>
            <w:tcBorders>
              <w:top w:val="single" w:sz="4" w:space="0" w:color="000000"/>
              <w:left w:val="single" w:sz="4" w:space="0" w:color="000000"/>
              <w:bottom w:val="single" w:sz="4" w:space="0" w:color="000000"/>
            </w:tcBorders>
            <w:shd w:val="clear" w:color="auto" w:fill="auto"/>
          </w:tcPr>
          <w:p w:rsidR="00681A3B" w:rsidRPr="00C47788" w:rsidRDefault="00681A3B" w:rsidP="0090567B">
            <w:pPr>
              <w:rPr>
                <w:b/>
                <w:color w:val="000000" w:themeColor="text1"/>
                <w:sz w:val="20"/>
                <w:szCs w:val="20"/>
              </w:rPr>
            </w:pPr>
            <w:r>
              <w:rPr>
                <w:b/>
                <w:color w:val="000000" w:themeColor="text1"/>
                <w:sz w:val="20"/>
                <w:szCs w:val="20"/>
              </w:rPr>
              <w:t>6636,5</w:t>
            </w:r>
          </w:p>
        </w:tc>
        <w:tc>
          <w:tcPr>
            <w:tcW w:w="876" w:type="dxa"/>
            <w:gridSpan w:val="9"/>
            <w:tcBorders>
              <w:top w:val="single" w:sz="4" w:space="0" w:color="000000"/>
              <w:left w:val="single" w:sz="4" w:space="0" w:color="000000"/>
              <w:bottom w:val="single" w:sz="4" w:space="0" w:color="000000"/>
            </w:tcBorders>
            <w:shd w:val="clear" w:color="auto" w:fill="auto"/>
          </w:tcPr>
          <w:p w:rsidR="00681A3B" w:rsidRPr="00C47788" w:rsidRDefault="00681A3B" w:rsidP="0090567B">
            <w:pPr>
              <w:rPr>
                <w:b/>
                <w:color w:val="000000" w:themeColor="text1"/>
              </w:rPr>
            </w:pPr>
            <w:r>
              <w:rPr>
                <w:rFonts w:eastAsia="Times New Roman"/>
                <w:b/>
                <w:color w:val="000000" w:themeColor="text1"/>
                <w:sz w:val="20"/>
                <w:szCs w:val="20"/>
              </w:rPr>
              <w:t>4873,3</w:t>
            </w:r>
          </w:p>
        </w:tc>
        <w:tc>
          <w:tcPr>
            <w:tcW w:w="926" w:type="dxa"/>
            <w:gridSpan w:val="13"/>
            <w:tcBorders>
              <w:top w:val="single" w:sz="4" w:space="0" w:color="000000"/>
              <w:left w:val="single" w:sz="4" w:space="0" w:color="000000"/>
              <w:bottom w:val="single" w:sz="4" w:space="0" w:color="000000"/>
            </w:tcBorders>
            <w:shd w:val="clear" w:color="auto" w:fill="auto"/>
          </w:tcPr>
          <w:p w:rsidR="00681A3B" w:rsidRPr="00C47788" w:rsidRDefault="00681A3B" w:rsidP="0090567B">
            <w:pPr>
              <w:rPr>
                <w:b/>
                <w:color w:val="000000" w:themeColor="text1"/>
              </w:rPr>
            </w:pPr>
            <w:r>
              <w:rPr>
                <w:rFonts w:eastAsia="Times New Roman"/>
                <w:b/>
                <w:color w:val="000000" w:themeColor="text1"/>
                <w:sz w:val="20"/>
                <w:szCs w:val="20"/>
              </w:rPr>
              <w:t>8000,8</w:t>
            </w:r>
          </w:p>
        </w:tc>
        <w:tc>
          <w:tcPr>
            <w:tcW w:w="662" w:type="dxa"/>
            <w:gridSpan w:val="8"/>
            <w:tcBorders>
              <w:top w:val="single" w:sz="4" w:space="0" w:color="000000"/>
              <w:left w:val="single" w:sz="4" w:space="0" w:color="000000"/>
              <w:bottom w:val="single" w:sz="4" w:space="0" w:color="000000"/>
              <w:right w:val="single" w:sz="4" w:space="0" w:color="auto"/>
            </w:tcBorders>
            <w:shd w:val="clear" w:color="auto" w:fill="auto"/>
          </w:tcPr>
          <w:p w:rsidR="00681A3B" w:rsidRPr="006F4331" w:rsidRDefault="00681A3B" w:rsidP="0090567B">
            <w:pPr>
              <w:rPr>
                <w:b/>
                <w:color w:val="000000" w:themeColor="text1"/>
                <w:sz w:val="20"/>
                <w:szCs w:val="20"/>
              </w:rPr>
            </w:pPr>
            <w:r w:rsidRPr="006F4331">
              <w:rPr>
                <w:rFonts w:eastAsia="Times New Roman"/>
                <w:b/>
                <w:color w:val="000000" w:themeColor="text1"/>
                <w:sz w:val="20"/>
                <w:szCs w:val="20"/>
              </w:rPr>
              <w:t>6965,9</w:t>
            </w:r>
          </w:p>
        </w:tc>
        <w:tc>
          <w:tcPr>
            <w:tcW w:w="688" w:type="dxa"/>
            <w:gridSpan w:val="12"/>
            <w:tcBorders>
              <w:top w:val="single" w:sz="4" w:space="0" w:color="000000"/>
              <w:left w:val="single" w:sz="4" w:space="0" w:color="auto"/>
              <w:bottom w:val="single" w:sz="4" w:space="0" w:color="000000"/>
              <w:right w:val="single" w:sz="4" w:space="0" w:color="auto"/>
            </w:tcBorders>
            <w:shd w:val="clear" w:color="auto" w:fill="auto"/>
          </w:tcPr>
          <w:p w:rsidR="00681A3B" w:rsidRPr="006F4331" w:rsidRDefault="00681A3B" w:rsidP="0090567B">
            <w:pPr>
              <w:rPr>
                <w:b/>
                <w:color w:val="000000" w:themeColor="text1"/>
                <w:sz w:val="20"/>
                <w:szCs w:val="20"/>
              </w:rPr>
            </w:pPr>
            <w:r w:rsidRPr="006F4331">
              <w:rPr>
                <w:b/>
                <w:color w:val="000000" w:themeColor="text1"/>
                <w:sz w:val="20"/>
                <w:szCs w:val="20"/>
              </w:rPr>
              <w:t>5360,9</w:t>
            </w:r>
          </w:p>
        </w:tc>
        <w:tc>
          <w:tcPr>
            <w:tcW w:w="741" w:type="dxa"/>
            <w:gridSpan w:val="12"/>
            <w:tcBorders>
              <w:top w:val="single" w:sz="4" w:space="0" w:color="000000"/>
              <w:left w:val="single" w:sz="4" w:space="0" w:color="auto"/>
              <w:bottom w:val="single" w:sz="4" w:space="0" w:color="000000"/>
              <w:right w:val="single" w:sz="4" w:space="0" w:color="000000"/>
            </w:tcBorders>
            <w:shd w:val="clear" w:color="auto" w:fill="auto"/>
          </w:tcPr>
          <w:p w:rsidR="00681A3B" w:rsidRPr="006F4331" w:rsidRDefault="00352E3E" w:rsidP="0090567B">
            <w:pPr>
              <w:rPr>
                <w:b/>
                <w:color w:val="000000" w:themeColor="text1"/>
                <w:sz w:val="20"/>
                <w:szCs w:val="20"/>
              </w:rPr>
            </w:pPr>
            <w:r>
              <w:rPr>
                <w:b/>
                <w:color w:val="000000" w:themeColor="text1"/>
                <w:sz w:val="20"/>
                <w:szCs w:val="20"/>
              </w:rPr>
              <w:t>5587,2</w:t>
            </w:r>
          </w:p>
        </w:tc>
      </w:tr>
      <w:tr w:rsidR="00F13B7F" w:rsidRPr="00E658CA" w:rsidTr="00A3133C">
        <w:trPr>
          <w:gridBefore w:val="1"/>
          <w:gridAfter w:val="1"/>
          <w:wAfter w:w="63" w:type="dxa"/>
          <w:trHeight w:val="149"/>
        </w:trPr>
        <w:tc>
          <w:tcPr>
            <w:tcW w:w="1302" w:type="dxa"/>
            <w:vMerge/>
            <w:tcBorders>
              <w:left w:val="single" w:sz="4" w:space="0" w:color="auto"/>
              <w:bottom w:val="single" w:sz="4" w:space="0" w:color="auto"/>
              <w:right w:val="single" w:sz="4" w:space="0" w:color="auto"/>
            </w:tcBorders>
            <w:shd w:val="clear" w:color="auto" w:fill="auto"/>
          </w:tcPr>
          <w:p w:rsidR="00090801" w:rsidRPr="00E658CA" w:rsidRDefault="00090801" w:rsidP="00E0091B">
            <w:pPr>
              <w:widowControl w:val="0"/>
              <w:autoSpaceDE w:val="0"/>
              <w:snapToGrid w:val="0"/>
              <w:spacing w:line="276" w:lineRule="auto"/>
              <w:rPr>
                <w:rFonts w:eastAsia="Times New Roman"/>
                <w:b/>
                <w:color w:val="FF0000"/>
              </w:rPr>
            </w:pPr>
          </w:p>
        </w:tc>
        <w:tc>
          <w:tcPr>
            <w:tcW w:w="3060" w:type="dxa"/>
            <w:gridSpan w:val="4"/>
            <w:vMerge/>
            <w:tcBorders>
              <w:left w:val="single" w:sz="4" w:space="0" w:color="auto"/>
              <w:bottom w:val="single" w:sz="4" w:space="0" w:color="auto"/>
              <w:right w:val="single" w:sz="4" w:space="0" w:color="auto"/>
            </w:tcBorders>
            <w:shd w:val="clear" w:color="auto" w:fill="auto"/>
          </w:tcPr>
          <w:p w:rsidR="00090801" w:rsidRPr="00E658CA" w:rsidRDefault="00090801" w:rsidP="00E0091B">
            <w:pPr>
              <w:widowControl w:val="0"/>
              <w:autoSpaceDE w:val="0"/>
              <w:spacing w:line="276" w:lineRule="auto"/>
              <w:jc w:val="both"/>
              <w:rPr>
                <w:rFonts w:eastAsia="Times New Roman"/>
                <w:b/>
                <w:color w:val="FF0000"/>
              </w:rPr>
            </w:pPr>
          </w:p>
        </w:tc>
        <w:tc>
          <w:tcPr>
            <w:tcW w:w="2185" w:type="dxa"/>
            <w:gridSpan w:val="6"/>
            <w:vMerge/>
            <w:tcBorders>
              <w:left w:val="single" w:sz="4" w:space="0" w:color="auto"/>
              <w:bottom w:val="single" w:sz="4" w:space="0" w:color="auto"/>
              <w:right w:val="single" w:sz="4" w:space="0" w:color="auto"/>
            </w:tcBorders>
          </w:tcPr>
          <w:p w:rsidR="00090801" w:rsidRPr="00E658CA" w:rsidRDefault="00090801" w:rsidP="00E0091B">
            <w:pPr>
              <w:widowControl w:val="0"/>
              <w:autoSpaceDE w:val="0"/>
              <w:snapToGrid w:val="0"/>
              <w:spacing w:line="276" w:lineRule="auto"/>
              <w:jc w:val="center"/>
              <w:rPr>
                <w:rFonts w:eastAsia="Times New Roman"/>
                <w:color w:val="FF0000"/>
              </w:rPr>
            </w:pPr>
          </w:p>
        </w:tc>
        <w:tc>
          <w:tcPr>
            <w:tcW w:w="1741" w:type="dxa"/>
            <w:gridSpan w:val="4"/>
            <w:tcBorders>
              <w:top w:val="single" w:sz="4" w:space="0" w:color="000000"/>
              <w:left w:val="single" w:sz="4" w:space="0" w:color="auto"/>
              <w:bottom w:val="single" w:sz="4" w:space="0" w:color="000000"/>
            </w:tcBorders>
            <w:shd w:val="clear" w:color="auto" w:fill="auto"/>
          </w:tcPr>
          <w:p w:rsidR="00090801" w:rsidRPr="00E658CA" w:rsidRDefault="00090801" w:rsidP="00E0091B">
            <w:pPr>
              <w:widowControl w:val="0"/>
              <w:autoSpaceDE w:val="0"/>
              <w:snapToGrid w:val="0"/>
              <w:spacing w:line="276" w:lineRule="auto"/>
              <w:jc w:val="center"/>
              <w:rPr>
                <w:rFonts w:eastAsia="Times New Roman"/>
                <w:color w:val="FF0000"/>
              </w:rPr>
            </w:pPr>
            <w:r w:rsidRPr="001779B1">
              <w:rPr>
                <w:rFonts w:eastAsia="Times New Roman"/>
                <w:color w:val="000000" w:themeColor="text1"/>
              </w:rPr>
              <w:t>иные источники</w:t>
            </w:r>
          </w:p>
        </w:tc>
        <w:tc>
          <w:tcPr>
            <w:tcW w:w="1064" w:type="dxa"/>
            <w:gridSpan w:val="5"/>
            <w:tcBorders>
              <w:top w:val="single" w:sz="4" w:space="0" w:color="000000"/>
              <w:left w:val="single" w:sz="4" w:space="0" w:color="000000"/>
              <w:bottom w:val="single" w:sz="4" w:space="0" w:color="000000"/>
              <w:right w:val="single" w:sz="4" w:space="0" w:color="000000"/>
            </w:tcBorders>
          </w:tcPr>
          <w:p w:rsidR="00090801" w:rsidRPr="00E658CA" w:rsidRDefault="00090801" w:rsidP="00E0091B">
            <w:pPr>
              <w:widowControl w:val="0"/>
              <w:autoSpaceDE w:val="0"/>
              <w:snapToGrid w:val="0"/>
              <w:spacing w:line="276" w:lineRule="auto"/>
              <w:jc w:val="center"/>
              <w:rPr>
                <w:rFonts w:eastAsia="Times New Roman"/>
                <w:color w:val="FF0000"/>
              </w:rPr>
            </w:pPr>
          </w:p>
        </w:tc>
        <w:tc>
          <w:tcPr>
            <w:tcW w:w="906" w:type="dxa"/>
            <w:gridSpan w:val="7"/>
            <w:tcBorders>
              <w:top w:val="single" w:sz="4" w:space="0" w:color="000000"/>
              <w:left w:val="single" w:sz="4" w:space="0" w:color="000000"/>
              <w:bottom w:val="single" w:sz="4" w:space="0" w:color="000000"/>
            </w:tcBorders>
            <w:shd w:val="clear" w:color="auto" w:fill="auto"/>
          </w:tcPr>
          <w:p w:rsidR="00090801" w:rsidRPr="00E658CA" w:rsidRDefault="00090801" w:rsidP="00E0091B">
            <w:pPr>
              <w:widowControl w:val="0"/>
              <w:autoSpaceDE w:val="0"/>
              <w:snapToGrid w:val="0"/>
              <w:spacing w:line="276" w:lineRule="auto"/>
              <w:jc w:val="center"/>
              <w:rPr>
                <w:rFonts w:eastAsia="Times New Roman"/>
                <w:color w:val="FF0000"/>
              </w:rPr>
            </w:pPr>
          </w:p>
        </w:tc>
        <w:tc>
          <w:tcPr>
            <w:tcW w:w="875" w:type="dxa"/>
            <w:gridSpan w:val="6"/>
            <w:tcBorders>
              <w:top w:val="single" w:sz="4" w:space="0" w:color="000000"/>
              <w:left w:val="single" w:sz="4" w:space="0" w:color="000000"/>
              <w:bottom w:val="single" w:sz="4" w:space="0" w:color="000000"/>
            </w:tcBorders>
            <w:shd w:val="clear" w:color="auto" w:fill="auto"/>
          </w:tcPr>
          <w:p w:rsidR="00090801" w:rsidRPr="00E658CA" w:rsidRDefault="00090801" w:rsidP="00E0091B">
            <w:pPr>
              <w:widowControl w:val="0"/>
              <w:autoSpaceDE w:val="0"/>
              <w:snapToGrid w:val="0"/>
              <w:spacing w:line="276" w:lineRule="auto"/>
              <w:jc w:val="center"/>
              <w:rPr>
                <w:rFonts w:eastAsia="Times New Roman"/>
                <w:color w:val="FF0000"/>
              </w:rPr>
            </w:pPr>
          </w:p>
        </w:tc>
        <w:tc>
          <w:tcPr>
            <w:tcW w:w="876" w:type="dxa"/>
            <w:gridSpan w:val="9"/>
            <w:tcBorders>
              <w:top w:val="single" w:sz="4" w:space="0" w:color="000000"/>
              <w:left w:val="single" w:sz="4" w:space="0" w:color="000000"/>
              <w:bottom w:val="single" w:sz="4" w:space="0" w:color="000000"/>
            </w:tcBorders>
            <w:shd w:val="clear" w:color="auto" w:fill="auto"/>
          </w:tcPr>
          <w:p w:rsidR="00090801" w:rsidRPr="00E658CA" w:rsidRDefault="00090801" w:rsidP="00E0091B">
            <w:pPr>
              <w:widowControl w:val="0"/>
              <w:autoSpaceDE w:val="0"/>
              <w:snapToGrid w:val="0"/>
              <w:spacing w:line="276" w:lineRule="auto"/>
              <w:jc w:val="center"/>
              <w:rPr>
                <w:rFonts w:eastAsia="Times New Roman"/>
                <w:color w:val="FF0000"/>
              </w:rPr>
            </w:pPr>
          </w:p>
        </w:tc>
        <w:tc>
          <w:tcPr>
            <w:tcW w:w="926" w:type="dxa"/>
            <w:gridSpan w:val="13"/>
            <w:tcBorders>
              <w:top w:val="single" w:sz="4" w:space="0" w:color="000000"/>
              <w:left w:val="single" w:sz="4" w:space="0" w:color="000000"/>
              <w:bottom w:val="single" w:sz="4" w:space="0" w:color="000000"/>
            </w:tcBorders>
            <w:shd w:val="clear" w:color="auto" w:fill="auto"/>
          </w:tcPr>
          <w:p w:rsidR="00090801" w:rsidRPr="00E658CA" w:rsidRDefault="00090801" w:rsidP="00E0091B">
            <w:pPr>
              <w:widowControl w:val="0"/>
              <w:autoSpaceDE w:val="0"/>
              <w:snapToGrid w:val="0"/>
              <w:spacing w:line="276" w:lineRule="auto"/>
              <w:jc w:val="center"/>
              <w:rPr>
                <w:rFonts w:eastAsia="Times New Roman"/>
                <w:color w:val="FF0000"/>
              </w:rPr>
            </w:pPr>
          </w:p>
        </w:tc>
        <w:tc>
          <w:tcPr>
            <w:tcW w:w="662" w:type="dxa"/>
            <w:gridSpan w:val="8"/>
            <w:tcBorders>
              <w:top w:val="single" w:sz="4" w:space="0" w:color="000000"/>
              <w:left w:val="single" w:sz="4" w:space="0" w:color="000000"/>
              <w:bottom w:val="single" w:sz="4" w:space="0" w:color="000000"/>
              <w:right w:val="single" w:sz="4" w:space="0" w:color="auto"/>
            </w:tcBorders>
            <w:shd w:val="clear" w:color="auto" w:fill="auto"/>
          </w:tcPr>
          <w:p w:rsidR="00090801" w:rsidRPr="00E658CA" w:rsidRDefault="00090801" w:rsidP="00E0091B">
            <w:pPr>
              <w:widowControl w:val="0"/>
              <w:autoSpaceDE w:val="0"/>
              <w:snapToGrid w:val="0"/>
              <w:spacing w:line="276" w:lineRule="auto"/>
              <w:jc w:val="center"/>
              <w:rPr>
                <w:rFonts w:eastAsia="Times New Roman"/>
                <w:color w:val="FF0000"/>
              </w:rPr>
            </w:pPr>
          </w:p>
        </w:tc>
        <w:tc>
          <w:tcPr>
            <w:tcW w:w="688" w:type="dxa"/>
            <w:gridSpan w:val="12"/>
            <w:tcBorders>
              <w:top w:val="single" w:sz="4" w:space="0" w:color="000000"/>
              <w:left w:val="single" w:sz="4" w:space="0" w:color="auto"/>
              <w:bottom w:val="single" w:sz="4" w:space="0" w:color="000000"/>
              <w:right w:val="single" w:sz="4" w:space="0" w:color="auto"/>
            </w:tcBorders>
            <w:shd w:val="clear" w:color="auto" w:fill="auto"/>
          </w:tcPr>
          <w:p w:rsidR="00090801" w:rsidRPr="00E658CA" w:rsidRDefault="00090801" w:rsidP="00E0091B">
            <w:pPr>
              <w:widowControl w:val="0"/>
              <w:autoSpaceDE w:val="0"/>
              <w:snapToGrid w:val="0"/>
              <w:spacing w:line="276" w:lineRule="auto"/>
              <w:jc w:val="center"/>
              <w:rPr>
                <w:rFonts w:eastAsia="Times New Roman"/>
                <w:color w:val="FF0000"/>
              </w:rPr>
            </w:pPr>
          </w:p>
        </w:tc>
        <w:tc>
          <w:tcPr>
            <w:tcW w:w="741" w:type="dxa"/>
            <w:gridSpan w:val="12"/>
            <w:tcBorders>
              <w:top w:val="single" w:sz="4" w:space="0" w:color="000000"/>
              <w:left w:val="single" w:sz="4" w:space="0" w:color="auto"/>
              <w:bottom w:val="single" w:sz="4" w:space="0" w:color="000000"/>
              <w:right w:val="single" w:sz="4" w:space="0" w:color="000000"/>
            </w:tcBorders>
            <w:shd w:val="clear" w:color="auto" w:fill="auto"/>
          </w:tcPr>
          <w:p w:rsidR="00090801" w:rsidRPr="00E658CA" w:rsidRDefault="00090801" w:rsidP="00E0091B">
            <w:pPr>
              <w:widowControl w:val="0"/>
              <w:autoSpaceDE w:val="0"/>
              <w:snapToGrid w:val="0"/>
              <w:spacing w:line="276" w:lineRule="auto"/>
              <w:jc w:val="center"/>
              <w:rPr>
                <w:rFonts w:eastAsia="Times New Roman"/>
                <w:color w:val="FF0000"/>
              </w:rPr>
            </w:pPr>
          </w:p>
        </w:tc>
      </w:tr>
      <w:tr w:rsidR="00CD3ABE" w:rsidRPr="00E658CA" w:rsidTr="00A3133C">
        <w:trPr>
          <w:gridBefore w:val="1"/>
          <w:gridAfter w:val="1"/>
          <w:wAfter w:w="63" w:type="dxa"/>
          <w:trHeight w:val="149"/>
        </w:trPr>
        <w:tc>
          <w:tcPr>
            <w:tcW w:w="15026" w:type="dxa"/>
            <w:gridSpan w:val="87"/>
            <w:tcBorders>
              <w:top w:val="single" w:sz="4" w:space="0" w:color="auto"/>
              <w:bottom w:val="single" w:sz="4" w:space="0" w:color="auto"/>
            </w:tcBorders>
            <w:shd w:val="clear" w:color="auto" w:fill="auto"/>
          </w:tcPr>
          <w:p w:rsidR="003677F3" w:rsidRPr="00E658CA" w:rsidRDefault="003677F3" w:rsidP="003677F3">
            <w:pPr>
              <w:suppressAutoHyphens w:val="0"/>
              <w:spacing w:after="160" w:line="259" w:lineRule="auto"/>
              <w:jc w:val="center"/>
            </w:pPr>
            <w:r w:rsidRPr="00830AC8">
              <w:rPr>
                <w:rFonts w:eastAsia="Times New Roman"/>
                <w:b/>
                <w:color w:val="000000" w:themeColor="text1"/>
              </w:rPr>
              <w:t>Задача 1. Организация уличного освещения поселения</w:t>
            </w:r>
          </w:p>
        </w:tc>
      </w:tr>
      <w:tr w:rsidR="006F4331" w:rsidRPr="00E658CA" w:rsidTr="00A3133C">
        <w:trPr>
          <w:gridBefore w:val="1"/>
          <w:gridAfter w:val="1"/>
          <w:wAfter w:w="63" w:type="dxa"/>
          <w:trHeight w:val="149"/>
        </w:trPr>
        <w:tc>
          <w:tcPr>
            <w:tcW w:w="160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6F4331" w:rsidRPr="001779B1" w:rsidRDefault="006F4331" w:rsidP="00830AC8">
            <w:pPr>
              <w:widowControl w:val="0"/>
              <w:autoSpaceDE w:val="0"/>
              <w:snapToGrid w:val="0"/>
              <w:spacing w:line="276" w:lineRule="auto"/>
              <w:rPr>
                <w:rFonts w:eastAsia="Times New Roman"/>
                <w:color w:val="000000" w:themeColor="text1"/>
              </w:rPr>
            </w:pPr>
            <w:r w:rsidRPr="001779B1">
              <w:rPr>
                <w:rFonts w:eastAsia="Times New Roman"/>
                <w:color w:val="000000" w:themeColor="text1"/>
              </w:rPr>
              <w:t>Основное мероприятие 1.1</w:t>
            </w:r>
          </w:p>
        </w:tc>
        <w:tc>
          <w:tcPr>
            <w:tcW w:w="2758"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6F4331" w:rsidRPr="001779B1" w:rsidRDefault="006F4331" w:rsidP="00830AC8">
            <w:pPr>
              <w:widowControl w:val="0"/>
              <w:autoSpaceDE w:val="0"/>
              <w:spacing w:line="276" w:lineRule="auto"/>
              <w:jc w:val="both"/>
              <w:rPr>
                <w:rFonts w:eastAsia="Times New Roman"/>
                <w:b/>
                <w:color w:val="000000" w:themeColor="text1"/>
              </w:rPr>
            </w:pPr>
            <w:r w:rsidRPr="001779B1">
              <w:rPr>
                <w:rFonts w:eastAsia="Times New Roman"/>
                <w:color w:val="000000" w:themeColor="text1"/>
              </w:rPr>
              <w:t>Предоставление межбюджетных трансфертов из бюджетов поселений в бюджет муниципального района на реализацию полномочий по организации уличного освещения</w:t>
            </w:r>
          </w:p>
        </w:tc>
        <w:tc>
          <w:tcPr>
            <w:tcW w:w="2185" w:type="dxa"/>
            <w:gridSpan w:val="6"/>
            <w:vMerge w:val="restart"/>
            <w:tcBorders>
              <w:top w:val="single" w:sz="4" w:space="0" w:color="auto"/>
              <w:left w:val="single" w:sz="4" w:space="0" w:color="auto"/>
              <w:bottom w:val="single" w:sz="4" w:space="0" w:color="auto"/>
              <w:right w:val="single" w:sz="4" w:space="0" w:color="auto"/>
            </w:tcBorders>
          </w:tcPr>
          <w:p w:rsidR="006F4331" w:rsidRPr="00830AC8" w:rsidRDefault="006F4331" w:rsidP="00830AC8">
            <w:pPr>
              <w:widowControl w:val="0"/>
              <w:autoSpaceDE w:val="0"/>
              <w:snapToGrid w:val="0"/>
              <w:spacing w:line="276" w:lineRule="auto"/>
              <w:jc w:val="center"/>
              <w:rPr>
                <w:rFonts w:eastAsia="Times New Roman"/>
                <w:color w:val="000000" w:themeColor="text1"/>
              </w:rPr>
            </w:pPr>
            <w:r w:rsidRPr="00830AC8">
              <w:rPr>
                <w:rFonts w:eastAsia="Times New Roman"/>
                <w:color w:val="000000" w:themeColor="text1"/>
              </w:rPr>
              <w:t>Администрация Крутологского сельского поселения</w:t>
            </w:r>
          </w:p>
        </w:tc>
        <w:tc>
          <w:tcPr>
            <w:tcW w:w="1741" w:type="dxa"/>
            <w:gridSpan w:val="4"/>
            <w:tcBorders>
              <w:top w:val="single" w:sz="4" w:space="0" w:color="auto"/>
              <w:left w:val="single" w:sz="4" w:space="0" w:color="auto"/>
              <w:bottom w:val="single" w:sz="4" w:space="0" w:color="auto"/>
              <w:right w:val="single" w:sz="4" w:space="0" w:color="auto"/>
            </w:tcBorders>
            <w:shd w:val="clear" w:color="auto" w:fill="auto"/>
          </w:tcPr>
          <w:p w:rsidR="006F4331" w:rsidRPr="00830AC8" w:rsidRDefault="006F4331" w:rsidP="00830AC8">
            <w:pPr>
              <w:widowControl w:val="0"/>
              <w:autoSpaceDE w:val="0"/>
              <w:snapToGrid w:val="0"/>
              <w:spacing w:line="276" w:lineRule="auto"/>
              <w:jc w:val="center"/>
              <w:rPr>
                <w:rFonts w:eastAsia="Times New Roman"/>
                <w:b/>
                <w:color w:val="000000" w:themeColor="text1"/>
              </w:rPr>
            </w:pPr>
            <w:r w:rsidRPr="00830AC8">
              <w:rPr>
                <w:rFonts w:eastAsia="Times New Roman"/>
                <w:b/>
                <w:color w:val="000000" w:themeColor="text1"/>
              </w:rPr>
              <w:t>Всего</w:t>
            </w:r>
          </w:p>
        </w:tc>
        <w:tc>
          <w:tcPr>
            <w:tcW w:w="1064" w:type="dxa"/>
            <w:gridSpan w:val="5"/>
            <w:tcBorders>
              <w:top w:val="single" w:sz="4" w:space="0" w:color="auto"/>
              <w:left w:val="single" w:sz="4" w:space="0" w:color="auto"/>
              <w:bottom w:val="single" w:sz="4" w:space="0" w:color="auto"/>
              <w:right w:val="single" w:sz="4" w:space="0" w:color="auto"/>
            </w:tcBorders>
          </w:tcPr>
          <w:p w:rsidR="006F4331" w:rsidRPr="00830AC8" w:rsidRDefault="00681A3B" w:rsidP="00830AC8">
            <w:pPr>
              <w:widowControl w:val="0"/>
              <w:autoSpaceDE w:val="0"/>
              <w:snapToGrid w:val="0"/>
              <w:spacing w:line="276" w:lineRule="auto"/>
              <w:jc w:val="center"/>
              <w:rPr>
                <w:rFonts w:eastAsia="Times New Roman"/>
                <w:color w:val="000000" w:themeColor="text1"/>
                <w:sz w:val="20"/>
                <w:szCs w:val="20"/>
              </w:rPr>
            </w:pPr>
            <w:r>
              <w:rPr>
                <w:rFonts w:eastAsia="Times New Roman"/>
                <w:color w:val="000000" w:themeColor="text1"/>
                <w:sz w:val="20"/>
                <w:szCs w:val="20"/>
              </w:rPr>
              <w:t>8186,2</w:t>
            </w:r>
          </w:p>
        </w:tc>
        <w:tc>
          <w:tcPr>
            <w:tcW w:w="906" w:type="dxa"/>
            <w:gridSpan w:val="7"/>
            <w:tcBorders>
              <w:top w:val="single" w:sz="4" w:space="0" w:color="auto"/>
              <w:left w:val="single" w:sz="4" w:space="0" w:color="auto"/>
              <w:bottom w:val="single" w:sz="4" w:space="0" w:color="auto"/>
              <w:right w:val="single" w:sz="4" w:space="0" w:color="auto"/>
            </w:tcBorders>
            <w:shd w:val="clear" w:color="auto" w:fill="auto"/>
          </w:tcPr>
          <w:p w:rsidR="006F4331" w:rsidRPr="00830AC8" w:rsidRDefault="006F4331" w:rsidP="00830AC8">
            <w:pPr>
              <w:widowControl w:val="0"/>
              <w:autoSpaceDE w:val="0"/>
              <w:snapToGrid w:val="0"/>
              <w:spacing w:line="276" w:lineRule="auto"/>
              <w:jc w:val="center"/>
              <w:rPr>
                <w:rFonts w:eastAsia="Times New Roman"/>
                <w:color w:val="000000" w:themeColor="text1"/>
                <w:sz w:val="20"/>
                <w:szCs w:val="20"/>
              </w:rPr>
            </w:pPr>
            <w:r w:rsidRPr="00830AC8">
              <w:rPr>
                <w:rFonts w:eastAsia="Times New Roman"/>
                <w:color w:val="000000" w:themeColor="text1"/>
                <w:sz w:val="20"/>
                <w:szCs w:val="20"/>
              </w:rPr>
              <w:t>10,8</w:t>
            </w:r>
          </w:p>
        </w:tc>
        <w:tc>
          <w:tcPr>
            <w:tcW w:w="875" w:type="dxa"/>
            <w:gridSpan w:val="6"/>
            <w:tcBorders>
              <w:top w:val="single" w:sz="4" w:space="0" w:color="auto"/>
              <w:left w:val="single" w:sz="4" w:space="0" w:color="auto"/>
              <w:bottom w:val="single" w:sz="4" w:space="0" w:color="auto"/>
              <w:right w:val="single" w:sz="4" w:space="0" w:color="auto"/>
            </w:tcBorders>
            <w:shd w:val="clear" w:color="auto" w:fill="auto"/>
          </w:tcPr>
          <w:p w:rsidR="006F4331" w:rsidRPr="00830AC8" w:rsidRDefault="006F4331" w:rsidP="00830AC8">
            <w:pPr>
              <w:rPr>
                <w:rFonts w:eastAsia="Times New Roman"/>
                <w:color w:val="000000" w:themeColor="text1"/>
                <w:sz w:val="20"/>
                <w:szCs w:val="20"/>
              </w:rPr>
            </w:pPr>
            <w:r w:rsidRPr="00830AC8">
              <w:rPr>
                <w:rFonts w:eastAsia="Times New Roman"/>
                <w:color w:val="000000" w:themeColor="text1"/>
                <w:sz w:val="20"/>
                <w:szCs w:val="20"/>
              </w:rPr>
              <w:t>14,4</w:t>
            </w:r>
          </w:p>
        </w:tc>
        <w:tc>
          <w:tcPr>
            <w:tcW w:w="876" w:type="dxa"/>
            <w:gridSpan w:val="9"/>
            <w:tcBorders>
              <w:top w:val="single" w:sz="4" w:space="0" w:color="auto"/>
              <w:left w:val="single" w:sz="4" w:space="0" w:color="auto"/>
              <w:bottom w:val="single" w:sz="4" w:space="0" w:color="auto"/>
              <w:right w:val="single" w:sz="4" w:space="0" w:color="auto"/>
            </w:tcBorders>
            <w:shd w:val="clear" w:color="auto" w:fill="auto"/>
          </w:tcPr>
          <w:p w:rsidR="006F4331" w:rsidRPr="00830AC8" w:rsidRDefault="006F4331" w:rsidP="00830AC8">
            <w:pPr>
              <w:rPr>
                <w:rFonts w:eastAsia="Times New Roman"/>
                <w:color w:val="000000" w:themeColor="text1"/>
                <w:sz w:val="20"/>
                <w:szCs w:val="20"/>
              </w:rPr>
            </w:pPr>
            <w:r w:rsidRPr="00830AC8">
              <w:rPr>
                <w:rFonts w:eastAsia="Times New Roman"/>
                <w:color w:val="000000" w:themeColor="text1"/>
                <w:sz w:val="20"/>
                <w:szCs w:val="20"/>
              </w:rPr>
              <w:t>89,0</w:t>
            </w:r>
          </w:p>
        </w:tc>
        <w:tc>
          <w:tcPr>
            <w:tcW w:w="877" w:type="dxa"/>
            <w:gridSpan w:val="10"/>
            <w:tcBorders>
              <w:top w:val="single" w:sz="4" w:space="0" w:color="auto"/>
              <w:left w:val="single" w:sz="4" w:space="0" w:color="auto"/>
              <w:bottom w:val="single" w:sz="4" w:space="0" w:color="auto"/>
              <w:right w:val="single" w:sz="4" w:space="0" w:color="auto"/>
            </w:tcBorders>
            <w:shd w:val="clear" w:color="auto" w:fill="auto"/>
          </w:tcPr>
          <w:p w:rsidR="006F4331" w:rsidRPr="00830AC8" w:rsidRDefault="00681A3B" w:rsidP="00830AC8">
            <w:pPr>
              <w:rPr>
                <w:rFonts w:eastAsia="Times New Roman"/>
                <w:color w:val="000000" w:themeColor="text1"/>
                <w:sz w:val="20"/>
                <w:szCs w:val="20"/>
              </w:rPr>
            </w:pPr>
            <w:r>
              <w:rPr>
                <w:rFonts w:eastAsia="Times New Roman"/>
                <w:color w:val="000000" w:themeColor="text1"/>
                <w:sz w:val="20"/>
                <w:szCs w:val="20"/>
              </w:rPr>
              <w:t>1831,0</w:t>
            </w:r>
          </w:p>
        </w:tc>
        <w:tc>
          <w:tcPr>
            <w:tcW w:w="741" w:type="dxa"/>
            <w:gridSpan w:val="14"/>
            <w:tcBorders>
              <w:top w:val="single" w:sz="4" w:space="0" w:color="auto"/>
              <w:left w:val="single" w:sz="4" w:space="0" w:color="auto"/>
              <w:bottom w:val="single" w:sz="4" w:space="0" w:color="auto"/>
              <w:right w:val="single" w:sz="4" w:space="0" w:color="auto"/>
            </w:tcBorders>
            <w:shd w:val="clear" w:color="auto" w:fill="auto"/>
          </w:tcPr>
          <w:p w:rsidR="006F4331" w:rsidRPr="00830AC8" w:rsidRDefault="00681A3B" w:rsidP="00830AC8">
            <w:pPr>
              <w:rPr>
                <w:rFonts w:eastAsia="Times New Roman"/>
                <w:color w:val="000000" w:themeColor="text1"/>
                <w:sz w:val="20"/>
                <w:szCs w:val="20"/>
              </w:rPr>
            </w:pPr>
            <w:r>
              <w:rPr>
                <w:rFonts w:eastAsia="Times New Roman"/>
                <w:color w:val="000000" w:themeColor="text1"/>
                <w:sz w:val="20"/>
                <w:szCs w:val="20"/>
              </w:rPr>
              <w:t>1988,0</w:t>
            </w:r>
          </w:p>
        </w:tc>
        <w:tc>
          <w:tcPr>
            <w:tcW w:w="698" w:type="dxa"/>
            <w:gridSpan w:val="10"/>
            <w:tcBorders>
              <w:top w:val="single" w:sz="4" w:space="0" w:color="auto"/>
              <w:left w:val="single" w:sz="4" w:space="0" w:color="auto"/>
              <w:bottom w:val="single" w:sz="4" w:space="0" w:color="auto"/>
              <w:right w:val="single" w:sz="4" w:space="0" w:color="auto"/>
            </w:tcBorders>
            <w:shd w:val="clear" w:color="auto" w:fill="auto"/>
          </w:tcPr>
          <w:p w:rsidR="006F4331" w:rsidRPr="00830AC8" w:rsidRDefault="00681A3B" w:rsidP="006F4331">
            <w:pPr>
              <w:rPr>
                <w:rFonts w:eastAsia="Times New Roman"/>
                <w:color w:val="000000" w:themeColor="text1"/>
                <w:sz w:val="20"/>
                <w:szCs w:val="20"/>
              </w:rPr>
            </w:pPr>
            <w:r>
              <w:rPr>
                <w:rFonts w:eastAsia="Times New Roman"/>
                <w:color w:val="000000" w:themeColor="text1"/>
                <w:sz w:val="20"/>
                <w:szCs w:val="20"/>
              </w:rPr>
              <w:t>2079,0</w:t>
            </w:r>
          </w:p>
        </w:tc>
        <w:tc>
          <w:tcPr>
            <w:tcW w:w="701" w:type="dxa"/>
            <w:gridSpan w:val="11"/>
            <w:tcBorders>
              <w:top w:val="single" w:sz="4" w:space="0" w:color="auto"/>
              <w:left w:val="single" w:sz="4" w:space="0" w:color="auto"/>
              <w:bottom w:val="single" w:sz="4" w:space="0" w:color="auto"/>
              <w:right w:val="single" w:sz="4" w:space="0" w:color="auto"/>
            </w:tcBorders>
            <w:shd w:val="clear" w:color="auto" w:fill="auto"/>
          </w:tcPr>
          <w:p w:rsidR="006F4331" w:rsidRPr="00830AC8" w:rsidRDefault="00681A3B" w:rsidP="006F4331">
            <w:pPr>
              <w:rPr>
                <w:rFonts w:eastAsia="Times New Roman"/>
                <w:color w:val="000000" w:themeColor="text1"/>
                <w:sz w:val="20"/>
                <w:szCs w:val="20"/>
              </w:rPr>
            </w:pPr>
            <w:r>
              <w:rPr>
                <w:rFonts w:eastAsia="Times New Roman"/>
                <w:color w:val="000000" w:themeColor="text1"/>
                <w:sz w:val="20"/>
                <w:szCs w:val="20"/>
              </w:rPr>
              <w:t>2174,0</w:t>
            </w:r>
          </w:p>
        </w:tc>
      </w:tr>
      <w:tr w:rsidR="006F4331" w:rsidRPr="00E658CA" w:rsidTr="00A3133C">
        <w:trPr>
          <w:gridBefore w:val="1"/>
          <w:gridAfter w:val="1"/>
          <w:wAfter w:w="63" w:type="dxa"/>
          <w:trHeight w:val="149"/>
        </w:trPr>
        <w:tc>
          <w:tcPr>
            <w:tcW w:w="1604" w:type="dxa"/>
            <w:gridSpan w:val="2"/>
            <w:vMerge/>
            <w:tcBorders>
              <w:top w:val="single" w:sz="4" w:space="0" w:color="auto"/>
              <w:left w:val="single" w:sz="4" w:space="0" w:color="auto"/>
              <w:bottom w:val="single" w:sz="4" w:space="0" w:color="auto"/>
              <w:right w:val="single" w:sz="4" w:space="0" w:color="auto"/>
            </w:tcBorders>
            <w:shd w:val="clear" w:color="auto" w:fill="auto"/>
          </w:tcPr>
          <w:p w:rsidR="006F4331" w:rsidRPr="00E658CA" w:rsidRDefault="006F4331" w:rsidP="00E0091B">
            <w:pPr>
              <w:widowControl w:val="0"/>
              <w:autoSpaceDE w:val="0"/>
              <w:snapToGrid w:val="0"/>
              <w:spacing w:line="276" w:lineRule="auto"/>
              <w:rPr>
                <w:rFonts w:eastAsia="Times New Roman"/>
                <w:b/>
                <w:color w:val="FF0000"/>
              </w:rPr>
            </w:pPr>
          </w:p>
        </w:tc>
        <w:tc>
          <w:tcPr>
            <w:tcW w:w="2758" w:type="dxa"/>
            <w:gridSpan w:val="3"/>
            <w:vMerge/>
            <w:tcBorders>
              <w:top w:val="single" w:sz="4" w:space="0" w:color="auto"/>
              <w:left w:val="single" w:sz="4" w:space="0" w:color="auto"/>
              <w:bottom w:val="single" w:sz="4" w:space="0" w:color="auto"/>
              <w:right w:val="single" w:sz="4" w:space="0" w:color="auto"/>
            </w:tcBorders>
            <w:shd w:val="clear" w:color="auto" w:fill="auto"/>
          </w:tcPr>
          <w:p w:rsidR="006F4331" w:rsidRPr="00E658CA" w:rsidRDefault="006F4331" w:rsidP="00E0091B">
            <w:pPr>
              <w:widowControl w:val="0"/>
              <w:autoSpaceDE w:val="0"/>
              <w:spacing w:line="276" w:lineRule="auto"/>
              <w:jc w:val="both"/>
              <w:rPr>
                <w:rFonts w:eastAsia="Times New Roman"/>
                <w:b/>
                <w:color w:val="FF0000"/>
              </w:rPr>
            </w:pPr>
          </w:p>
        </w:tc>
        <w:tc>
          <w:tcPr>
            <w:tcW w:w="2185" w:type="dxa"/>
            <w:gridSpan w:val="6"/>
            <w:vMerge/>
            <w:tcBorders>
              <w:top w:val="single" w:sz="4" w:space="0" w:color="auto"/>
              <w:left w:val="single" w:sz="4" w:space="0" w:color="auto"/>
              <w:bottom w:val="single" w:sz="4" w:space="0" w:color="auto"/>
              <w:right w:val="single" w:sz="4" w:space="0" w:color="auto"/>
            </w:tcBorders>
          </w:tcPr>
          <w:p w:rsidR="006F4331" w:rsidRPr="00830AC8" w:rsidRDefault="006F4331" w:rsidP="00E0091B">
            <w:pPr>
              <w:widowControl w:val="0"/>
              <w:autoSpaceDE w:val="0"/>
              <w:snapToGrid w:val="0"/>
              <w:spacing w:line="276" w:lineRule="auto"/>
              <w:jc w:val="center"/>
              <w:rPr>
                <w:rFonts w:eastAsia="Times New Roman"/>
                <w:color w:val="FF0000"/>
              </w:rPr>
            </w:pPr>
          </w:p>
        </w:tc>
        <w:tc>
          <w:tcPr>
            <w:tcW w:w="1741" w:type="dxa"/>
            <w:gridSpan w:val="4"/>
            <w:tcBorders>
              <w:top w:val="single" w:sz="4" w:space="0" w:color="auto"/>
              <w:left w:val="single" w:sz="4" w:space="0" w:color="auto"/>
              <w:bottom w:val="single" w:sz="4" w:space="0" w:color="auto"/>
              <w:right w:val="single" w:sz="4" w:space="0" w:color="auto"/>
            </w:tcBorders>
            <w:shd w:val="clear" w:color="auto" w:fill="auto"/>
          </w:tcPr>
          <w:p w:rsidR="006F4331" w:rsidRPr="00830AC8" w:rsidRDefault="006F4331" w:rsidP="00E0091B">
            <w:pPr>
              <w:widowControl w:val="0"/>
              <w:autoSpaceDE w:val="0"/>
              <w:snapToGrid w:val="0"/>
              <w:spacing w:line="276" w:lineRule="auto"/>
              <w:jc w:val="center"/>
              <w:rPr>
                <w:rFonts w:eastAsia="Times New Roman"/>
                <w:color w:val="000000" w:themeColor="text1"/>
              </w:rPr>
            </w:pPr>
            <w:r w:rsidRPr="00830AC8">
              <w:rPr>
                <w:rFonts w:eastAsia="Times New Roman"/>
                <w:color w:val="000000" w:themeColor="text1"/>
              </w:rPr>
              <w:t>федеральный бюджет</w:t>
            </w:r>
          </w:p>
        </w:tc>
        <w:tc>
          <w:tcPr>
            <w:tcW w:w="1064" w:type="dxa"/>
            <w:gridSpan w:val="5"/>
            <w:tcBorders>
              <w:top w:val="single" w:sz="4" w:space="0" w:color="auto"/>
              <w:left w:val="single" w:sz="4" w:space="0" w:color="auto"/>
              <w:bottom w:val="single" w:sz="4" w:space="0" w:color="auto"/>
              <w:right w:val="single" w:sz="4" w:space="0" w:color="auto"/>
            </w:tcBorders>
          </w:tcPr>
          <w:p w:rsidR="006F4331" w:rsidRPr="00830AC8" w:rsidRDefault="006F4331" w:rsidP="00E0091B">
            <w:pPr>
              <w:widowControl w:val="0"/>
              <w:autoSpaceDE w:val="0"/>
              <w:snapToGrid w:val="0"/>
              <w:spacing w:line="276" w:lineRule="auto"/>
              <w:jc w:val="center"/>
              <w:rPr>
                <w:rFonts w:eastAsia="Times New Roman"/>
                <w:color w:val="000000" w:themeColor="text1"/>
              </w:rPr>
            </w:pPr>
          </w:p>
        </w:tc>
        <w:tc>
          <w:tcPr>
            <w:tcW w:w="906" w:type="dxa"/>
            <w:gridSpan w:val="7"/>
            <w:tcBorders>
              <w:top w:val="single" w:sz="4" w:space="0" w:color="auto"/>
              <w:left w:val="single" w:sz="4" w:space="0" w:color="auto"/>
              <w:bottom w:val="single" w:sz="4" w:space="0" w:color="auto"/>
              <w:right w:val="single" w:sz="4" w:space="0" w:color="auto"/>
            </w:tcBorders>
            <w:shd w:val="clear" w:color="auto" w:fill="auto"/>
          </w:tcPr>
          <w:p w:rsidR="006F4331" w:rsidRPr="00830AC8" w:rsidRDefault="006F4331" w:rsidP="00E0091B">
            <w:pPr>
              <w:widowControl w:val="0"/>
              <w:autoSpaceDE w:val="0"/>
              <w:snapToGrid w:val="0"/>
              <w:spacing w:line="276" w:lineRule="auto"/>
              <w:jc w:val="center"/>
              <w:rPr>
                <w:rFonts w:eastAsia="Times New Roman"/>
                <w:color w:val="000000" w:themeColor="text1"/>
              </w:rPr>
            </w:pPr>
          </w:p>
        </w:tc>
        <w:tc>
          <w:tcPr>
            <w:tcW w:w="875" w:type="dxa"/>
            <w:gridSpan w:val="6"/>
            <w:tcBorders>
              <w:top w:val="single" w:sz="4" w:space="0" w:color="auto"/>
              <w:left w:val="single" w:sz="4" w:space="0" w:color="auto"/>
              <w:bottom w:val="single" w:sz="4" w:space="0" w:color="auto"/>
              <w:right w:val="single" w:sz="4" w:space="0" w:color="auto"/>
            </w:tcBorders>
            <w:shd w:val="clear" w:color="auto" w:fill="auto"/>
          </w:tcPr>
          <w:p w:rsidR="006F4331" w:rsidRPr="00830AC8" w:rsidRDefault="006F4331" w:rsidP="00E0091B">
            <w:pPr>
              <w:widowControl w:val="0"/>
              <w:autoSpaceDE w:val="0"/>
              <w:snapToGrid w:val="0"/>
              <w:spacing w:line="276" w:lineRule="auto"/>
              <w:jc w:val="center"/>
              <w:rPr>
                <w:rFonts w:eastAsia="Times New Roman"/>
                <w:color w:val="000000" w:themeColor="text1"/>
                <w:sz w:val="20"/>
                <w:szCs w:val="20"/>
              </w:rPr>
            </w:pPr>
          </w:p>
        </w:tc>
        <w:tc>
          <w:tcPr>
            <w:tcW w:w="876" w:type="dxa"/>
            <w:gridSpan w:val="9"/>
            <w:tcBorders>
              <w:top w:val="single" w:sz="4" w:space="0" w:color="auto"/>
              <w:left w:val="single" w:sz="4" w:space="0" w:color="auto"/>
              <w:bottom w:val="single" w:sz="4" w:space="0" w:color="auto"/>
              <w:right w:val="single" w:sz="4" w:space="0" w:color="auto"/>
            </w:tcBorders>
            <w:shd w:val="clear" w:color="auto" w:fill="auto"/>
          </w:tcPr>
          <w:p w:rsidR="006F4331" w:rsidRPr="00830AC8" w:rsidRDefault="006F4331" w:rsidP="00E0091B">
            <w:pPr>
              <w:widowControl w:val="0"/>
              <w:autoSpaceDE w:val="0"/>
              <w:snapToGrid w:val="0"/>
              <w:spacing w:line="276" w:lineRule="auto"/>
              <w:jc w:val="center"/>
              <w:rPr>
                <w:rFonts w:eastAsia="Times New Roman"/>
                <w:color w:val="000000" w:themeColor="text1"/>
                <w:sz w:val="20"/>
                <w:szCs w:val="20"/>
              </w:rPr>
            </w:pPr>
          </w:p>
        </w:tc>
        <w:tc>
          <w:tcPr>
            <w:tcW w:w="877" w:type="dxa"/>
            <w:gridSpan w:val="10"/>
            <w:tcBorders>
              <w:top w:val="single" w:sz="4" w:space="0" w:color="auto"/>
              <w:left w:val="single" w:sz="4" w:space="0" w:color="auto"/>
              <w:bottom w:val="single" w:sz="4" w:space="0" w:color="auto"/>
              <w:right w:val="single" w:sz="4" w:space="0" w:color="auto"/>
            </w:tcBorders>
            <w:shd w:val="clear" w:color="auto" w:fill="auto"/>
          </w:tcPr>
          <w:p w:rsidR="006F4331" w:rsidRPr="00830AC8" w:rsidRDefault="006F4331" w:rsidP="00E0091B">
            <w:pPr>
              <w:widowControl w:val="0"/>
              <w:autoSpaceDE w:val="0"/>
              <w:snapToGrid w:val="0"/>
              <w:spacing w:line="276" w:lineRule="auto"/>
              <w:jc w:val="center"/>
              <w:rPr>
                <w:rFonts w:eastAsia="Times New Roman"/>
                <w:color w:val="000000" w:themeColor="text1"/>
                <w:sz w:val="20"/>
                <w:szCs w:val="20"/>
              </w:rPr>
            </w:pPr>
          </w:p>
        </w:tc>
        <w:tc>
          <w:tcPr>
            <w:tcW w:w="741" w:type="dxa"/>
            <w:gridSpan w:val="14"/>
            <w:tcBorders>
              <w:top w:val="single" w:sz="4" w:space="0" w:color="auto"/>
              <w:left w:val="single" w:sz="4" w:space="0" w:color="auto"/>
              <w:bottom w:val="single" w:sz="4" w:space="0" w:color="auto"/>
              <w:right w:val="single" w:sz="4" w:space="0" w:color="auto"/>
            </w:tcBorders>
            <w:shd w:val="clear" w:color="auto" w:fill="auto"/>
          </w:tcPr>
          <w:p w:rsidR="006F4331" w:rsidRPr="00830AC8" w:rsidRDefault="006F4331" w:rsidP="00E0091B">
            <w:pPr>
              <w:widowControl w:val="0"/>
              <w:autoSpaceDE w:val="0"/>
              <w:snapToGrid w:val="0"/>
              <w:spacing w:line="276" w:lineRule="auto"/>
              <w:jc w:val="center"/>
              <w:rPr>
                <w:rFonts w:eastAsia="Times New Roman"/>
                <w:color w:val="000000" w:themeColor="text1"/>
                <w:sz w:val="20"/>
                <w:szCs w:val="20"/>
              </w:rPr>
            </w:pPr>
          </w:p>
        </w:tc>
        <w:tc>
          <w:tcPr>
            <w:tcW w:w="698" w:type="dxa"/>
            <w:gridSpan w:val="10"/>
            <w:tcBorders>
              <w:top w:val="single" w:sz="4" w:space="0" w:color="auto"/>
              <w:left w:val="single" w:sz="4" w:space="0" w:color="auto"/>
              <w:bottom w:val="single" w:sz="4" w:space="0" w:color="auto"/>
              <w:right w:val="single" w:sz="4" w:space="0" w:color="auto"/>
            </w:tcBorders>
            <w:shd w:val="clear" w:color="auto" w:fill="auto"/>
          </w:tcPr>
          <w:p w:rsidR="006F4331" w:rsidRPr="00830AC8" w:rsidRDefault="006F4331" w:rsidP="00E0091B">
            <w:pPr>
              <w:widowControl w:val="0"/>
              <w:autoSpaceDE w:val="0"/>
              <w:snapToGrid w:val="0"/>
              <w:spacing w:line="276" w:lineRule="auto"/>
              <w:jc w:val="center"/>
              <w:rPr>
                <w:rFonts w:eastAsia="Times New Roman"/>
                <w:color w:val="000000" w:themeColor="text1"/>
                <w:sz w:val="20"/>
                <w:szCs w:val="20"/>
              </w:rPr>
            </w:pPr>
          </w:p>
        </w:tc>
        <w:tc>
          <w:tcPr>
            <w:tcW w:w="701" w:type="dxa"/>
            <w:gridSpan w:val="11"/>
            <w:tcBorders>
              <w:top w:val="single" w:sz="4" w:space="0" w:color="auto"/>
              <w:left w:val="single" w:sz="4" w:space="0" w:color="auto"/>
              <w:bottom w:val="single" w:sz="4" w:space="0" w:color="auto"/>
              <w:right w:val="single" w:sz="4" w:space="0" w:color="auto"/>
            </w:tcBorders>
            <w:shd w:val="clear" w:color="auto" w:fill="auto"/>
          </w:tcPr>
          <w:p w:rsidR="006F4331" w:rsidRPr="00830AC8" w:rsidRDefault="006F4331" w:rsidP="00E0091B">
            <w:pPr>
              <w:widowControl w:val="0"/>
              <w:autoSpaceDE w:val="0"/>
              <w:snapToGrid w:val="0"/>
              <w:spacing w:line="276" w:lineRule="auto"/>
              <w:jc w:val="center"/>
              <w:rPr>
                <w:rFonts w:eastAsia="Times New Roman"/>
                <w:color w:val="000000" w:themeColor="text1"/>
                <w:sz w:val="20"/>
                <w:szCs w:val="20"/>
              </w:rPr>
            </w:pPr>
          </w:p>
        </w:tc>
      </w:tr>
      <w:tr w:rsidR="006F4331" w:rsidRPr="00E658CA" w:rsidTr="00A3133C">
        <w:trPr>
          <w:gridBefore w:val="1"/>
          <w:gridAfter w:val="1"/>
          <w:wAfter w:w="63" w:type="dxa"/>
          <w:trHeight w:val="149"/>
        </w:trPr>
        <w:tc>
          <w:tcPr>
            <w:tcW w:w="1604" w:type="dxa"/>
            <w:gridSpan w:val="2"/>
            <w:vMerge/>
            <w:tcBorders>
              <w:top w:val="single" w:sz="4" w:space="0" w:color="auto"/>
              <w:left w:val="single" w:sz="4" w:space="0" w:color="auto"/>
              <w:bottom w:val="single" w:sz="4" w:space="0" w:color="auto"/>
              <w:right w:val="single" w:sz="4" w:space="0" w:color="auto"/>
            </w:tcBorders>
            <w:shd w:val="clear" w:color="auto" w:fill="auto"/>
          </w:tcPr>
          <w:p w:rsidR="006F4331" w:rsidRPr="00E658CA" w:rsidRDefault="006F4331" w:rsidP="00E0091B">
            <w:pPr>
              <w:widowControl w:val="0"/>
              <w:autoSpaceDE w:val="0"/>
              <w:snapToGrid w:val="0"/>
              <w:spacing w:line="276" w:lineRule="auto"/>
              <w:rPr>
                <w:rFonts w:eastAsia="Times New Roman"/>
                <w:color w:val="FF0000"/>
              </w:rPr>
            </w:pPr>
          </w:p>
        </w:tc>
        <w:tc>
          <w:tcPr>
            <w:tcW w:w="2758" w:type="dxa"/>
            <w:gridSpan w:val="3"/>
            <w:vMerge/>
            <w:tcBorders>
              <w:top w:val="single" w:sz="4" w:space="0" w:color="auto"/>
              <w:left w:val="single" w:sz="4" w:space="0" w:color="auto"/>
              <w:bottom w:val="single" w:sz="4" w:space="0" w:color="auto"/>
              <w:right w:val="single" w:sz="4" w:space="0" w:color="auto"/>
            </w:tcBorders>
            <w:shd w:val="clear" w:color="auto" w:fill="auto"/>
          </w:tcPr>
          <w:p w:rsidR="006F4331" w:rsidRPr="00E658CA" w:rsidRDefault="006F4331" w:rsidP="00E0091B">
            <w:pPr>
              <w:widowControl w:val="0"/>
              <w:autoSpaceDE w:val="0"/>
              <w:spacing w:line="276" w:lineRule="auto"/>
              <w:jc w:val="both"/>
              <w:rPr>
                <w:color w:val="FF0000"/>
              </w:rPr>
            </w:pPr>
          </w:p>
        </w:tc>
        <w:tc>
          <w:tcPr>
            <w:tcW w:w="2185" w:type="dxa"/>
            <w:gridSpan w:val="6"/>
            <w:vMerge/>
            <w:tcBorders>
              <w:top w:val="single" w:sz="4" w:space="0" w:color="auto"/>
              <w:left w:val="single" w:sz="4" w:space="0" w:color="auto"/>
              <w:bottom w:val="single" w:sz="4" w:space="0" w:color="auto"/>
              <w:right w:val="single" w:sz="4" w:space="0" w:color="auto"/>
            </w:tcBorders>
          </w:tcPr>
          <w:p w:rsidR="006F4331" w:rsidRPr="00830AC8" w:rsidRDefault="006F4331" w:rsidP="00E0091B">
            <w:pPr>
              <w:widowControl w:val="0"/>
              <w:autoSpaceDE w:val="0"/>
              <w:snapToGrid w:val="0"/>
              <w:spacing w:line="276" w:lineRule="auto"/>
              <w:jc w:val="center"/>
              <w:rPr>
                <w:rFonts w:eastAsia="Times New Roman"/>
                <w:color w:val="FF0000"/>
              </w:rPr>
            </w:pPr>
          </w:p>
        </w:tc>
        <w:tc>
          <w:tcPr>
            <w:tcW w:w="1741" w:type="dxa"/>
            <w:gridSpan w:val="4"/>
            <w:tcBorders>
              <w:top w:val="single" w:sz="4" w:space="0" w:color="auto"/>
              <w:left w:val="single" w:sz="4" w:space="0" w:color="auto"/>
              <w:bottom w:val="single" w:sz="4" w:space="0" w:color="auto"/>
              <w:right w:val="single" w:sz="4" w:space="0" w:color="auto"/>
            </w:tcBorders>
            <w:shd w:val="clear" w:color="auto" w:fill="auto"/>
          </w:tcPr>
          <w:p w:rsidR="006F4331" w:rsidRPr="00830AC8" w:rsidRDefault="006F4331" w:rsidP="00E0091B">
            <w:pPr>
              <w:widowControl w:val="0"/>
              <w:autoSpaceDE w:val="0"/>
              <w:snapToGrid w:val="0"/>
              <w:spacing w:line="276" w:lineRule="auto"/>
              <w:jc w:val="center"/>
              <w:rPr>
                <w:rFonts w:eastAsia="Times New Roman"/>
                <w:color w:val="000000" w:themeColor="text1"/>
              </w:rPr>
            </w:pPr>
            <w:r w:rsidRPr="00830AC8">
              <w:rPr>
                <w:rFonts w:eastAsia="Times New Roman"/>
                <w:color w:val="000000" w:themeColor="text1"/>
              </w:rPr>
              <w:t>областной бюджет</w:t>
            </w:r>
          </w:p>
        </w:tc>
        <w:tc>
          <w:tcPr>
            <w:tcW w:w="1064" w:type="dxa"/>
            <w:gridSpan w:val="5"/>
            <w:tcBorders>
              <w:top w:val="single" w:sz="4" w:space="0" w:color="auto"/>
              <w:left w:val="single" w:sz="4" w:space="0" w:color="auto"/>
              <w:bottom w:val="single" w:sz="4" w:space="0" w:color="auto"/>
              <w:right w:val="single" w:sz="4" w:space="0" w:color="auto"/>
            </w:tcBorders>
          </w:tcPr>
          <w:p w:rsidR="006F4331" w:rsidRPr="00830AC8" w:rsidRDefault="006F4331" w:rsidP="00E0091B">
            <w:pPr>
              <w:widowControl w:val="0"/>
              <w:autoSpaceDE w:val="0"/>
              <w:snapToGrid w:val="0"/>
              <w:spacing w:line="276" w:lineRule="auto"/>
              <w:jc w:val="center"/>
              <w:rPr>
                <w:rFonts w:eastAsia="Times New Roman"/>
                <w:color w:val="000000" w:themeColor="text1"/>
                <w:sz w:val="20"/>
                <w:szCs w:val="20"/>
              </w:rPr>
            </w:pPr>
          </w:p>
        </w:tc>
        <w:tc>
          <w:tcPr>
            <w:tcW w:w="906" w:type="dxa"/>
            <w:gridSpan w:val="7"/>
            <w:tcBorders>
              <w:top w:val="single" w:sz="4" w:space="0" w:color="auto"/>
              <w:left w:val="single" w:sz="4" w:space="0" w:color="auto"/>
              <w:bottom w:val="single" w:sz="4" w:space="0" w:color="auto"/>
              <w:right w:val="single" w:sz="4" w:space="0" w:color="auto"/>
            </w:tcBorders>
            <w:shd w:val="clear" w:color="auto" w:fill="auto"/>
          </w:tcPr>
          <w:p w:rsidR="006F4331" w:rsidRPr="00830AC8" w:rsidRDefault="006F4331" w:rsidP="00E0091B">
            <w:pPr>
              <w:widowControl w:val="0"/>
              <w:autoSpaceDE w:val="0"/>
              <w:snapToGrid w:val="0"/>
              <w:spacing w:line="276" w:lineRule="auto"/>
              <w:jc w:val="center"/>
              <w:rPr>
                <w:rFonts w:eastAsia="Times New Roman"/>
                <w:color w:val="000000" w:themeColor="text1"/>
                <w:sz w:val="20"/>
                <w:szCs w:val="20"/>
              </w:rPr>
            </w:pPr>
          </w:p>
        </w:tc>
        <w:tc>
          <w:tcPr>
            <w:tcW w:w="875" w:type="dxa"/>
            <w:gridSpan w:val="6"/>
            <w:tcBorders>
              <w:top w:val="single" w:sz="4" w:space="0" w:color="auto"/>
              <w:left w:val="single" w:sz="4" w:space="0" w:color="auto"/>
              <w:bottom w:val="single" w:sz="4" w:space="0" w:color="auto"/>
              <w:right w:val="single" w:sz="4" w:space="0" w:color="auto"/>
            </w:tcBorders>
            <w:shd w:val="clear" w:color="auto" w:fill="auto"/>
          </w:tcPr>
          <w:p w:rsidR="006F4331" w:rsidRPr="00830AC8" w:rsidRDefault="006F4331" w:rsidP="00E0091B">
            <w:pPr>
              <w:rPr>
                <w:rFonts w:eastAsia="Times New Roman"/>
                <w:color w:val="000000" w:themeColor="text1"/>
                <w:sz w:val="20"/>
                <w:szCs w:val="20"/>
              </w:rPr>
            </w:pPr>
          </w:p>
        </w:tc>
        <w:tc>
          <w:tcPr>
            <w:tcW w:w="876" w:type="dxa"/>
            <w:gridSpan w:val="9"/>
            <w:tcBorders>
              <w:top w:val="single" w:sz="4" w:space="0" w:color="auto"/>
              <w:left w:val="single" w:sz="4" w:space="0" w:color="auto"/>
              <w:bottom w:val="single" w:sz="4" w:space="0" w:color="auto"/>
              <w:right w:val="single" w:sz="4" w:space="0" w:color="auto"/>
            </w:tcBorders>
            <w:shd w:val="clear" w:color="auto" w:fill="auto"/>
          </w:tcPr>
          <w:p w:rsidR="006F4331" w:rsidRPr="00830AC8" w:rsidRDefault="006F4331" w:rsidP="00E0091B">
            <w:pPr>
              <w:rPr>
                <w:rFonts w:eastAsia="Times New Roman"/>
                <w:color w:val="000000" w:themeColor="text1"/>
                <w:sz w:val="20"/>
                <w:szCs w:val="20"/>
              </w:rPr>
            </w:pPr>
          </w:p>
        </w:tc>
        <w:tc>
          <w:tcPr>
            <w:tcW w:w="877" w:type="dxa"/>
            <w:gridSpan w:val="10"/>
            <w:tcBorders>
              <w:top w:val="single" w:sz="4" w:space="0" w:color="auto"/>
              <w:left w:val="single" w:sz="4" w:space="0" w:color="auto"/>
              <w:bottom w:val="single" w:sz="4" w:space="0" w:color="auto"/>
              <w:right w:val="single" w:sz="4" w:space="0" w:color="auto"/>
            </w:tcBorders>
            <w:shd w:val="clear" w:color="auto" w:fill="auto"/>
          </w:tcPr>
          <w:p w:rsidR="006F4331" w:rsidRPr="00830AC8" w:rsidRDefault="006F4331" w:rsidP="00E0091B">
            <w:pPr>
              <w:rPr>
                <w:rFonts w:eastAsia="Times New Roman"/>
                <w:color w:val="000000" w:themeColor="text1"/>
                <w:sz w:val="20"/>
                <w:szCs w:val="20"/>
              </w:rPr>
            </w:pPr>
          </w:p>
        </w:tc>
        <w:tc>
          <w:tcPr>
            <w:tcW w:w="741" w:type="dxa"/>
            <w:gridSpan w:val="14"/>
            <w:tcBorders>
              <w:top w:val="single" w:sz="4" w:space="0" w:color="auto"/>
              <w:left w:val="single" w:sz="4" w:space="0" w:color="auto"/>
              <w:bottom w:val="single" w:sz="4" w:space="0" w:color="auto"/>
              <w:right w:val="single" w:sz="4" w:space="0" w:color="auto"/>
            </w:tcBorders>
            <w:shd w:val="clear" w:color="auto" w:fill="auto"/>
          </w:tcPr>
          <w:p w:rsidR="006F4331" w:rsidRPr="00830AC8" w:rsidRDefault="006F4331" w:rsidP="00E0091B">
            <w:pPr>
              <w:rPr>
                <w:rFonts w:eastAsia="Times New Roman"/>
                <w:color w:val="000000" w:themeColor="text1"/>
                <w:sz w:val="20"/>
                <w:szCs w:val="20"/>
              </w:rPr>
            </w:pPr>
          </w:p>
        </w:tc>
        <w:tc>
          <w:tcPr>
            <w:tcW w:w="698" w:type="dxa"/>
            <w:gridSpan w:val="10"/>
            <w:tcBorders>
              <w:top w:val="single" w:sz="4" w:space="0" w:color="auto"/>
              <w:left w:val="single" w:sz="4" w:space="0" w:color="auto"/>
              <w:bottom w:val="single" w:sz="4" w:space="0" w:color="auto"/>
              <w:right w:val="single" w:sz="4" w:space="0" w:color="auto"/>
            </w:tcBorders>
            <w:shd w:val="clear" w:color="auto" w:fill="auto"/>
          </w:tcPr>
          <w:p w:rsidR="006F4331" w:rsidRPr="00830AC8" w:rsidRDefault="006F4331" w:rsidP="00E0091B">
            <w:pPr>
              <w:rPr>
                <w:rFonts w:eastAsia="Times New Roman"/>
                <w:color w:val="000000" w:themeColor="text1"/>
                <w:sz w:val="20"/>
                <w:szCs w:val="20"/>
              </w:rPr>
            </w:pPr>
          </w:p>
        </w:tc>
        <w:tc>
          <w:tcPr>
            <w:tcW w:w="701" w:type="dxa"/>
            <w:gridSpan w:val="11"/>
            <w:tcBorders>
              <w:top w:val="single" w:sz="4" w:space="0" w:color="auto"/>
              <w:left w:val="single" w:sz="4" w:space="0" w:color="auto"/>
              <w:bottom w:val="single" w:sz="4" w:space="0" w:color="auto"/>
              <w:right w:val="single" w:sz="4" w:space="0" w:color="auto"/>
            </w:tcBorders>
            <w:shd w:val="clear" w:color="auto" w:fill="auto"/>
          </w:tcPr>
          <w:p w:rsidR="006F4331" w:rsidRPr="00830AC8" w:rsidRDefault="006F4331" w:rsidP="00E0091B">
            <w:pPr>
              <w:rPr>
                <w:rFonts w:eastAsia="Times New Roman"/>
                <w:color w:val="000000" w:themeColor="text1"/>
                <w:sz w:val="20"/>
                <w:szCs w:val="20"/>
              </w:rPr>
            </w:pPr>
          </w:p>
        </w:tc>
      </w:tr>
      <w:tr w:rsidR="00681A3B" w:rsidRPr="00E658CA" w:rsidTr="00A3133C">
        <w:trPr>
          <w:gridBefore w:val="1"/>
          <w:gridAfter w:val="1"/>
          <w:wAfter w:w="63" w:type="dxa"/>
          <w:trHeight w:val="149"/>
        </w:trPr>
        <w:tc>
          <w:tcPr>
            <w:tcW w:w="1604" w:type="dxa"/>
            <w:gridSpan w:val="2"/>
            <w:vMerge/>
            <w:tcBorders>
              <w:top w:val="single" w:sz="4" w:space="0" w:color="auto"/>
              <w:left w:val="single" w:sz="4" w:space="0" w:color="auto"/>
              <w:bottom w:val="single" w:sz="4" w:space="0" w:color="auto"/>
              <w:right w:val="single" w:sz="4" w:space="0" w:color="auto"/>
            </w:tcBorders>
            <w:shd w:val="clear" w:color="auto" w:fill="auto"/>
          </w:tcPr>
          <w:p w:rsidR="00681A3B" w:rsidRPr="00E658CA" w:rsidRDefault="00681A3B" w:rsidP="00E0091B">
            <w:pPr>
              <w:widowControl w:val="0"/>
              <w:autoSpaceDE w:val="0"/>
              <w:snapToGrid w:val="0"/>
              <w:spacing w:line="276" w:lineRule="auto"/>
              <w:rPr>
                <w:rFonts w:eastAsia="Times New Roman"/>
                <w:color w:val="FF0000"/>
              </w:rPr>
            </w:pPr>
          </w:p>
        </w:tc>
        <w:tc>
          <w:tcPr>
            <w:tcW w:w="2758" w:type="dxa"/>
            <w:gridSpan w:val="3"/>
            <w:vMerge/>
            <w:tcBorders>
              <w:top w:val="single" w:sz="4" w:space="0" w:color="auto"/>
              <w:left w:val="single" w:sz="4" w:space="0" w:color="auto"/>
              <w:bottom w:val="single" w:sz="4" w:space="0" w:color="auto"/>
              <w:right w:val="single" w:sz="4" w:space="0" w:color="auto"/>
            </w:tcBorders>
            <w:shd w:val="clear" w:color="auto" w:fill="auto"/>
          </w:tcPr>
          <w:p w:rsidR="00681A3B" w:rsidRPr="00E658CA" w:rsidRDefault="00681A3B" w:rsidP="00E0091B">
            <w:pPr>
              <w:widowControl w:val="0"/>
              <w:autoSpaceDE w:val="0"/>
              <w:spacing w:line="276" w:lineRule="auto"/>
              <w:jc w:val="both"/>
              <w:rPr>
                <w:color w:val="FF0000"/>
              </w:rPr>
            </w:pPr>
          </w:p>
        </w:tc>
        <w:tc>
          <w:tcPr>
            <w:tcW w:w="2185" w:type="dxa"/>
            <w:gridSpan w:val="6"/>
            <w:vMerge/>
            <w:tcBorders>
              <w:top w:val="single" w:sz="4" w:space="0" w:color="auto"/>
              <w:left w:val="single" w:sz="4" w:space="0" w:color="auto"/>
              <w:bottom w:val="single" w:sz="4" w:space="0" w:color="auto"/>
              <w:right w:val="single" w:sz="4" w:space="0" w:color="auto"/>
            </w:tcBorders>
          </w:tcPr>
          <w:p w:rsidR="00681A3B" w:rsidRPr="00830AC8" w:rsidRDefault="00681A3B" w:rsidP="00E0091B">
            <w:pPr>
              <w:widowControl w:val="0"/>
              <w:autoSpaceDE w:val="0"/>
              <w:snapToGrid w:val="0"/>
              <w:spacing w:line="276" w:lineRule="auto"/>
              <w:jc w:val="center"/>
              <w:rPr>
                <w:rFonts w:eastAsia="Times New Roman"/>
                <w:color w:val="FF0000"/>
              </w:rPr>
            </w:pPr>
          </w:p>
        </w:tc>
        <w:tc>
          <w:tcPr>
            <w:tcW w:w="1741" w:type="dxa"/>
            <w:gridSpan w:val="4"/>
            <w:tcBorders>
              <w:top w:val="single" w:sz="4" w:space="0" w:color="auto"/>
              <w:left w:val="single" w:sz="4" w:space="0" w:color="auto"/>
              <w:bottom w:val="single" w:sz="4" w:space="0" w:color="auto"/>
              <w:right w:val="single" w:sz="4" w:space="0" w:color="auto"/>
            </w:tcBorders>
            <w:shd w:val="clear" w:color="auto" w:fill="auto"/>
          </w:tcPr>
          <w:p w:rsidR="00681A3B" w:rsidRPr="00830AC8" w:rsidRDefault="00681A3B" w:rsidP="00E0091B">
            <w:pPr>
              <w:widowControl w:val="0"/>
              <w:autoSpaceDE w:val="0"/>
              <w:snapToGrid w:val="0"/>
              <w:spacing w:line="276" w:lineRule="auto"/>
              <w:jc w:val="center"/>
              <w:rPr>
                <w:rFonts w:eastAsia="Times New Roman"/>
                <w:color w:val="000000" w:themeColor="text1"/>
              </w:rPr>
            </w:pPr>
            <w:r w:rsidRPr="00830AC8">
              <w:rPr>
                <w:rFonts w:eastAsia="Times New Roman"/>
                <w:color w:val="000000" w:themeColor="text1"/>
              </w:rPr>
              <w:t>бюджет поселения</w:t>
            </w:r>
          </w:p>
        </w:tc>
        <w:tc>
          <w:tcPr>
            <w:tcW w:w="1064" w:type="dxa"/>
            <w:gridSpan w:val="5"/>
            <w:tcBorders>
              <w:top w:val="single" w:sz="4" w:space="0" w:color="auto"/>
              <w:left w:val="single" w:sz="4" w:space="0" w:color="auto"/>
              <w:bottom w:val="single" w:sz="4" w:space="0" w:color="auto"/>
              <w:right w:val="single" w:sz="4" w:space="0" w:color="auto"/>
            </w:tcBorders>
          </w:tcPr>
          <w:p w:rsidR="00681A3B" w:rsidRPr="00830AC8" w:rsidRDefault="00681A3B" w:rsidP="0090567B">
            <w:pPr>
              <w:widowControl w:val="0"/>
              <w:autoSpaceDE w:val="0"/>
              <w:snapToGrid w:val="0"/>
              <w:spacing w:line="276" w:lineRule="auto"/>
              <w:jc w:val="center"/>
              <w:rPr>
                <w:rFonts w:eastAsia="Times New Roman"/>
                <w:color w:val="000000" w:themeColor="text1"/>
                <w:sz w:val="20"/>
                <w:szCs w:val="20"/>
              </w:rPr>
            </w:pPr>
            <w:r>
              <w:rPr>
                <w:rFonts w:eastAsia="Times New Roman"/>
                <w:color w:val="000000" w:themeColor="text1"/>
                <w:sz w:val="20"/>
                <w:szCs w:val="20"/>
              </w:rPr>
              <w:t>8186,2</w:t>
            </w:r>
          </w:p>
        </w:tc>
        <w:tc>
          <w:tcPr>
            <w:tcW w:w="906" w:type="dxa"/>
            <w:gridSpan w:val="7"/>
            <w:tcBorders>
              <w:top w:val="single" w:sz="4" w:space="0" w:color="auto"/>
              <w:left w:val="single" w:sz="4" w:space="0" w:color="auto"/>
              <w:bottom w:val="single" w:sz="4" w:space="0" w:color="auto"/>
              <w:right w:val="single" w:sz="4" w:space="0" w:color="auto"/>
            </w:tcBorders>
            <w:shd w:val="clear" w:color="auto" w:fill="auto"/>
          </w:tcPr>
          <w:p w:rsidR="00681A3B" w:rsidRPr="00830AC8" w:rsidRDefault="00681A3B" w:rsidP="0090567B">
            <w:pPr>
              <w:widowControl w:val="0"/>
              <w:autoSpaceDE w:val="0"/>
              <w:snapToGrid w:val="0"/>
              <w:spacing w:line="276" w:lineRule="auto"/>
              <w:jc w:val="center"/>
              <w:rPr>
                <w:rFonts w:eastAsia="Times New Roman"/>
                <w:color w:val="000000" w:themeColor="text1"/>
                <w:sz w:val="20"/>
                <w:szCs w:val="20"/>
              </w:rPr>
            </w:pPr>
            <w:r w:rsidRPr="00830AC8">
              <w:rPr>
                <w:rFonts w:eastAsia="Times New Roman"/>
                <w:color w:val="000000" w:themeColor="text1"/>
                <w:sz w:val="20"/>
                <w:szCs w:val="20"/>
              </w:rPr>
              <w:t>10,8</w:t>
            </w:r>
          </w:p>
        </w:tc>
        <w:tc>
          <w:tcPr>
            <w:tcW w:w="875" w:type="dxa"/>
            <w:gridSpan w:val="6"/>
            <w:tcBorders>
              <w:top w:val="single" w:sz="4" w:space="0" w:color="auto"/>
              <w:left w:val="single" w:sz="4" w:space="0" w:color="auto"/>
              <w:bottom w:val="single" w:sz="4" w:space="0" w:color="auto"/>
              <w:right w:val="single" w:sz="4" w:space="0" w:color="auto"/>
            </w:tcBorders>
            <w:shd w:val="clear" w:color="auto" w:fill="auto"/>
          </w:tcPr>
          <w:p w:rsidR="00681A3B" w:rsidRPr="00830AC8" w:rsidRDefault="00681A3B" w:rsidP="0090567B">
            <w:pPr>
              <w:rPr>
                <w:rFonts w:eastAsia="Times New Roman"/>
                <w:color w:val="000000" w:themeColor="text1"/>
                <w:sz w:val="20"/>
                <w:szCs w:val="20"/>
              </w:rPr>
            </w:pPr>
            <w:r w:rsidRPr="00830AC8">
              <w:rPr>
                <w:rFonts w:eastAsia="Times New Roman"/>
                <w:color w:val="000000" w:themeColor="text1"/>
                <w:sz w:val="20"/>
                <w:szCs w:val="20"/>
              </w:rPr>
              <w:t>14,4</w:t>
            </w:r>
          </w:p>
        </w:tc>
        <w:tc>
          <w:tcPr>
            <w:tcW w:w="876" w:type="dxa"/>
            <w:gridSpan w:val="9"/>
            <w:tcBorders>
              <w:top w:val="single" w:sz="4" w:space="0" w:color="auto"/>
              <w:left w:val="single" w:sz="4" w:space="0" w:color="auto"/>
              <w:bottom w:val="single" w:sz="4" w:space="0" w:color="auto"/>
              <w:right w:val="single" w:sz="4" w:space="0" w:color="auto"/>
            </w:tcBorders>
            <w:shd w:val="clear" w:color="auto" w:fill="auto"/>
          </w:tcPr>
          <w:p w:rsidR="00681A3B" w:rsidRPr="00830AC8" w:rsidRDefault="00681A3B" w:rsidP="0090567B">
            <w:pPr>
              <w:rPr>
                <w:rFonts w:eastAsia="Times New Roman"/>
                <w:color w:val="000000" w:themeColor="text1"/>
                <w:sz w:val="20"/>
                <w:szCs w:val="20"/>
              </w:rPr>
            </w:pPr>
            <w:r w:rsidRPr="00830AC8">
              <w:rPr>
                <w:rFonts w:eastAsia="Times New Roman"/>
                <w:color w:val="000000" w:themeColor="text1"/>
                <w:sz w:val="20"/>
                <w:szCs w:val="20"/>
              </w:rPr>
              <w:t>89,0</w:t>
            </w:r>
          </w:p>
        </w:tc>
        <w:tc>
          <w:tcPr>
            <w:tcW w:w="877" w:type="dxa"/>
            <w:gridSpan w:val="10"/>
            <w:tcBorders>
              <w:top w:val="single" w:sz="4" w:space="0" w:color="auto"/>
              <w:left w:val="single" w:sz="4" w:space="0" w:color="auto"/>
              <w:bottom w:val="single" w:sz="4" w:space="0" w:color="auto"/>
              <w:right w:val="single" w:sz="4" w:space="0" w:color="auto"/>
            </w:tcBorders>
            <w:shd w:val="clear" w:color="auto" w:fill="auto"/>
          </w:tcPr>
          <w:p w:rsidR="00681A3B" w:rsidRPr="00830AC8" w:rsidRDefault="00681A3B" w:rsidP="0090567B">
            <w:pPr>
              <w:rPr>
                <w:rFonts w:eastAsia="Times New Roman"/>
                <w:color w:val="000000" w:themeColor="text1"/>
                <w:sz w:val="20"/>
                <w:szCs w:val="20"/>
              </w:rPr>
            </w:pPr>
            <w:r>
              <w:rPr>
                <w:rFonts w:eastAsia="Times New Roman"/>
                <w:color w:val="000000" w:themeColor="text1"/>
                <w:sz w:val="20"/>
                <w:szCs w:val="20"/>
              </w:rPr>
              <w:t>1831,0</w:t>
            </w:r>
          </w:p>
        </w:tc>
        <w:tc>
          <w:tcPr>
            <w:tcW w:w="741" w:type="dxa"/>
            <w:gridSpan w:val="14"/>
            <w:tcBorders>
              <w:top w:val="single" w:sz="4" w:space="0" w:color="auto"/>
              <w:left w:val="single" w:sz="4" w:space="0" w:color="auto"/>
              <w:bottom w:val="single" w:sz="4" w:space="0" w:color="auto"/>
              <w:right w:val="single" w:sz="4" w:space="0" w:color="auto"/>
            </w:tcBorders>
            <w:shd w:val="clear" w:color="auto" w:fill="auto"/>
          </w:tcPr>
          <w:p w:rsidR="00681A3B" w:rsidRPr="00830AC8" w:rsidRDefault="00681A3B" w:rsidP="0090567B">
            <w:pPr>
              <w:rPr>
                <w:rFonts w:eastAsia="Times New Roman"/>
                <w:color w:val="000000" w:themeColor="text1"/>
                <w:sz w:val="20"/>
                <w:szCs w:val="20"/>
              </w:rPr>
            </w:pPr>
            <w:r>
              <w:rPr>
                <w:rFonts w:eastAsia="Times New Roman"/>
                <w:color w:val="000000" w:themeColor="text1"/>
                <w:sz w:val="20"/>
                <w:szCs w:val="20"/>
              </w:rPr>
              <w:t>1988,0</w:t>
            </w:r>
          </w:p>
        </w:tc>
        <w:tc>
          <w:tcPr>
            <w:tcW w:w="698" w:type="dxa"/>
            <w:gridSpan w:val="10"/>
            <w:tcBorders>
              <w:top w:val="single" w:sz="4" w:space="0" w:color="auto"/>
              <w:left w:val="single" w:sz="4" w:space="0" w:color="auto"/>
              <w:bottom w:val="single" w:sz="4" w:space="0" w:color="auto"/>
              <w:right w:val="single" w:sz="4" w:space="0" w:color="auto"/>
            </w:tcBorders>
            <w:shd w:val="clear" w:color="auto" w:fill="auto"/>
          </w:tcPr>
          <w:p w:rsidR="00681A3B" w:rsidRPr="00830AC8" w:rsidRDefault="00681A3B" w:rsidP="0090567B">
            <w:pPr>
              <w:rPr>
                <w:rFonts w:eastAsia="Times New Roman"/>
                <w:color w:val="000000" w:themeColor="text1"/>
                <w:sz w:val="20"/>
                <w:szCs w:val="20"/>
              </w:rPr>
            </w:pPr>
            <w:r>
              <w:rPr>
                <w:rFonts w:eastAsia="Times New Roman"/>
                <w:color w:val="000000" w:themeColor="text1"/>
                <w:sz w:val="20"/>
                <w:szCs w:val="20"/>
              </w:rPr>
              <w:t>2079,0</w:t>
            </w:r>
          </w:p>
        </w:tc>
        <w:tc>
          <w:tcPr>
            <w:tcW w:w="701" w:type="dxa"/>
            <w:gridSpan w:val="11"/>
            <w:tcBorders>
              <w:top w:val="single" w:sz="4" w:space="0" w:color="auto"/>
              <w:left w:val="single" w:sz="4" w:space="0" w:color="auto"/>
              <w:bottom w:val="single" w:sz="4" w:space="0" w:color="auto"/>
              <w:right w:val="single" w:sz="4" w:space="0" w:color="auto"/>
            </w:tcBorders>
            <w:shd w:val="clear" w:color="auto" w:fill="auto"/>
          </w:tcPr>
          <w:p w:rsidR="00681A3B" w:rsidRPr="00830AC8" w:rsidRDefault="00681A3B" w:rsidP="0090567B">
            <w:pPr>
              <w:rPr>
                <w:rFonts w:eastAsia="Times New Roman"/>
                <w:color w:val="000000" w:themeColor="text1"/>
                <w:sz w:val="20"/>
                <w:szCs w:val="20"/>
              </w:rPr>
            </w:pPr>
            <w:r>
              <w:rPr>
                <w:rFonts w:eastAsia="Times New Roman"/>
                <w:color w:val="000000" w:themeColor="text1"/>
                <w:sz w:val="20"/>
                <w:szCs w:val="20"/>
              </w:rPr>
              <w:t>2174,0</w:t>
            </w:r>
          </w:p>
        </w:tc>
      </w:tr>
      <w:tr w:rsidR="006F4331" w:rsidRPr="00E658CA" w:rsidTr="00A3133C">
        <w:trPr>
          <w:gridBefore w:val="1"/>
          <w:gridAfter w:val="1"/>
          <w:wAfter w:w="63" w:type="dxa"/>
          <w:trHeight w:val="149"/>
        </w:trPr>
        <w:tc>
          <w:tcPr>
            <w:tcW w:w="1604" w:type="dxa"/>
            <w:gridSpan w:val="2"/>
            <w:vMerge/>
            <w:tcBorders>
              <w:top w:val="single" w:sz="4" w:space="0" w:color="auto"/>
              <w:left w:val="single" w:sz="4" w:space="0" w:color="auto"/>
              <w:bottom w:val="single" w:sz="4" w:space="0" w:color="auto"/>
              <w:right w:val="single" w:sz="4" w:space="0" w:color="auto"/>
            </w:tcBorders>
            <w:shd w:val="clear" w:color="auto" w:fill="auto"/>
          </w:tcPr>
          <w:p w:rsidR="006F4331" w:rsidRPr="00E658CA" w:rsidRDefault="006F4331" w:rsidP="00E0091B">
            <w:pPr>
              <w:widowControl w:val="0"/>
              <w:autoSpaceDE w:val="0"/>
              <w:snapToGrid w:val="0"/>
              <w:spacing w:line="276" w:lineRule="auto"/>
              <w:rPr>
                <w:rFonts w:eastAsia="Times New Roman"/>
                <w:color w:val="FF0000"/>
              </w:rPr>
            </w:pPr>
          </w:p>
        </w:tc>
        <w:tc>
          <w:tcPr>
            <w:tcW w:w="2758" w:type="dxa"/>
            <w:gridSpan w:val="3"/>
            <w:vMerge/>
            <w:tcBorders>
              <w:top w:val="single" w:sz="4" w:space="0" w:color="auto"/>
              <w:left w:val="single" w:sz="4" w:space="0" w:color="auto"/>
              <w:bottom w:val="single" w:sz="4" w:space="0" w:color="auto"/>
              <w:right w:val="single" w:sz="4" w:space="0" w:color="auto"/>
            </w:tcBorders>
            <w:shd w:val="clear" w:color="auto" w:fill="auto"/>
          </w:tcPr>
          <w:p w:rsidR="006F4331" w:rsidRPr="00E658CA" w:rsidRDefault="006F4331" w:rsidP="00E0091B">
            <w:pPr>
              <w:widowControl w:val="0"/>
              <w:autoSpaceDE w:val="0"/>
              <w:spacing w:line="276" w:lineRule="auto"/>
              <w:jc w:val="both"/>
              <w:rPr>
                <w:color w:val="FF0000"/>
              </w:rPr>
            </w:pPr>
          </w:p>
        </w:tc>
        <w:tc>
          <w:tcPr>
            <w:tcW w:w="2185" w:type="dxa"/>
            <w:gridSpan w:val="6"/>
            <w:vMerge/>
            <w:tcBorders>
              <w:top w:val="single" w:sz="4" w:space="0" w:color="auto"/>
              <w:left w:val="single" w:sz="4" w:space="0" w:color="auto"/>
              <w:bottom w:val="single" w:sz="4" w:space="0" w:color="auto"/>
              <w:right w:val="single" w:sz="4" w:space="0" w:color="auto"/>
            </w:tcBorders>
          </w:tcPr>
          <w:p w:rsidR="006F4331" w:rsidRPr="00830AC8" w:rsidRDefault="006F4331" w:rsidP="00E0091B">
            <w:pPr>
              <w:widowControl w:val="0"/>
              <w:autoSpaceDE w:val="0"/>
              <w:snapToGrid w:val="0"/>
              <w:spacing w:line="276" w:lineRule="auto"/>
              <w:jc w:val="center"/>
              <w:rPr>
                <w:rFonts w:eastAsia="Times New Roman"/>
                <w:color w:val="FF0000"/>
              </w:rPr>
            </w:pPr>
          </w:p>
        </w:tc>
        <w:tc>
          <w:tcPr>
            <w:tcW w:w="1741" w:type="dxa"/>
            <w:gridSpan w:val="4"/>
            <w:tcBorders>
              <w:top w:val="single" w:sz="4" w:space="0" w:color="auto"/>
              <w:left w:val="single" w:sz="4" w:space="0" w:color="auto"/>
              <w:bottom w:val="single" w:sz="4" w:space="0" w:color="auto"/>
              <w:right w:val="single" w:sz="4" w:space="0" w:color="auto"/>
            </w:tcBorders>
            <w:shd w:val="clear" w:color="auto" w:fill="auto"/>
          </w:tcPr>
          <w:p w:rsidR="006F4331" w:rsidRPr="00830AC8" w:rsidRDefault="006F4331" w:rsidP="00E0091B">
            <w:pPr>
              <w:widowControl w:val="0"/>
              <w:autoSpaceDE w:val="0"/>
              <w:snapToGrid w:val="0"/>
              <w:spacing w:line="276" w:lineRule="auto"/>
              <w:jc w:val="center"/>
              <w:rPr>
                <w:rFonts w:eastAsia="Times New Roman"/>
                <w:color w:val="000000" w:themeColor="text1"/>
              </w:rPr>
            </w:pPr>
            <w:r w:rsidRPr="00830AC8">
              <w:rPr>
                <w:rFonts w:eastAsia="Times New Roman"/>
                <w:color w:val="000000" w:themeColor="text1"/>
              </w:rPr>
              <w:t>иные источники</w:t>
            </w:r>
          </w:p>
        </w:tc>
        <w:tc>
          <w:tcPr>
            <w:tcW w:w="1064" w:type="dxa"/>
            <w:gridSpan w:val="5"/>
            <w:tcBorders>
              <w:top w:val="single" w:sz="4" w:space="0" w:color="auto"/>
              <w:left w:val="single" w:sz="4" w:space="0" w:color="auto"/>
              <w:bottom w:val="single" w:sz="4" w:space="0" w:color="auto"/>
              <w:right w:val="single" w:sz="4" w:space="0" w:color="auto"/>
            </w:tcBorders>
          </w:tcPr>
          <w:p w:rsidR="006F4331" w:rsidRPr="00830AC8" w:rsidRDefault="006F4331" w:rsidP="00E0091B">
            <w:pPr>
              <w:widowControl w:val="0"/>
              <w:autoSpaceDE w:val="0"/>
              <w:snapToGrid w:val="0"/>
              <w:spacing w:line="276" w:lineRule="auto"/>
              <w:jc w:val="center"/>
              <w:rPr>
                <w:rFonts w:eastAsia="Times New Roman"/>
                <w:color w:val="FF0000"/>
              </w:rPr>
            </w:pPr>
          </w:p>
        </w:tc>
        <w:tc>
          <w:tcPr>
            <w:tcW w:w="906" w:type="dxa"/>
            <w:gridSpan w:val="7"/>
            <w:tcBorders>
              <w:top w:val="single" w:sz="4" w:space="0" w:color="auto"/>
              <w:left w:val="single" w:sz="4" w:space="0" w:color="auto"/>
              <w:bottom w:val="single" w:sz="4" w:space="0" w:color="auto"/>
              <w:right w:val="single" w:sz="4" w:space="0" w:color="auto"/>
            </w:tcBorders>
            <w:shd w:val="clear" w:color="auto" w:fill="auto"/>
          </w:tcPr>
          <w:p w:rsidR="006F4331" w:rsidRPr="00830AC8" w:rsidRDefault="006F4331" w:rsidP="00E0091B">
            <w:pPr>
              <w:widowControl w:val="0"/>
              <w:autoSpaceDE w:val="0"/>
              <w:snapToGrid w:val="0"/>
              <w:spacing w:line="276" w:lineRule="auto"/>
              <w:jc w:val="center"/>
              <w:rPr>
                <w:rFonts w:eastAsia="Times New Roman"/>
                <w:color w:val="FF0000"/>
              </w:rPr>
            </w:pPr>
          </w:p>
        </w:tc>
        <w:tc>
          <w:tcPr>
            <w:tcW w:w="875" w:type="dxa"/>
            <w:gridSpan w:val="6"/>
            <w:tcBorders>
              <w:top w:val="single" w:sz="4" w:space="0" w:color="auto"/>
              <w:left w:val="single" w:sz="4" w:space="0" w:color="auto"/>
              <w:bottom w:val="single" w:sz="4" w:space="0" w:color="auto"/>
              <w:right w:val="single" w:sz="4" w:space="0" w:color="auto"/>
            </w:tcBorders>
            <w:shd w:val="clear" w:color="auto" w:fill="auto"/>
          </w:tcPr>
          <w:p w:rsidR="006F4331" w:rsidRPr="00830AC8" w:rsidRDefault="006F4331" w:rsidP="00E0091B">
            <w:pPr>
              <w:widowControl w:val="0"/>
              <w:autoSpaceDE w:val="0"/>
              <w:snapToGrid w:val="0"/>
              <w:spacing w:line="276" w:lineRule="auto"/>
              <w:jc w:val="center"/>
              <w:rPr>
                <w:rFonts w:eastAsia="Times New Roman"/>
                <w:color w:val="FF0000"/>
              </w:rPr>
            </w:pPr>
          </w:p>
        </w:tc>
        <w:tc>
          <w:tcPr>
            <w:tcW w:w="876" w:type="dxa"/>
            <w:gridSpan w:val="9"/>
            <w:tcBorders>
              <w:top w:val="single" w:sz="4" w:space="0" w:color="auto"/>
              <w:left w:val="single" w:sz="4" w:space="0" w:color="auto"/>
              <w:bottom w:val="single" w:sz="4" w:space="0" w:color="auto"/>
              <w:right w:val="single" w:sz="4" w:space="0" w:color="auto"/>
            </w:tcBorders>
            <w:shd w:val="clear" w:color="auto" w:fill="auto"/>
          </w:tcPr>
          <w:p w:rsidR="006F4331" w:rsidRPr="00830AC8" w:rsidRDefault="006F4331" w:rsidP="00E0091B">
            <w:pPr>
              <w:widowControl w:val="0"/>
              <w:autoSpaceDE w:val="0"/>
              <w:snapToGrid w:val="0"/>
              <w:spacing w:line="276" w:lineRule="auto"/>
              <w:jc w:val="center"/>
              <w:rPr>
                <w:rFonts w:eastAsia="Times New Roman"/>
                <w:color w:val="FF0000"/>
              </w:rPr>
            </w:pPr>
          </w:p>
        </w:tc>
        <w:tc>
          <w:tcPr>
            <w:tcW w:w="877" w:type="dxa"/>
            <w:gridSpan w:val="10"/>
            <w:tcBorders>
              <w:top w:val="single" w:sz="4" w:space="0" w:color="auto"/>
              <w:left w:val="single" w:sz="4" w:space="0" w:color="auto"/>
              <w:bottom w:val="single" w:sz="4" w:space="0" w:color="auto"/>
              <w:right w:val="single" w:sz="4" w:space="0" w:color="auto"/>
            </w:tcBorders>
            <w:shd w:val="clear" w:color="auto" w:fill="auto"/>
          </w:tcPr>
          <w:p w:rsidR="006F4331" w:rsidRPr="00830AC8" w:rsidRDefault="006F4331" w:rsidP="00E0091B">
            <w:pPr>
              <w:widowControl w:val="0"/>
              <w:autoSpaceDE w:val="0"/>
              <w:snapToGrid w:val="0"/>
              <w:spacing w:line="276" w:lineRule="auto"/>
              <w:jc w:val="center"/>
              <w:rPr>
                <w:rFonts w:eastAsia="Times New Roman"/>
                <w:color w:val="FF0000"/>
              </w:rPr>
            </w:pPr>
          </w:p>
        </w:tc>
        <w:tc>
          <w:tcPr>
            <w:tcW w:w="741" w:type="dxa"/>
            <w:gridSpan w:val="14"/>
            <w:tcBorders>
              <w:top w:val="single" w:sz="4" w:space="0" w:color="auto"/>
              <w:left w:val="single" w:sz="4" w:space="0" w:color="auto"/>
              <w:bottom w:val="single" w:sz="4" w:space="0" w:color="auto"/>
              <w:right w:val="single" w:sz="4" w:space="0" w:color="auto"/>
            </w:tcBorders>
            <w:shd w:val="clear" w:color="auto" w:fill="auto"/>
          </w:tcPr>
          <w:p w:rsidR="006F4331" w:rsidRPr="00830AC8" w:rsidRDefault="006F4331" w:rsidP="00E0091B">
            <w:pPr>
              <w:widowControl w:val="0"/>
              <w:autoSpaceDE w:val="0"/>
              <w:snapToGrid w:val="0"/>
              <w:spacing w:line="276" w:lineRule="auto"/>
              <w:jc w:val="center"/>
              <w:rPr>
                <w:rFonts w:eastAsia="Times New Roman"/>
                <w:color w:val="FF0000"/>
              </w:rPr>
            </w:pPr>
          </w:p>
        </w:tc>
        <w:tc>
          <w:tcPr>
            <w:tcW w:w="698" w:type="dxa"/>
            <w:gridSpan w:val="10"/>
            <w:tcBorders>
              <w:top w:val="single" w:sz="4" w:space="0" w:color="auto"/>
              <w:left w:val="single" w:sz="4" w:space="0" w:color="auto"/>
              <w:bottom w:val="single" w:sz="4" w:space="0" w:color="auto"/>
              <w:right w:val="single" w:sz="4" w:space="0" w:color="auto"/>
            </w:tcBorders>
            <w:shd w:val="clear" w:color="auto" w:fill="auto"/>
          </w:tcPr>
          <w:p w:rsidR="006F4331" w:rsidRPr="00830AC8" w:rsidRDefault="006F4331" w:rsidP="00E0091B">
            <w:pPr>
              <w:widowControl w:val="0"/>
              <w:autoSpaceDE w:val="0"/>
              <w:snapToGrid w:val="0"/>
              <w:spacing w:line="276" w:lineRule="auto"/>
              <w:jc w:val="center"/>
              <w:rPr>
                <w:rFonts w:eastAsia="Times New Roman"/>
                <w:color w:val="FF0000"/>
              </w:rPr>
            </w:pPr>
          </w:p>
        </w:tc>
        <w:tc>
          <w:tcPr>
            <w:tcW w:w="701" w:type="dxa"/>
            <w:gridSpan w:val="11"/>
            <w:tcBorders>
              <w:top w:val="single" w:sz="4" w:space="0" w:color="auto"/>
              <w:left w:val="single" w:sz="4" w:space="0" w:color="auto"/>
              <w:bottom w:val="single" w:sz="4" w:space="0" w:color="auto"/>
              <w:right w:val="single" w:sz="4" w:space="0" w:color="auto"/>
            </w:tcBorders>
            <w:shd w:val="clear" w:color="auto" w:fill="auto"/>
          </w:tcPr>
          <w:p w:rsidR="006F4331" w:rsidRDefault="006F4331" w:rsidP="00E0091B">
            <w:pPr>
              <w:widowControl w:val="0"/>
              <w:autoSpaceDE w:val="0"/>
              <w:snapToGrid w:val="0"/>
              <w:spacing w:line="276" w:lineRule="auto"/>
              <w:jc w:val="center"/>
              <w:rPr>
                <w:rFonts w:eastAsia="Times New Roman"/>
                <w:color w:val="FF0000"/>
              </w:rPr>
            </w:pPr>
          </w:p>
          <w:p w:rsidR="00A3133C" w:rsidRDefault="00A3133C" w:rsidP="00E0091B">
            <w:pPr>
              <w:widowControl w:val="0"/>
              <w:autoSpaceDE w:val="0"/>
              <w:snapToGrid w:val="0"/>
              <w:spacing w:line="276" w:lineRule="auto"/>
              <w:jc w:val="center"/>
              <w:rPr>
                <w:rFonts w:eastAsia="Times New Roman"/>
                <w:color w:val="FF0000"/>
              </w:rPr>
            </w:pPr>
          </w:p>
          <w:p w:rsidR="00A3133C" w:rsidRPr="00830AC8" w:rsidRDefault="00A3133C" w:rsidP="00E0091B">
            <w:pPr>
              <w:widowControl w:val="0"/>
              <w:autoSpaceDE w:val="0"/>
              <w:snapToGrid w:val="0"/>
              <w:spacing w:line="276" w:lineRule="auto"/>
              <w:jc w:val="center"/>
              <w:rPr>
                <w:rFonts w:eastAsia="Times New Roman"/>
                <w:color w:val="FF0000"/>
              </w:rPr>
            </w:pPr>
          </w:p>
        </w:tc>
      </w:tr>
      <w:tr w:rsidR="00A3133C" w:rsidRPr="00E658CA" w:rsidTr="00A3133C">
        <w:trPr>
          <w:gridBefore w:val="1"/>
          <w:gridAfter w:val="1"/>
          <w:wAfter w:w="63" w:type="dxa"/>
          <w:trHeight w:val="149"/>
        </w:trPr>
        <w:tc>
          <w:tcPr>
            <w:tcW w:w="15026" w:type="dxa"/>
            <w:gridSpan w:val="87"/>
            <w:tcBorders>
              <w:top w:val="single" w:sz="4" w:space="0" w:color="auto"/>
              <w:left w:val="single" w:sz="4" w:space="0" w:color="auto"/>
              <w:bottom w:val="single" w:sz="4" w:space="0" w:color="auto"/>
              <w:right w:val="single" w:sz="4" w:space="0" w:color="auto"/>
            </w:tcBorders>
            <w:shd w:val="clear" w:color="auto" w:fill="auto"/>
          </w:tcPr>
          <w:p w:rsidR="00A3133C" w:rsidRPr="00E658CA" w:rsidRDefault="00A3133C" w:rsidP="00A3133C">
            <w:pPr>
              <w:suppressAutoHyphens w:val="0"/>
              <w:spacing w:after="160" w:line="259" w:lineRule="auto"/>
              <w:jc w:val="center"/>
            </w:pPr>
            <w:r w:rsidRPr="001779B1">
              <w:rPr>
                <w:rFonts w:eastAsia="Times New Roman"/>
                <w:b/>
                <w:color w:val="000000" w:themeColor="text1"/>
              </w:rPr>
              <w:t>Задача 2. Обеспечение восстановления, сохранности зеленых насаждений, правильного и своевременного ухода за ними</w:t>
            </w:r>
          </w:p>
        </w:tc>
      </w:tr>
      <w:tr w:rsidR="006F4331" w:rsidRPr="00E658CA" w:rsidTr="00A3133C">
        <w:trPr>
          <w:gridBefore w:val="1"/>
          <w:gridAfter w:val="1"/>
          <w:wAfter w:w="63" w:type="dxa"/>
          <w:trHeight w:val="149"/>
        </w:trPr>
        <w:tc>
          <w:tcPr>
            <w:tcW w:w="160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6F4331" w:rsidRPr="00E658CA" w:rsidRDefault="006F4331" w:rsidP="00E0091B">
            <w:pPr>
              <w:widowControl w:val="0"/>
              <w:autoSpaceDE w:val="0"/>
              <w:snapToGrid w:val="0"/>
              <w:spacing w:line="276" w:lineRule="auto"/>
              <w:rPr>
                <w:rFonts w:eastAsia="Times New Roman"/>
                <w:color w:val="FF0000"/>
              </w:rPr>
            </w:pPr>
            <w:r w:rsidRPr="001779B1">
              <w:rPr>
                <w:rFonts w:eastAsia="Times New Roman"/>
                <w:color w:val="000000" w:themeColor="text1"/>
              </w:rPr>
              <w:t xml:space="preserve">Основное </w:t>
            </w:r>
            <w:r w:rsidRPr="001779B1">
              <w:rPr>
                <w:rFonts w:eastAsia="Times New Roman"/>
                <w:color w:val="000000" w:themeColor="text1"/>
              </w:rPr>
              <w:lastRenderedPageBreak/>
              <w:t>мероприятие 2.1</w:t>
            </w:r>
          </w:p>
        </w:tc>
        <w:tc>
          <w:tcPr>
            <w:tcW w:w="2932"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6F4331" w:rsidRPr="001779B1" w:rsidRDefault="006F4331" w:rsidP="00E0091B">
            <w:pPr>
              <w:widowControl w:val="0"/>
              <w:autoSpaceDE w:val="0"/>
              <w:spacing w:line="276" w:lineRule="auto"/>
              <w:jc w:val="both"/>
              <w:rPr>
                <w:rFonts w:eastAsia="Times New Roman"/>
                <w:color w:val="000000" w:themeColor="text1"/>
              </w:rPr>
            </w:pPr>
            <w:r w:rsidRPr="001779B1">
              <w:rPr>
                <w:rFonts w:eastAsia="Times New Roman"/>
                <w:color w:val="000000" w:themeColor="text1"/>
              </w:rPr>
              <w:lastRenderedPageBreak/>
              <w:t xml:space="preserve">Мероприятия по </w:t>
            </w:r>
            <w:r w:rsidRPr="001779B1">
              <w:rPr>
                <w:rFonts w:eastAsia="Times New Roman"/>
                <w:color w:val="000000" w:themeColor="text1"/>
              </w:rPr>
              <w:lastRenderedPageBreak/>
              <w:t>озеленению территории поселка</w:t>
            </w:r>
          </w:p>
        </w:tc>
        <w:tc>
          <w:tcPr>
            <w:tcW w:w="2011" w:type="dxa"/>
            <w:gridSpan w:val="5"/>
            <w:vMerge w:val="restart"/>
            <w:tcBorders>
              <w:top w:val="single" w:sz="4" w:space="0" w:color="auto"/>
              <w:left w:val="single" w:sz="4" w:space="0" w:color="auto"/>
              <w:bottom w:val="single" w:sz="4" w:space="0" w:color="auto"/>
              <w:right w:val="single" w:sz="4" w:space="0" w:color="auto"/>
            </w:tcBorders>
          </w:tcPr>
          <w:p w:rsidR="006F4331" w:rsidRPr="001779B1" w:rsidRDefault="006F4331"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lastRenderedPageBreak/>
              <w:t xml:space="preserve">Администрация </w:t>
            </w:r>
            <w:r w:rsidRPr="001779B1">
              <w:rPr>
                <w:rFonts w:eastAsia="Times New Roman"/>
                <w:color w:val="000000" w:themeColor="text1"/>
              </w:rPr>
              <w:lastRenderedPageBreak/>
              <w:t>Крутологского сельского поселения</w:t>
            </w:r>
          </w:p>
        </w:tc>
        <w:tc>
          <w:tcPr>
            <w:tcW w:w="1741" w:type="dxa"/>
            <w:gridSpan w:val="4"/>
            <w:tcBorders>
              <w:top w:val="single" w:sz="4" w:space="0" w:color="000000"/>
              <w:left w:val="single" w:sz="4" w:space="0" w:color="auto"/>
              <w:bottom w:val="single" w:sz="4" w:space="0" w:color="000000"/>
            </w:tcBorders>
            <w:shd w:val="clear" w:color="auto" w:fill="auto"/>
          </w:tcPr>
          <w:p w:rsidR="006F4331" w:rsidRPr="001779B1" w:rsidRDefault="006F4331" w:rsidP="00E0091B">
            <w:pPr>
              <w:widowControl w:val="0"/>
              <w:autoSpaceDE w:val="0"/>
              <w:snapToGrid w:val="0"/>
              <w:spacing w:line="276" w:lineRule="auto"/>
              <w:jc w:val="center"/>
              <w:rPr>
                <w:rFonts w:eastAsia="Times New Roman"/>
                <w:b/>
                <w:color w:val="000000" w:themeColor="text1"/>
              </w:rPr>
            </w:pPr>
            <w:r w:rsidRPr="001779B1">
              <w:rPr>
                <w:rFonts w:eastAsia="Times New Roman"/>
                <w:b/>
                <w:color w:val="000000" w:themeColor="text1"/>
              </w:rPr>
              <w:lastRenderedPageBreak/>
              <w:t>Всего</w:t>
            </w:r>
          </w:p>
        </w:tc>
        <w:tc>
          <w:tcPr>
            <w:tcW w:w="1027" w:type="dxa"/>
            <w:gridSpan w:val="4"/>
            <w:tcBorders>
              <w:top w:val="single" w:sz="4" w:space="0" w:color="000000"/>
              <w:left w:val="single" w:sz="4" w:space="0" w:color="000000"/>
              <w:bottom w:val="single" w:sz="4" w:space="0" w:color="000000"/>
              <w:right w:val="single" w:sz="4" w:space="0" w:color="000000"/>
            </w:tcBorders>
          </w:tcPr>
          <w:p w:rsidR="006F4331" w:rsidRPr="00C47788" w:rsidRDefault="006F4331" w:rsidP="005D0886">
            <w:pPr>
              <w:rPr>
                <w:rFonts w:eastAsia="Times New Roman"/>
                <w:b/>
                <w:color w:val="000000" w:themeColor="text1"/>
              </w:rPr>
            </w:pPr>
            <w:r>
              <w:rPr>
                <w:rFonts w:eastAsia="Times New Roman"/>
                <w:b/>
                <w:color w:val="000000" w:themeColor="text1"/>
                <w:sz w:val="20"/>
                <w:szCs w:val="20"/>
              </w:rPr>
              <w:t>54,2</w:t>
            </w:r>
          </w:p>
        </w:tc>
        <w:tc>
          <w:tcPr>
            <w:tcW w:w="1043" w:type="dxa"/>
            <w:gridSpan w:val="11"/>
            <w:tcBorders>
              <w:top w:val="single" w:sz="4" w:space="0" w:color="000000"/>
              <w:left w:val="single" w:sz="4" w:space="0" w:color="000000"/>
              <w:bottom w:val="single" w:sz="4" w:space="0" w:color="000000"/>
            </w:tcBorders>
            <w:shd w:val="clear" w:color="auto" w:fill="auto"/>
          </w:tcPr>
          <w:p w:rsidR="006F4331" w:rsidRPr="00C47788" w:rsidRDefault="006F4331" w:rsidP="00E0091B">
            <w:pPr>
              <w:rPr>
                <w:rFonts w:eastAsia="Times New Roman"/>
                <w:b/>
                <w:color w:val="000000" w:themeColor="text1"/>
              </w:rPr>
            </w:pPr>
            <w:r>
              <w:rPr>
                <w:rFonts w:eastAsia="Times New Roman"/>
                <w:b/>
                <w:color w:val="000000" w:themeColor="text1"/>
                <w:sz w:val="20"/>
                <w:szCs w:val="20"/>
              </w:rPr>
              <w:t>0</w:t>
            </w:r>
            <w:r w:rsidRPr="00C47788">
              <w:rPr>
                <w:rFonts w:eastAsia="Times New Roman"/>
                <w:b/>
                <w:color w:val="000000" w:themeColor="text1"/>
                <w:sz w:val="20"/>
                <w:szCs w:val="20"/>
              </w:rPr>
              <w:t>,0</w:t>
            </w:r>
          </w:p>
        </w:tc>
        <w:tc>
          <w:tcPr>
            <w:tcW w:w="870" w:type="dxa"/>
            <w:gridSpan w:val="6"/>
            <w:tcBorders>
              <w:top w:val="single" w:sz="4" w:space="0" w:color="000000"/>
              <w:left w:val="single" w:sz="4" w:space="0" w:color="000000"/>
              <w:bottom w:val="single" w:sz="4" w:space="0" w:color="000000"/>
            </w:tcBorders>
            <w:shd w:val="clear" w:color="auto" w:fill="auto"/>
          </w:tcPr>
          <w:p w:rsidR="006F4331" w:rsidRPr="00C47788" w:rsidRDefault="006F4331" w:rsidP="00E0091B">
            <w:pPr>
              <w:rPr>
                <w:rFonts w:eastAsia="Times New Roman"/>
                <w:b/>
                <w:color w:val="000000" w:themeColor="text1"/>
              </w:rPr>
            </w:pPr>
            <w:r>
              <w:rPr>
                <w:rFonts w:eastAsia="Times New Roman"/>
                <w:b/>
                <w:color w:val="000000" w:themeColor="text1"/>
                <w:sz w:val="20"/>
                <w:szCs w:val="20"/>
              </w:rPr>
              <w:t>18,3</w:t>
            </w:r>
          </w:p>
        </w:tc>
        <w:tc>
          <w:tcPr>
            <w:tcW w:w="744" w:type="dxa"/>
            <w:gridSpan w:val="5"/>
            <w:tcBorders>
              <w:top w:val="single" w:sz="4" w:space="0" w:color="000000"/>
              <w:left w:val="single" w:sz="4" w:space="0" w:color="000000"/>
              <w:bottom w:val="single" w:sz="4" w:space="0" w:color="000000"/>
            </w:tcBorders>
            <w:shd w:val="clear" w:color="auto" w:fill="auto"/>
          </w:tcPr>
          <w:p w:rsidR="006F4331" w:rsidRPr="00C47788" w:rsidRDefault="006F4331" w:rsidP="00E0091B">
            <w:pPr>
              <w:rPr>
                <w:rFonts w:eastAsia="Times New Roman"/>
                <w:b/>
                <w:color w:val="000000" w:themeColor="text1"/>
              </w:rPr>
            </w:pPr>
            <w:r>
              <w:rPr>
                <w:rFonts w:eastAsia="Times New Roman"/>
                <w:b/>
                <w:color w:val="000000" w:themeColor="text1"/>
                <w:sz w:val="20"/>
                <w:szCs w:val="20"/>
              </w:rPr>
              <w:t>5,9</w:t>
            </w:r>
          </w:p>
        </w:tc>
        <w:tc>
          <w:tcPr>
            <w:tcW w:w="877" w:type="dxa"/>
            <w:gridSpan w:val="10"/>
            <w:tcBorders>
              <w:top w:val="single" w:sz="4" w:space="0" w:color="000000"/>
              <w:left w:val="single" w:sz="4" w:space="0" w:color="000000"/>
              <w:bottom w:val="single" w:sz="4" w:space="0" w:color="000000"/>
            </w:tcBorders>
            <w:shd w:val="clear" w:color="auto" w:fill="auto"/>
          </w:tcPr>
          <w:p w:rsidR="006F4331" w:rsidRDefault="006F4331" w:rsidP="009D2EEF">
            <w:r>
              <w:rPr>
                <w:rFonts w:eastAsia="Times New Roman"/>
                <w:b/>
                <w:color w:val="000000" w:themeColor="text1"/>
                <w:sz w:val="20"/>
                <w:szCs w:val="20"/>
              </w:rPr>
              <w:t>15,0</w:t>
            </w:r>
          </w:p>
        </w:tc>
        <w:tc>
          <w:tcPr>
            <w:tcW w:w="858" w:type="dxa"/>
            <w:gridSpan w:val="20"/>
            <w:tcBorders>
              <w:top w:val="single" w:sz="4" w:space="0" w:color="000000"/>
              <w:left w:val="single" w:sz="4" w:space="0" w:color="000000"/>
              <w:bottom w:val="single" w:sz="4" w:space="0" w:color="000000"/>
              <w:right w:val="single" w:sz="4" w:space="0" w:color="auto"/>
            </w:tcBorders>
            <w:shd w:val="clear" w:color="auto" w:fill="auto"/>
          </w:tcPr>
          <w:p w:rsidR="006F4331" w:rsidRDefault="006F4331" w:rsidP="009D2EEF">
            <w:r>
              <w:rPr>
                <w:rFonts w:eastAsia="Times New Roman"/>
                <w:b/>
                <w:color w:val="000000" w:themeColor="text1"/>
                <w:sz w:val="20"/>
                <w:szCs w:val="20"/>
              </w:rPr>
              <w:t>15</w:t>
            </w:r>
            <w:r w:rsidRPr="00766EC2">
              <w:rPr>
                <w:rFonts w:eastAsia="Times New Roman"/>
                <w:b/>
                <w:color w:val="000000" w:themeColor="text1"/>
                <w:sz w:val="20"/>
                <w:szCs w:val="20"/>
              </w:rPr>
              <w:t>,0</w:t>
            </w:r>
          </w:p>
        </w:tc>
        <w:tc>
          <w:tcPr>
            <w:tcW w:w="618" w:type="dxa"/>
            <w:gridSpan w:val="5"/>
            <w:tcBorders>
              <w:top w:val="single" w:sz="4" w:space="0" w:color="000000"/>
              <w:left w:val="single" w:sz="4" w:space="0" w:color="auto"/>
              <w:bottom w:val="single" w:sz="4" w:space="0" w:color="000000"/>
              <w:right w:val="single" w:sz="4" w:space="0" w:color="auto"/>
            </w:tcBorders>
            <w:shd w:val="clear" w:color="auto" w:fill="auto"/>
          </w:tcPr>
          <w:p w:rsidR="006F4331" w:rsidRDefault="00681A3B" w:rsidP="006F4331">
            <w:r>
              <w:t>0,0</w:t>
            </w:r>
          </w:p>
        </w:tc>
        <w:tc>
          <w:tcPr>
            <w:tcW w:w="701" w:type="dxa"/>
            <w:gridSpan w:val="11"/>
            <w:tcBorders>
              <w:top w:val="single" w:sz="4" w:space="0" w:color="000000"/>
              <w:left w:val="single" w:sz="4" w:space="0" w:color="auto"/>
              <w:bottom w:val="single" w:sz="4" w:space="0" w:color="000000"/>
              <w:right w:val="single" w:sz="4" w:space="0" w:color="000000"/>
            </w:tcBorders>
            <w:shd w:val="clear" w:color="auto" w:fill="auto"/>
          </w:tcPr>
          <w:p w:rsidR="006F4331" w:rsidRDefault="00681A3B" w:rsidP="006F4331">
            <w:r>
              <w:t>0,0</w:t>
            </w:r>
          </w:p>
        </w:tc>
      </w:tr>
      <w:tr w:rsidR="006F4331" w:rsidRPr="00E658CA" w:rsidTr="00A3133C">
        <w:trPr>
          <w:gridBefore w:val="1"/>
          <w:gridAfter w:val="1"/>
          <w:wAfter w:w="63" w:type="dxa"/>
          <w:trHeight w:val="149"/>
        </w:trPr>
        <w:tc>
          <w:tcPr>
            <w:tcW w:w="1604" w:type="dxa"/>
            <w:gridSpan w:val="2"/>
            <w:vMerge/>
            <w:tcBorders>
              <w:top w:val="single" w:sz="4" w:space="0" w:color="auto"/>
              <w:left w:val="single" w:sz="4" w:space="0" w:color="auto"/>
              <w:bottom w:val="single" w:sz="4" w:space="0" w:color="auto"/>
              <w:right w:val="single" w:sz="4" w:space="0" w:color="auto"/>
            </w:tcBorders>
            <w:shd w:val="clear" w:color="auto" w:fill="auto"/>
          </w:tcPr>
          <w:p w:rsidR="006F4331" w:rsidRPr="00E658CA" w:rsidRDefault="006F4331" w:rsidP="00E0091B">
            <w:pPr>
              <w:widowControl w:val="0"/>
              <w:autoSpaceDE w:val="0"/>
              <w:snapToGrid w:val="0"/>
              <w:spacing w:line="276" w:lineRule="auto"/>
              <w:rPr>
                <w:rFonts w:eastAsia="Times New Roman"/>
                <w:color w:val="FF0000"/>
              </w:rPr>
            </w:pPr>
          </w:p>
        </w:tc>
        <w:tc>
          <w:tcPr>
            <w:tcW w:w="2932" w:type="dxa"/>
            <w:gridSpan w:val="4"/>
            <w:vMerge/>
            <w:tcBorders>
              <w:top w:val="single" w:sz="4" w:space="0" w:color="auto"/>
              <w:left w:val="single" w:sz="4" w:space="0" w:color="auto"/>
              <w:bottom w:val="single" w:sz="4" w:space="0" w:color="auto"/>
              <w:right w:val="single" w:sz="4" w:space="0" w:color="auto"/>
            </w:tcBorders>
            <w:shd w:val="clear" w:color="auto" w:fill="auto"/>
          </w:tcPr>
          <w:p w:rsidR="006F4331" w:rsidRPr="001779B1" w:rsidRDefault="006F4331" w:rsidP="00E0091B">
            <w:pPr>
              <w:widowControl w:val="0"/>
              <w:autoSpaceDE w:val="0"/>
              <w:spacing w:line="276" w:lineRule="auto"/>
              <w:jc w:val="both"/>
              <w:rPr>
                <w:rFonts w:eastAsia="Times New Roman"/>
                <w:color w:val="000000" w:themeColor="text1"/>
              </w:rPr>
            </w:pPr>
          </w:p>
        </w:tc>
        <w:tc>
          <w:tcPr>
            <w:tcW w:w="2011" w:type="dxa"/>
            <w:gridSpan w:val="5"/>
            <w:vMerge/>
            <w:tcBorders>
              <w:top w:val="single" w:sz="4" w:space="0" w:color="auto"/>
              <w:left w:val="single" w:sz="4" w:space="0" w:color="auto"/>
              <w:bottom w:val="single" w:sz="4" w:space="0" w:color="auto"/>
              <w:right w:val="single" w:sz="4" w:space="0" w:color="auto"/>
            </w:tcBorders>
          </w:tcPr>
          <w:p w:rsidR="006F4331" w:rsidRPr="001779B1" w:rsidRDefault="006F4331"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000000"/>
              <w:left w:val="single" w:sz="4" w:space="0" w:color="auto"/>
              <w:bottom w:val="single" w:sz="4" w:space="0" w:color="000000"/>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федеральный бюджет</w:t>
            </w:r>
          </w:p>
        </w:tc>
        <w:tc>
          <w:tcPr>
            <w:tcW w:w="1027" w:type="dxa"/>
            <w:gridSpan w:val="4"/>
            <w:tcBorders>
              <w:top w:val="single" w:sz="4" w:space="0" w:color="000000"/>
              <w:left w:val="single" w:sz="4" w:space="0" w:color="000000"/>
              <w:bottom w:val="single" w:sz="4" w:space="0" w:color="000000"/>
              <w:right w:val="single" w:sz="4" w:space="0" w:color="000000"/>
            </w:tcBorders>
          </w:tcPr>
          <w:p w:rsidR="006F4331" w:rsidRPr="001779B1" w:rsidRDefault="006F4331" w:rsidP="00E0091B">
            <w:pPr>
              <w:widowControl w:val="0"/>
              <w:autoSpaceDE w:val="0"/>
              <w:snapToGrid w:val="0"/>
              <w:spacing w:line="276" w:lineRule="auto"/>
              <w:jc w:val="center"/>
              <w:rPr>
                <w:rFonts w:eastAsia="Times New Roman"/>
                <w:color w:val="000000" w:themeColor="text1"/>
                <w:sz w:val="20"/>
                <w:szCs w:val="20"/>
              </w:rPr>
            </w:pPr>
          </w:p>
        </w:tc>
        <w:tc>
          <w:tcPr>
            <w:tcW w:w="1043" w:type="dxa"/>
            <w:gridSpan w:val="11"/>
            <w:tcBorders>
              <w:top w:val="single" w:sz="4" w:space="0" w:color="000000"/>
              <w:left w:val="single" w:sz="4" w:space="0" w:color="000000"/>
              <w:bottom w:val="single" w:sz="4" w:space="0" w:color="000000"/>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sz w:val="20"/>
                <w:szCs w:val="20"/>
              </w:rPr>
            </w:pPr>
          </w:p>
        </w:tc>
        <w:tc>
          <w:tcPr>
            <w:tcW w:w="870" w:type="dxa"/>
            <w:gridSpan w:val="6"/>
            <w:tcBorders>
              <w:top w:val="single" w:sz="4" w:space="0" w:color="000000"/>
              <w:left w:val="single" w:sz="4" w:space="0" w:color="000000"/>
              <w:bottom w:val="single" w:sz="4" w:space="0" w:color="000000"/>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sz w:val="20"/>
                <w:szCs w:val="20"/>
              </w:rPr>
            </w:pPr>
          </w:p>
        </w:tc>
        <w:tc>
          <w:tcPr>
            <w:tcW w:w="744" w:type="dxa"/>
            <w:gridSpan w:val="5"/>
            <w:tcBorders>
              <w:top w:val="single" w:sz="4" w:space="0" w:color="000000"/>
              <w:left w:val="single" w:sz="4" w:space="0" w:color="000000"/>
              <w:bottom w:val="single" w:sz="4" w:space="0" w:color="000000"/>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sz w:val="20"/>
                <w:szCs w:val="20"/>
              </w:rPr>
            </w:pPr>
          </w:p>
        </w:tc>
        <w:tc>
          <w:tcPr>
            <w:tcW w:w="877" w:type="dxa"/>
            <w:gridSpan w:val="10"/>
            <w:tcBorders>
              <w:top w:val="single" w:sz="4" w:space="0" w:color="000000"/>
              <w:left w:val="single" w:sz="4" w:space="0" w:color="000000"/>
              <w:bottom w:val="single" w:sz="4" w:space="0" w:color="000000"/>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sz w:val="20"/>
                <w:szCs w:val="20"/>
              </w:rPr>
            </w:pPr>
          </w:p>
        </w:tc>
        <w:tc>
          <w:tcPr>
            <w:tcW w:w="821" w:type="dxa"/>
            <w:gridSpan w:val="18"/>
            <w:tcBorders>
              <w:top w:val="single" w:sz="4" w:space="0" w:color="000000"/>
              <w:left w:val="single" w:sz="4" w:space="0" w:color="000000"/>
              <w:bottom w:val="single" w:sz="4" w:space="0" w:color="000000"/>
              <w:right w:val="single" w:sz="4" w:space="0" w:color="auto"/>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sz w:val="20"/>
                <w:szCs w:val="20"/>
              </w:rPr>
            </w:pPr>
          </w:p>
        </w:tc>
        <w:tc>
          <w:tcPr>
            <w:tcW w:w="717" w:type="dxa"/>
            <w:gridSpan w:val="13"/>
            <w:tcBorders>
              <w:top w:val="single" w:sz="4" w:space="0" w:color="000000"/>
              <w:left w:val="single" w:sz="4" w:space="0" w:color="auto"/>
              <w:bottom w:val="single" w:sz="4" w:space="0" w:color="000000"/>
              <w:right w:val="single" w:sz="4" w:space="0" w:color="auto"/>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sz w:val="20"/>
                <w:szCs w:val="20"/>
              </w:rPr>
            </w:pPr>
          </w:p>
        </w:tc>
        <w:tc>
          <w:tcPr>
            <w:tcW w:w="639" w:type="dxa"/>
            <w:gridSpan w:val="5"/>
            <w:tcBorders>
              <w:top w:val="single" w:sz="4" w:space="0" w:color="000000"/>
              <w:left w:val="single" w:sz="4" w:space="0" w:color="auto"/>
              <w:bottom w:val="single" w:sz="4" w:space="0" w:color="000000"/>
              <w:right w:val="single" w:sz="4" w:space="0" w:color="000000"/>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sz w:val="20"/>
                <w:szCs w:val="20"/>
              </w:rPr>
            </w:pPr>
          </w:p>
        </w:tc>
      </w:tr>
      <w:tr w:rsidR="006F4331" w:rsidRPr="00E658CA" w:rsidTr="00A3133C">
        <w:trPr>
          <w:gridBefore w:val="1"/>
          <w:gridAfter w:val="1"/>
          <w:wAfter w:w="63" w:type="dxa"/>
          <w:trHeight w:val="149"/>
        </w:trPr>
        <w:tc>
          <w:tcPr>
            <w:tcW w:w="1604" w:type="dxa"/>
            <w:gridSpan w:val="2"/>
            <w:vMerge/>
            <w:tcBorders>
              <w:top w:val="single" w:sz="4" w:space="0" w:color="auto"/>
              <w:left w:val="single" w:sz="4" w:space="0" w:color="auto"/>
              <w:bottom w:val="single" w:sz="4" w:space="0" w:color="auto"/>
              <w:right w:val="single" w:sz="4" w:space="0" w:color="auto"/>
            </w:tcBorders>
            <w:shd w:val="clear" w:color="auto" w:fill="auto"/>
          </w:tcPr>
          <w:p w:rsidR="006F4331" w:rsidRPr="00E658CA" w:rsidRDefault="006F4331" w:rsidP="00E0091B">
            <w:pPr>
              <w:widowControl w:val="0"/>
              <w:autoSpaceDE w:val="0"/>
              <w:snapToGrid w:val="0"/>
              <w:spacing w:line="276" w:lineRule="auto"/>
              <w:rPr>
                <w:rFonts w:eastAsia="Times New Roman"/>
                <w:color w:val="FF0000"/>
              </w:rPr>
            </w:pPr>
          </w:p>
        </w:tc>
        <w:tc>
          <w:tcPr>
            <w:tcW w:w="2932" w:type="dxa"/>
            <w:gridSpan w:val="4"/>
            <w:vMerge/>
            <w:tcBorders>
              <w:top w:val="single" w:sz="4" w:space="0" w:color="auto"/>
              <w:left w:val="single" w:sz="4" w:space="0" w:color="auto"/>
              <w:bottom w:val="single" w:sz="4" w:space="0" w:color="auto"/>
              <w:right w:val="single" w:sz="4" w:space="0" w:color="auto"/>
            </w:tcBorders>
            <w:shd w:val="clear" w:color="auto" w:fill="auto"/>
          </w:tcPr>
          <w:p w:rsidR="006F4331" w:rsidRPr="001779B1" w:rsidRDefault="006F4331" w:rsidP="00E0091B">
            <w:pPr>
              <w:widowControl w:val="0"/>
              <w:autoSpaceDE w:val="0"/>
              <w:spacing w:line="276" w:lineRule="auto"/>
              <w:jc w:val="both"/>
              <w:rPr>
                <w:rFonts w:eastAsia="Times New Roman"/>
                <w:color w:val="000000" w:themeColor="text1"/>
              </w:rPr>
            </w:pPr>
          </w:p>
        </w:tc>
        <w:tc>
          <w:tcPr>
            <w:tcW w:w="2011" w:type="dxa"/>
            <w:gridSpan w:val="5"/>
            <w:vMerge/>
            <w:tcBorders>
              <w:top w:val="single" w:sz="4" w:space="0" w:color="auto"/>
              <w:left w:val="single" w:sz="4" w:space="0" w:color="auto"/>
              <w:bottom w:val="single" w:sz="4" w:space="0" w:color="auto"/>
              <w:right w:val="single" w:sz="4" w:space="0" w:color="auto"/>
            </w:tcBorders>
          </w:tcPr>
          <w:p w:rsidR="006F4331" w:rsidRPr="001779B1" w:rsidRDefault="006F4331"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000000"/>
              <w:left w:val="single" w:sz="4" w:space="0" w:color="auto"/>
              <w:bottom w:val="single" w:sz="4" w:space="0" w:color="000000"/>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областной бюджет</w:t>
            </w:r>
          </w:p>
        </w:tc>
        <w:tc>
          <w:tcPr>
            <w:tcW w:w="1027" w:type="dxa"/>
            <w:gridSpan w:val="4"/>
            <w:tcBorders>
              <w:top w:val="single" w:sz="4" w:space="0" w:color="000000"/>
              <w:left w:val="single" w:sz="4" w:space="0" w:color="000000"/>
              <w:bottom w:val="single" w:sz="4" w:space="0" w:color="000000"/>
              <w:right w:val="single" w:sz="4" w:space="0" w:color="000000"/>
            </w:tcBorders>
          </w:tcPr>
          <w:p w:rsidR="006F4331" w:rsidRPr="001779B1" w:rsidRDefault="006F4331" w:rsidP="00E0091B">
            <w:pPr>
              <w:widowControl w:val="0"/>
              <w:autoSpaceDE w:val="0"/>
              <w:snapToGrid w:val="0"/>
              <w:spacing w:line="276" w:lineRule="auto"/>
              <w:jc w:val="center"/>
              <w:rPr>
                <w:rFonts w:eastAsia="Times New Roman"/>
                <w:color w:val="000000" w:themeColor="text1"/>
                <w:sz w:val="20"/>
                <w:szCs w:val="20"/>
              </w:rPr>
            </w:pPr>
          </w:p>
        </w:tc>
        <w:tc>
          <w:tcPr>
            <w:tcW w:w="1043" w:type="dxa"/>
            <w:gridSpan w:val="11"/>
            <w:tcBorders>
              <w:top w:val="single" w:sz="4" w:space="0" w:color="000000"/>
              <w:left w:val="single" w:sz="4" w:space="0" w:color="000000"/>
              <w:bottom w:val="single" w:sz="4" w:space="0" w:color="000000"/>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sz w:val="20"/>
                <w:szCs w:val="20"/>
              </w:rPr>
            </w:pPr>
          </w:p>
        </w:tc>
        <w:tc>
          <w:tcPr>
            <w:tcW w:w="870" w:type="dxa"/>
            <w:gridSpan w:val="6"/>
            <w:tcBorders>
              <w:top w:val="single" w:sz="4" w:space="0" w:color="000000"/>
              <w:left w:val="single" w:sz="4" w:space="0" w:color="000000"/>
              <w:bottom w:val="single" w:sz="4" w:space="0" w:color="000000"/>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sz w:val="20"/>
                <w:szCs w:val="20"/>
              </w:rPr>
            </w:pPr>
          </w:p>
        </w:tc>
        <w:tc>
          <w:tcPr>
            <w:tcW w:w="744" w:type="dxa"/>
            <w:gridSpan w:val="5"/>
            <w:tcBorders>
              <w:top w:val="single" w:sz="4" w:space="0" w:color="000000"/>
              <w:left w:val="single" w:sz="4" w:space="0" w:color="000000"/>
              <w:bottom w:val="single" w:sz="4" w:space="0" w:color="000000"/>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sz w:val="20"/>
                <w:szCs w:val="20"/>
              </w:rPr>
            </w:pPr>
          </w:p>
        </w:tc>
        <w:tc>
          <w:tcPr>
            <w:tcW w:w="877" w:type="dxa"/>
            <w:gridSpan w:val="10"/>
            <w:tcBorders>
              <w:top w:val="single" w:sz="4" w:space="0" w:color="000000"/>
              <w:left w:val="single" w:sz="4" w:space="0" w:color="000000"/>
              <w:bottom w:val="single" w:sz="4" w:space="0" w:color="000000"/>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sz w:val="20"/>
                <w:szCs w:val="20"/>
              </w:rPr>
            </w:pPr>
          </w:p>
        </w:tc>
        <w:tc>
          <w:tcPr>
            <w:tcW w:w="821" w:type="dxa"/>
            <w:gridSpan w:val="18"/>
            <w:tcBorders>
              <w:top w:val="single" w:sz="4" w:space="0" w:color="000000"/>
              <w:left w:val="single" w:sz="4" w:space="0" w:color="000000"/>
              <w:bottom w:val="single" w:sz="4" w:space="0" w:color="000000"/>
              <w:right w:val="single" w:sz="4" w:space="0" w:color="auto"/>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sz w:val="20"/>
                <w:szCs w:val="20"/>
              </w:rPr>
            </w:pPr>
          </w:p>
        </w:tc>
        <w:tc>
          <w:tcPr>
            <w:tcW w:w="717" w:type="dxa"/>
            <w:gridSpan w:val="13"/>
            <w:tcBorders>
              <w:top w:val="single" w:sz="4" w:space="0" w:color="000000"/>
              <w:left w:val="single" w:sz="4" w:space="0" w:color="auto"/>
              <w:bottom w:val="single" w:sz="4" w:space="0" w:color="000000"/>
              <w:right w:val="single" w:sz="4" w:space="0" w:color="auto"/>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sz w:val="20"/>
                <w:szCs w:val="20"/>
              </w:rPr>
            </w:pPr>
          </w:p>
        </w:tc>
        <w:tc>
          <w:tcPr>
            <w:tcW w:w="639" w:type="dxa"/>
            <w:gridSpan w:val="5"/>
            <w:tcBorders>
              <w:top w:val="single" w:sz="4" w:space="0" w:color="000000"/>
              <w:left w:val="single" w:sz="4" w:space="0" w:color="auto"/>
              <w:bottom w:val="single" w:sz="4" w:space="0" w:color="000000"/>
              <w:right w:val="single" w:sz="4" w:space="0" w:color="000000"/>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sz w:val="20"/>
                <w:szCs w:val="20"/>
              </w:rPr>
            </w:pPr>
          </w:p>
        </w:tc>
      </w:tr>
      <w:tr w:rsidR="00681A3B" w:rsidRPr="00E658CA" w:rsidTr="00A3133C">
        <w:trPr>
          <w:gridBefore w:val="1"/>
          <w:gridAfter w:val="1"/>
          <w:wAfter w:w="63" w:type="dxa"/>
          <w:trHeight w:val="149"/>
        </w:trPr>
        <w:tc>
          <w:tcPr>
            <w:tcW w:w="1604" w:type="dxa"/>
            <w:gridSpan w:val="2"/>
            <w:vMerge/>
            <w:tcBorders>
              <w:top w:val="single" w:sz="4" w:space="0" w:color="auto"/>
              <w:left w:val="single" w:sz="4" w:space="0" w:color="auto"/>
              <w:bottom w:val="single" w:sz="4" w:space="0" w:color="auto"/>
              <w:right w:val="single" w:sz="4" w:space="0" w:color="auto"/>
            </w:tcBorders>
            <w:shd w:val="clear" w:color="auto" w:fill="auto"/>
          </w:tcPr>
          <w:p w:rsidR="00681A3B" w:rsidRPr="00E658CA" w:rsidRDefault="00681A3B" w:rsidP="00E0091B">
            <w:pPr>
              <w:widowControl w:val="0"/>
              <w:autoSpaceDE w:val="0"/>
              <w:snapToGrid w:val="0"/>
              <w:spacing w:line="276" w:lineRule="auto"/>
              <w:rPr>
                <w:rFonts w:eastAsia="Times New Roman"/>
                <w:color w:val="FF0000"/>
              </w:rPr>
            </w:pPr>
          </w:p>
        </w:tc>
        <w:tc>
          <w:tcPr>
            <w:tcW w:w="2932" w:type="dxa"/>
            <w:gridSpan w:val="4"/>
            <w:vMerge/>
            <w:tcBorders>
              <w:top w:val="single" w:sz="4" w:space="0" w:color="auto"/>
              <w:left w:val="single" w:sz="4" w:space="0" w:color="auto"/>
              <w:bottom w:val="single" w:sz="4" w:space="0" w:color="auto"/>
              <w:right w:val="single" w:sz="4" w:space="0" w:color="auto"/>
            </w:tcBorders>
            <w:shd w:val="clear" w:color="auto" w:fill="auto"/>
          </w:tcPr>
          <w:p w:rsidR="00681A3B" w:rsidRPr="001779B1" w:rsidRDefault="00681A3B" w:rsidP="00E0091B">
            <w:pPr>
              <w:widowControl w:val="0"/>
              <w:autoSpaceDE w:val="0"/>
              <w:spacing w:line="276" w:lineRule="auto"/>
              <w:jc w:val="both"/>
              <w:rPr>
                <w:rFonts w:eastAsia="Times New Roman"/>
                <w:color w:val="000000" w:themeColor="text1"/>
              </w:rPr>
            </w:pPr>
          </w:p>
        </w:tc>
        <w:tc>
          <w:tcPr>
            <w:tcW w:w="2011" w:type="dxa"/>
            <w:gridSpan w:val="5"/>
            <w:vMerge/>
            <w:tcBorders>
              <w:top w:val="single" w:sz="4" w:space="0" w:color="auto"/>
              <w:left w:val="single" w:sz="4" w:space="0" w:color="auto"/>
              <w:bottom w:val="single" w:sz="4" w:space="0" w:color="auto"/>
              <w:right w:val="single" w:sz="4" w:space="0" w:color="auto"/>
            </w:tcBorders>
          </w:tcPr>
          <w:p w:rsidR="00681A3B" w:rsidRPr="001779B1" w:rsidRDefault="00681A3B"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000000"/>
              <w:left w:val="single" w:sz="4" w:space="0" w:color="auto"/>
              <w:bottom w:val="single" w:sz="4" w:space="0" w:color="000000"/>
            </w:tcBorders>
            <w:shd w:val="clear" w:color="auto" w:fill="auto"/>
          </w:tcPr>
          <w:p w:rsidR="00681A3B" w:rsidRPr="001779B1" w:rsidRDefault="00681A3B"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бюджет поселения</w:t>
            </w:r>
          </w:p>
        </w:tc>
        <w:tc>
          <w:tcPr>
            <w:tcW w:w="1027" w:type="dxa"/>
            <w:gridSpan w:val="4"/>
            <w:tcBorders>
              <w:top w:val="single" w:sz="4" w:space="0" w:color="000000"/>
              <w:left w:val="single" w:sz="4" w:space="0" w:color="000000"/>
              <w:bottom w:val="single" w:sz="4" w:space="0" w:color="000000"/>
              <w:right w:val="single" w:sz="4" w:space="0" w:color="000000"/>
            </w:tcBorders>
          </w:tcPr>
          <w:p w:rsidR="00681A3B" w:rsidRPr="00C47788" w:rsidRDefault="00681A3B" w:rsidP="0090567B">
            <w:pPr>
              <w:rPr>
                <w:rFonts w:eastAsia="Times New Roman"/>
                <w:b/>
                <w:color w:val="000000" w:themeColor="text1"/>
              </w:rPr>
            </w:pPr>
            <w:r>
              <w:rPr>
                <w:rFonts w:eastAsia="Times New Roman"/>
                <w:b/>
                <w:color w:val="000000" w:themeColor="text1"/>
                <w:sz w:val="20"/>
                <w:szCs w:val="20"/>
              </w:rPr>
              <w:t>54,2</w:t>
            </w:r>
          </w:p>
        </w:tc>
        <w:tc>
          <w:tcPr>
            <w:tcW w:w="1043" w:type="dxa"/>
            <w:gridSpan w:val="11"/>
            <w:tcBorders>
              <w:top w:val="single" w:sz="4" w:space="0" w:color="000000"/>
              <w:left w:val="single" w:sz="4" w:space="0" w:color="000000"/>
              <w:bottom w:val="single" w:sz="4" w:space="0" w:color="000000"/>
            </w:tcBorders>
            <w:shd w:val="clear" w:color="auto" w:fill="auto"/>
          </w:tcPr>
          <w:p w:rsidR="00681A3B" w:rsidRPr="00C47788" w:rsidRDefault="00681A3B" w:rsidP="0090567B">
            <w:pPr>
              <w:rPr>
                <w:rFonts w:eastAsia="Times New Roman"/>
                <w:b/>
                <w:color w:val="000000" w:themeColor="text1"/>
              </w:rPr>
            </w:pPr>
            <w:r>
              <w:rPr>
                <w:rFonts w:eastAsia="Times New Roman"/>
                <w:b/>
                <w:color w:val="000000" w:themeColor="text1"/>
                <w:sz w:val="20"/>
                <w:szCs w:val="20"/>
              </w:rPr>
              <w:t>0</w:t>
            </w:r>
            <w:r w:rsidRPr="00C47788">
              <w:rPr>
                <w:rFonts w:eastAsia="Times New Roman"/>
                <w:b/>
                <w:color w:val="000000" w:themeColor="text1"/>
                <w:sz w:val="20"/>
                <w:szCs w:val="20"/>
              </w:rPr>
              <w:t>,0</w:t>
            </w:r>
          </w:p>
        </w:tc>
        <w:tc>
          <w:tcPr>
            <w:tcW w:w="870" w:type="dxa"/>
            <w:gridSpan w:val="6"/>
            <w:tcBorders>
              <w:top w:val="single" w:sz="4" w:space="0" w:color="000000"/>
              <w:left w:val="single" w:sz="4" w:space="0" w:color="000000"/>
              <w:bottom w:val="single" w:sz="4" w:space="0" w:color="000000"/>
            </w:tcBorders>
            <w:shd w:val="clear" w:color="auto" w:fill="auto"/>
          </w:tcPr>
          <w:p w:rsidR="00681A3B" w:rsidRPr="00C47788" w:rsidRDefault="00681A3B" w:rsidP="0090567B">
            <w:pPr>
              <w:rPr>
                <w:rFonts w:eastAsia="Times New Roman"/>
                <w:b/>
                <w:color w:val="000000" w:themeColor="text1"/>
              </w:rPr>
            </w:pPr>
            <w:r>
              <w:rPr>
                <w:rFonts w:eastAsia="Times New Roman"/>
                <w:b/>
                <w:color w:val="000000" w:themeColor="text1"/>
                <w:sz w:val="20"/>
                <w:szCs w:val="20"/>
              </w:rPr>
              <w:t>18,3</w:t>
            </w:r>
          </w:p>
        </w:tc>
        <w:tc>
          <w:tcPr>
            <w:tcW w:w="744" w:type="dxa"/>
            <w:gridSpan w:val="5"/>
            <w:tcBorders>
              <w:top w:val="single" w:sz="4" w:space="0" w:color="000000"/>
              <w:left w:val="single" w:sz="4" w:space="0" w:color="000000"/>
              <w:bottom w:val="single" w:sz="4" w:space="0" w:color="000000"/>
            </w:tcBorders>
            <w:shd w:val="clear" w:color="auto" w:fill="auto"/>
          </w:tcPr>
          <w:p w:rsidR="00681A3B" w:rsidRPr="00C47788" w:rsidRDefault="00681A3B" w:rsidP="0090567B">
            <w:pPr>
              <w:rPr>
                <w:rFonts w:eastAsia="Times New Roman"/>
                <w:b/>
                <w:color w:val="000000" w:themeColor="text1"/>
              </w:rPr>
            </w:pPr>
            <w:r>
              <w:rPr>
                <w:rFonts w:eastAsia="Times New Roman"/>
                <w:b/>
                <w:color w:val="000000" w:themeColor="text1"/>
                <w:sz w:val="20"/>
                <w:szCs w:val="20"/>
              </w:rPr>
              <w:t>5,9</w:t>
            </w:r>
          </w:p>
        </w:tc>
        <w:tc>
          <w:tcPr>
            <w:tcW w:w="877" w:type="dxa"/>
            <w:gridSpan w:val="10"/>
            <w:tcBorders>
              <w:top w:val="single" w:sz="4" w:space="0" w:color="000000"/>
              <w:left w:val="single" w:sz="4" w:space="0" w:color="000000"/>
              <w:bottom w:val="single" w:sz="4" w:space="0" w:color="000000"/>
            </w:tcBorders>
            <w:shd w:val="clear" w:color="auto" w:fill="auto"/>
          </w:tcPr>
          <w:p w:rsidR="00681A3B" w:rsidRDefault="00681A3B" w:rsidP="0090567B">
            <w:r>
              <w:rPr>
                <w:rFonts w:eastAsia="Times New Roman"/>
                <w:b/>
                <w:color w:val="000000" w:themeColor="text1"/>
                <w:sz w:val="20"/>
                <w:szCs w:val="20"/>
              </w:rPr>
              <w:t>15,0</w:t>
            </w:r>
          </w:p>
        </w:tc>
        <w:tc>
          <w:tcPr>
            <w:tcW w:w="821" w:type="dxa"/>
            <w:gridSpan w:val="18"/>
            <w:tcBorders>
              <w:top w:val="single" w:sz="4" w:space="0" w:color="000000"/>
              <w:left w:val="single" w:sz="4" w:space="0" w:color="000000"/>
              <w:bottom w:val="single" w:sz="4" w:space="0" w:color="000000"/>
              <w:right w:val="single" w:sz="4" w:space="0" w:color="auto"/>
            </w:tcBorders>
            <w:shd w:val="clear" w:color="auto" w:fill="auto"/>
          </w:tcPr>
          <w:p w:rsidR="00681A3B" w:rsidRDefault="00681A3B" w:rsidP="0090567B">
            <w:r>
              <w:rPr>
                <w:rFonts w:eastAsia="Times New Roman"/>
                <w:b/>
                <w:color w:val="000000" w:themeColor="text1"/>
                <w:sz w:val="20"/>
                <w:szCs w:val="20"/>
              </w:rPr>
              <w:t>15</w:t>
            </w:r>
            <w:r w:rsidRPr="00766EC2">
              <w:rPr>
                <w:rFonts w:eastAsia="Times New Roman"/>
                <w:b/>
                <w:color w:val="000000" w:themeColor="text1"/>
                <w:sz w:val="20"/>
                <w:szCs w:val="20"/>
              </w:rPr>
              <w:t>,0</w:t>
            </w:r>
          </w:p>
        </w:tc>
        <w:tc>
          <w:tcPr>
            <w:tcW w:w="717" w:type="dxa"/>
            <w:gridSpan w:val="13"/>
            <w:tcBorders>
              <w:top w:val="single" w:sz="4" w:space="0" w:color="000000"/>
              <w:left w:val="single" w:sz="4" w:space="0" w:color="auto"/>
              <w:bottom w:val="single" w:sz="4" w:space="0" w:color="000000"/>
              <w:right w:val="single" w:sz="4" w:space="0" w:color="auto"/>
            </w:tcBorders>
            <w:shd w:val="clear" w:color="auto" w:fill="auto"/>
          </w:tcPr>
          <w:p w:rsidR="00681A3B" w:rsidRDefault="00681A3B" w:rsidP="0090567B">
            <w:r>
              <w:t>0,0</w:t>
            </w:r>
          </w:p>
        </w:tc>
        <w:tc>
          <w:tcPr>
            <w:tcW w:w="639" w:type="dxa"/>
            <w:gridSpan w:val="5"/>
            <w:tcBorders>
              <w:top w:val="single" w:sz="4" w:space="0" w:color="000000"/>
              <w:left w:val="single" w:sz="4" w:space="0" w:color="auto"/>
              <w:bottom w:val="single" w:sz="4" w:space="0" w:color="000000"/>
              <w:right w:val="single" w:sz="4" w:space="0" w:color="000000"/>
            </w:tcBorders>
            <w:shd w:val="clear" w:color="auto" w:fill="auto"/>
          </w:tcPr>
          <w:p w:rsidR="00681A3B" w:rsidRDefault="00681A3B" w:rsidP="0090567B">
            <w:r>
              <w:t>0,0</w:t>
            </w:r>
          </w:p>
        </w:tc>
      </w:tr>
      <w:tr w:rsidR="006F4331" w:rsidRPr="00E658CA" w:rsidTr="00A3133C">
        <w:trPr>
          <w:gridBefore w:val="1"/>
          <w:gridAfter w:val="1"/>
          <w:wAfter w:w="63" w:type="dxa"/>
          <w:trHeight w:val="149"/>
        </w:trPr>
        <w:tc>
          <w:tcPr>
            <w:tcW w:w="1604" w:type="dxa"/>
            <w:gridSpan w:val="2"/>
            <w:vMerge/>
            <w:tcBorders>
              <w:top w:val="single" w:sz="4" w:space="0" w:color="auto"/>
              <w:left w:val="single" w:sz="4" w:space="0" w:color="auto"/>
              <w:bottom w:val="single" w:sz="4" w:space="0" w:color="auto"/>
              <w:right w:val="single" w:sz="4" w:space="0" w:color="auto"/>
            </w:tcBorders>
            <w:shd w:val="clear" w:color="auto" w:fill="auto"/>
          </w:tcPr>
          <w:p w:rsidR="006F4331" w:rsidRPr="00E658CA" w:rsidRDefault="006F4331" w:rsidP="00E0091B">
            <w:pPr>
              <w:widowControl w:val="0"/>
              <w:autoSpaceDE w:val="0"/>
              <w:snapToGrid w:val="0"/>
              <w:spacing w:line="276" w:lineRule="auto"/>
              <w:rPr>
                <w:rFonts w:eastAsia="Times New Roman"/>
                <w:color w:val="FF0000"/>
              </w:rPr>
            </w:pPr>
          </w:p>
        </w:tc>
        <w:tc>
          <w:tcPr>
            <w:tcW w:w="2932" w:type="dxa"/>
            <w:gridSpan w:val="4"/>
            <w:vMerge/>
            <w:tcBorders>
              <w:top w:val="single" w:sz="4" w:space="0" w:color="auto"/>
              <w:left w:val="single" w:sz="4" w:space="0" w:color="auto"/>
              <w:bottom w:val="single" w:sz="4" w:space="0" w:color="auto"/>
              <w:right w:val="single" w:sz="4" w:space="0" w:color="auto"/>
            </w:tcBorders>
            <w:shd w:val="clear" w:color="auto" w:fill="auto"/>
          </w:tcPr>
          <w:p w:rsidR="006F4331" w:rsidRPr="001779B1" w:rsidRDefault="006F4331" w:rsidP="00E0091B">
            <w:pPr>
              <w:widowControl w:val="0"/>
              <w:autoSpaceDE w:val="0"/>
              <w:spacing w:line="276" w:lineRule="auto"/>
              <w:jc w:val="both"/>
              <w:rPr>
                <w:rFonts w:eastAsia="Times New Roman"/>
                <w:color w:val="000000" w:themeColor="text1"/>
              </w:rPr>
            </w:pPr>
          </w:p>
        </w:tc>
        <w:tc>
          <w:tcPr>
            <w:tcW w:w="2011" w:type="dxa"/>
            <w:gridSpan w:val="5"/>
            <w:vMerge/>
            <w:tcBorders>
              <w:top w:val="single" w:sz="4" w:space="0" w:color="auto"/>
              <w:left w:val="single" w:sz="4" w:space="0" w:color="auto"/>
              <w:bottom w:val="single" w:sz="4" w:space="0" w:color="auto"/>
              <w:right w:val="single" w:sz="4" w:space="0" w:color="auto"/>
            </w:tcBorders>
          </w:tcPr>
          <w:p w:rsidR="006F4331" w:rsidRPr="001779B1" w:rsidRDefault="006F4331" w:rsidP="00E0091B">
            <w:pPr>
              <w:widowControl w:val="0"/>
              <w:autoSpaceDE w:val="0"/>
              <w:snapToGrid w:val="0"/>
              <w:spacing w:line="276" w:lineRule="auto"/>
              <w:jc w:val="center"/>
              <w:rPr>
                <w:rFonts w:eastAsia="Times New Roman"/>
                <w:color w:val="000000" w:themeColor="text1"/>
              </w:rPr>
            </w:pPr>
          </w:p>
        </w:tc>
        <w:tc>
          <w:tcPr>
            <w:tcW w:w="1741" w:type="dxa"/>
            <w:gridSpan w:val="4"/>
            <w:tcBorders>
              <w:top w:val="single" w:sz="4" w:space="0" w:color="000000"/>
              <w:left w:val="single" w:sz="4" w:space="0" w:color="auto"/>
              <w:bottom w:val="single" w:sz="4" w:space="0" w:color="000000"/>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иные источники</w:t>
            </w:r>
          </w:p>
        </w:tc>
        <w:tc>
          <w:tcPr>
            <w:tcW w:w="1027" w:type="dxa"/>
            <w:gridSpan w:val="4"/>
            <w:tcBorders>
              <w:top w:val="single" w:sz="4" w:space="0" w:color="000000"/>
              <w:left w:val="single" w:sz="4" w:space="0" w:color="000000"/>
              <w:bottom w:val="single" w:sz="4" w:space="0" w:color="000000"/>
              <w:right w:val="single" w:sz="4" w:space="0" w:color="000000"/>
            </w:tcBorders>
          </w:tcPr>
          <w:p w:rsidR="006F4331" w:rsidRPr="001779B1" w:rsidRDefault="006F4331" w:rsidP="00E0091B">
            <w:pPr>
              <w:widowControl w:val="0"/>
              <w:autoSpaceDE w:val="0"/>
              <w:snapToGrid w:val="0"/>
              <w:spacing w:line="276" w:lineRule="auto"/>
              <w:jc w:val="center"/>
              <w:rPr>
                <w:rFonts w:eastAsia="Times New Roman"/>
                <w:color w:val="000000" w:themeColor="text1"/>
              </w:rPr>
            </w:pPr>
          </w:p>
        </w:tc>
        <w:tc>
          <w:tcPr>
            <w:tcW w:w="1043" w:type="dxa"/>
            <w:gridSpan w:val="11"/>
            <w:tcBorders>
              <w:top w:val="single" w:sz="4" w:space="0" w:color="000000"/>
              <w:left w:val="single" w:sz="4" w:space="0" w:color="000000"/>
              <w:bottom w:val="single" w:sz="4" w:space="0" w:color="000000"/>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rPr>
            </w:pPr>
          </w:p>
        </w:tc>
        <w:tc>
          <w:tcPr>
            <w:tcW w:w="870" w:type="dxa"/>
            <w:gridSpan w:val="6"/>
            <w:tcBorders>
              <w:top w:val="single" w:sz="4" w:space="0" w:color="000000"/>
              <w:left w:val="single" w:sz="4" w:space="0" w:color="000000"/>
              <w:bottom w:val="single" w:sz="4" w:space="0" w:color="000000"/>
            </w:tcBorders>
            <w:shd w:val="clear" w:color="auto" w:fill="auto"/>
          </w:tcPr>
          <w:p w:rsidR="006F4331" w:rsidRPr="00E658CA" w:rsidRDefault="006F4331" w:rsidP="00E0091B">
            <w:pPr>
              <w:widowControl w:val="0"/>
              <w:autoSpaceDE w:val="0"/>
              <w:snapToGrid w:val="0"/>
              <w:spacing w:line="276" w:lineRule="auto"/>
              <w:jc w:val="center"/>
              <w:rPr>
                <w:rFonts w:eastAsia="Times New Roman"/>
                <w:color w:val="FF0000"/>
              </w:rPr>
            </w:pPr>
          </w:p>
        </w:tc>
        <w:tc>
          <w:tcPr>
            <w:tcW w:w="744" w:type="dxa"/>
            <w:gridSpan w:val="5"/>
            <w:tcBorders>
              <w:top w:val="single" w:sz="4" w:space="0" w:color="000000"/>
              <w:left w:val="single" w:sz="4" w:space="0" w:color="000000"/>
              <w:bottom w:val="single" w:sz="4" w:space="0" w:color="000000"/>
            </w:tcBorders>
            <w:shd w:val="clear" w:color="auto" w:fill="auto"/>
          </w:tcPr>
          <w:p w:rsidR="006F4331" w:rsidRPr="00E658CA" w:rsidRDefault="006F4331" w:rsidP="00E0091B">
            <w:pPr>
              <w:widowControl w:val="0"/>
              <w:autoSpaceDE w:val="0"/>
              <w:snapToGrid w:val="0"/>
              <w:spacing w:line="276" w:lineRule="auto"/>
              <w:jc w:val="center"/>
              <w:rPr>
                <w:rFonts w:eastAsia="Times New Roman"/>
                <w:color w:val="FF0000"/>
              </w:rPr>
            </w:pPr>
          </w:p>
        </w:tc>
        <w:tc>
          <w:tcPr>
            <w:tcW w:w="877" w:type="dxa"/>
            <w:gridSpan w:val="10"/>
            <w:tcBorders>
              <w:top w:val="single" w:sz="4" w:space="0" w:color="000000"/>
              <w:left w:val="single" w:sz="4" w:space="0" w:color="000000"/>
              <w:bottom w:val="single" w:sz="4" w:space="0" w:color="000000"/>
            </w:tcBorders>
            <w:shd w:val="clear" w:color="auto" w:fill="auto"/>
          </w:tcPr>
          <w:p w:rsidR="006F4331" w:rsidRPr="00E658CA" w:rsidRDefault="006F4331" w:rsidP="00E0091B">
            <w:pPr>
              <w:widowControl w:val="0"/>
              <w:autoSpaceDE w:val="0"/>
              <w:snapToGrid w:val="0"/>
              <w:spacing w:line="276" w:lineRule="auto"/>
              <w:jc w:val="center"/>
              <w:rPr>
                <w:rFonts w:eastAsia="Times New Roman"/>
                <w:color w:val="FF0000"/>
              </w:rPr>
            </w:pPr>
          </w:p>
        </w:tc>
        <w:tc>
          <w:tcPr>
            <w:tcW w:w="821" w:type="dxa"/>
            <w:gridSpan w:val="18"/>
            <w:tcBorders>
              <w:top w:val="single" w:sz="4" w:space="0" w:color="000000"/>
              <w:left w:val="single" w:sz="4" w:space="0" w:color="000000"/>
              <w:bottom w:val="single" w:sz="4" w:space="0" w:color="000000"/>
              <w:right w:val="single" w:sz="4" w:space="0" w:color="auto"/>
            </w:tcBorders>
            <w:shd w:val="clear" w:color="auto" w:fill="auto"/>
          </w:tcPr>
          <w:p w:rsidR="006F4331" w:rsidRPr="00E658CA" w:rsidRDefault="006F4331" w:rsidP="00E0091B">
            <w:pPr>
              <w:widowControl w:val="0"/>
              <w:autoSpaceDE w:val="0"/>
              <w:snapToGrid w:val="0"/>
              <w:spacing w:line="276" w:lineRule="auto"/>
              <w:jc w:val="center"/>
              <w:rPr>
                <w:rFonts w:eastAsia="Times New Roman"/>
                <w:color w:val="FF0000"/>
              </w:rPr>
            </w:pPr>
          </w:p>
        </w:tc>
        <w:tc>
          <w:tcPr>
            <w:tcW w:w="717" w:type="dxa"/>
            <w:gridSpan w:val="13"/>
            <w:tcBorders>
              <w:top w:val="single" w:sz="4" w:space="0" w:color="000000"/>
              <w:left w:val="single" w:sz="4" w:space="0" w:color="auto"/>
              <w:bottom w:val="single" w:sz="4" w:space="0" w:color="000000"/>
              <w:right w:val="single" w:sz="4" w:space="0" w:color="auto"/>
            </w:tcBorders>
            <w:shd w:val="clear" w:color="auto" w:fill="auto"/>
          </w:tcPr>
          <w:p w:rsidR="006F4331" w:rsidRPr="00E658CA" w:rsidRDefault="006F4331" w:rsidP="00E0091B">
            <w:pPr>
              <w:widowControl w:val="0"/>
              <w:autoSpaceDE w:val="0"/>
              <w:snapToGrid w:val="0"/>
              <w:spacing w:line="276" w:lineRule="auto"/>
              <w:jc w:val="center"/>
              <w:rPr>
                <w:rFonts w:eastAsia="Times New Roman"/>
                <w:color w:val="FF0000"/>
              </w:rPr>
            </w:pPr>
          </w:p>
        </w:tc>
        <w:tc>
          <w:tcPr>
            <w:tcW w:w="639" w:type="dxa"/>
            <w:gridSpan w:val="5"/>
            <w:tcBorders>
              <w:top w:val="single" w:sz="4" w:space="0" w:color="000000"/>
              <w:left w:val="single" w:sz="4" w:space="0" w:color="auto"/>
              <w:bottom w:val="single" w:sz="4" w:space="0" w:color="000000"/>
              <w:right w:val="single" w:sz="4" w:space="0" w:color="000000"/>
            </w:tcBorders>
            <w:shd w:val="clear" w:color="auto" w:fill="auto"/>
          </w:tcPr>
          <w:p w:rsidR="006F4331" w:rsidRPr="00E658CA" w:rsidRDefault="006F4331" w:rsidP="00E0091B">
            <w:pPr>
              <w:widowControl w:val="0"/>
              <w:autoSpaceDE w:val="0"/>
              <w:snapToGrid w:val="0"/>
              <w:spacing w:line="276" w:lineRule="auto"/>
              <w:jc w:val="center"/>
              <w:rPr>
                <w:rFonts w:eastAsia="Times New Roman"/>
                <w:color w:val="FF0000"/>
              </w:rPr>
            </w:pPr>
          </w:p>
        </w:tc>
      </w:tr>
      <w:tr w:rsidR="00CD3ABE" w:rsidRPr="00E658CA" w:rsidTr="00A3133C">
        <w:trPr>
          <w:gridBefore w:val="1"/>
          <w:gridAfter w:val="1"/>
          <w:wAfter w:w="63" w:type="dxa"/>
          <w:trHeight w:val="149"/>
        </w:trPr>
        <w:tc>
          <w:tcPr>
            <w:tcW w:w="11300" w:type="dxa"/>
            <w:gridSpan w:val="38"/>
            <w:tcBorders>
              <w:top w:val="single" w:sz="4" w:space="0" w:color="auto"/>
              <w:bottom w:val="single" w:sz="4" w:space="0" w:color="auto"/>
            </w:tcBorders>
            <w:shd w:val="clear" w:color="auto" w:fill="auto"/>
          </w:tcPr>
          <w:p w:rsidR="003677F3" w:rsidRPr="00E658CA" w:rsidRDefault="003677F3" w:rsidP="00A3133C">
            <w:pPr>
              <w:suppressAutoHyphens w:val="0"/>
              <w:spacing w:after="160" w:line="259" w:lineRule="auto"/>
              <w:jc w:val="center"/>
            </w:pPr>
            <w:r w:rsidRPr="001779B1">
              <w:rPr>
                <w:rFonts w:eastAsia="Times New Roman"/>
                <w:b/>
                <w:color w:val="000000" w:themeColor="text1"/>
              </w:rPr>
              <w:t>Задача 3. Совершенствование архитектурно-художественного облика городского поселения, размещение и содержание малых архитектурных формирование</w:t>
            </w:r>
          </w:p>
        </w:tc>
        <w:tc>
          <w:tcPr>
            <w:tcW w:w="3726" w:type="dxa"/>
            <w:gridSpan w:val="49"/>
            <w:tcBorders>
              <w:top w:val="single" w:sz="4" w:space="0" w:color="auto"/>
              <w:bottom w:val="single" w:sz="4" w:space="0" w:color="auto"/>
            </w:tcBorders>
            <w:shd w:val="clear" w:color="auto" w:fill="auto"/>
          </w:tcPr>
          <w:p w:rsidR="003677F3" w:rsidRPr="00E658CA" w:rsidRDefault="003677F3" w:rsidP="00A3133C">
            <w:pPr>
              <w:suppressAutoHyphens w:val="0"/>
              <w:spacing w:after="160" w:line="259" w:lineRule="auto"/>
              <w:jc w:val="center"/>
            </w:pPr>
          </w:p>
        </w:tc>
      </w:tr>
      <w:tr w:rsidR="006F4331" w:rsidRPr="00E658CA" w:rsidTr="00A3133C">
        <w:trPr>
          <w:gridBefore w:val="1"/>
          <w:gridAfter w:val="1"/>
          <w:wAfter w:w="63" w:type="dxa"/>
          <w:trHeight w:val="149"/>
        </w:trPr>
        <w:tc>
          <w:tcPr>
            <w:tcW w:w="1624" w:type="dxa"/>
            <w:gridSpan w:val="3"/>
            <w:vMerge w:val="restart"/>
            <w:tcBorders>
              <w:top w:val="single" w:sz="4" w:space="0" w:color="auto"/>
              <w:left w:val="single" w:sz="4" w:space="0" w:color="auto"/>
              <w:right w:val="single" w:sz="4" w:space="0" w:color="auto"/>
            </w:tcBorders>
            <w:shd w:val="clear" w:color="auto" w:fill="auto"/>
          </w:tcPr>
          <w:p w:rsidR="006F4331" w:rsidRPr="001779B1" w:rsidRDefault="006F4331" w:rsidP="00E0091B">
            <w:pPr>
              <w:widowControl w:val="0"/>
              <w:autoSpaceDE w:val="0"/>
              <w:snapToGrid w:val="0"/>
              <w:spacing w:line="276" w:lineRule="auto"/>
              <w:rPr>
                <w:rFonts w:eastAsia="Times New Roman"/>
                <w:color w:val="000000" w:themeColor="text1"/>
              </w:rPr>
            </w:pPr>
            <w:r w:rsidRPr="001779B1">
              <w:rPr>
                <w:rFonts w:eastAsia="Times New Roman"/>
                <w:color w:val="000000" w:themeColor="text1"/>
              </w:rPr>
              <w:t>Основное мероприятие 2.1</w:t>
            </w:r>
          </w:p>
        </w:tc>
        <w:tc>
          <w:tcPr>
            <w:tcW w:w="3096" w:type="dxa"/>
            <w:gridSpan w:val="5"/>
            <w:vMerge w:val="restart"/>
            <w:tcBorders>
              <w:top w:val="single" w:sz="4" w:space="0" w:color="auto"/>
              <w:left w:val="single" w:sz="4" w:space="0" w:color="auto"/>
              <w:right w:val="single" w:sz="4" w:space="0" w:color="auto"/>
            </w:tcBorders>
            <w:shd w:val="clear" w:color="auto" w:fill="auto"/>
          </w:tcPr>
          <w:p w:rsidR="006F4331" w:rsidRPr="001779B1" w:rsidRDefault="006F4331" w:rsidP="00E0091B">
            <w:pPr>
              <w:widowControl w:val="0"/>
              <w:autoSpaceDE w:val="0"/>
              <w:spacing w:line="276" w:lineRule="auto"/>
              <w:jc w:val="both"/>
              <w:rPr>
                <w:rFonts w:eastAsia="Times New Roman"/>
                <w:color w:val="000000" w:themeColor="text1"/>
              </w:rPr>
            </w:pPr>
            <w:r w:rsidRPr="001779B1">
              <w:rPr>
                <w:rFonts w:eastAsia="Times New Roman"/>
                <w:color w:val="000000" w:themeColor="text1"/>
              </w:rPr>
              <w:t>Расходы на выплаты по оплате труда рабочим по благоустройству</w:t>
            </w:r>
          </w:p>
        </w:tc>
        <w:tc>
          <w:tcPr>
            <w:tcW w:w="1908" w:type="dxa"/>
            <w:gridSpan w:val="4"/>
            <w:vMerge w:val="restart"/>
            <w:tcBorders>
              <w:top w:val="single" w:sz="4" w:space="0" w:color="auto"/>
              <w:left w:val="single" w:sz="4" w:space="0" w:color="auto"/>
              <w:right w:val="single" w:sz="4" w:space="0" w:color="auto"/>
            </w:tcBorders>
          </w:tcPr>
          <w:p w:rsidR="006F4331" w:rsidRPr="001779B1" w:rsidRDefault="006F4331"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Администрация Крутологского сельского поселения</w:t>
            </w:r>
          </w:p>
        </w:tc>
        <w:tc>
          <w:tcPr>
            <w:tcW w:w="1744" w:type="dxa"/>
            <w:gridSpan w:val="5"/>
            <w:tcBorders>
              <w:top w:val="single" w:sz="4" w:space="0" w:color="000000"/>
              <w:left w:val="single" w:sz="4" w:space="0" w:color="auto"/>
              <w:bottom w:val="single" w:sz="4" w:space="0" w:color="000000"/>
            </w:tcBorders>
            <w:shd w:val="clear" w:color="auto" w:fill="auto"/>
          </w:tcPr>
          <w:p w:rsidR="006F4331" w:rsidRPr="001779B1" w:rsidRDefault="006F4331" w:rsidP="00E0091B">
            <w:pPr>
              <w:widowControl w:val="0"/>
              <w:autoSpaceDE w:val="0"/>
              <w:snapToGrid w:val="0"/>
              <w:spacing w:line="276" w:lineRule="auto"/>
              <w:jc w:val="center"/>
              <w:rPr>
                <w:rFonts w:eastAsia="Times New Roman"/>
                <w:b/>
                <w:color w:val="000000" w:themeColor="text1"/>
              </w:rPr>
            </w:pPr>
            <w:r w:rsidRPr="001779B1">
              <w:rPr>
                <w:rFonts w:eastAsia="Times New Roman"/>
                <w:b/>
                <w:color w:val="000000" w:themeColor="text1"/>
              </w:rPr>
              <w:t>Всего</w:t>
            </w:r>
          </w:p>
        </w:tc>
        <w:tc>
          <w:tcPr>
            <w:tcW w:w="1066" w:type="dxa"/>
            <w:gridSpan w:val="7"/>
            <w:tcBorders>
              <w:top w:val="single" w:sz="4" w:space="0" w:color="000000"/>
              <w:left w:val="single" w:sz="4" w:space="0" w:color="000000"/>
              <w:bottom w:val="single" w:sz="4" w:space="0" w:color="000000"/>
              <w:right w:val="single" w:sz="4" w:space="0" w:color="000000"/>
            </w:tcBorders>
          </w:tcPr>
          <w:p w:rsidR="006F4331" w:rsidRPr="001779B1" w:rsidRDefault="006F4331" w:rsidP="00E0091B">
            <w:pPr>
              <w:rPr>
                <w:rFonts w:eastAsia="Times New Roman"/>
                <w:color w:val="000000" w:themeColor="text1"/>
              </w:rPr>
            </w:pPr>
          </w:p>
        </w:tc>
        <w:tc>
          <w:tcPr>
            <w:tcW w:w="1046" w:type="dxa"/>
            <w:gridSpan w:val="8"/>
            <w:tcBorders>
              <w:top w:val="single" w:sz="4" w:space="0" w:color="000000"/>
              <w:left w:val="single" w:sz="4" w:space="0" w:color="000000"/>
              <w:bottom w:val="single" w:sz="4" w:space="0" w:color="000000"/>
            </w:tcBorders>
            <w:shd w:val="clear" w:color="auto" w:fill="auto"/>
          </w:tcPr>
          <w:p w:rsidR="006F4331" w:rsidRPr="001779B1" w:rsidRDefault="006F4331" w:rsidP="00E0091B">
            <w:pPr>
              <w:rPr>
                <w:rFonts w:eastAsia="Times New Roman"/>
                <w:color w:val="000000" w:themeColor="text1"/>
              </w:rPr>
            </w:pPr>
          </w:p>
        </w:tc>
        <w:tc>
          <w:tcPr>
            <w:tcW w:w="871" w:type="dxa"/>
            <w:gridSpan w:val="8"/>
            <w:tcBorders>
              <w:top w:val="single" w:sz="4" w:space="0" w:color="000000"/>
              <w:left w:val="single" w:sz="4" w:space="0" w:color="000000"/>
              <w:bottom w:val="single" w:sz="4" w:space="0" w:color="000000"/>
            </w:tcBorders>
            <w:shd w:val="clear" w:color="auto" w:fill="auto"/>
          </w:tcPr>
          <w:p w:rsidR="006F4331" w:rsidRPr="001779B1" w:rsidRDefault="006F4331" w:rsidP="00E0091B">
            <w:pPr>
              <w:rPr>
                <w:rFonts w:eastAsia="Times New Roman"/>
                <w:color w:val="000000" w:themeColor="text1"/>
              </w:rPr>
            </w:pPr>
          </w:p>
        </w:tc>
        <w:tc>
          <w:tcPr>
            <w:tcW w:w="723" w:type="dxa"/>
            <w:gridSpan w:val="8"/>
            <w:tcBorders>
              <w:top w:val="single" w:sz="4" w:space="0" w:color="000000"/>
              <w:left w:val="single" w:sz="4" w:space="0" w:color="000000"/>
              <w:bottom w:val="single" w:sz="4" w:space="0" w:color="000000"/>
            </w:tcBorders>
            <w:shd w:val="clear" w:color="auto" w:fill="auto"/>
          </w:tcPr>
          <w:p w:rsidR="006F4331" w:rsidRPr="001779B1" w:rsidRDefault="006F4331" w:rsidP="00E0091B">
            <w:pPr>
              <w:rPr>
                <w:rFonts w:eastAsia="Times New Roman"/>
                <w:color w:val="000000" w:themeColor="text1"/>
              </w:rPr>
            </w:pPr>
          </w:p>
        </w:tc>
        <w:tc>
          <w:tcPr>
            <w:tcW w:w="875" w:type="dxa"/>
            <w:gridSpan w:val="8"/>
            <w:tcBorders>
              <w:top w:val="single" w:sz="4" w:space="0" w:color="000000"/>
              <w:left w:val="single" w:sz="4" w:space="0" w:color="000000"/>
              <w:bottom w:val="single" w:sz="4" w:space="0" w:color="000000"/>
            </w:tcBorders>
            <w:shd w:val="clear" w:color="auto" w:fill="auto"/>
          </w:tcPr>
          <w:p w:rsidR="006F4331" w:rsidRPr="001779B1" w:rsidRDefault="006F4331" w:rsidP="00E0091B">
            <w:pPr>
              <w:rPr>
                <w:rFonts w:eastAsia="Times New Roman"/>
                <w:color w:val="000000" w:themeColor="text1"/>
              </w:rPr>
            </w:pPr>
          </w:p>
        </w:tc>
        <w:tc>
          <w:tcPr>
            <w:tcW w:w="766" w:type="dxa"/>
            <w:gridSpan w:val="16"/>
            <w:tcBorders>
              <w:top w:val="single" w:sz="4" w:space="0" w:color="000000"/>
              <w:left w:val="single" w:sz="4" w:space="0" w:color="000000"/>
              <w:bottom w:val="single" w:sz="4" w:space="0" w:color="000000"/>
              <w:right w:val="single" w:sz="4" w:space="0" w:color="auto"/>
            </w:tcBorders>
            <w:shd w:val="clear" w:color="auto" w:fill="auto"/>
          </w:tcPr>
          <w:p w:rsidR="006F4331" w:rsidRPr="001779B1" w:rsidRDefault="006F4331" w:rsidP="00E0091B">
            <w:pPr>
              <w:rPr>
                <w:rFonts w:eastAsia="Times New Roman"/>
                <w:color w:val="000000" w:themeColor="text1"/>
              </w:rPr>
            </w:pPr>
          </w:p>
        </w:tc>
        <w:tc>
          <w:tcPr>
            <w:tcW w:w="717" w:type="dxa"/>
            <w:gridSpan w:val="11"/>
            <w:tcBorders>
              <w:top w:val="single" w:sz="4" w:space="0" w:color="000000"/>
              <w:left w:val="single" w:sz="4" w:space="0" w:color="auto"/>
              <w:bottom w:val="single" w:sz="4" w:space="0" w:color="000000"/>
              <w:right w:val="single" w:sz="4" w:space="0" w:color="auto"/>
            </w:tcBorders>
            <w:shd w:val="clear" w:color="auto" w:fill="auto"/>
          </w:tcPr>
          <w:p w:rsidR="006F4331" w:rsidRPr="001779B1" w:rsidRDefault="006F4331" w:rsidP="00E0091B">
            <w:pPr>
              <w:rPr>
                <w:rFonts w:eastAsia="Times New Roman"/>
                <w:color w:val="000000" w:themeColor="text1"/>
              </w:rPr>
            </w:pPr>
          </w:p>
        </w:tc>
        <w:tc>
          <w:tcPr>
            <w:tcW w:w="590" w:type="dxa"/>
            <w:gridSpan w:val="4"/>
            <w:tcBorders>
              <w:top w:val="single" w:sz="4" w:space="0" w:color="000000"/>
              <w:left w:val="single" w:sz="4" w:space="0" w:color="auto"/>
              <w:bottom w:val="single" w:sz="4" w:space="0" w:color="000000"/>
              <w:right w:val="single" w:sz="4" w:space="0" w:color="000000"/>
            </w:tcBorders>
            <w:shd w:val="clear" w:color="auto" w:fill="auto"/>
          </w:tcPr>
          <w:p w:rsidR="006F4331" w:rsidRPr="001779B1" w:rsidRDefault="006F4331" w:rsidP="00E0091B">
            <w:pPr>
              <w:rPr>
                <w:rFonts w:eastAsia="Times New Roman"/>
                <w:color w:val="000000" w:themeColor="text1"/>
              </w:rPr>
            </w:pPr>
          </w:p>
        </w:tc>
      </w:tr>
      <w:tr w:rsidR="006F4331" w:rsidRPr="00E658CA" w:rsidTr="00A3133C">
        <w:trPr>
          <w:gridBefore w:val="1"/>
          <w:gridAfter w:val="1"/>
          <w:wAfter w:w="63" w:type="dxa"/>
          <w:trHeight w:val="149"/>
        </w:trPr>
        <w:tc>
          <w:tcPr>
            <w:tcW w:w="1624" w:type="dxa"/>
            <w:gridSpan w:val="3"/>
            <w:vMerge/>
            <w:tcBorders>
              <w:left w:val="single" w:sz="4" w:space="0" w:color="auto"/>
              <w:right w:val="single" w:sz="4" w:space="0" w:color="auto"/>
            </w:tcBorders>
            <w:shd w:val="clear" w:color="auto" w:fill="auto"/>
          </w:tcPr>
          <w:p w:rsidR="006F4331" w:rsidRPr="001779B1" w:rsidRDefault="006F4331" w:rsidP="00E0091B">
            <w:pPr>
              <w:widowControl w:val="0"/>
              <w:autoSpaceDE w:val="0"/>
              <w:snapToGrid w:val="0"/>
              <w:spacing w:line="276" w:lineRule="auto"/>
              <w:rPr>
                <w:rFonts w:eastAsia="Times New Roman"/>
                <w:color w:val="000000" w:themeColor="text1"/>
              </w:rPr>
            </w:pPr>
          </w:p>
        </w:tc>
        <w:tc>
          <w:tcPr>
            <w:tcW w:w="3096" w:type="dxa"/>
            <w:gridSpan w:val="5"/>
            <w:vMerge/>
            <w:tcBorders>
              <w:left w:val="single" w:sz="4" w:space="0" w:color="auto"/>
              <w:right w:val="single" w:sz="4" w:space="0" w:color="auto"/>
            </w:tcBorders>
            <w:shd w:val="clear" w:color="auto" w:fill="auto"/>
          </w:tcPr>
          <w:p w:rsidR="006F4331" w:rsidRPr="001779B1" w:rsidRDefault="006F4331" w:rsidP="00E0091B">
            <w:pPr>
              <w:widowControl w:val="0"/>
              <w:autoSpaceDE w:val="0"/>
              <w:spacing w:line="276" w:lineRule="auto"/>
              <w:jc w:val="both"/>
              <w:rPr>
                <w:rFonts w:eastAsia="Times New Roman"/>
                <w:color w:val="000000" w:themeColor="text1"/>
              </w:rPr>
            </w:pPr>
          </w:p>
        </w:tc>
        <w:tc>
          <w:tcPr>
            <w:tcW w:w="1908" w:type="dxa"/>
            <w:gridSpan w:val="4"/>
            <w:vMerge/>
            <w:tcBorders>
              <w:left w:val="single" w:sz="4" w:space="0" w:color="auto"/>
              <w:right w:val="single" w:sz="4" w:space="0" w:color="auto"/>
            </w:tcBorders>
          </w:tcPr>
          <w:p w:rsidR="006F4331" w:rsidRPr="001779B1" w:rsidRDefault="006F4331" w:rsidP="00E0091B">
            <w:pPr>
              <w:widowControl w:val="0"/>
              <w:autoSpaceDE w:val="0"/>
              <w:snapToGrid w:val="0"/>
              <w:spacing w:line="276" w:lineRule="auto"/>
              <w:jc w:val="center"/>
              <w:rPr>
                <w:rFonts w:eastAsia="Times New Roman"/>
                <w:color w:val="000000" w:themeColor="text1"/>
              </w:rPr>
            </w:pPr>
          </w:p>
        </w:tc>
        <w:tc>
          <w:tcPr>
            <w:tcW w:w="1744" w:type="dxa"/>
            <w:gridSpan w:val="5"/>
            <w:tcBorders>
              <w:top w:val="single" w:sz="4" w:space="0" w:color="000000"/>
              <w:left w:val="single" w:sz="4" w:space="0" w:color="auto"/>
              <w:bottom w:val="single" w:sz="4" w:space="0" w:color="000000"/>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федеральный бюджет</w:t>
            </w:r>
          </w:p>
        </w:tc>
        <w:tc>
          <w:tcPr>
            <w:tcW w:w="1066" w:type="dxa"/>
            <w:gridSpan w:val="7"/>
            <w:tcBorders>
              <w:top w:val="single" w:sz="4" w:space="0" w:color="000000"/>
              <w:left w:val="single" w:sz="4" w:space="0" w:color="000000"/>
              <w:bottom w:val="single" w:sz="4" w:space="0" w:color="000000"/>
              <w:right w:val="single" w:sz="4" w:space="0" w:color="000000"/>
            </w:tcBorders>
          </w:tcPr>
          <w:p w:rsidR="006F4331" w:rsidRPr="001779B1" w:rsidRDefault="006F4331" w:rsidP="00E0091B">
            <w:pPr>
              <w:widowControl w:val="0"/>
              <w:autoSpaceDE w:val="0"/>
              <w:snapToGrid w:val="0"/>
              <w:spacing w:line="276" w:lineRule="auto"/>
              <w:jc w:val="center"/>
              <w:rPr>
                <w:rFonts w:eastAsia="Times New Roman"/>
                <w:color w:val="000000" w:themeColor="text1"/>
              </w:rPr>
            </w:pPr>
          </w:p>
        </w:tc>
        <w:tc>
          <w:tcPr>
            <w:tcW w:w="1046" w:type="dxa"/>
            <w:gridSpan w:val="8"/>
            <w:tcBorders>
              <w:top w:val="single" w:sz="4" w:space="0" w:color="000000"/>
              <w:left w:val="single" w:sz="4" w:space="0" w:color="000000"/>
              <w:bottom w:val="single" w:sz="4" w:space="0" w:color="000000"/>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sz w:val="20"/>
                <w:szCs w:val="20"/>
              </w:rPr>
            </w:pPr>
          </w:p>
        </w:tc>
        <w:tc>
          <w:tcPr>
            <w:tcW w:w="871" w:type="dxa"/>
            <w:gridSpan w:val="8"/>
            <w:tcBorders>
              <w:top w:val="single" w:sz="4" w:space="0" w:color="000000"/>
              <w:left w:val="single" w:sz="4" w:space="0" w:color="000000"/>
              <w:bottom w:val="single" w:sz="4" w:space="0" w:color="000000"/>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sz w:val="20"/>
                <w:szCs w:val="20"/>
              </w:rPr>
            </w:pPr>
          </w:p>
        </w:tc>
        <w:tc>
          <w:tcPr>
            <w:tcW w:w="723" w:type="dxa"/>
            <w:gridSpan w:val="8"/>
            <w:tcBorders>
              <w:top w:val="single" w:sz="4" w:space="0" w:color="000000"/>
              <w:left w:val="single" w:sz="4" w:space="0" w:color="000000"/>
              <w:bottom w:val="single" w:sz="4" w:space="0" w:color="000000"/>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sz w:val="20"/>
                <w:szCs w:val="20"/>
              </w:rPr>
            </w:pPr>
          </w:p>
        </w:tc>
        <w:tc>
          <w:tcPr>
            <w:tcW w:w="875" w:type="dxa"/>
            <w:gridSpan w:val="8"/>
            <w:tcBorders>
              <w:top w:val="single" w:sz="4" w:space="0" w:color="000000"/>
              <w:left w:val="single" w:sz="4" w:space="0" w:color="000000"/>
              <w:bottom w:val="single" w:sz="4" w:space="0" w:color="000000"/>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sz w:val="20"/>
                <w:szCs w:val="20"/>
              </w:rPr>
            </w:pPr>
          </w:p>
        </w:tc>
        <w:tc>
          <w:tcPr>
            <w:tcW w:w="766" w:type="dxa"/>
            <w:gridSpan w:val="16"/>
            <w:tcBorders>
              <w:top w:val="single" w:sz="4" w:space="0" w:color="000000"/>
              <w:left w:val="single" w:sz="4" w:space="0" w:color="000000"/>
              <w:bottom w:val="single" w:sz="4" w:space="0" w:color="000000"/>
              <w:right w:val="single" w:sz="4" w:space="0" w:color="auto"/>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sz w:val="20"/>
                <w:szCs w:val="20"/>
              </w:rPr>
            </w:pPr>
          </w:p>
        </w:tc>
        <w:tc>
          <w:tcPr>
            <w:tcW w:w="717" w:type="dxa"/>
            <w:gridSpan w:val="11"/>
            <w:tcBorders>
              <w:top w:val="single" w:sz="4" w:space="0" w:color="000000"/>
              <w:left w:val="single" w:sz="4" w:space="0" w:color="auto"/>
              <w:bottom w:val="single" w:sz="4" w:space="0" w:color="000000"/>
              <w:right w:val="single" w:sz="4" w:space="0" w:color="auto"/>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sz w:val="20"/>
                <w:szCs w:val="20"/>
              </w:rPr>
            </w:pPr>
          </w:p>
        </w:tc>
        <w:tc>
          <w:tcPr>
            <w:tcW w:w="590" w:type="dxa"/>
            <w:gridSpan w:val="4"/>
            <w:tcBorders>
              <w:top w:val="single" w:sz="4" w:space="0" w:color="000000"/>
              <w:left w:val="single" w:sz="4" w:space="0" w:color="auto"/>
              <w:bottom w:val="single" w:sz="4" w:space="0" w:color="000000"/>
              <w:right w:val="single" w:sz="4" w:space="0" w:color="000000"/>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sz w:val="20"/>
                <w:szCs w:val="20"/>
              </w:rPr>
            </w:pPr>
          </w:p>
        </w:tc>
      </w:tr>
      <w:tr w:rsidR="006F4331" w:rsidRPr="00E658CA" w:rsidTr="00A3133C">
        <w:trPr>
          <w:gridBefore w:val="1"/>
          <w:gridAfter w:val="1"/>
          <w:wAfter w:w="63" w:type="dxa"/>
          <w:trHeight w:val="149"/>
        </w:trPr>
        <w:tc>
          <w:tcPr>
            <w:tcW w:w="1624" w:type="dxa"/>
            <w:gridSpan w:val="3"/>
            <w:vMerge/>
            <w:tcBorders>
              <w:left w:val="single" w:sz="4" w:space="0" w:color="auto"/>
              <w:right w:val="single" w:sz="4" w:space="0" w:color="auto"/>
            </w:tcBorders>
            <w:shd w:val="clear" w:color="auto" w:fill="auto"/>
          </w:tcPr>
          <w:p w:rsidR="006F4331" w:rsidRPr="001779B1" w:rsidRDefault="006F4331" w:rsidP="00E0091B">
            <w:pPr>
              <w:widowControl w:val="0"/>
              <w:autoSpaceDE w:val="0"/>
              <w:snapToGrid w:val="0"/>
              <w:spacing w:line="276" w:lineRule="auto"/>
              <w:rPr>
                <w:rFonts w:eastAsia="Times New Roman"/>
                <w:color w:val="000000" w:themeColor="text1"/>
              </w:rPr>
            </w:pPr>
          </w:p>
        </w:tc>
        <w:tc>
          <w:tcPr>
            <w:tcW w:w="3096" w:type="dxa"/>
            <w:gridSpan w:val="5"/>
            <w:vMerge/>
            <w:tcBorders>
              <w:left w:val="single" w:sz="4" w:space="0" w:color="auto"/>
              <w:right w:val="single" w:sz="4" w:space="0" w:color="auto"/>
            </w:tcBorders>
            <w:shd w:val="clear" w:color="auto" w:fill="auto"/>
          </w:tcPr>
          <w:p w:rsidR="006F4331" w:rsidRPr="001779B1" w:rsidRDefault="006F4331" w:rsidP="00E0091B">
            <w:pPr>
              <w:widowControl w:val="0"/>
              <w:autoSpaceDE w:val="0"/>
              <w:spacing w:line="276" w:lineRule="auto"/>
              <w:jc w:val="both"/>
              <w:rPr>
                <w:rFonts w:eastAsia="Times New Roman"/>
                <w:color w:val="000000" w:themeColor="text1"/>
              </w:rPr>
            </w:pPr>
          </w:p>
        </w:tc>
        <w:tc>
          <w:tcPr>
            <w:tcW w:w="1908" w:type="dxa"/>
            <w:gridSpan w:val="4"/>
            <w:vMerge/>
            <w:tcBorders>
              <w:left w:val="single" w:sz="4" w:space="0" w:color="auto"/>
              <w:right w:val="single" w:sz="4" w:space="0" w:color="auto"/>
            </w:tcBorders>
          </w:tcPr>
          <w:p w:rsidR="006F4331" w:rsidRPr="001779B1" w:rsidRDefault="006F4331" w:rsidP="00E0091B">
            <w:pPr>
              <w:widowControl w:val="0"/>
              <w:autoSpaceDE w:val="0"/>
              <w:snapToGrid w:val="0"/>
              <w:spacing w:line="276" w:lineRule="auto"/>
              <w:jc w:val="center"/>
              <w:rPr>
                <w:rFonts w:eastAsia="Times New Roman"/>
                <w:color w:val="000000" w:themeColor="text1"/>
              </w:rPr>
            </w:pPr>
          </w:p>
        </w:tc>
        <w:tc>
          <w:tcPr>
            <w:tcW w:w="1744" w:type="dxa"/>
            <w:gridSpan w:val="5"/>
            <w:tcBorders>
              <w:top w:val="single" w:sz="4" w:space="0" w:color="000000"/>
              <w:left w:val="single" w:sz="4" w:space="0" w:color="auto"/>
              <w:bottom w:val="single" w:sz="4" w:space="0" w:color="000000"/>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областной бюджет</w:t>
            </w:r>
          </w:p>
        </w:tc>
        <w:tc>
          <w:tcPr>
            <w:tcW w:w="1066" w:type="dxa"/>
            <w:gridSpan w:val="7"/>
            <w:tcBorders>
              <w:top w:val="single" w:sz="4" w:space="0" w:color="000000"/>
              <w:left w:val="single" w:sz="4" w:space="0" w:color="000000"/>
              <w:bottom w:val="single" w:sz="4" w:space="0" w:color="000000"/>
              <w:right w:val="single" w:sz="4" w:space="0" w:color="000000"/>
            </w:tcBorders>
          </w:tcPr>
          <w:p w:rsidR="006F4331" w:rsidRPr="001779B1" w:rsidRDefault="006F4331" w:rsidP="00E0091B">
            <w:pPr>
              <w:widowControl w:val="0"/>
              <w:autoSpaceDE w:val="0"/>
              <w:snapToGrid w:val="0"/>
              <w:spacing w:line="276" w:lineRule="auto"/>
              <w:jc w:val="center"/>
              <w:rPr>
                <w:rFonts w:eastAsia="Times New Roman"/>
                <w:color w:val="000000" w:themeColor="text1"/>
              </w:rPr>
            </w:pPr>
          </w:p>
        </w:tc>
        <w:tc>
          <w:tcPr>
            <w:tcW w:w="1046" w:type="dxa"/>
            <w:gridSpan w:val="8"/>
            <w:tcBorders>
              <w:top w:val="single" w:sz="4" w:space="0" w:color="000000"/>
              <w:left w:val="single" w:sz="4" w:space="0" w:color="000000"/>
              <w:bottom w:val="single" w:sz="4" w:space="0" w:color="000000"/>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sz w:val="20"/>
                <w:szCs w:val="20"/>
              </w:rPr>
            </w:pPr>
          </w:p>
        </w:tc>
        <w:tc>
          <w:tcPr>
            <w:tcW w:w="871" w:type="dxa"/>
            <w:gridSpan w:val="8"/>
            <w:tcBorders>
              <w:top w:val="single" w:sz="4" w:space="0" w:color="000000"/>
              <w:left w:val="single" w:sz="4" w:space="0" w:color="000000"/>
              <w:bottom w:val="single" w:sz="4" w:space="0" w:color="000000"/>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sz w:val="20"/>
                <w:szCs w:val="20"/>
              </w:rPr>
            </w:pPr>
          </w:p>
        </w:tc>
        <w:tc>
          <w:tcPr>
            <w:tcW w:w="723" w:type="dxa"/>
            <w:gridSpan w:val="8"/>
            <w:tcBorders>
              <w:top w:val="single" w:sz="4" w:space="0" w:color="000000"/>
              <w:left w:val="single" w:sz="4" w:space="0" w:color="000000"/>
              <w:bottom w:val="single" w:sz="4" w:space="0" w:color="000000"/>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sz w:val="20"/>
                <w:szCs w:val="20"/>
              </w:rPr>
            </w:pPr>
          </w:p>
        </w:tc>
        <w:tc>
          <w:tcPr>
            <w:tcW w:w="875" w:type="dxa"/>
            <w:gridSpan w:val="8"/>
            <w:tcBorders>
              <w:top w:val="single" w:sz="4" w:space="0" w:color="000000"/>
              <w:left w:val="single" w:sz="4" w:space="0" w:color="000000"/>
              <w:bottom w:val="single" w:sz="4" w:space="0" w:color="000000"/>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sz w:val="20"/>
                <w:szCs w:val="20"/>
              </w:rPr>
            </w:pPr>
          </w:p>
        </w:tc>
        <w:tc>
          <w:tcPr>
            <w:tcW w:w="766" w:type="dxa"/>
            <w:gridSpan w:val="16"/>
            <w:tcBorders>
              <w:top w:val="single" w:sz="4" w:space="0" w:color="000000"/>
              <w:left w:val="single" w:sz="4" w:space="0" w:color="000000"/>
              <w:bottom w:val="single" w:sz="4" w:space="0" w:color="000000"/>
              <w:right w:val="single" w:sz="4" w:space="0" w:color="auto"/>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sz w:val="20"/>
                <w:szCs w:val="20"/>
              </w:rPr>
            </w:pPr>
          </w:p>
        </w:tc>
        <w:tc>
          <w:tcPr>
            <w:tcW w:w="717" w:type="dxa"/>
            <w:gridSpan w:val="11"/>
            <w:tcBorders>
              <w:top w:val="single" w:sz="4" w:space="0" w:color="000000"/>
              <w:left w:val="single" w:sz="4" w:space="0" w:color="auto"/>
              <w:bottom w:val="single" w:sz="4" w:space="0" w:color="000000"/>
              <w:right w:val="single" w:sz="4" w:space="0" w:color="auto"/>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sz w:val="20"/>
                <w:szCs w:val="20"/>
              </w:rPr>
            </w:pPr>
          </w:p>
        </w:tc>
        <w:tc>
          <w:tcPr>
            <w:tcW w:w="590" w:type="dxa"/>
            <w:gridSpan w:val="4"/>
            <w:tcBorders>
              <w:top w:val="single" w:sz="4" w:space="0" w:color="000000"/>
              <w:left w:val="single" w:sz="4" w:space="0" w:color="auto"/>
              <w:bottom w:val="single" w:sz="4" w:space="0" w:color="000000"/>
              <w:right w:val="single" w:sz="4" w:space="0" w:color="000000"/>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sz w:val="20"/>
                <w:szCs w:val="20"/>
              </w:rPr>
            </w:pPr>
          </w:p>
        </w:tc>
      </w:tr>
      <w:tr w:rsidR="006F4331" w:rsidRPr="00E658CA" w:rsidTr="00A3133C">
        <w:trPr>
          <w:gridBefore w:val="1"/>
          <w:gridAfter w:val="1"/>
          <w:wAfter w:w="63" w:type="dxa"/>
          <w:trHeight w:val="149"/>
        </w:trPr>
        <w:tc>
          <w:tcPr>
            <w:tcW w:w="1624" w:type="dxa"/>
            <w:gridSpan w:val="3"/>
            <w:vMerge/>
            <w:tcBorders>
              <w:left w:val="single" w:sz="4" w:space="0" w:color="auto"/>
              <w:right w:val="single" w:sz="4" w:space="0" w:color="auto"/>
            </w:tcBorders>
            <w:shd w:val="clear" w:color="auto" w:fill="auto"/>
          </w:tcPr>
          <w:p w:rsidR="006F4331" w:rsidRPr="001779B1" w:rsidRDefault="006F4331" w:rsidP="00E0091B">
            <w:pPr>
              <w:widowControl w:val="0"/>
              <w:autoSpaceDE w:val="0"/>
              <w:snapToGrid w:val="0"/>
              <w:spacing w:line="276" w:lineRule="auto"/>
              <w:rPr>
                <w:rFonts w:eastAsia="Times New Roman"/>
                <w:color w:val="000000" w:themeColor="text1"/>
              </w:rPr>
            </w:pPr>
          </w:p>
        </w:tc>
        <w:tc>
          <w:tcPr>
            <w:tcW w:w="3096" w:type="dxa"/>
            <w:gridSpan w:val="5"/>
            <w:vMerge/>
            <w:tcBorders>
              <w:left w:val="single" w:sz="4" w:space="0" w:color="auto"/>
              <w:right w:val="single" w:sz="4" w:space="0" w:color="auto"/>
            </w:tcBorders>
            <w:shd w:val="clear" w:color="auto" w:fill="auto"/>
          </w:tcPr>
          <w:p w:rsidR="006F4331" w:rsidRPr="001779B1" w:rsidRDefault="006F4331" w:rsidP="00E0091B">
            <w:pPr>
              <w:widowControl w:val="0"/>
              <w:autoSpaceDE w:val="0"/>
              <w:spacing w:line="276" w:lineRule="auto"/>
              <w:jc w:val="both"/>
              <w:rPr>
                <w:rFonts w:eastAsia="Times New Roman"/>
                <w:color w:val="000000" w:themeColor="text1"/>
              </w:rPr>
            </w:pPr>
          </w:p>
        </w:tc>
        <w:tc>
          <w:tcPr>
            <w:tcW w:w="1908" w:type="dxa"/>
            <w:gridSpan w:val="4"/>
            <w:vMerge/>
            <w:tcBorders>
              <w:left w:val="single" w:sz="4" w:space="0" w:color="auto"/>
              <w:right w:val="single" w:sz="4" w:space="0" w:color="auto"/>
            </w:tcBorders>
          </w:tcPr>
          <w:p w:rsidR="006F4331" w:rsidRPr="001779B1" w:rsidRDefault="006F4331" w:rsidP="00E0091B">
            <w:pPr>
              <w:widowControl w:val="0"/>
              <w:autoSpaceDE w:val="0"/>
              <w:snapToGrid w:val="0"/>
              <w:spacing w:line="276" w:lineRule="auto"/>
              <w:jc w:val="center"/>
              <w:rPr>
                <w:rFonts w:eastAsia="Times New Roman"/>
                <w:color w:val="000000" w:themeColor="text1"/>
              </w:rPr>
            </w:pPr>
          </w:p>
        </w:tc>
        <w:tc>
          <w:tcPr>
            <w:tcW w:w="1744" w:type="dxa"/>
            <w:gridSpan w:val="5"/>
            <w:tcBorders>
              <w:top w:val="single" w:sz="4" w:space="0" w:color="000000"/>
              <w:left w:val="single" w:sz="4" w:space="0" w:color="auto"/>
              <w:bottom w:val="single" w:sz="4" w:space="0" w:color="000000"/>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бюджет поселения</w:t>
            </w:r>
          </w:p>
        </w:tc>
        <w:tc>
          <w:tcPr>
            <w:tcW w:w="1066" w:type="dxa"/>
            <w:gridSpan w:val="7"/>
            <w:tcBorders>
              <w:top w:val="single" w:sz="4" w:space="0" w:color="000000"/>
              <w:left w:val="single" w:sz="4" w:space="0" w:color="000000"/>
              <w:bottom w:val="single" w:sz="4" w:space="0" w:color="000000"/>
              <w:right w:val="single" w:sz="4" w:space="0" w:color="000000"/>
            </w:tcBorders>
          </w:tcPr>
          <w:p w:rsidR="006F4331" w:rsidRPr="001779B1" w:rsidRDefault="006F4331" w:rsidP="00E0091B">
            <w:pPr>
              <w:rPr>
                <w:rFonts w:eastAsia="Times New Roman"/>
                <w:color w:val="000000" w:themeColor="text1"/>
              </w:rPr>
            </w:pPr>
          </w:p>
        </w:tc>
        <w:tc>
          <w:tcPr>
            <w:tcW w:w="1046" w:type="dxa"/>
            <w:gridSpan w:val="8"/>
            <w:tcBorders>
              <w:top w:val="single" w:sz="4" w:space="0" w:color="000000"/>
              <w:left w:val="single" w:sz="4" w:space="0" w:color="000000"/>
              <w:bottom w:val="single" w:sz="4" w:space="0" w:color="000000"/>
            </w:tcBorders>
            <w:shd w:val="clear" w:color="auto" w:fill="auto"/>
          </w:tcPr>
          <w:p w:rsidR="006F4331" w:rsidRPr="001779B1" w:rsidRDefault="006F4331" w:rsidP="00E0091B">
            <w:pPr>
              <w:rPr>
                <w:rFonts w:eastAsia="Times New Roman"/>
                <w:color w:val="000000" w:themeColor="text1"/>
              </w:rPr>
            </w:pPr>
          </w:p>
        </w:tc>
        <w:tc>
          <w:tcPr>
            <w:tcW w:w="871" w:type="dxa"/>
            <w:gridSpan w:val="8"/>
            <w:tcBorders>
              <w:top w:val="single" w:sz="4" w:space="0" w:color="000000"/>
              <w:left w:val="single" w:sz="4" w:space="0" w:color="000000"/>
              <w:bottom w:val="single" w:sz="4" w:space="0" w:color="000000"/>
            </w:tcBorders>
            <w:shd w:val="clear" w:color="auto" w:fill="auto"/>
          </w:tcPr>
          <w:p w:rsidR="006F4331" w:rsidRPr="001779B1" w:rsidRDefault="006F4331" w:rsidP="00E0091B">
            <w:pPr>
              <w:rPr>
                <w:rFonts w:eastAsia="Times New Roman"/>
                <w:color w:val="000000" w:themeColor="text1"/>
              </w:rPr>
            </w:pPr>
          </w:p>
        </w:tc>
        <w:tc>
          <w:tcPr>
            <w:tcW w:w="723" w:type="dxa"/>
            <w:gridSpan w:val="8"/>
            <w:tcBorders>
              <w:top w:val="single" w:sz="4" w:space="0" w:color="000000"/>
              <w:left w:val="single" w:sz="4" w:space="0" w:color="000000"/>
              <w:bottom w:val="single" w:sz="4" w:space="0" w:color="000000"/>
            </w:tcBorders>
            <w:shd w:val="clear" w:color="auto" w:fill="auto"/>
          </w:tcPr>
          <w:p w:rsidR="006F4331" w:rsidRPr="001779B1" w:rsidRDefault="006F4331" w:rsidP="00E0091B">
            <w:pPr>
              <w:rPr>
                <w:rFonts w:eastAsia="Times New Roman"/>
                <w:color w:val="000000" w:themeColor="text1"/>
              </w:rPr>
            </w:pPr>
          </w:p>
        </w:tc>
        <w:tc>
          <w:tcPr>
            <w:tcW w:w="875" w:type="dxa"/>
            <w:gridSpan w:val="8"/>
            <w:tcBorders>
              <w:top w:val="single" w:sz="4" w:space="0" w:color="000000"/>
              <w:left w:val="single" w:sz="4" w:space="0" w:color="000000"/>
              <w:bottom w:val="single" w:sz="4" w:space="0" w:color="000000"/>
            </w:tcBorders>
            <w:shd w:val="clear" w:color="auto" w:fill="auto"/>
          </w:tcPr>
          <w:p w:rsidR="006F4331" w:rsidRPr="001779B1" w:rsidRDefault="006F4331" w:rsidP="00E0091B">
            <w:pPr>
              <w:rPr>
                <w:rFonts w:eastAsia="Times New Roman"/>
                <w:color w:val="000000" w:themeColor="text1"/>
              </w:rPr>
            </w:pPr>
          </w:p>
        </w:tc>
        <w:tc>
          <w:tcPr>
            <w:tcW w:w="766" w:type="dxa"/>
            <w:gridSpan w:val="16"/>
            <w:tcBorders>
              <w:top w:val="single" w:sz="4" w:space="0" w:color="000000"/>
              <w:left w:val="single" w:sz="4" w:space="0" w:color="000000"/>
              <w:bottom w:val="single" w:sz="4" w:space="0" w:color="000000"/>
              <w:right w:val="single" w:sz="4" w:space="0" w:color="auto"/>
            </w:tcBorders>
            <w:shd w:val="clear" w:color="auto" w:fill="auto"/>
          </w:tcPr>
          <w:p w:rsidR="006F4331" w:rsidRPr="001779B1" w:rsidRDefault="006F4331" w:rsidP="00E0091B">
            <w:pPr>
              <w:rPr>
                <w:rFonts w:eastAsia="Times New Roman"/>
                <w:color w:val="000000" w:themeColor="text1"/>
              </w:rPr>
            </w:pPr>
          </w:p>
        </w:tc>
        <w:tc>
          <w:tcPr>
            <w:tcW w:w="717" w:type="dxa"/>
            <w:gridSpan w:val="11"/>
            <w:tcBorders>
              <w:top w:val="single" w:sz="4" w:space="0" w:color="000000"/>
              <w:left w:val="single" w:sz="4" w:space="0" w:color="auto"/>
              <w:bottom w:val="single" w:sz="4" w:space="0" w:color="000000"/>
              <w:right w:val="single" w:sz="4" w:space="0" w:color="auto"/>
            </w:tcBorders>
            <w:shd w:val="clear" w:color="auto" w:fill="auto"/>
          </w:tcPr>
          <w:p w:rsidR="006F4331" w:rsidRPr="001779B1" w:rsidRDefault="006F4331" w:rsidP="00E0091B">
            <w:pPr>
              <w:rPr>
                <w:rFonts w:eastAsia="Times New Roman"/>
                <w:color w:val="000000" w:themeColor="text1"/>
              </w:rPr>
            </w:pPr>
          </w:p>
        </w:tc>
        <w:tc>
          <w:tcPr>
            <w:tcW w:w="590" w:type="dxa"/>
            <w:gridSpan w:val="4"/>
            <w:tcBorders>
              <w:top w:val="single" w:sz="4" w:space="0" w:color="000000"/>
              <w:left w:val="single" w:sz="4" w:space="0" w:color="auto"/>
              <w:bottom w:val="single" w:sz="4" w:space="0" w:color="000000"/>
              <w:right w:val="single" w:sz="4" w:space="0" w:color="000000"/>
            </w:tcBorders>
            <w:shd w:val="clear" w:color="auto" w:fill="auto"/>
          </w:tcPr>
          <w:p w:rsidR="006F4331" w:rsidRPr="001779B1" w:rsidRDefault="006F4331" w:rsidP="00E0091B">
            <w:pPr>
              <w:rPr>
                <w:rFonts w:eastAsia="Times New Roman"/>
                <w:color w:val="000000" w:themeColor="text1"/>
              </w:rPr>
            </w:pPr>
          </w:p>
        </w:tc>
      </w:tr>
      <w:tr w:rsidR="006F4331" w:rsidRPr="00E658CA" w:rsidTr="00A3133C">
        <w:trPr>
          <w:gridBefore w:val="1"/>
          <w:gridAfter w:val="1"/>
          <w:wAfter w:w="63" w:type="dxa"/>
          <w:trHeight w:val="149"/>
        </w:trPr>
        <w:tc>
          <w:tcPr>
            <w:tcW w:w="1624" w:type="dxa"/>
            <w:gridSpan w:val="3"/>
            <w:vMerge/>
            <w:tcBorders>
              <w:left w:val="single" w:sz="4" w:space="0" w:color="auto"/>
              <w:bottom w:val="single" w:sz="4" w:space="0" w:color="auto"/>
              <w:right w:val="single" w:sz="4" w:space="0" w:color="auto"/>
            </w:tcBorders>
            <w:shd w:val="clear" w:color="auto" w:fill="auto"/>
          </w:tcPr>
          <w:p w:rsidR="006F4331" w:rsidRPr="001779B1" w:rsidRDefault="006F4331" w:rsidP="00E0091B">
            <w:pPr>
              <w:widowControl w:val="0"/>
              <w:autoSpaceDE w:val="0"/>
              <w:snapToGrid w:val="0"/>
              <w:spacing w:line="276" w:lineRule="auto"/>
              <w:rPr>
                <w:rFonts w:eastAsia="Times New Roman"/>
                <w:color w:val="000000" w:themeColor="text1"/>
              </w:rPr>
            </w:pPr>
          </w:p>
        </w:tc>
        <w:tc>
          <w:tcPr>
            <w:tcW w:w="3096" w:type="dxa"/>
            <w:gridSpan w:val="5"/>
            <w:vMerge/>
            <w:tcBorders>
              <w:left w:val="single" w:sz="4" w:space="0" w:color="auto"/>
              <w:bottom w:val="single" w:sz="4" w:space="0" w:color="auto"/>
              <w:right w:val="single" w:sz="4" w:space="0" w:color="auto"/>
            </w:tcBorders>
            <w:shd w:val="clear" w:color="auto" w:fill="auto"/>
          </w:tcPr>
          <w:p w:rsidR="006F4331" w:rsidRPr="001779B1" w:rsidRDefault="006F4331" w:rsidP="00E0091B">
            <w:pPr>
              <w:widowControl w:val="0"/>
              <w:autoSpaceDE w:val="0"/>
              <w:spacing w:line="276" w:lineRule="auto"/>
              <w:jc w:val="both"/>
              <w:rPr>
                <w:rFonts w:eastAsia="Times New Roman"/>
                <w:color w:val="000000" w:themeColor="text1"/>
              </w:rPr>
            </w:pPr>
          </w:p>
        </w:tc>
        <w:tc>
          <w:tcPr>
            <w:tcW w:w="1908" w:type="dxa"/>
            <w:gridSpan w:val="4"/>
            <w:vMerge/>
            <w:tcBorders>
              <w:left w:val="single" w:sz="4" w:space="0" w:color="auto"/>
              <w:bottom w:val="single" w:sz="4" w:space="0" w:color="auto"/>
              <w:right w:val="single" w:sz="4" w:space="0" w:color="auto"/>
            </w:tcBorders>
          </w:tcPr>
          <w:p w:rsidR="006F4331" w:rsidRPr="001779B1" w:rsidRDefault="006F4331" w:rsidP="00E0091B">
            <w:pPr>
              <w:widowControl w:val="0"/>
              <w:autoSpaceDE w:val="0"/>
              <w:snapToGrid w:val="0"/>
              <w:spacing w:line="276" w:lineRule="auto"/>
              <w:jc w:val="center"/>
              <w:rPr>
                <w:rFonts w:eastAsia="Times New Roman"/>
                <w:color w:val="000000" w:themeColor="text1"/>
              </w:rPr>
            </w:pPr>
          </w:p>
        </w:tc>
        <w:tc>
          <w:tcPr>
            <w:tcW w:w="1744" w:type="dxa"/>
            <w:gridSpan w:val="5"/>
            <w:tcBorders>
              <w:top w:val="single" w:sz="4" w:space="0" w:color="000000"/>
              <w:left w:val="single" w:sz="4" w:space="0" w:color="auto"/>
              <w:bottom w:val="single" w:sz="4" w:space="0" w:color="auto"/>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иные источники</w:t>
            </w:r>
          </w:p>
        </w:tc>
        <w:tc>
          <w:tcPr>
            <w:tcW w:w="1066" w:type="dxa"/>
            <w:gridSpan w:val="7"/>
            <w:tcBorders>
              <w:top w:val="single" w:sz="4" w:space="0" w:color="000000"/>
              <w:left w:val="single" w:sz="4" w:space="0" w:color="000000"/>
              <w:bottom w:val="single" w:sz="4" w:space="0" w:color="auto"/>
              <w:right w:val="single" w:sz="4" w:space="0" w:color="000000"/>
            </w:tcBorders>
          </w:tcPr>
          <w:p w:rsidR="006F4331" w:rsidRPr="001779B1" w:rsidRDefault="006F4331" w:rsidP="00E0091B">
            <w:pPr>
              <w:widowControl w:val="0"/>
              <w:autoSpaceDE w:val="0"/>
              <w:snapToGrid w:val="0"/>
              <w:spacing w:line="276" w:lineRule="auto"/>
              <w:jc w:val="center"/>
              <w:rPr>
                <w:rFonts w:eastAsia="Times New Roman"/>
                <w:color w:val="000000" w:themeColor="text1"/>
              </w:rPr>
            </w:pPr>
          </w:p>
        </w:tc>
        <w:tc>
          <w:tcPr>
            <w:tcW w:w="1046" w:type="dxa"/>
            <w:gridSpan w:val="8"/>
            <w:tcBorders>
              <w:top w:val="single" w:sz="4" w:space="0" w:color="000000"/>
              <w:left w:val="single" w:sz="4" w:space="0" w:color="000000"/>
              <w:bottom w:val="single" w:sz="4" w:space="0" w:color="000000"/>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rPr>
            </w:pPr>
          </w:p>
        </w:tc>
        <w:tc>
          <w:tcPr>
            <w:tcW w:w="871" w:type="dxa"/>
            <w:gridSpan w:val="8"/>
            <w:tcBorders>
              <w:top w:val="single" w:sz="4" w:space="0" w:color="000000"/>
              <w:left w:val="single" w:sz="4" w:space="0" w:color="000000"/>
              <w:bottom w:val="single" w:sz="4" w:space="0" w:color="000000"/>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rPr>
            </w:pPr>
          </w:p>
        </w:tc>
        <w:tc>
          <w:tcPr>
            <w:tcW w:w="723" w:type="dxa"/>
            <w:gridSpan w:val="8"/>
            <w:tcBorders>
              <w:top w:val="single" w:sz="4" w:space="0" w:color="000000"/>
              <w:left w:val="single" w:sz="4" w:space="0" w:color="000000"/>
              <w:bottom w:val="single" w:sz="4" w:space="0" w:color="000000"/>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rPr>
            </w:pPr>
          </w:p>
        </w:tc>
        <w:tc>
          <w:tcPr>
            <w:tcW w:w="875" w:type="dxa"/>
            <w:gridSpan w:val="8"/>
            <w:tcBorders>
              <w:top w:val="single" w:sz="4" w:space="0" w:color="000000"/>
              <w:left w:val="single" w:sz="4" w:space="0" w:color="000000"/>
              <w:bottom w:val="single" w:sz="4" w:space="0" w:color="000000"/>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rPr>
            </w:pPr>
          </w:p>
        </w:tc>
        <w:tc>
          <w:tcPr>
            <w:tcW w:w="766" w:type="dxa"/>
            <w:gridSpan w:val="16"/>
            <w:tcBorders>
              <w:top w:val="single" w:sz="4" w:space="0" w:color="000000"/>
              <w:left w:val="single" w:sz="4" w:space="0" w:color="000000"/>
              <w:bottom w:val="single" w:sz="4" w:space="0" w:color="000000"/>
              <w:right w:val="single" w:sz="4" w:space="0" w:color="auto"/>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rPr>
            </w:pPr>
          </w:p>
        </w:tc>
        <w:tc>
          <w:tcPr>
            <w:tcW w:w="717" w:type="dxa"/>
            <w:gridSpan w:val="11"/>
            <w:tcBorders>
              <w:top w:val="single" w:sz="4" w:space="0" w:color="000000"/>
              <w:left w:val="single" w:sz="4" w:space="0" w:color="auto"/>
              <w:bottom w:val="single" w:sz="4" w:space="0" w:color="000000"/>
              <w:right w:val="single" w:sz="4" w:space="0" w:color="auto"/>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rPr>
            </w:pPr>
          </w:p>
        </w:tc>
        <w:tc>
          <w:tcPr>
            <w:tcW w:w="590" w:type="dxa"/>
            <w:gridSpan w:val="4"/>
            <w:tcBorders>
              <w:top w:val="single" w:sz="4" w:space="0" w:color="000000"/>
              <w:left w:val="single" w:sz="4" w:space="0" w:color="auto"/>
              <w:bottom w:val="single" w:sz="4" w:space="0" w:color="000000"/>
              <w:right w:val="single" w:sz="4" w:space="0" w:color="000000"/>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rPr>
            </w:pPr>
          </w:p>
        </w:tc>
      </w:tr>
      <w:tr w:rsidR="006F4331" w:rsidRPr="00E658CA" w:rsidTr="00A3133C">
        <w:trPr>
          <w:gridBefore w:val="1"/>
          <w:gridAfter w:val="1"/>
          <w:wAfter w:w="63" w:type="dxa"/>
          <w:trHeight w:val="149"/>
        </w:trPr>
        <w:tc>
          <w:tcPr>
            <w:tcW w:w="1624"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6F4331" w:rsidRPr="001779B1" w:rsidRDefault="006F4331" w:rsidP="00AF5F44">
            <w:pPr>
              <w:widowControl w:val="0"/>
              <w:autoSpaceDE w:val="0"/>
              <w:snapToGrid w:val="0"/>
              <w:spacing w:line="276" w:lineRule="auto"/>
              <w:rPr>
                <w:rFonts w:eastAsia="Times New Roman"/>
                <w:color w:val="000000" w:themeColor="text1"/>
              </w:rPr>
            </w:pPr>
            <w:r w:rsidRPr="001779B1">
              <w:rPr>
                <w:rFonts w:eastAsia="Times New Roman"/>
                <w:color w:val="000000" w:themeColor="text1"/>
              </w:rPr>
              <w:t>Основное мероприятие 2.2</w:t>
            </w:r>
          </w:p>
        </w:tc>
        <w:tc>
          <w:tcPr>
            <w:tcW w:w="3096"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6F4331" w:rsidRPr="001779B1" w:rsidRDefault="006F4331" w:rsidP="00AF5F44">
            <w:pPr>
              <w:widowControl w:val="0"/>
              <w:autoSpaceDE w:val="0"/>
              <w:spacing w:line="276" w:lineRule="auto"/>
              <w:jc w:val="both"/>
              <w:rPr>
                <w:rFonts w:eastAsia="Times New Roman"/>
                <w:color w:val="000000" w:themeColor="text1"/>
              </w:rPr>
            </w:pPr>
            <w:r w:rsidRPr="001779B1">
              <w:rPr>
                <w:rFonts w:eastAsia="Times New Roman"/>
                <w:color w:val="000000" w:themeColor="text1"/>
              </w:rPr>
              <w:t>Прочие мероприятия по благоустройству</w:t>
            </w:r>
          </w:p>
        </w:tc>
        <w:tc>
          <w:tcPr>
            <w:tcW w:w="1908" w:type="dxa"/>
            <w:gridSpan w:val="4"/>
            <w:vMerge w:val="restart"/>
            <w:tcBorders>
              <w:top w:val="single" w:sz="4" w:space="0" w:color="auto"/>
              <w:left w:val="single" w:sz="4" w:space="0" w:color="auto"/>
              <w:bottom w:val="single" w:sz="4" w:space="0" w:color="auto"/>
              <w:right w:val="single" w:sz="4" w:space="0" w:color="auto"/>
            </w:tcBorders>
          </w:tcPr>
          <w:p w:rsidR="006F4331" w:rsidRPr="001779B1" w:rsidRDefault="006F4331" w:rsidP="00AF5F44">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Администрация Крутологского сельского поселения</w:t>
            </w:r>
          </w:p>
        </w:tc>
        <w:tc>
          <w:tcPr>
            <w:tcW w:w="1744" w:type="dxa"/>
            <w:gridSpan w:val="5"/>
            <w:tcBorders>
              <w:top w:val="single" w:sz="4" w:space="0" w:color="auto"/>
              <w:left w:val="single" w:sz="4" w:space="0" w:color="auto"/>
              <w:bottom w:val="single" w:sz="4" w:space="0" w:color="auto"/>
              <w:right w:val="single" w:sz="4" w:space="0" w:color="auto"/>
            </w:tcBorders>
            <w:shd w:val="clear" w:color="auto" w:fill="auto"/>
          </w:tcPr>
          <w:p w:rsidR="006F4331" w:rsidRPr="001779B1" w:rsidRDefault="006F4331" w:rsidP="00AF5F44">
            <w:pPr>
              <w:widowControl w:val="0"/>
              <w:autoSpaceDE w:val="0"/>
              <w:snapToGrid w:val="0"/>
              <w:spacing w:line="276" w:lineRule="auto"/>
              <w:jc w:val="center"/>
              <w:rPr>
                <w:rFonts w:eastAsia="Times New Roman"/>
                <w:b/>
                <w:color w:val="000000" w:themeColor="text1"/>
              </w:rPr>
            </w:pPr>
            <w:r w:rsidRPr="001779B1">
              <w:rPr>
                <w:rFonts w:eastAsia="Times New Roman"/>
                <w:b/>
                <w:color w:val="000000" w:themeColor="text1"/>
              </w:rPr>
              <w:t>Всего</w:t>
            </w:r>
          </w:p>
        </w:tc>
        <w:tc>
          <w:tcPr>
            <w:tcW w:w="1066" w:type="dxa"/>
            <w:gridSpan w:val="7"/>
            <w:tcBorders>
              <w:top w:val="single" w:sz="4" w:space="0" w:color="auto"/>
              <w:left w:val="single" w:sz="4" w:space="0" w:color="auto"/>
              <w:bottom w:val="single" w:sz="4" w:space="0" w:color="auto"/>
              <w:right w:val="single" w:sz="4" w:space="0" w:color="auto"/>
            </w:tcBorders>
          </w:tcPr>
          <w:p w:rsidR="006F4331" w:rsidRPr="00C47788" w:rsidRDefault="00FD5C21" w:rsidP="00AF5F44">
            <w:pPr>
              <w:rPr>
                <w:rFonts w:eastAsia="Times New Roman"/>
                <w:b/>
                <w:color w:val="000000" w:themeColor="text1"/>
              </w:rPr>
            </w:pPr>
            <w:r>
              <w:rPr>
                <w:rFonts w:eastAsia="Times New Roman"/>
                <w:b/>
                <w:color w:val="000000" w:themeColor="text1"/>
              </w:rPr>
              <w:t>37783,8</w:t>
            </w:r>
          </w:p>
        </w:tc>
        <w:tc>
          <w:tcPr>
            <w:tcW w:w="1046" w:type="dxa"/>
            <w:gridSpan w:val="8"/>
            <w:tcBorders>
              <w:top w:val="single" w:sz="4" w:space="0" w:color="000000"/>
              <w:left w:val="single" w:sz="4" w:space="0" w:color="auto"/>
              <w:bottom w:val="single" w:sz="4" w:space="0" w:color="000000"/>
            </w:tcBorders>
            <w:shd w:val="clear" w:color="auto" w:fill="auto"/>
          </w:tcPr>
          <w:p w:rsidR="006F4331" w:rsidRPr="00C47788" w:rsidRDefault="006F4331" w:rsidP="00AF5F44">
            <w:pPr>
              <w:rPr>
                <w:rFonts w:eastAsia="Times New Roman"/>
                <w:b/>
                <w:color w:val="000000" w:themeColor="text1"/>
              </w:rPr>
            </w:pPr>
            <w:r>
              <w:rPr>
                <w:rFonts w:eastAsia="Times New Roman"/>
                <w:b/>
                <w:color w:val="000000" w:themeColor="text1"/>
                <w:sz w:val="20"/>
                <w:szCs w:val="20"/>
              </w:rPr>
              <w:t>8848,2</w:t>
            </w:r>
          </w:p>
        </w:tc>
        <w:tc>
          <w:tcPr>
            <w:tcW w:w="871" w:type="dxa"/>
            <w:gridSpan w:val="8"/>
            <w:tcBorders>
              <w:top w:val="single" w:sz="4" w:space="0" w:color="000000"/>
              <w:left w:val="single" w:sz="4" w:space="0" w:color="000000"/>
              <w:bottom w:val="single" w:sz="4" w:space="0" w:color="000000"/>
            </w:tcBorders>
            <w:shd w:val="clear" w:color="auto" w:fill="auto"/>
          </w:tcPr>
          <w:p w:rsidR="006F4331" w:rsidRPr="00C47788" w:rsidRDefault="006F4331" w:rsidP="00AF5F44">
            <w:pPr>
              <w:rPr>
                <w:b/>
              </w:rPr>
            </w:pPr>
            <w:r>
              <w:rPr>
                <w:rFonts w:eastAsia="Times New Roman"/>
                <w:b/>
                <w:color w:val="000000" w:themeColor="text1"/>
                <w:sz w:val="20"/>
                <w:szCs w:val="20"/>
              </w:rPr>
              <w:t>6538,3</w:t>
            </w:r>
          </w:p>
        </w:tc>
        <w:tc>
          <w:tcPr>
            <w:tcW w:w="723" w:type="dxa"/>
            <w:gridSpan w:val="8"/>
            <w:tcBorders>
              <w:top w:val="single" w:sz="4" w:space="0" w:color="000000"/>
              <w:left w:val="single" w:sz="4" w:space="0" w:color="000000"/>
              <w:bottom w:val="single" w:sz="4" w:space="0" w:color="000000"/>
            </w:tcBorders>
            <w:shd w:val="clear" w:color="auto" w:fill="auto"/>
          </w:tcPr>
          <w:p w:rsidR="006F4331" w:rsidRPr="00C47788" w:rsidRDefault="006F4331" w:rsidP="00AF5F44">
            <w:pPr>
              <w:rPr>
                <w:b/>
              </w:rPr>
            </w:pPr>
            <w:r>
              <w:rPr>
                <w:rFonts w:eastAsia="Times New Roman"/>
                <w:b/>
                <w:color w:val="000000" w:themeColor="text1"/>
                <w:sz w:val="20"/>
                <w:szCs w:val="20"/>
              </w:rPr>
              <w:t>4704,5</w:t>
            </w:r>
          </w:p>
        </w:tc>
        <w:tc>
          <w:tcPr>
            <w:tcW w:w="875" w:type="dxa"/>
            <w:gridSpan w:val="8"/>
            <w:tcBorders>
              <w:top w:val="single" w:sz="4" w:space="0" w:color="000000"/>
              <w:left w:val="single" w:sz="4" w:space="0" w:color="000000"/>
              <w:bottom w:val="single" w:sz="4" w:space="0" w:color="000000"/>
            </w:tcBorders>
            <w:shd w:val="clear" w:color="auto" w:fill="auto"/>
          </w:tcPr>
          <w:p w:rsidR="006F4331" w:rsidRPr="00954ADB" w:rsidRDefault="00681A3B" w:rsidP="00AF5F44">
            <w:pPr>
              <w:rPr>
                <w:b/>
              </w:rPr>
            </w:pPr>
            <w:r>
              <w:rPr>
                <w:b/>
                <w:sz w:val="22"/>
                <w:szCs w:val="22"/>
              </w:rPr>
              <w:t>6079,8</w:t>
            </w:r>
          </w:p>
        </w:tc>
        <w:tc>
          <w:tcPr>
            <w:tcW w:w="766" w:type="dxa"/>
            <w:gridSpan w:val="16"/>
            <w:tcBorders>
              <w:top w:val="single" w:sz="4" w:space="0" w:color="000000"/>
              <w:left w:val="single" w:sz="4" w:space="0" w:color="000000"/>
              <w:bottom w:val="single" w:sz="4" w:space="0" w:color="000000"/>
              <w:right w:val="single" w:sz="4" w:space="0" w:color="auto"/>
            </w:tcBorders>
            <w:shd w:val="clear" w:color="auto" w:fill="auto"/>
          </w:tcPr>
          <w:p w:rsidR="006F4331" w:rsidRPr="00C47788" w:rsidRDefault="00FD5C21" w:rsidP="00B0496A">
            <w:pPr>
              <w:rPr>
                <w:b/>
              </w:rPr>
            </w:pPr>
            <w:r>
              <w:rPr>
                <w:rFonts w:eastAsia="Times New Roman"/>
                <w:b/>
                <w:color w:val="000000" w:themeColor="text1"/>
                <w:sz w:val="20"/>
                <w:szCs w:val="20"/>
              </w:rPr>
              <w:t>4917,9</w:t>
            </w:r>
          </w:p>
        </w:tc>
        <w:tc>
          <w:tcPr>
            <w:tcW w:w="717" w:type="dxa"/>
            <w:gridSpan w:val="11"/>
            <w:tcBorders>
              <w:top w:val="single" w:sz="4" w:space="0" w:color="000000"/>
              <w:left w:val="single" w:sz="4" w:space="0" w:color="auto"/>
              <w:bottom w:val="single" w:sz="4" w:space="0" w:color="000000"/>
              <w:right w:val="single" w:sz="4" w:space="0" w:color="auto"/>
            </w:tcBorders>
            <w:shd w:val="clear" w:color="auto" w:fill="auto"/>
          </w:tcPr>
          <w:p w:rsidR="006F4331" w:rsidRPr="00C47788" w:rsidRDefault="00FD5C21" w:rsidP="006F4331">
            <w:pPr>
              <w:rPr>
                <w:b/>
              </w:rPr>
            </w:pPr>
            <w:r>
              <w:rPr>
                <w:b/>
              </w:rPr>
              <w:t>3281,9</w:t>
            </w:r>
          </w:p>
        </w:tc>
        <w:tc>
          <w:tcPr>
            <w:tcW w:w="590" w:type="dxa"/>
            <w:gridSpan w:val="4"/>
            <w:tcBorders>
              <w:top w:val="single" w:sz="4" w:space="0" w:color="000000"/>
              <w:left w:val="single" w:sz="4" w:space="0" w:color="auto"/>
              <w:bottom w:val="single" w:sz="4" w:space="0" w:color="000000"/>
              <w:right w:val="single" w:sz="4" w:space="0" w:color="000000"/>
            </w:tcBorders>
            <w:shd w:val="clear" w:color="auto" w:fill="auto"/>
          </w:tcPr>
          <w:p w:rsidR="006F4331" w:rsidRPr="00C47788" w:rsidRDefault="00FD5C21" w:rsidP="006F4331">
            <w:pPr>
              <w:rPr>
                <w:b/>
              </w:rPr>
            </w:pPr>
            <w:r>
              <w:rPr>
                <w:b/>
              </w:rPr>
              <w:t>3413,2</w:t>
            </w:r>
          </w:p>
        </w:tc>
      </w:tr>
      <w:tr w:rsidR="006F4331" w:rsidRPr="00E658CA" w:rsidTr="00A3133C">
        <w:trPr>
          <w:gridBefore w:val="1"/>
          <w:gridAfter w:val="1"/>
          <w:wAfter w:w="63" w:type="dxa"/>
          <w:trHeight w:val="149"/>
        </w:trPr>
        <w:tc>
          <w:tcPr>
            <w:tcW w:w="1624" w:type="dxa"/>
            <w:gridSpan w:val="3"/>
            <w:vMerge/>
            <w:tcBorders>
              <w:top w:val="single" w:sz="4" w:space="0" w:color="auto"/>
              <w:left w:val="single" w:sz="4" w:space="0" w:color="auto"/>
              <w:bottom w:val="single" w:sz="4" w:space="0" w:color="auto"/>
              <w:right w:val="single" w:sz="4" w:space="0" w:color="auto"/>
            </w:tcBorders>
            <w:shd w:val="clear" w:color="auto" w:fill="auto"/>
          </w:tcPr>
          <w:p w:rsidR="006F4331" w:rsidRPr="001779B1" w:rsidRDefault="006F4331" w:rsidP="00E0091B">
            <w:pPr>
              <w:widowControl w:val="0"/>
              <w:autoSpaceDE w:val="0"/>
              <w:snapToGrid w:val="0"/>
              <w:spacing w:line="276" w:lineRule="auto"/>
              <w:rPr>
                <w:rFonts w:eastAsia="Times New Roman"/>
                <w:color w:val="000000" w:themeColor="text1"/>
              </w:rPr>
            </w:pPr>
          </w:p>
        </w:tc>
        <w:tc>
          <w:tcPr>
            <w:tcW w:w="3096" w:type="dxa"/>
            <w:gridSpan w:val="5"/>
            <w:vMerge/>
            <w:tcBorders>
              <w:top w:val="single" w:sz="4" w:space="0" w:color="auto"/>
              <w:left w:val="single" w:sz="4" w:space="0" w:color="auto"/>
              <w:bottom w:val="single" w:sz="4" w:space="0" w:color="auto"/>
              <w:right w:val="single" w:sz="4" w:space="0" w:color="auto"/>
            </w:tcBorders>
            <w:shd w:val="clear" w:color="auto" w:fill="auto"/>
          </w:tcPr>
          <w:p w:rsidR="006F4331" w:rsidRPr="001779B1" w:rsidRDefault="006F4331" w:rsidP="00E0091B">
            <w:pPr>
              <w:widowControl w:val="0"/>
              <w:autoSpaceDE w:val="0"/>
              <w:spacing w:line="276" w:lineRule="auto"/>
              <w:jc w:val="both"/>
              <w:rPr>
                <w:color w:val="000000" w:themeColor="text1"/>
              </w:rPr>
            </w:pPr>
          </w:p>
        </w:tc>
        <w:tc>
          <w:tcPr>
            <w:tcW w:w="1908" w:type="dxa"/>
            <w:gridSpan w:val="4"/>
            <w:vMerge/>
            <w:tcBorders>
              <w:top w:val="single" w:sz="4" w:space="0" w:color="auto"/>
              <w:left w:val="single" w:sz="4" w:space="0" w:color="auto"/>
              <w:bottom w:val="single" w:sz="4" w:space="0" w:color="auto"/>
              <w:right w:val="single" w:sz="4" w:space="0" w:color="auto"/>
            </w:tcBorders>
          </w:tcPr>
          <w:p w:rsidR="006F4331" w:rsidRPr="001779B1" w:rsidRDefault="006F4331" w:rsidP="00E0091B">
            <w:pPr>
              <w:widowControl w:val="0"/>
              <w:autoSpaceDE w:val="0"/>
              <w:snapToGrid w:val="0"/>
              <w:spacing w:line="276" w:lineRule="auto"/>
              <w:jc w:val="center"/>
              <w:rPr>
                <w:rFonts w:eastAsia="Times New Roman"/>
                <w:color w:val="000000" w:themeColor="text1"/>
              </w:rPr>
            </w:pPr>
          </w:p>
        </w:tc>
        <w:tc>
          <w:tcPr>
            <w:tcW w:w="1744" w:type="dxa"/>
            <w:gridSpan w:val="5"/>
            <w:tcBorders>
              <w:top w:val="single" w:sz="4" w:space="0" w:color="auto"/>
              <w:left w:val="single" w:sz="4" w:space="0" w:color="auto"/>
              <w:bottom w:val="single" w:sz="4" w:space="0" w:color="auto"/>
              <w:right w:val="single" w:sz="4" w:space="0" w:color="auto"/>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федеральный бюджет</w:t>
            </w:r>
          </w:p>
        </w:tc>
        <w:tc>
          <w:tcPr>
            <w:tcW w:w="1066" w:type="dxa"/>
            <w:gridSpan w:val="7"/>
            <w:tcBorders>
              <w:top w:val="single" w:sz="4" w:space="0" w:color="auto"/>
              <w:left w:val="single" w:sz="4" w:space="0" w:color="auto"/>
              <w:bottom w:val="single" w:sz="4" w:space="0" w:color="auto"/>
              <w:right w:val="single" w:sz="4" w:space="0" w:color="auto"/>
            </w:tcBorders>
          </w:tcPr>
          <w:p w:rsidR="006F4331" w:rsidRPr="001779B1" w:rsidRDefault="006F4331" w:rsidP="00E0091B">
            <w:pPr>
              <w:widowControl w:val="0"/>
              <w:autoSpaceDE w:val="0"/>
              <w:snapToGrid w:val="0"/>
              <w:spacing w:line="276" w:lineRule="auto"/>
              <w:jc w:val="center"/>
              <w:rPr>
                <w:rFonts w:eastAsia="Times New Roman"/>
                <w:color w:val="000000" w:themeColor="text1"/>
                <w:sz w:val="20"/>
                <w:szCs w:val="20"/>
              </w:rPr>
            </w:pPr>
          </w:p>
        </w:tc>
        <w:tc>
          <w:tcPr>
            <w:tcW w:w="1046" w:type="dxa"/>
            <w:gridSpan w:val="8"/>
            <w:tcBorders>
              <w:top w:val="single" w:sz="4" w:space="0" w:color="000000"/>
              <w:left w:val="single" w:sz="4" w:space="0" w:color="auto"/>
              <w:bottom w:val="single" w:sz="4" w:space="0" w:color="000000"/>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sz w:val="20"/>
                <w:szCs w:val="20"/>
              </w:rPr>
            </w:pPr>
          </w:p>
        </w:tc>
        <w:tc>
          <w:tcPr>
            <w:tcW w:w="871" w:type="dxa"/>
            <w:gridSpan w:val="8"/>
            <w:tcBorders>
              <w:top w:val="single" w:sz="4" w:space="0" w:color="000000"/>
              <w:left w:val="single" w:sz="4" w:space="0" w:color="000000"/>
              <w:bottom w:val="single" w:sz="4" w:space="0" w:color="000000"/>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sz w:val="20"/>
                <w:szCs w:val="20"/>
              </w:rPr>
            </w:pPr>
          </w:p>
        </w:tc>
        <w:tc>
          <w:tcPr>
            <w:tcW w:w="723" w:type="dxa"/>
            <w:gridSpan w:val="8"/>
            <w:tcBorders>
              <w:top w:val="single" w:sz="4" w:space="0" w:color="000000"/>
              <w:left w:val="single" w:sz="4" w:space="0" w:color="000000"/>
              <w:bottom w:val="single" w:sz="4" w:space="0" w:color="000000"/>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sz w:val="20"/>
                <w:szCs w:val="20"/>
              </w:rPr>
            </w:pPr>
          </w:p>
        </w:tc>
        <w:tc>
          <w:tcPr>
            <w:tcW w:w="875" w:type="dxa"/>
            <w:gridSpan w:val="8"/>
            <w:tcBorders>
              <w:top w:val="single" w:sz="4" w:space="0" w:color="000000"/>
              <w:left w:val="single" w:sz="4" w:space="0" w:color="000000"/>
              <w:bottom w:val="single" w:sz="4" w:space="0" w:color="000000"/>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sz w:val="20"/>
                <w:szCs w:val="20"/>
              </w:rPr>
            </w:pPr>
          </w:p>
        </w:tc>
        <w:tc>
          <w:tcPr>
            <w:tcW w:w="766" w:type="dxa"/>
            <w:gridSpan w:val="16"/>
            <w:tcBorders>
              <w:top w:val="single" w:sz="4" w:space="0" w:color="000000"/>
              <w:left w:val="single" w:sz="4" w:space="0" w:color="000000"/>
              <w:bottom w:val="single" w:sz="4" w:space="0" w:color="000000"/>
              <w:right w:val="single" w:sz="4" w:space="0" w:color="auto"/>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sz w:val="20"/>
                <w:szCs w:val="20"/>
              </w:rPr>
            </w:pPr>
          </w:p>
        </w:tc>
        <w:tc>
          <w:tcPr>
            <w:tcW w:w="717" w:type="dxa"/>
            <w:gridSpan w:val="11"/>
            <w:tcBorders>
              <w:top w:val="single" w:sz="4" w:space="0" w:color="000000"/>
              <w:left w:val="single" w:sz="4" w:space="0" w:color="auto"/>
              <w:bottom w:val="single" w:sz="4" w:space="0" w:color="000000"/>
              <w:right w:val="single" w:sz="4" w:space="0" w:color="auto"/>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sz w:val="20"/>
                <w:szCs w:val="20"/>
              </w:rPr>
            </w:pPr>
          </w:p>
        </w:tc>
        <w:tc>
          <w:tcPr>
            <w:tcW w:w="590" w:type="dxa"/>
            <w:gridSpan w:val="4"/>
            <w:tcBorders>
              <w:top w:val="single" w:sz="4" w:space="0" w:color="000000"/>
              <w:left w:val="single" w:sz="4" w:space="0" w:color="auto"/>
              <w:bottom w:val="single" w:sz="4" w:space="0" w:color="000000"/>
              <w:right w:val="single" w:sz="4" w:space="0" w:color="000000"/>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sz w:val="20"/>
                <w:szCs w:val="20"/>
              </w:rPr>
            </w:pPr>
          </w:p>
        </w:tc>
      </w:tr>
      <w:tr w:rsidR="006F4331" w:rsidRPr="00E658CA" w:rsidTr="00A3133C">
        <w:trPr>
          <w:gridBefore w:val="1"/>
          <w:gridAfter w:val="1"/>
          <w:wAfter w:w="63" w:type="dxa"/>
          <w:trHeight w:val="149"/>
        </w:trPr>
        <w:tc>
          <w:tcPr>
            <w:tcW w:w="1624" w:type="dxa"/>
            <w:gridSpan w:val="3"/>
            <w:vMerge/>
            <w:tcBorders>
              <w:top w:val="single" w:sz="4" w:space="0" w:color="auto"/>
              <w:left w:val="single" w:sz="4" w:space="0" w:color="auto"/>
              <w:bottom w:val="single" w:sz="4" w:space="0" w:color="auto"/>
              <w:right w:val="single" w:sz="4" w:space="0" w:color="auto"/>
            </w:tcBorders>
            <w:shd w:val="clear" w:color="auto" w:fill="auto"/>
          </w:tcPr>
          <w:p w:rsidR="006F4331" w:rsidRPr="001779B1" w:rsidRDefault="006F4331" w:rsidP="00E0091B">
            <w:pPr>
              <w:widowControl w:val="0"/>
              <w:autoSpaceDE w:val="0"/>
              <w:snapToGrid w:val="0"/>
              <w:spacing w:line="276" w:lineRule="auto"/>
              <w:rPr>
                <w:rFonts w:eastAsia="Times New Roman"/>
                <w:color w:val="000000" w:themeColor="text1"/>
              </w:rPr>
            </w:pPr>
          </w:p>
        </w:tc>
        <w:tc>
          <w:tcPr>
            <w:tcW w:w="3096" w:type="dxa"/>
            <w:gridSpan w:val="5"/>
            <w:vMerge/>
            <w:tcBorders>
              <w:top w:val="single" w:sz="4" w:space="0" w:color="auto"/>
              <w:left w:val="single" w:sz="4" w:space="0" w:color="auto"/>
              <w:bottom w:val="single" w:sz="4" w:space="0" w:color="auto"/>
              <w:right w:val="single" w:sz="4" w:space="0" w:color="auto"/>
            </w:tcBorders>
            <w:shd w:val="clear" w:color="auto" w:fill="auto"/>
          </w:tcPr>
          <w:p w:rsidR="006F4331" w:rsidRPr="001779B1" w:rsidRDefault="006F4331" w:rsidP="00E0091B">
            <w:pPr>
              <w:widowControl w:val="0"/>
              <w:autoSpaceDE w:val="0"/>
              <w:spacing w:line="276" w:lineRule="auto"/>
              <w:jc w:val="both"/>
              <w:rPr>
                <w:color w:val="000000" w:themeColor="text1"/>
              </w:rPr>
            </w:pPr>
          </w:p>
        </w:tc>
        <w:tc>
          <w:tcPr>
            <w:tcW w:w="1908" w:type="dxa"/>
            <w:gridSpan w:val="4"/>
            <w:vMerge/>
            <w:tcBorders>
              <w:top w:val="single" w:sz="4" w:space="0" w:color="auto"/>
              <w:left w:val="single" w:sz="4" w:space="0" w:color="auto"/>
              <w:bottom w:val="single" w:sz="4" w:space="0" w:color="auto"/>
              <w:right w:val="single" w:sz="4" w:space="0" w:color="auto"/>
            </w:tcBorders>
          </w:tcPr>
          <w:p w:rsidR="006F4331" w:rsidRPr="001779B1" w:rsidRDefault="006F4331" w:rsidP="00E0091B">
            <w:pPr>
              <w:widowControl w:val="0"/>
              <w:autoSpaceDE w:val="0"/>
              <w:snapToGrid w:val="0"/>
              <w:spacing w:line="276" w:lineRule="auto"/>
              <w:jc w:val="center"/>
              <w:rPr>
                <w:rFonts w:eastAsia="Times New Roman"/>
                <w:color w:val="000000" w:themeColor="text1"/>
              </w:rPr>
            </w:pPr>
          </w:p>
        </w:tc>
        <w:tc>
          <w:tcPr>
            <w:tcW w:w="1744" w:type="dxa"/>
            <w:gridSpan w:val="5"/>
            <w:tcBorders>
              <w:top w:val="single" w:sz="4" w:space="0" w:color="auto"/>
              <w:left w:val="single" w:sz="4" w:space="0" w:color="auto"/>
              <w:bottom w:val="single" w:sz="4" w:space="0" w:color="auto"/>
              <w:right w:val="single" w:sz="4" w:space="0" w:color="auto"/>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областной бюджет</w:t>
            </w:r>
          </w:p>
        </w:tc>
        <w:tc>
          <w:tcPr>
            <w:tcW w:w="1066" w:type="dxa"/>
            <w:gridSpan w:val="7"/>
            <w:tcBorders>
              <w:top w:val="single" w:sz="4" w:space="0" w:color="auto"/>
              <w:left w:val="single" w:sz="4" w:space="0" w:color="auto"/>
              <w:bottom w:val="single" w:sz="4" w:space="0" w:color="auto"/>
              <w:right w:val="single" w:sz="4" w:space="0" w:color="auto"/>
            </w:tcBorders>
          </w:tcPr>
          <w:p w:rsidR="006F4331" w:rsidRPr="001779B1" w:rsidRDefault="006F4331" w:rsidP="00E0091B">
            <w:pPr>
              <w:widowControl w:val="0"/>
              <w:autoSpaceDE w:val="0"/>
              <w:snapToGrid w:val="0"/>
              <w:spacing w:line="276" w:lineRule="auto"/>
              <w:jc w:val="center"/>
              <w:rPr>
                <w:rFonts w:eastAsia="Times New Roman"/>
                <w:color w:val="000000" w:themeColor="text1"/>
                <w:sz w:val="20"/>
                <w:szCs w:val="20"/>
              </w:rPr>
            </w:pPr>
          </w:p>
        </w:tc>
        <w:tc>
          <w:tcPr>
            <w:tcW w:w="1046" w:type="dxa"/>
            <w:gridSpan w:val="8"/>
            <w:tcBorders>
              <w:top w:val="single" w:sz="4" w:space="0" w:color="000000"/>
              <w:left w:val="single" w:sz="4" w:space="0" w:color="auto"/>
              <w:bottom w:val="single" w:sz="4" w:space="0" w:color="000000"/>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sz w:val="20"/>
                <w:szCs w:val="20"/>
              </w:rPr>
            </w:pPr>
          </w:p>
        </w:tc>
        <w:tc>
          <w:tcPr>
            <w:tcW w:w="871" w:type="dxa"/>
            <w:gridSpan w:val="8"/>
            <w:tcBorders>
              <w:top w:val="single" w:sz="4" w:space="0" w:color="000000"/>
              <w:left w:val="single" w:sz="4" w:space="0" w:color="000000"/>
              <w:bottom w:val="single" w:sz="4" w:space="0" w:color="000000"/>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sz w:val="20"/>
                <w:szCs w:val="20"/>
              </w:rPr>
            </w:pPr>
          </w:p>
        </w:tc>
        <w:tc>
          <w:tcPr>
            <w:tcW w:w="723" w:type="dxa"/>
            <w:gridSpan w:val="8"/>
            <w:tcBorders>
              <w:top w:val="single" w:sz="4" w:space="0" w:color="000000"/>
              <w:left w:val="single" w:sz="4" w:space="0" w:color="000000"/>
              <w:bottom w:val="single" w:sz="4" w:space="0" w:color="000000"/>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sz w:val="20"/>
                <w:szCs w:val="20"/>
              </w:rPr>
            </w:pPr>
          </w:p>
        </w:tc>
        <w:tc>
          <w:tcPr>
            <w:tcW w:w="875" w:type="dxa"/>
            <w:gridSpan w:val="8"/>
            <w:tcBorders>
              <w:top w:val="single" w:sz="4" w:space="0" w:color="000000"/>
              <w:left w:val="single" w:sz="4" w:space="0" w:color="000000"/>
              <w:bottom w:val="single" w:sz="4" w:space="0" w:color="000000"/>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sz w:val="20"/>
                <w:szCs w:val="20"/>
              </w:rPr>
            </w:pPr>
          </w:p>
        </w:tc>
        <w:tc>
          <w:tcPr>
            <w:tcW w:w="766" w:type="dxa"/>
            <w:gridSpan w:val="16"/>
            <w:tcBorders>
              <w:top w:val="single" w:sz="4" w:space="0" w:color="000000"/>
              <w:left w:val="single" w:sz="4" w:space="0" w:color="000000"/>
              <w:bottom w:val="single" w:sz="4" w:space="0" w:color="000000"/>
              <w:right w:val="single" w:sz="4" w:space="0" w:color="auto"/>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sz w:val="20"/>
                <w:szCs w:val="20"/>
              </w:rPr>
            </w:pPr>
          </w:p>
        </w:tc>
        <w:tc>
          <w:tcPr>
            <w:tcW w:w="717" w:type="dxa"/>
            <w:gridSpan w:val="11"/>
            <w:tcBorders>
              <w:top w:val="single" w:sz="4" w:space="0" w:color="000000"/>
              <w:left w:val="single" w:sz="4" w:space="0" w:color="auto"/>
              <w:bottom w:val="single" w:sz="4" w:space="0" w:color="000000"/>
              <w:right w:val="single" w:sz="4" w:space="0" w:color="auto"/>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sz w:val="20"/>
                <w:szCs w:val="20"/>
              </w:rPr>
            </w:pPr>
          </w:p>
        </w:tc>
        <w:tc>
          <w:tcPr>
            <w:tcW w:w="590" w:type="dxa"/>
            <w:gridSpan w:val="4"/>
            <w:tcBorders>
              <w:top w:val="single" w:sz="4" w:space="0" w:color="000000"/>
              <w:left w:val="single" w:sz="4" w:space="0" w:color="auto"/>
              <w:bottom w:val="single" w:sz="4" w:space="0" w:color="000000"/>
              <w:right w:val="single" w:sz="4" w:space="0" w:color="000000"/>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sz w:val="20"/>
                <w:szCs w:val="20"/>
              </w:rPr>
            </w:pPr>
          </w:p>
        </w:tc>
      </w:tr>
      <w:tr w:rsidR="00FD5C21" w:rsidRPr="00E658CA" w:rsidTr="00A3133C">
        <w:trPr>
          <w:gridBefore w:val="1"/>
          <w:gridAfter w:val="1"/>
          <w:wAfter w:w="63" w:type="dxa"/>
          <w:trHeight w:val="149"/>
        </w:trPr>
        <w:tc>
          <w:tcPr>
            <w:tcW w:w="1624" w:type="dxa"/>
            <w:gridSpan w:val="3"/>
            <w:vMerge/>
            <w:tcBorders>
              <w:top w:val="single" w:sz="4" w:space="0" w:color="auto"/>
              <w:left w:val="single" w:sz="4" w:space="0" w:color="auto"/>
              <w:bottom w:val="single" w:sz="4" w:space="0" w:color="auto"/>
              <w:right w:val="single" w:sz="4" w:space="0" w:color="auto"/>
            </w:tcBorders>
            <w:shd w:val="clear" w:color="auto" w:fill="auto"/>
          </w:tcPr>
          <w:p w:rsidR="00FD5C21" w:rsidRPr="00E658CA" w:rsidRDefault="00FD5C21" w:rsidP="00AF5F44">
            <w:pPr>
              <w:widowControl w:val="0"/>
              <w:autoSpaceDE w:val="0"/>
              <w:snapToGrid w:val="0"/>
              <w:spacing w:line="276" w:lineRule="auto"/>
              <w:rPr>
                <w:rFonts w:eastAsia="Times New Roman"/>
                <w:color w:val="FF0000"/>
              </w:rPr>
            </w:pPr>
          </w:p>
        </w:tc>
        <w:tc>
          <w:tcPr>
            <w:tcW w:w="3096" w:type="dxa"/>
            <w:gridSpan w:val="5"/>
            <w:vMerge/>
            <w:tcBorders>
              <w:top w:val="single" w:sz="4" w:space="0" w:color="auto"/>
              <w:left w:val="single" w:sz="4" w:space="0" w:color="auto"/>
              <w:bottom w:val="single" w:sz="4" w:space="0" w:color="auto"/>
              <w:right w:val="single" w:sz="4" w:space="0" w:color="auto"/>
            </w:tcBorders>
            <w:shd w:val="clear" w:color="auto" w:fill="auto"/>
          </w:tcPr>
          <w:p w:rsidR="00FD5C21" w:rsidRPr="00E658CA" w:rsidRDefault="00FD5C21" w:rsidP="00AF5F44">
            <w:pPr>
              <w:widowControl w:val="0"/>
              <w:autoSpaceDE w:val="0"/>
              <w:spacing w:line="276" w:lineRule="auto"/>
              <w:jc w:val="both"/>
              <w:rPr>
                <w:color w:val="FF0000"/>
              </w:rPr>
            </w:pPr>
          </w:p>
        </w:tc>
        <w:tc>
          <w:tcPr>
            <w:tcW w:w="1908" w:type="dxa"/>
            <w:gridSpan w:val="4"/>
            <w:vMerge/>
            <w:tcBorders>
              <w:top w:val="single" w:sz="4" w:space="0" w:color="auto"/>
              <w:left w:val="single" w:sz="4" w:space="0" w:color="auto"/>
              <w:bottom w:val="single" w:sz="4" w:space="0" w:color="auto"/>
              <w:right w:val="single" w:sz="4" w:space="0" w:color="auto"/>
            </w:tcBorders>
          </w:tcPr>
          <w:p w:rsidR="00FD5C21" w:rsidRPr="00E658CA" w:rsidRDefault="00FD5C21" w:rsidP="00AF5F44">
            <w:pPr>
              <w:widowControl w:val="0"/>
              <w:autoSpaceDE w:val="0"/>
              <w:snapToGrid w:val="0"/>
              <w:spacing w:line="276" w:lineRule="auto"/>
              <w:jc w:val="center"/>
              <w:rPr>
                <w:rFonts w:eastAsia="Times New Roman"/>
                <w:color w:val="FF0000"/>
              </w:rPr>
            </w:pPr>
          </w:p>
        </w:tc>
        <w:tc>
          <w:tcPr>
            <w:tcW w:w="1744" w:type="dxa"/>
            <w:gridSpan w:val="5"/>
            <w:tcBorders>
              <w:top w:val="single" w:sz="4" w:space="0" w:color="auto"/>
              <w:left w:val="single" w:sz="4" w:space="0" w:color="auto"/>
              <w:bottom w:val="single" w:sz="4" w:space="0" w:color="auto"/>
              <w:right w:val="single" w:sz="4" w:space="0" w:color="auto"/>
            </w:tcBorders>
            <w:shd w:val="clear" w:color="auto" w:fill="auto"/>
          </w:tcPr>
          <w:p w:rsidR="00FD5C21" w:rsidRPr="001779B1" w:rsidRDefault="00FD5C21" w:rsidP="00AF5F44">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бюджет поселения</w:t>
            </w:r>
          </w:p>
        </w:tc>
        <w:tc>
          <w:tcPr>
            <w:tcW w:w="1066" w:type="dxa"/>
            <w:gridSpan w:val="7"/>
            <w:tcBorders>
              <w:top w:val="single" w:sz="4" w:space="0" w:color="auto"/>
              <w:left w:val="single" w:sz="4" w:space="0" w:color="auto"/>
              <w:bottom w:val="single" w:sz="4" w:space="0" w:color="auto"/>
              <w:right w:val="single" w:sz="4" w:space="0" w:color="auto"/>
            </w:tcBorders>
          </w:tcPr>
          <w:p w:rsidR="00FD5C21" w:rsidRPr="00C47788" w:rsidRDefault="00FD5C21" w:rsidP="0090567B">
            <w:pPr>
              <w:rPr>
                <w:rFonts w:eastAsia="Times New Roman"/>
                <w:b/>
                <w:color w:val="000000" w:themeColor="text1"/>
              </w:rPr>
            </w:pPr>
            <w:r>
              <w:rPr>
                <w:rFonts w:eastAsia="Times New Roman"/>
                <w:b/>
                <w:color w:val="000000" w:themeColor="text1"/>
              </w:rPr>
              <w:t>37783,8</w:t>
            </w:r>
          </w:p>
        </w:tc>
        <w:tc>
          <w:tcPr>
            <w:tcW w:w="1046" w:type="dxa"/>
            <w:gridSpan w:val="8"/>
            <w:tcBorders>
              <w:top w:val="single" w:sz="4" w:space="0" w:color="000000"/>
              <w:left w:val="single" w:sz="4" w:space="0" w:color="auto"/>
              <w:bottom w:val="single" w:sz="4" w:space="0" w:color="000000"/>
            </w:tcBorders>
            <w:shd w:val="clear" w:color="auto" w:fill="auto"/>
          </w:tcPr>
          <w:p w:rsidR="00FD5C21" w:rsidRPr="00C47788" w:rsidRDefault="00FD5C21" w:rsidP="0090567B">
            <w:pPr>
              <w:rPr>
                <w:rFonts w:eastAsia="Times New Roman"/>
                <w:b/>
                <w:color w:val="000000" w:themeColor="text1"/>
              </w:rPr>
            </w:pPr>
            <w:r>
              <w:rPr>
                <w:rFonts w:eastAsia="Times New Roman"/>
                <w:b/>
                <w:color w:val="000000" w:themeColor="text1"/>
                <w:sz w:val="20"/>
                <w:szCs w:val="20"/>
              </w:rPr>
              <w:t>8848,2</w:t>
            </w:r>
          </w:p>
        </w:tc>
        <w:tc>
          <w:tcPr>
            <w:tcW w:w="871" w:type="dxa"/>
            <w:gridSpan w:val="8"/>
            <w:tcBorders>
              <w:top w:val="single" w:sz="4" w:space="0" w:color="000000"/>
              <w:left w:val="single" w:sz="4" w:space="0" w:color="000000"/>
              <w:bottom w:val="single" w:sz="4" w:space="0" w:color="000000"/>
            </w:tcBorders>
            <w:shd w:val="clear" w:color="auto" w:fill="auto"/>
          </w:tcPr>
          <w:p w:rsidR="00FD5C21" w:rsidRPr="00C47788" w:rsidRDefault="00FD5C21" w:rsidP="0090567B">
            <w:pPr>
              <w:rPr>
                <w:b/>
              </w:rPr>
            </w:pPr>
            <w:r>
              <w:rPr>
                <w:rFonts w:eastAsia="Times New Roman"/>
                <w:b/>
                <w:color w:val="000000" w:themeColor="text1"/>
                <w:sz w:val="20"/>
                <w:szCs w:val="20"/>
              </w:rPr>
              <w:t>6538,3</w:t>
            </w:r>
          </w:p>
        </w:tc>
        <w:tc>
          <w:tcPr>
            <w:tcW w:w="723" w:type="dxa"/>
            <w:gridSpan w:val="8"/>
            <w:tcBorders>
              <w:top w:val="single" w:sz="4" w:space="0" w:color="000000"/>
              <w:left w:val="single" w:sz="4" w:space="0" w:color="000000"/>
              <w:bottom w:val="single" w:sz="4" w:space="0" w:color="000000"/>
            </w:tcBorders>
            <w:shd w:val="clear" w:color="auto" w:fill="auto"/>
          </w:tcPr>
          <w:p w:rsidR="00FD5C21" w:rsidRPr="00C47788" w:rsidRDefault="00FD5C21" w:rsidP="0090567B">
            <w:pPr>
              <w:rPr>
                <w:b/>
              </w:rPr>
            </w:pPr>
            <w:r>
              <w:rPr>
                <w:rFonts w:eastAsia="Times New Roman"/>
                <w:b/>
                <w:color w:val="000000" w:themeColor="text1"/>
                <w:sz w:val="20"/>
                <w:szCs w:val="20"/>
              </w:rPr>
              <w:t>4704,5</w:t>
            </w:r>
          </w:p>
        </w:tc>
        <w:tc>
          <w:tcPr>
            <w:tcW w:w="875" w:type="dxa"/>
            <w:gridSpan w:val="8"/>
            <w:tcBorders>
              <w:top w:val="single" w:sz="4" w:space="0" w:color="000000"/>
              <w:left w:val="single" w:sz="4" w:space="0" w:color="000000"/>
              <w:bottom w:val="single" w:sz="4" w:space="0" w:color="000000"/>
            </w:tcBorders>
            <w:shd w:val="clear" w:color="auto" w:fill="auto"/>
          </w:tcPr>
          <w:p w:rsidR="00FD5C21" w:rsidRPr="00954ADB" w:rsidRDefault="00FD5C21" w:rsidP="0090567B">
            <w:pPr>
              <w:rPr>
                <w:b/>
              </w:rPr>
            </w:pPr>
            <w:r>
              <w:rPr>
                <w:b/>
                <w:sz w:val="22"/>
                <w:szCs w:val="22"/>
              </w:rPr>
              <w:t>6079,8</w:t>
            </w:r>
          </w:p>
        </w:tc>
        <w:tc>
          <w:tcPr>
            <w:tcW w:w="766" w:type="dxa"/>
            <w:gridSpan w:val="16"/>
            <w:tcBorders>
              <w:top w:val="single" w:sz="4" w:space="0" w:color="000000"/>
              <w:left w:val="single" w:sz="4" w:space="0" w:color="000000"/>
              <w:bottom w:val="single" w:sz="4" w:space="0" w:color="000000"/>
              <w:right w:val="single" w:sz="4" w:space="0" w:color="auto"/>
            </w:tcBorders>
            <w:shd w:val="clear" w:color="auto" w:fill="auto"/>
          </w:tcPr>
          <w:p w:rsidR="00FD5C21" w:rsidRPr="00C47788" w:rsidRDefault="00FD5C21" w:rsidP="0090567B">
            <w:pPr>
              <w:rPr>
                <w:b/>
              </w:rPr>
            </w:pPr>
            <w:r>
              <w:rPr>
                <w:rFonts w:eastAsia="Times New Roman"/>
                <w:b/>
                <w:color w:val="000000" w:themeColor="text1"/>
                <w:sz w:val="20"/>
                <w:szCs w:val="20"/>
              </w:rPr>
              <w:t>4917,9</w:t>
            </w:r>
          </w:p>
        </w:tc>
        <w:tc>
          <w:tcPr>
            <w:tcW w:w="717" w:type="dxa"/>
            <w:gridSpan w:val="11"/>
            <w:tcBorders>
              <w:top w:val="single" w:sz="4" w:space="0" w:color="000000"/>
              <w:left w:val="single" w:sz="4" w:space="0" w:color="auto"/>
              <w:bottom w:val="single" w:sz="4" w:space="0" w:color="auto"/>
              <w:right w:val="single" w:sz="4" w:space="0" w:color="auto"/>
            </w:tcBorders>
            <w:shd w:val="clear" w:color="auto" w:fill="auto"/>
          </w:tcPr>
          <w:p w:rsidR="00FD5C21" w:rsidRPr="00C47788" w:rsidRDefault="00FD5C21" w:rsidP="0090567B">
            <w:pPr>
              <w:rPr>
                <w:b/>
              </w:rPr>
            </w:pPr>
            <w:r>
              <w:rPr>
                <w:b/>
              </w:rPr>
              <w:t>3281,9</w:t>
            </w:r>
          </w:p>
        </w:tc>
        <w:tc>
          <w:tcPr>
            <w:tcW w:w="590" w:type="dxa"/>
            <w:gridSpan w:val="4"/>
            <w:tcBorders>
              <w:top w:val="single" w:sz="4" w:space="0" w:color="000000"/>
              <w:left w:val="single" w:sz="4" w:space="0" w:color="auto"/>
              <w:bottom w:val="single" w:sz="4" w:space="0" w:color="000000"/>
              <w:right w:val="single" w:sz="4" w:space="0" w:color="000000"/>
            </w:tcBorders>
            <w:shd w:val="clear" w:color="auto" w:fill="auto"/>
          </w:tcPr>
          <w:p w:rsidR="00FD5C21" w:rsidRPr="00C47788" w:rsidRDefault="00FD5C21" w:rsidP="0090567B">
            <w:pPr>
              <w:rPr>
                <w:b/>
              </w:rPr>
            </w:pPr>
            <w:r>
              <w:rPr>
                <w:b/>
              </w:rPr>
              <w:t>3413,2</w:t>
            </w:r>
          </w:p>
        </w:tc>
      </w:tr>
      <w:tr w:rsidR="00FD5C21" w:rsidRPr="00E658CA" w:rsidTr="00A3133C">
        <w:trPr>
          <w:gridBefore w:val="1"/>
          <w:gridAfter w:val="1"/>
          <w:wAfter w:w="63" w:type="dxa"/>
          <w:trHeight w:val="149"/>
        </w:trPr>
        <w:tc>
          <w:tcPr>
            <w:tcW w:w="1624" w:type="dxa"/>
            <w:gridSpan w:val="3"/>
            <w:vMerge/>
            <w:tcBorders>
              <w:top w:val="single" w:sz="4" w:space="0" w:color="auto"/>
              <w:left w:val="single" w:sz="4" w:space="0" w:color="auto"/>
              <w:bottom w:val="single" w:sz="4" w:space="0" w:color="auto"/>
              <w:right w:val="single" w:sz="4" w:space="0" w:color="auto"/>
            </w:tcBorders>
            <w:shd w:val="clear" w:color="auto" w:fill="auto"/>
          </w:tcPr>
          <w:p w:rsidR="00FD5C21" w:rsidRPr="00E658CA" w:rsidRDefault="00FD5C21" w:rsidP="00E0091B">
            <w:pPr>
              <w:widowControl w:val="0"/>
              <w:autoSpaceDE w:val="0"/>
              <w:snapToGrid w:val="0"/>
              <w:spacing w:line="276" w:lineRule="auto"/>
              <w:rPr>
                <w:rFonts w:eastAsia="Times New Roman"/>
                <w:color w:val="FF0000"/>
              </w:rPr>
            </w:pPr>
          </w:p>
        </w:tc>
        <w:tc>
          <w:tcPr>
            <w:tcW w:w="3096" w:type="dxa"/>
            <w:gridSpan w:val="5"/>
            <w:vMerge/>
            <w:tcBorders>
              <w:top w:val="single" w:sz="4" w:space="0" w:color="auto"/>
              <w:left w:val="single" w:sz="4" w:space="0" w:color="auto"/>
              <w:bottom w:val="single" w:sz="4" w:space="0" w:color="auto"/>
              <w:right w:val="single" w:sz="4" w:space="0" w:color="auto"/>
            </w:tcBorders>
            <w:shd w:val="clear" w:color="auto" w:fill="auto"/>
          </w:tcPr>
          <w:p w:rsidR="00FD5C21" w:rsidRPr="00E658CA" w:rsidRDefault="00FD5C21" w:rsidP="00E0091B">
            <w:pPr>
              <w:widowControl w:val="0"/>
              <w:autoSpaceDE w:val="0"/>
              <w:spacing w:line="276" w:lineRule="auto"/>
              <w:jc w:val="both"/>
              <w:rPr>
                <w:color w:val="FF0000"/>
              </w:rPr>
            </w:pPr>
          </w:p>
        </w:tc>
        <w:tc>
          <w:tcPr>
            <w:tcW w:w="1908" w:type="dxa"/>
            <w:gridSpan w:val="4"/>
            <w:vMerge/>
            <w:tcBorders>
              <w:top w:val="single" w:sz="4" w:space="0" w:color="auto"/>
              <w:left w:val="single" w:sz="4" w:space="0" w:color="auto"/>
              <w:bottom w:val="single" w:sz="4" w:space="0" w:color="auto"/>
              <w:right w:val="single" w:sz="4" w:space="0" w:color="auto"/>
            </w:tcBorders>
          </w:tcPr>
          <w:p w:rsidR="00FD5C21" w:rsidRPr="00E658CA" w:rsidRDefault="00FD5C21" w:rsidP="00E0091B">
            <w:pPr>
              <w:widowControl w:val="0"/>
              <w:autoSpaceDE w:val="0"/>
              <w:snapToGrid w:val="0"/>
              <w:spacing w:line="276" w:lineRule="auto"/>
              <w:jc w:val="center"/>
              <w:rPr>
                <w:rFonts w:eastAsia="Times New Roman"/>
                <w:color w:val="FF0000"/>
              </w:rPr>
            </w:pPr>
          </w:p>
        </w:tc>
        <w:tc>
          <w:tcPr>
            <w:tcW w:w="1744" w:type="dxa"/>
            <w:gridSpan w:val="5"/>
            <w:tcBorders>
              <w:top w:val="single" w:sz="4" w:space="0" w:color="auto"/>
              <w:left w:val="single" w:sz="4" w:space="0" w:color="auto"/>
              <w:bottom w:val="single" w:sz="4" w:space="0" w:color="auto"/>
              <w:right w:val="single" w:sz="4" w:space="0" w:color="auto"/>
            </w:tcBorders>
            <w:shd w:val="clear" w:color="auto" w:fill="auto"/>
          </w:tcPr>
          <w:p w:rsidR="00FD5C21" w:rsidRPr="001779B1" w:rsidRDefault="00FD5C21"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иные источники</w:t>
            </w:r>
          </w:p>
        </w:tc>
        <w:tc>
          <w:tcPr>
            <w:tcW w:w="1066" w:type="dxa"/>
            <w:gridSpan w:val="7"/>
            <w:tcBorders>
              <w:top w:val="single" w:sz="4" w:space="0" w:color="auto"/>
              <w:left w:val="single" w:sz="4" w:space="0" w:color="auto"/>
              <w:bottom w:val="single" w:sz="4" w:space="0" w:color="auto"/>
              <w:right w:val="single" w:sz="4" w:space="0" w:color="auto"/>
            </w:tcBorders>
          </w:tcPr>
          <w:p w:rsidR="00FD5C21" w:rsidRPr="001779B1" w:rsidRDefault="00FD5C21" w:rsidP="00E0091B">
            <w:pPr>
              <w:widowControl w:val="0"/>
              <w:autoSpaceDE w:val="0"/>
              <w:snapToGrid w:val="0"/>
              <w:spacing w:line="276" w:lineRule="auto"/>
              <w:jc w:val="center"/>
              <w:rPr>
                <w:rFonts w:eastAsia="Times New Roman"/>
                <w:color w:val="000000" w:themeColor="text1"/>
              </w:rPr>
            </w:pPr>
          </w:p>
        </w:tc>
        <w:tc>
          <w:tcPr>
            <w:tcW w:w="1046" w:type="dxa"/>
            <w:gridSpan w:val="8"/>
            <w:tcBorders>
              <w:top w:val="single" w:sz="4" w:space="0" w:color="000000"/>
              <w:left w:val="single" w:sz="4" w:space="0" w:color="auto"/>
              <w:bottom w:val="single" w:sz="4" w:space="0" w:color="000000"/>
            </w:tcBorders>
            <w:shd w:val="clear" w:color="auto" w:fill="auto"/>
          </w:tcPr>
          <w:p w:rsidR="00FD5C21" w:rsidRPr="001779B1" w:rsidRDefault="00FD5C21" w:rsidP="00E0091B">
            <w:pPr>
              <w:widowControl w:val="0"/>
              <w:autoSpaceDE w:val="0"/>
              <w:snapToGrid w:val="0"/>
              <w:spacing w:line="276" w:lineRule="auto"/>
              <w:jc w:val="center"/>
              <w:rPr>
                <w:rFonts w:eastAsia="Times New Roman"/>
                <w:color w:val="000000" w:themeColor="text1"/>
              </w:rPr>
            </w:pPr>
          </w:p>
        </w:tc>
        <w:tc>
          <w:tcPr>
            <w:tcW w:w="871" w:type="dxa"/>
            <w:gridSpan w:val="8"/>
            <w:tcBorders>
              <w:top w:val="single" w:sz="4" w:space="0" w:color="000000"/>
              <w:left w:val="single" w:sz="4" w:space="0" w:color="000000"/>
              <w:bottom w:val="single" w:sz="4" w:space="0" w:color="000000"/>
            </w:tcBorders>
            <w:shd w:val="clear" w:color="auto" w:fill="auto"/>
          </w:tcPr>
          <w:p w:rsidR="00FD5C21" w:rsidRPr="001779B1" w:rsidRDefault="00FD5C21" w:rsidP="00E0091B">
            <w:pPr>
              <w:widowControl w:val="0"/>
              <w:autoSpaceDE w:val="0"/>
              <w:snapToGrid w:val="0"/>
              <w:spacing w:line="276" w:lineRule="auto"/>
              <w:jc w:val="center"/>
              <w:rPr>
                <w:rFonts w:eastAsia="Times New Roman"/>
                <w:color w:val="000000" w:themeColor="text1"/>
              </w:rPr>
            </w:pPr>
          </w:p>
        </w:tc>
        <w:tc>
          <w:tcPr>
            <w:tcW w:w="723" w:type="dxa"/>
            <w:gridSpan w:val="8"/>
            <w:tcBorders>
              <w:top w:val="single" w:sz="4" w:space="0" w:color="000000"/>
              <w:left w:val="single" w:sz="4" w:space="0" w:color="000000"/>
              <w:bottom w:val="single" w:sz="4" w:space="0" w:color="000000"/>
            </w:tcBorders>
            <w:shd w:val="clear" w:color="auto" w:fill="auto"/>
          </w:tcPr>
          <w:p w:rsidR="00FD5C21" w:rsidRPr="001779B1" w:rsidRDefault="00FD5C21" w:rsidP="00E0091B">
            <w:pPr>
              <w:widowControl w:val="0"/>
              <w:autoSpaceDE w:val="0"/>
              <w:snapToGrid w:val="0"/>
              <w:spacing w:line="276" w:lineRule="auto"/>
              <w:jc w:val="center"/>
              <w:rPr>
                <w:rFonts w:eastAsia="Times New Roman"/>
                <w:color w:val="000000" w:themeColor="text1"/>
              </w:rPr>
            </w:pPr>
          </w:p>
        </w:tc>
        <w:tc>
          <w:tcPr>
            <w:tcW w:w="875" w:type="dxa"/>
            <w:gridSpan w:val="8"/>
            <w:tcBorders>
              <w:top w:val="single" w:sz="4" w:space="0" w:color="000000"/>
              <w:left w:val="single" w:sz="4" w:space="0" w:color="000000"/>
              <w:bottom w:val="single" w:sz="4" w:space="0" w:color="000000"/>
            </w:tcBorders>
            <w:shd w:val="clear" w:color="auto" w:fill="auto"/>
          </w:tcPr>
          <w:p w:rsidR="00FD5C21" w:rsidRPr="001779B1" w:rsidRDefault="00FD5C21" w:rsidP="00E0091B">
            <w:pPr>
              <w:widowControl w:val="0"/>
              <w:autoSpaceDE w:val="0"/>
              <w:snapToGrid w:val="0"/>
              <w:spacing w:line="276" w:lineRule="auto"/>
              <w:jc w:val="center"/>
              <w:rPr>
                <w:rFonts w:eastAsia="Times New Roman"/>
                <w:color w:val="000000" w:themeColor="text1"/>
              </w:rPr>
            </w:pPr>
          </w:p>
        </w:tc>
        <w:tc>
          <w:tcPr>
            <w:tcW w:w="766" w:type="dxa"/>
            <w:gridSpan w:val="16"/>
            <w:tcBorders>
              <w:top w:val="single" w:sz="4" w:space="0" w:color="000000"/>
              <w:left w:val="single" w:sz="4" w:space="0" w:color="000000"/>
              <w:bottom w:val="single" w:sz="4" w:space="0" w:color="000000"/>
              <w:right w:val="single" w:sz="4" w:space="0" w:color="auto"/>
            </w:tcBorders>
            <w:shd w:val="clear" w:color="auto" w:fill="auto"/>
          </w:tcPr>
          <w:p w:rsidR="00FD5C21" w:rsidRPr="001779B1" w:rsidRDefault="00FD5C21" w:rsidP="00E0091B">
            <w:pPr>
              <w:widowControl w:val="0"/>
              <w:autoSpaceDE w:val="0"/>
              <w:snapToGrid w:val="0"/>
              <w:spacing w:line="276" w:lineRule="auto"/>
              <w:jc w:val="center"/>
              <w:rPr>
                <w:rFonts w:eastAsia="Times New Roman"/>
                <w:color w:val="000000" w:themeColor="text1"/>
              </w:rPr>
            </w:pPr>
          </w:p>
        </w:tc>
        <w:tc>
          <w:tcPr>
            <w:tcW w:w="717" w:type="dxa"/>
            <w:gridSpan w:val="11"/>
            <w:tcBorders>
              <w:top w:val="single" w:sz="4" w:space="0" w:color="000000"/>
              <w:left w:val="single" w:sz="4" w:space="0" w:color="000000"/>
              <w:bottom w:val="single" w:sz="4" w:space="0" w:color="000000"/>
              <w:right w:val="single" w:sz="4" w:space="0" w:color="auto"/>
            </w:tcBorders>
            <w:shd w:val="clear" w:color="auto" w:fill="auto"/>
          </w:tcPr>
          <w:p w:rsidR="00FD5C21" w:rsidRPr="001779B1" w:rsidRDefault="00FD5C21" w:rsidP="00E0091B">
            <w:pPr>
              <w:widowControl w:val="0"/>
              <w:autoSpaceDE w:val="0"/>
              <w:snapToGrid w:val="0"/>
              <w:spacing w:line="276" w:lineRule="auto"/>
              <w:jc w:val="center"/>
              <w:rPr>
                <w:rFonts w:eastAsia="Times New Roman"/>
                <w:color w:val="000000" w:themeColor="text1"/>
              </w:rPr>
            </w:pPr>
          </w:p>
        </w:tc>
        <w:tc>
          <w:tcPr>
            <w:tcW w:w="590" w:type="dxa"/>
            <w:gridSpan w:val="4"/>
            <w:tcBorders>
              <w:top w:val="single" w:sz="4" w:space="0" w:color="000000"/>
              <w:left w:val="single" w:sz="4" w:space="0" w:color="auto"/>
              <w:bottom w:val="single" w:sz="4" w:space="0" w:color="000000"/>
              <w:right w:val="single" w:sz="4" w:space="0" w:color="000000"/>
            </w:tcBorders>
            <w:shd w:val="clear" w:color="auto" w:fill="auto"/>
          </w:tcPr>
          <w:p w:rsidR="00FD5C21" w:rsidRPr="001779B1" w:rsidRDefault="00FD5C21" w:rsidP="00E0091B">
            <w:pPr>
              <w:widowControl w:val="0"/>
              <w:autoSpaceDE w:val="0"/>
              <w:snapToGrid w:val="0"/>
              <w:spacing w:line="276" w:lineRule="auto"/>
              <w:jc w:val="center"/>
              <w:rPr>
                <w:rFonts w:eastAsia="Times New Roman"/>
                <w:color w:val="000000" w:themeColor="text1"/>
              </w:rPr>
            </w:pPr>
          </w:p>
        </w:tc>
      </w:tr>
      <w:tr w:rsidR="007C6B2D" w:rsidRPr="00E658CA" w:rsidTr="00A3133C">
        <w:trPr>
          <w:gridBefore w:val="1"/>
          <w:gridAfter w:val="45"/>
          <w:wAfter w:w="3071" w:type="dxa"/>
          <w:trHeight w:val="149"/>
        </w:trPr>
        <w:tc>
          <w:tcPr>
            <w:tcW w:w="12018" w:type="dxa"/>
            <w:gridSpan w:val="43"/>
            <w:tcBorders>
              <w:top w:val="single" w:sz="4" w:space="0" w:color="auto"/>
              <w:bottom w:val="single" w:sz="4" w:space="0" w:color="auto"/>
            </w:tcBorders>
            <w:shd w:val="clear" w:color="auto" w:fill="auto"/>
          </w:tcPr>
          <w:p w:rsidR="008D4CBD" w:rsidRPr="001779B1" w:rsidRDefault="008D4CBD" w:rsidP="00E0091B">
            <w:pPr>
              <w:widowControl w:val="0"/>
              <w:autoSpaceDE w:val="0"/>
              <w:snapToGrid w:val="0"/>
              <w:spacing w:line="276" w:lineRule="auto"/>
              <w:jc w:val="center"/>
              <w:rPr>
                <w:rFonts w:eastAsia="Times New Roman"/>
                <w:color w:val="000000" w:themeColor="text1"/>
              </w:rPr>
            </w:pPr>
            <w:r w:rsidRPr="001779B1">
              <w:rPr>
                <w:rFonts w:eastAsia="Times New Roman"/>
                <w:b/>
                <w:color w:val="000000" w:themeColor="text1"/>
              </w:rPr>
              <w:t>Задача 4. Обустройство и содержание мест захоронения</w:t>
            </w:r>
          </w:p>
        </w:tc>
      </w:tr>
      <w:tr w:rsidR="00FD5C21" w:rsidRPr="00E658CA" w:rsidTr="00A3133C">
        <w:trPr>
          <w:gridAfter w:val="2"/>
          <w:trHeight w:val="149"/>
        </w:trPr>
        <w:tc>
          <w:tcPr>
            <w:tcW w:w="1741"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FD5C21" w:rsidRPr="001779B1" w:rsidRDefault="00FD5C21" w:rsidP="00E0091B">
            <w:pPr>
              <w:widowControl w:val="0"/>
              <w:autoSpaceDE w:val="0"/>
              <w:snapToGrid w:val="0"/>
              <w:spacing w:line="276" w:lineRule="auto"/>
              <w:rPr>
                <w:rFonts w:eastAsia="Times New Roman"/>
                <w:color w:val="000000" w:themeColor="text1"/>
              </w:rPr>
            </w:pPr>
            <w:r w:rsidRPr="001779B1">
              <w:rPr>
                <w:rFonts w:eastAsia="Times New Roman"/>
                <w:color w:val="000000" w:themeColor="text1"/>
              </w:rPr>
              <w:t>Основное мероприятие 1.1</w:t>
            </w:r>
          </w:p>
        </w:tc>
        <w:tc>
          <w:tcPr>
            <w:tcW w:w="2930"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FD5C21" w:rsidRPr="001779B1" w:rsidRDefault="00FD5C21" w:rsidP="00E0091B">
            <w:pPr>
              <w:widowControl w:val="0"/>
              <w:autoSpaceDE w:val="0"/>
              <w:spacing w:line="276" w:lineRule="auto"/>
              <w:jc w:val="both"/>
              <w:rPr>
                <w:color w:val="000000" w:themeColor="text1"/>
              </w:rPr>
            </w:pPr>
            <w:r w:rsidRPr="001779B1">
              <w:rPr>
                <w:rFonts w:eastAsia="Times New Roman"/>
                <w:color w:val="000000" w:themeColor="text1"/>
              </w:rPr>
              <w:t>Мероприятия по обустройству и содержанию мест захоронения</w:t>
            </w:r>
          </w:p>
        </w:tc>
        <w:tc>
          <w:tcPr>
            <w:tcW w:w="1898" w:type="dxa"/>
            <w:gridSpan w:val="3"/>
            <w:vMerge w:val="restart"/>
            <w:tcBorders>
              <w:top w:val="single" w:sz="4" w:space="0" w:color="auto"/>
              <w:left w:val="single" w:sz="4" w:space="0" w:color="auto"/>
              <w:bottom w:val="single" w:sz="4" w:space="0" w:color="auto"/>
              <w:right w:val="single" w:sz="4" w:space="0" w:color="auto"/>
            </w:tcBorders>
          </w:tcPr>
          <w:p w:rsidR="00FD5C21" w:rsidRPr="001779B1" w:rsidRDefault="00FD5C21"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Администрация Крутологского сельского поселения</w:t>
            </w:r>
          </w:p>
        </w:tc>
        <w:tc>
          <w:tcPr>
            <w:tcW w:w="1752" w:type="dxa"/>
            <w:gridSpan w:val="4"/>
            <w:tcBorders>
              <w:top w:val="single" w:sz="4" w:space="0" w:color="auto"/>
              <w:left w:val="single" w:sz="4" w:space="0" w:color="auto"/>
              <w:bottom w:val="single" w:sz="4" w:space="0" w:color="auto"/>
              <w:right w:val="single" w:sz="4" w:space="0" w:color="auto"/>
            </w:tcBorders>
            <w:shd w:val="clear" w:color="auto" w:fill="auto"/>
          </w:tcPr>
          <w:p w:rsidR="00FD5C21" w:rsidRPr="001779B1" w:rsidRDefault="00FD5C21" w:rsidP="00E0091B">
            <w:pPr>
              <w:widowControl w:val="0"/>
              <w:autoSpaceDE w:val="0"/>
              <w:snapToGrid w:val="0"/>
              <w:spacing w:line="276" w:lineRule="auto"/>
              <w:jc w:val="center"/>
              <w:rPr>
                <w:rFonts w:eastAsia="Times New Roman"/>
                <w:b/>
                <w:color w:val="000000" w:themeColor="text1"/>
              </w:rPr>
            </w:pPr>
            <w:r w:rsidRPr="001779B1">
              <w:rPr>
                <w:rFonts w:eastAsia="Times New Roman"/>
                <w:b/>
                <w:color w:val="000000" w:themeColor="text1"/>
              </w:rPr>
              <w:t>Всего</w:t>
            </w:r>
          </w:p>
        </w:tc>
        <w:tc>
          <w:tcPr>
            <w:tcW w:w="1168" w:type="dxa"/>
            <w:gridSpan w:val="9"/>
            <w:tcBorders>
              <w:top w:val="single" w:sz="4" w:space="0" w:color="000000"/>
              <w:left w:val="single" w:sz="4" w:space="0" w:color="auto"/>
              <w:bottom w:val="single" w:sz="4" w:space="0" w:color="000000"/>
              <w:right w:val="single" w:sz="4" w:space="0" w:color="000000"/>
            </w:tcBorders>
          </w:tcPr>
          <w:p w:rsidR="00FD5C21" w:rsidRPr="00C47788" w:rsidRDefault="00FD5C21" w:rsidP="00E0091B">
            <w:pPr>
              <w:rPr>
                <w:rFonts w:eastAsia="Times New Roman"/>
                <w:b/>
                <w:color w:val="000000" w:themeColor="text1"/>
              </w:rPr>
            </w:pPr>
            <w:r>
              <w:rPr>
                <w:rFonts w:eastAsia="Times New Roman"/>
                <w:b/>
                <w:color w:val="000000" w:themeColor="text1"/>
              </w:rPr>
              <w:t>111,8</w:t>
            </w:r>
          </w:p>
        </w:tc>
        <w:tc>
          <w:tcPr>
            <w:tcW w:w="1021" w:type="dxa"/>
            <w:gridSpan w:val="8"/>
            <w:tcBorders>
              <w:top w:val="single" w:sz="4" w:space="0" w:color="000000"/>
              <w:left w:val="single" w:sz="4" w:space="0" w:color="000000"/>
              <w:bottom w:val="single" w:sz="4" w:space="0" w:color="000000"/>
            </w:tcBorders>
            <w:shd w:val="clear" w:color="auto" w:fill="auto"/>
          </w:tcPr>
          <w:p w:rsidR="00FD5C21" w:rsidRPr="00C47788" w:rsidRDefault="00FD5C21" w:rsidP="00E0091B">
            <w:pPr>
              <w:rPr>
                <w:rFonts w:eastAsia="Times New Roman"/>
                <w:b/>
                <w:color w:val="000000" w:themeColor="text1"/>
              </w:rPr>
            </w:pPr>
            <w:r>
              <w:rPr>
                <w:rFonts w:eastAsia="Times New Roman"/>
                <w:b/>
                <w:color w:val="000000" w:themeColor="text1"/>
              </w:rPr>
              <w:t>5,6</w:t>
            </w:r>
          </w:p>
        </w:tc>
        <w:tc>
          <w:tcPr>
            <w:tcW w:w="876" w:type="dxa"/>
            <w:gridSpan w:val="8"/>
            <w:tcBorders>
              <w:top w:val="single" w:sz="4" w:space="0" w:color="000000"/>
              <w:left w:val="single" w:sz="4" w:space="0" w:color="000000"/>
              <w:bottom w:val="single" w:sz="4" w:space="0" w:color="000000"/>
            </w:tcBorders>
            <w:shd w:val="clear" w:color="auto" w:fill="auto"/>
          </w:tcPr>
          <w:p w:rsidR="00FD5C21" w:rsidRPr="00C47788" w:rsidRDefault="00FD5C21">
            <w:pPr>
              <w:rPr>
                <w:b/>
              </w:rPr>
            </w:pPr>
            <w:r>
              <w:rPr>
                <w:rFonts w:eastAsia="Times New Roman"/>
                <w:b/>
                <w:color w:val="000000" w:themeColor="text1"/>
              </w:rPr>
              <w:t>16,1</w:t>
            </w:r>
          </w:p>
        </w:tc>
        <w:tc>
          <w:tcPr>
            <w:tcW w:w="730" w:type="dxa"/>
            <w:gridSpan w:val="7"/>
            <w:tcBorders>
              <w:top w:val="single" w:sz="4" w:space="0" w:color="000000"/>
              <w:left w:val="single" w:sz="4" w:space="0" w:color="000000"/>
              <w:bottom w:val="single" w:sz="4" w:space="0" w:color="000000"/>
            </w:tcBorders>
            <w:shd w:val="clear" w:color="auto" w:fill="auto"/>
          </w:tcPr>
          <w:p w:rsidR="00FD5C21" w:rsidRPr="00C47788" w:rsidRDefault="00FD5C21" w:rsidP="005D0886">
            <w:pPr>
              <w:rPr>
                <w:b/>
              </w:rPr>
            </w:pPr>
            <w:r>
              <w:rPr>
                <w:rFonts w:eastAsia="Times New Roman"/>
                <w:b/>
                <w:color w:val="000000" w:themeColor="text1"/>
              </w:rPr>
              <w:t>30,1</w:t>
            </w:r>
          </w:p>
        </w:tc>
        <w:tc>
          <w:tcPr>
            <w:tcW w:w="875" w:type="dxa"/>
            <w:gridSpan w:val="8"/>
            <w:tcBorders>
              <w:top w:val="single" w:sz="4" w:space="0" w:color="000000"/>
              <w:left w:val="single" w:sz="4" w:space="0" w:color="000000"/>
              <w:bottom w:val="single" w:sz="4" w:space="0" w:color="000000"/>
            </w:tcBorders>
            <w:shd w:val="clear" w:color="auto" w:fill="auto"/>
          </w:tcPr>
          <w:p w:rsidR="00FD5C21" w:rsidRPr="00C47788" w:rsidRDefault="00FD5C21">
            <w:pPr>
              <w:rPr>
                <w:b/>
              </w:rPr>
            </w:pPr>
            <w:r>
              <w:rPr>
                <w:rFonts w:eastAsia="Times New Roman"/>
                <w:b/>
                <w:color w:val="000000" w:themeColor="text1"/>
              </w:rPr>
              <w:t>30,0</w:t>
            </w:r>
          </w:p>
        </w:tc>
        <w:tc>
          <w:tcPr>
            <w:tcW w:w="778" w:type="dxa"/>
            <w:gridSpan w:val="16"/>
            <w:tcBorders>
              <w:top w:val="single" w:sz="4" w:space="0" w:color="auto"/>
              <w:left w:val="single" w:sz="4" w:space="0" w:color="000000"/>
              <w:bottom w:val="single" w:sz="4" w:space="0" w:color="000000"/>
              <w:right w:val="single" w:sz="4" w:space="0" w:color="auto"/>
            </w:tcBorders>
            <w:shd w:val="clear" w:color="auto" w:fill="auto"/>
          </w:tcPr>
          <w:p w:rsidR="00FD5C21" w:rsidRPr="00C47788" w:rsidRDefault="00FD5C21">
            <w:pPr>
              <w:rPr>
                <w:b/>
              </w:rPr>
            </w:pPr>
            <w:r>
              <w:rPr>
                <w:rFonts w:eastAsia="Times New Roman"/>
                <w:b/>
                <w:color w:val="000000" w:themeColor="text1"/>
              </w:rPr>
              <w:t>30,0</w:t>
            </w:r>
          </w:p>
        </w:tc>
        <w:tc>
          <w:tcPr>
            <w:tcW w:w="674" w:type="dxa"/>
            <w:gridSpan w:val="10"/>
            <w:tcBorders>
              <w:top w:val="single" w:sz="4" w:space="0" w:color="auto"/>
              <w:left w:val="single" w:sz="4" w:space="0" w:color="000000"/>
              <w:bottom w:val="single" w:sz="4" w:space="0" w:color="000000"/>
              <w:right w:val="single" w:sz="4" w:space="0" w:color="auto"/>
            </w:tcBorders>
            <w:shd w:val="clear" w:color="auto" w:fill="auto"/>
          </w:tcPr>
          <w:p w:rsidR="00FD5C21" w:rsidRPr="00C47788" w:rsidRDefault="00FD5C21" w:rsidP="00FD5C21">
            <w:pPr>
              <w:rPr>
                <w:b/>
              </w:rPr>
            </w:pPr>
            <w:r>
              <w:rPr>
                <w:b/>
              </w:rPr>
              <w:t>0,0</w:t>
            </w:r>
          </w:p>
        </w:tc>
        <w:tc>
          <w:tcPr>
            <w:tcW w:w="646" w:type="dxa"/>
            <w:gridSpan w:val="6"/>
            <w:tcBorders>
              <w:top w:val="single" w:sz="4" w:space="0" w:color="000000"/>
              <w:left w:val="single" w:sz="4" w:space="0" w:color="auto"/>
              <w:bottom w:val="single" w:sz="4" w:space="0" w:color="000000"/>
              <w:right w:val="single" w:sz="4" w:space="0" w:color="000000"/>
            </w:tcBorders>
            <w:shd w:val="clear" w:color="auto" w:fill="auto"/>
          </w:tcPr>
          <w:p w:rsidR="00FD5C21" w:rsidRPr="00C47788" w:rsidRDefault="00FD5C21" w:rsidP="006F4331">
            <w:pPr>
              <w:rPr>
                <w:b/>
              </w:rPr>
            </w:pPr>
            <w:r>
              <w:rPr>
                <w:b/>
              </w:rPr>
              <w:t>0,0</w:t>
            </w:r>
          </w:p>
        </w:tc>
      </w:tr>
      <w:tr w:rsidR="00FD5C21" w:rsidRPr="00E658CA" w:rsidTr="00A3133C">
        <w:trPr>
          <w:gridAfter w:val="2"/>
          <w:trHeight w:val="149"/>
        </w:trPr>
        <w:tc>
          <w:tcPr>
            <w:tcW w:w="1741" w:type="dxa"/>
            <w:gridSpan w:val="5"/>
            <w:vMerge/>
            <w:tcBorders>
              <w:top w:val="single" w:sz="4" w:space="0" w:color="auto"/>
              <w:left w:val="single" w:sz="4" w:space="0" w:color="auto"/>
              <w:right w:val="single" w:sz="4" w:space="0" w:color="auto"/>
            </w:tcBorders>
            <w:shd w:val="clear" w:color="auto" w:fill="auto"/>
          </w:tcPr>
          <w:p w:rsidR="00FD5C21" w:rsidRPr="00E658CA" w:rsidRDefault="00FD5C21" w:rsidP="00E0091B">
            <w:pPr>
              <w:widowControl w:val="0"/>
              <w:autoSpaceDE w:val="0"/>
              <w:snapToGrid w:val="0"/>
              <w:spacing w:line="276" w:lineRule="auto"/>
              <w:rPr>
                <w:rFonts w:eastAsia="Times New Roman"/>
                <w:color w:val="FF0000"/>
              </w:rPr>
            </w:pPr>
          </w:p>
        </w:tc>
        <w:tc>
          <w:tcPr>
            <w:tcW w:w="2930" w:type="dxa"/>
            <w:gridSpan w:val="3"/>
            <w:vMerge/>
            <w:tcBorders>
              <w:top w:val="single" w:sz="4" w:space="0" w:color="auto"/>
              <w:left w:val="single" w:sz="4" w:space="0" w:color="auto"/>
              <w:right w:val="single" w:sz="4" w:space="0" w:color="auto"/>
            </w:tcBorders>
            <w:shd w:val="clear" w:color="auto" w:fill="auto"/>
          </w:tcPr>
          <w:p w:rsidR="00FD5C21" w:rsidRPr="00E658CA" w:rsidRDefault="00FD5C21" w:rsidP="00E0091B">
            <w:pPr>
              <w:widowControl w:val="0"/>
              <w:autoSpaceDE w:val="0"/>
              <w:spacing w:line="276" w:lineRule="auto"/>
              <w:jc w:val="both"/>
              <w:rPr>
                <w:color w:val="FF0000"/>
              </w:rPr>
            </w:pPr>
          </w:p>
        </w:tc>
        <w:tc>
          <w:tcPr>
            <w:tcW w:w="1898" w:type="dxa"/>
            <w:gridSpan w:val="3"/>
            <w:vMerge/>
            <w:tcBorders>
              <w:top w:val="single" w:sz="4" w:space="0" w:color="auto"/>
              <w:left w:val="single" w:sz="4" w:space="0" w:color="auto"/>
              <w:right w:val="single" w:sz="4" w:space="0" w:color="auto"/>
            </w:tcBorders>
          </w:tcPr>
          <w:p w:rsidR="00FD5C21" w:rsidRPr="00E658CA" w:rsidRDefault="00FD5C21" w:rsidP="00E0091B">
            <w:pPr>
              <w:widowControl w:val="0"/>
              <w:autoSpaceDE w:val="0"/>
              <w:snapToGrid w:val="0"/>
              <w:spacing w:line="276" w:lineRule="auto"/>
              <w:jc w:val="center"/>
              <w:rPr>
                <w:rFonts w:eastAsia="Times New Roman"/>
                <w:color w:val="FF0000"/>
              </w:rPr>
            </w:pPr>
          </w:p>
        </w:tc>
        <w:tc>
          <w:tcPr>
            <w:tcW w:w="1752" w:type="dxa"/>
            <w:gridSpan w:val="4"/>
            <w:tcBorders>
              <w:top w:val="single" w:sz="4" w:space="0" w:color="auto"/>
              <w:left w:val="single" w:sz="4" w:space="0" w:color="auto"/>
              <w:bottom w:val="single" w:sz="4" w:space="0" w:color="000000"/>
            </w:tcBorders>
            <w:shd w:val="clear" w:color="auto" w:fill="auto"/>
          </w:tcPr>
          <w:p w:rsidR="00FD5C21" w:rsidRPr="001779B1" w:rsidRDefault="00FD5C21"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федеральный бюджет</w:t>
            </w:r>
          </w:p>
        </w:tc>
        <w:tc>
          <w:tcPr>
            <w:tcW w:w="1168" w:type="dxa"/>
            <w:gridSpan w:val="9"/>
            <w:tcBorders>
              <w:top w:val="single" w:sz="4" w:space="0" w:color="000000"/>
              <w:left w:val="single" w:sz="4" w:space="0" w:color="000000"/>
              <w:bottom w:val="single" w:sz="4" w:space="0" w:color="000000"/>
              <w:right w:val="single" w:sz="4" w:space="0" w:color="000000"/>
            </w:tcBorders>
          </w:tcPr>
          <w:p w:rsidR="00FD5C21" w:rsidRPr="001779B1" w:rsidRDefault="00FD5C21" w:rsidP="00E0091B">
            <w:pPr>
              <w:widowControl w:val="0"/>
              <w:autoSpaceDE w:val="0"/>
              <w:snapToGrid w:val="0"/>
              <w:spacing w:line="276" w:lineRule="auto"/>
              <w:jc w:val="center"/>
              <w:rPr>
                <w:rFonts w:eastAsia="Times New Roman"/>
                <w:color w:val="000000" w:themeColor="text1"/>
              </w:rPr>
            </w:pPr>
          </w:p>
        </w:tc>
        <w:tc>
          <w:tcPr>
            <w:tcW w:w="1021" w:type="dxa"/>
            <w:gridSpan w:val="8"/>
            <w:tcBorders>
              <w:top w:val="single" w:sz="4" w:space="0" w:color="000000"/>
              <w:left w:val="single" w:sz="4" w:space="0" w:color="000000"/>
              <w:bottom w:val="single" w:sz="4" w:space="0" w:color="000000"/>
            </w:tcBorders>
            <w:shd w:val="clear" w:color="auto" w:fill="auto"/>
          </w:tcPr>
          <w:p w:rsidR="00FD5C21" w:rsidRPr="001779B1" w:rsidRDefault="00FD5C21" w:rsidP="00E0091B">
            <w:pPr>
              <w:widowControl w:val="0"/>
              <w:autoSpaceDE w:val="0"/>
              <w:snapToGrid w:val="0"/>
              <w:spacing w:line="276" w:lineRule="auto"/>
              <w:jc w:val="center"/>
              <w:rPr>
                <w:rFonts w:eastAsia="Times New Roman"/>
                <w:color w:val="000000" w:themeColor="text1"/>
              </w:rPr>
            </w:pPr>
          </w:p>
        </w:tc>
        <w:tc>
          <w:tcPr>
            <w:tcW w:w="876" w:type="dxa"/>
            <w:gridSpan w:val="8"/>
            <w:tcBorders>
              <w:top w:val="single" w:sz="4" w:space="0" w:color="000000"/>
              <w:left w:val="single" w:sz="4" w:space="0" w:color="000000"/>
              <w:bottom w:val="single" w:sz="4" w:space="0" w:color="000000"/>
            </w:tcBorders>
            <w:shd w:val="clear" w:color="auto" w:fill="auto"/>
          </w:tcPr>
          <w:p w:rsidR="00FD5C21" w:rsidRPr="001779B1" w:rsidRDefault="00FD5C21" w:rsidP="00E0091B">
            <w:pPr>
              <w:widowControl w:val="0"/>
              <w:autoSpaceDE w:val="0"/>
              <w:snapToGrid w:val="0"/>
              <w:spacing w:line="276" w:lineRule="auto"/>
              <w:jc w:val="center"/>
              <w:rPr>
                <w:rFonts w:eastAsia="Times New Roman"/>
                <w:color w:val="000000" w:themeColor="text1"/>
              </w:rPr>
            </w:pPr>
          </w:p>
        </w:tc>
        <w:tc>
          <w:tcPr>
            <w:tcW w:w="730" w:type="dxa"/>
            <w:gridSpan w:val="7"/>
            <w:tcBorders>
              <w:top w:val="single" w:sz="4" w:space="0" w:color="000000"/>
              <w:left w:val="single" w:sz="4" w:space="0" w:color="000000"/>
              <w:bottom w:val="single" w:sz="4" w:space="0" w:color="000000"/>
            </w:tcBorders>
            <w:shd w:val="clear" w:color="auto" w:fill="auto"/>
          </w:tcPr>
          <w:p w:rsidR="00FD5C21" w:rsidRPr="001779B1" w:rsidRDefault="00FD5C21" w:rsidP="00E0091B">
            <w:pPr>
              <w:widowControl w:val="0"/>
              <w:autoSpaceDE w:val="0"/>
              <w:snapToGrid w:val="0"/>
              <w:spacing w:line="276" w:lineRule="auto"/>
              <w:jc w:val="center"/>
              <w:rPr>
                <w:rFonts w:eastAsia="Times New Roman"/>
                <w:color w:val="000000" w:themeColor="text1"/>
              </w:rPr>
            </w:pPr>
          </w:p>
        </w:tc>
        <w:tc>
          <w:tcPr>
            <w:tcW w:w="875" w:type="dxa"/>
            <w:gridSpan w:val="8"/>
            <w:tcBorders>
              <w:top w:val="single" w:sz="4" w:space="0" w:color="000000"/>
              <w:left w:val="single" w:sz="4" w:space="0" w:color="000000"/>
              <w:bottom w:val="single" w:sz="4" w:space="0" w:color="000000"/>
            </w:tcBorders>
            <w:shd w:val="clear" w:color="auto" w:fill="auto"/>
          </w:tcPr>
          <w:p w:rsidR="00FD5C21" w:rsidRPr="001779B1" w:rsidRDefault="00FD5C21" w:rsidP="00E0091B">
            <w:pPr>
              <w:widowControl w:val="0"/>
              <w:autoSpaceDE w:val="0"/>
              <w:snapToGrid w:val="0"/>
              <w:spacing w:line="276" w:lineRule="auto"/>
              <w:jc w:val="center"/>
              <w:rPr>
                <w:rFonts w:eastAsia="Times New Roman"/>
                <w:color w:val="000000" w:themeColor="text1"/>
              </w:rPr>
            </w:pPr>
          </w:p>
        </w:tc>
        <w:tc>
          <w:tcPr>
            <w:tcW w:w="778" w:type="dxa"/>
            <w:gridSpan w:val="16"/>
            <w:tcBorders>
              <w:top w:val="single" w:sz="4" w:space="0" w:color="000000"/>
              <w:left w:val="single" w:sz="4" w:space="0" w:color="000000"/>
              <w:bottom w:val="single" w:sz="4" w:space="0" w:color="000000"/>
              <w:right w:val="single" w:sz="4" w:space="0" w:color="auto"/>
            </w:tcBorders>
            <w:shd w:val="clear" w:color="auto" w:fill="auto"/>
          </w:tcPr>
          <w:p w:rsidR="00FD5C21" w:rsidRPr="001779B1" w:rsidRDefault="00FD5C21" w:rsidP="00E0091B">
            <w:pPr>
              <w:widowControl w:val="0"/>
              <w:autoSpaceDE w:val="0"/>
              <w:snapToGrid w:val="0"/>
              <w:spacing w:line="276" w:lineRule="auto"/>
              <w:jc w:val="center"/>
              <w:rPr>
                <w:rFonts w:eastAsia="Times New Roman"/>
                <w:color w:val="000000" w:themeColor="text1"/>
              </w:rPr>
            </w:pPr>
          </w:p>
        </w:tc>
        <w:tc>
          <w:tcPr>
            <w:tcW w:w="674" w:type="dxa"/>
            <w:gridSpan w:val="10"/>
            <w:tcBorders>
              <w:top w:val="single" w:sz="4" w:space="0" w:color="000000"/>
              <w:left w:val="single" w:sz="4" w:space="0" w:color="000000"/>
              <w:bottom w:val="single" w:sz="4" w:space="0" w:color="000000"/>
              <w:right w:val="single" w:sz="4" w:space="0" w:color="auto"/>
            </w:tcBorders>
            <w:shd w:val="clear" w:color="auto" w:fill="auto"/>
          </w:tcPr>
          <w:p w:rsidR="00FD5C21" w:rsidRPr="001779B1" w:rsidRDefault="00FD5C21" w:rsidP="00E0091B">
            <w:pPr>
              <w:widowControl w:val="0"/>
              <w:autoSpaceDE w:val="0"/>
              <w:snapToGrid w:val="0"/>
              <w:spacing w:line="276" w:lineRule="auto"/>
              <w:jc w:val="center"/>
              <w:rPr>
                <w:rFonts w:eastAsia="Times New Roman"/>
                <w:color w:val="000000" w:themeColor="text1"/>
              </w:rPr>
            </w:pPr>
          </w:p>
        </w:tc>
        <w:tc>
          <w:tcPr>
            <w:tcW w:w="646" w:type="dxa"/>
            <w:gridSpan w:val="6"/>
            <w:tcBorders>
              <w:top w:val="single" w:sz="4" w:space="0" w:color="000000"/>
              <w:left w:val="single" w:sz="4" w:space="0" w:color="auto"/>
              <w:bottom w:val="single" w:sz="4" w:space="0" w:color="000000"/>
              <w:right w:val="single" w:sz="4" w:space="0" w:color="000000"/>
            </w:tcBorders>
            <w:shd w:val="clear" w:color="auto" w:fill="auto"/>
          </w:tcPr>
          <w:p w:rsidR="00FD5C21" w:rsidRPr="001779B1" w:rsidRDefault="00FD5C21" w:rsidP="00E0091B">
            <w:pPr>
              <w:widowControl w:val="0"/>
              <w:autoSpaceDE w:val="0"/>
              <w:snapToGrid w:val="0"/>
              <w:spacing w:line="276" w:lineRule="auto"/>
              <w:jc w:val="center"/>
              <w:rPr>
                <w:rFonts w:eastAsia="Times New Roman"/>
                <w:color w:val="000000" w:themeColor="text1"/>
              </w:rPr>
            </w:pPr>
          </w:p>
        </w:tc>
      </w:tr>
      <w:tr w:rsidR="00FD5C21" w:rsidRPr="00E658CA" w:rsidTr="00A3133C">
        <w:trPr>
          <w:gridAfter w:val="2"/>
          <w:trHeight w:val="149"/>
        </w:trPr>
        <w:tc>
          <w:tcPr>
            <w:tcW w:w="1741" w:type="dxa"/>
            <w:gridSpan w:val="5"/>
            <w:vMerge/>
            <w:tcBorders>
              <w:left w:val="single" w:sz="4" w:space="0" w:color="auto"/>
              <w:right w:val="single" w:sz="4" w:space="0" w:color="auto"/>
            </w:tcBorders>
            <w:shd w:val="clear" w:color="auto" w:fill="auto"/>
          </w:tcPr>
          <w:p w:rsidR="00FD5C21" w:rsidRPr="00E658CA" w:rsidRDefault="00FD5C21" w:rsidP="00E0091B">
            <w:pPr>
              <w:widowControl w:val="0"/>
              <w:autoSpaceDE w:val="0"/>
              <w:snapToGrid w:val="0"/>
              <w:spacing w:line="276" w:lineRule="auto"/>
              <w:rPr>
                <w:rFonts w:eastAsia="Times New Roman"/>
                <w:color w:val="FF0000"/>
              </w:rPr>
            </w:pPr>
          </w:p>
        </w:tc>
        <w:tc>
          <w:tcPr>
            <w:tcW w:w="2930" w:type="dxa"/>
            <w:gridSpan w:val="3"/>
            <w:vMerge/>
            <w:tcBorders>
              <w:left w:val="single" w:sz="4" w:space="0" w:color="auto"/>
              <w:right w:val="single" w:sz="4" w:space="0" w:color="auto"/>
            </w:tcBorders>
            <w:shd w:val="clear" w:color="auto" w:fill="auto"/>
          </w:tcPr>
          <w:p w:rsidR="00FD5C21" w:rsidRPr="00E658CA" w:rsidRDefault="00FD5C21" w:rsidP="00E0091B">
            <w:pPr>
              <w:widowControl w:val="0"/>
              <w:autoSpaceDE w:val="0"/>
              <w:spacing w:line="276" w:lineRule="auto"/>
              <w:jc w:val="both"/>
              <w:rPr>
                <w:color w:val="FF0000"/>
              </w:rPr>
            </w:pPr>
          </w:p>
        </w:tc>
        <w:tc>
          <w:tcPr>
            <w:tcW w:w="1898" w:type="dxa"/>
            <w:gridSpan w:val="3"/>
            <w:vMerge/>
            <w:tcBorders>
              <w:left w:val="single" w:sz="4" w:space="0" w:color="auto"/>
              <w:right w:val="single" w:sz="4" w:space="0" w:color="auto"/>
            </w:tcBorders>
          </w:tcPr>
          <w:p w:rsidR="00FD5C21" w:rsidRPr="00E658CA" w:rsidRDefault="00FD5C21" w:rsidP="00E0091B">
            <w:pPr>
              <w:widowControl w:val="0"/>
              <w:autoSpaceDE w:val="0"/>
              <w:snapToGrid w:val="0"/>
              <w:spacing w:line="276" w:lineRule="auto"/>
              <w:jc w:val="center"/>
              <w:rPr>
                <w:rFonts w:eastAsia="Times New Roman"/>
                <w:color w:val="FF0000"/>
              </w:rPr>
            </w:pPr>
          </w:p>
        </w:tc>
        <w:tc>
          <w:tcPr>
            <w:tcW w:w="1752" w:type="dxa"/>
            <w:gridSpan w:val="4"/>
            <w:tcBorders>
              <w:top w:val="single" w:sz="4" w:space="0" w:color="000000"/>
              <w:left w:val="single" w:sz="4" w:space="0" w:color="auto"/>
              <w:bottom w:val="single" w:sz="4" w:space="0" w:color="000000"/>
            </w:tcBorders>
            <w:shd w:val="clear" w:color="auto" w:fill="auto"/>
          </w:tcPr>
          <w:p w:rsidR="00FD5C21" w:rsidRPr="001779B1" w:rsidRDefault="00FD5C21"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областной бюджет</w:t>
            </w:r>
          </w:p>
        </w:tc>
        <w:tc>
          <w:tcPr>
            <w:tcW w:w="1168" w:type="dxa"/>
            <w:gridSpan w:val="9"/>
            <w:tcBorders>
              <w:top w:val="single" w:sz="4" w:space="0" w:color="000000"/>
              <w:left w:val="single" w:sz="4" w:space="0" w:color="000000"/>
              <w:bottom w:val="single" w:sz="4" w:space="0" w:color="000000"/>
              <w:right w:val="single" w:sz="4" w:space="0" w:color="000000"/>
            </w:tcBorders>
          </w:tcPr>
          <w:p w:rsidR="00FD5C21" w:rsidRPr="001779B1" w:rsidRDefault="00FD5C21" w:rsidP="00E0091B">
            <w:pPr>
              <w:widowControl w:val="0"/>
              <w:autoSpaceDE w:val="0"/>
              <w:snapToGrid w:val="0"/>
              <w:spacing w:line="276" w:lineRule="auto"/>
              <w:jc w:val="center"/>
              <w:rPr>
                <w:rFonts w:eastAsia="Times New Roman"/>
                <w:color w:val="000000" w:themeColor="text1"/>
              </w:rPr>
            </w:pPr>
          </w:p>
        </w:tc>
        <w:tc>
          <w:tcPr>
            <w:tcW w:w="1021" w:type="dxa"/>
            <w:gridSpan w:val="8"/>
            <w:tcBorders>
              <w:top w:val="single" w:sz="4" w:space="0" w:color="000000"/>
              <w:left w:val="single" w:sz="4" w:space="0" w:color="000000"/>
              <w:bottom w:val="single" w:sz="4" w:space="0" w:color="000000"/>
            </w:tcBorders>
            <w:shd w:val="clear" w:color="auto" w:fill="auto"/>
          </w:tcPr>
          <w:p w:rsidR="00FD5C21" w:rsidRPr="001779B1" w:rsidRDefault="00FD5C21" w:rsidP="00E0091B">
            <w:pPr>
              <w:widowControl w:val="0"/>
              <w:autoSpaceDE w:val="0"/>
              <w:snapToGrid w:val="0"/>
              <w:spacing w:line="276" w:lineRule="auto"/>
              <w:jc w:val="center"/>
              <w:rPr>
                <w:rFonts w:eastAsia="Times New Roman"/>
                <w:color w:val="000000" w:themeColor="text1"/>
              </w:rPr>
            </w:pPr>
          </w:p>
        </w:tc>
        <w:tc>
          <w:tcPr>
            <w:tcW w:w="876" w:type="dxa"/>
            <w:gridSpan w:val="8"/>
            <w:tcBorders>
              <w:top w:val="single" w:sz="4" w:space="0" w:color="000000"/>
              <w:left w:val="single" w:sz="4" w:space="0" w:color="000000"/>
              <w:bottom w:val="single" w:sz="4" w:space="0" w:color="000000"/>
            </w:tcBorders>
            <w:shd w:val="clear" w:color="auto" w:fill="auto"/>
          </w:tcPr>
          <w:p w:rsidR="00FD5C21" w:rsidRPr="001779B1" w:rsidRDefault="00FD5C21" w:rsidP="00E0091B">
            <w:pPr>
              <w:widowControl w:val="0"/>
              <w:autoSpaceDE w:val="0"/>
              <w:snapToGrid w:val="0"/>
              <w:spacing w:line="276" w:lineRule="auto"/>
              <w:jc w:val="center"/>
              <w:rPr>
                <w:rFonts w:eastAsia="Times New Roman"/>
                <w:color w:val="000000" w:themeColor="text1"/>
              </w:rPr>
            </w:pPr>
          </w:p>
        </w:tc>
        <w:tc>
          <w:tcPr>
            <w:tcW w:w="730" w:type="dxa"/>
            <w:gridSpan w:val="7"/>
            <w:tcBorders>
              <w:top w:val="single" w:sz="4" w:space="0" w:color="000000"/>
              <w:left w:val="single" w:sz="4" w:space="0" w:color="000000"/>
              <w:bottom w:val="single" w:sz="4" w:space="0" w:color="000000"/>
            </w:tcBorders>
            <w:shd w:val="clear" w:color="auto" w:fill="auto"/>
          </w:tcPr>
          <w:p w:rsidR="00FD5C21" w:rsidRPr="001779B1" w:rsidRDefault="00FD5C21" w:rsidP="00E0091B">
            <w:pPr>
              <w:widowControl w:val="0"/>
              <w:autoSpaceDE w:val="0"/>
              <w:snapToGrid w:val="0"/>
              <w:spacing w:line="276" w:lineRule="auto"/>
              <w:jc w:val="center"/>
              <w:rPr>
                <w:rFonts w:eastAsia="Times New Roman"/>
                <w:color w:val="000000" w:themeColor="text1"/>
              </w:rPr>
            </w:pPr>
          </w:p>
        </w:tc>
        <w:tc>
          <w:tcPr>
            <w:tcW w:w="875" w:type="dxa"/>
            <w:gridSpan w:val="8"/>
            <w:tcBorders>
              <w:top w:val="single" w:sz="4" w:space="0" w:color="000000"/>
              <w:left w:val="single" w:sz="4" w:space="0" w:color="000000"/>
              <w:bottom w:val="single" w:sz="4" w:space="0" w:color="000000"/>
            </w:tcBorders>
            <w:shd w:val="clear" w:color="auto" w:fill="auto"/>
          </w:tcPr>
          <w:p w:rsidR="00FD5C21" w:rsidRPr="001779B1" w:rsidRDefault="00FD5C21" w:rsidP="00E0091B">
            <w:pPr>
              <w:widowControl w:val="0"/>
              <w:autoSpaceDE w:val="0"/>
              <w:snapToGrid w:val="0"/>
              <w:spacing w:line="276" w:lineRule="auto"/>
              <w:jc w:val="center"/>
              <w:rPr>
                <w:rFonts w:eastAsia="Times New Roman"/>
                <w:color w:val="000000" w:themeColor="text1"/>
              </w:rPr>
            </w:pPr>
          </w:p>
        </w:tc>
        <w:tc>
          <w:tcPr>
            <w:tcW w:w="778" w:type="dxa"/>
            <w:gridSpan w:val="16"/>
            <w:tcBorders>
              <w:top w:val="single" w:sz="4" w:space="0" w:color="000000"/>
              <w:left w:val="single" w:sz="4" w:space="0" w:color="000000"/>
              <w:bottom w:val="single" w:sz="4" w:space="0" w:color="000000"/>
              <w:right w:val="single" w:sz="4" w:space="0" w:color="auto"/>
            </w:tcBorders>
            <w:shd w:val="clear" w:color="auto" w:fill="auto"/>
          </w:tcPr>
          <w:p w:rsidR="00FD5C21" w:rsidRPr="001779B1" w:rsidRDefault="00FD5C21" w:rsidP="00E0091B">
            <w:pPr>
              <w:widowControl w:val="0"/>
              <w:autoSpaceDE w:val="0"/>
              <w:snapToGrid w:val="0"/>
              <w:spacing w:line="276" w:lineRule="auto"/>
              <w:jc w:val="center"/>
              <w:rPr>
                <w:rFonts w:eastAsia="Times New Roman"/>
                <w:color w:val="000000" w:themeColor="text1"/>
              </w:rPr>
            </w:pPr>
          </w:p>
        </w:tc>
        <w:tc>
          <w:tcPr>
            <w:tcW w:w="674" w:type="dxa"/>
            <w:gridSpan w:val="10"/>
            <w:tcBorders>
              <w:top w:val="single" w:sz="4" w:space="0" w:color="000000"/>
              <w:left w:val="single" w:sz="4" w:space="0" w:color="000000"/>
              <w:bottom w:val="single" w:sz="4" w:space="0" w:color="000000"/>
              <w:right w:val="single" w:sz="4" w:space="0" w:color="auto"/>
            </w:tcBorders>
            <w:shd w:val="clear" w:color="auto" w:fill="auto"/>
          </w:tcPr>
          <w:p w:rsidR="00FD5C21" w:rsidRPr="001779B1" w:rsidRDefault="00FD5C21" w:rsidP="00E0091B">
            <w:pPr>
              <w:widowControl w:val="0"/>
              <w:autoSpaceDE w:val="0"/>
              <w:snapToGrid w:val="0"/>
              <w:spacing w:line="276" w:lineRule="auto"/>
              <w:jc w:val="center"/>
              <w:rPr>
                <w:rFonts w:eastAsia="Times New Roman"/>
                <w:color w:val="000000" w:themeColor="text1"/>
              </w:rPr>
            </w:pPr>
          </w:p>
        </w:tc>
        <w:tc>
          <w:tcPr>
            <w:tcW w:w="646" w:type="dxa"/>
            <w:gridSpan w:val="6"/>
            <w:tcBorders>
              <w:top w:val="single" w:sz="4" w:space="0" w:color="000000"/>
              <w:left w:val="single" w:sz="4" w:space="0" w:color="auto"/>
              <w:bottom w:val="single" w:sz="4" w:space="0" w:color="000000"/>
              <w:right w:val="single" w:sz="4" w:space="0" w:color="000000"/>
            </w:tcBorders>
            <w:shd w:val="clear" w:color="auto" w:fill="auto"/>
          </w:tcPr>
          <w:p w:rsidR="00FD5C21" w:rsidRPr="001779B1" w:rsidRDefault="00FD5C21" w:rsidP="00E0091B">
            <w:pPr>
              <w:widowControl w:val="0"/>
              <w:autoSpaceDE w:val="0"/>
              <w:snapToGrid w:val="0"/>
              <w:spacing w:line="276" w:lineRule="auto"/>
              <w:jc w:val="center"/>
              <w:rPr>
                <w:rFonts w:eastAsia="Times New Roman"/>
                <w:color w:val="000000" w:themeColor="text1"/>
              </w:rPr>
            </w:pPr>
          </w:p>
        </w:tc>
      </w:tr>
      <w:tr w:rsidR="00FD5C21" w:rsidRPr="00E658CA" w:rsidTr="00A3133C">
        <w:trPr>
          <w:gridAfter w:val="2"/>
          <w:trHeight w:val="149"/>
        </w:trPr>
        <w:tc>
          <w:tcPr>
            <w:tcW w:w="1741" w:type="dxa"/>
            <w:gridSpan w:val="5"/>
            <w:vMerge/>
            <w:tcBorders>
              <w:left w:val="single" w:sz="4" w:space="0" w:color="auto"/>
              <w:right w:val="single" w:sz="4" w:space="0" w:color="auto"/>
            </w:tcBorders>
            <w:shd w:val="clear" w:color="auto" w:fill="auto"/>
          </w:tcPr>
          <w:p w:rsidR="00FD5C21" w:rsidRPr="00E658CA" w:rsidRDefault="00FD5C21" w:rsidP="00E0091B">
            <w:pPr>
              <w:widowControl w:val="0"/>
              <w:autoSpaceDE w:val="0"/>
              <w:snapToGrid w:val="0"/>
              <w:spacing w:line="276" w:lineRule="auto"/>
              <w:rPr>
                <w:rFonts w:eastAsia="Times New Roman"/>
                <w:color w:val="FF0000"/>
              </w:rPr>
            </w:pPr>
          </w:p>
        </w:tc>
        <w:tc>
          <w:tcPr>
            <w:tcW w:w="2930" w:type="dxa"/>
            <w:gridSpan w:val="3"/>
            <w:vMerge/>
            <w:tcBorders>
              <w:left w:val="single" w:sz="4" w:space="0" w:color="auto"/>
              <w:right w:val="single" w:sz="4" w:space="0" w:color="auto"/>
            </w:tcBorders>
            <w:shd w:val="clear" w:color="auto" w:fill="auto"/>
          </w:tcPr>
          <w:p w:rsidR="00FD5C21" w:rsidRPr="00E658CA" w:rsidRDefault="00FD5C21" w:rsidP="00E0091B">
            <w:pPr>
              <w:widowControl w:val="0"/>
              <w:autoSpaceDE w:val="0"/>
              <w:spacing w:line="276" w:lineRule="auto"/>
              <w:jc w:val="both"/>
              <w:rPr>
                <w:color w:val="FF0000"/>
              </w:rPr>
            </w:pPr>
          </w:p>
        </w:tc>
        <w:tc>
          <w:tcPr>
            <w:tcW w:w="1898" w:type="dxa"/>
            <w:gridSpan w:val="3"/>
            <w:vMerge/>
            <w:tcBorders>
              <w:left w:val="single" w:sz="4" w:space="0" w:color="auto"/>
              <w:right w:val="single" w:sz="4" w:space="0" w:color="auto"/>
            </w:tcBorders>
          </w:tcPr>
          <w:p w:rsidR="00FD5C21" w:rsidRPr="00E658CA" w:rsidRDefault="00FD5C21" w:rsidP="00E0091B">
            <w:pPr>
              <w:widowControl w:val="0"/>
              <w:autoSpaceDE w:val="0"/>
              <w:snapToGrid w:val="0"/>
              <w:spacing w:line="276" w:lineRule="auto"/>
              <w:jc w:val="center"/>
              <w:rPr>
                <w:rFonts w:eastAsia="Times New Roman"/>
                <w:color w:val="FF0000"/>
              </w:rPr>
            </w:pPr>
          </w:p>
        </w:tc>
        <w:tc>
          <w:tcPr>
            <w:tcW w:w="1752" w:type="dxa"/>
            <w:gridSpan w:val="4"/>
            <w:tcBorders>
              <w:top w:val="single" w:sz="4" w:space="0" w:color="000000"/>
              <w:left w:val="single" w:sz="4" w:space="0" w:color="auto"/>
              <w:bottom w:val="single" w:sz="4" w:space="0" w:color="000000"/>
            </w:tcBorders>
            <w:shd w:val="clear" w:color="auto" w:fill="auto"/>
          </w:tcPr>
          <w:p w:rsidR="00FD5C21" w:rsidRPr="001779B1" w:rsidRDefault="00FD5C21"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бюджет поселения</w:t>
            </w:r>
          </w:p>
        </w:tc>
        <w:tc>
          <w:tcPr>
            <w:tcW w:w="1168" w:type="dxa"/>
            <w:gridSpan w:val="9"/>
            <w:tcBorders>
              <w:top w:val="single" w:sz="4" w:space="0" w:color="000000"/>
              <w:left w:val="single" w:sz="4" w:space="0" w:color="000000"/>
              <w:bottom w:val="single" w:sz="4" w:space="0" w:color="000000"/>
              <w:right w:val="single" w:sz="4" w:space="0" w:color="000000"/>
            </w:tcBorders>
          </w:tcPr>
          <w:p w:rsidR="00FD5C21" w:rsidRPr="00C47788" w:rsidRDefault="00FD5C21" w:rsidP="00830AC8">
            <w:pPr>
              <w:rPr>
                <w:rFonts w:eastAsia="Times New Roman"/>
                <w:b/>
                <w:color w:val="000000" w:themeColor="text1"/>
              </w:rPr>
            </w:pPr>
            <w:r>
              <w:rPr>
                <w:rFonts w:eastAsia="Times New Roman"/>
                <w:b/>
                <w:color w:val="000000" w:themeColor="text1"/>
              </w:rPr>
              <w:t>111,8</w:t>
            </w:r>
          </w:p>
        </w:tc>
        <w:tc>
          <w:tcPr>
            <w:tcW w:w="1021" w:type="dxa"/>
            <w:gridSpan w:val="8"/>
            <w:tcBorders>
              <w:top w:val="single" w:sz="4" w:space="0" w:color="000000"/>
              <w:left w:val="single" w:sz="4" w:space="0" w:color="000000"/>
              <w:bottom w:val="single" w:sz="4" w:space="0" w:color="000000"/>
            </w:tcBorders>
            <w:shd w:val="clear" w:color="auto" w:fill="auto"/>
          </w:tcPr>
          <w:p w:rsidR="00FD5C21" w:rsidRPr="00C47788" w:rsidRDefault="00FD5C21" w:rsidP="00830AC8">
            <w:pPr>
              <w:rPr>
                <w:rFonts w:eastAsia="Times New Roman"/>
                <w:b/>
                <w:color w:val="000000" w:themeColor="text1"/>
              </w:rPr>
            </w:pPr>
            <w:r>
              <w:rPr>
                <w:rFonts w:eastAsia="Times New Roman"/>
                <w:b/>
                <w:color w:val="000000" w:themeColor="text1"/>
              </w:rPr>
              <w:t>5,6</w:t>
            </w:r>
          </w:p>
        </w:tc>
        <w:tc>
          <w:tcPr>
            <w:tcW w:w="876" w:type="dxa"/>
            <w:gridSpan w:val="8"/>
            <w:tcBorders>
              <w:top w:val="single" w:sz="4" w:space="0" w:color="000000"/>
              <w:left w:val="single" w:sz="4" w:space="0" w:color="000000"/>
              <w:bottom w:val="single" w:sz="4" w:space="0" w:color="000000"/>
            </w:tcBorders>
            <w:shd w:val="clear" w:color="auto" w:fill="auto"/>
          </w:tcPr>
          <w:p w:rsidR="00FD5C21" w:rsidRPr="00C47788" w:rsidRDefault="00FD5C21" w:rsidP="00830AC8">
            <w:pPr>
              <w:rPr>
                <w:b/>
              </w:rPr>
            </w:pPr>
            <w:r>
              <w:rPr>
                <w:rFonts w:eastAsia="Times New Roman"/>
                <w:b/>
                <w:color w:val="000000" w:themeColor="text1"/>
              </w:rPr>
              <w:t>16,1</w:t>
            </w:r>
          </w:p>
        </w:tc>
        <w:tc>
          <w:tcPr>
            <w:tcW w:w="730" w:type="dxa"/>
            <w:gridSpan w:val="7"/>
            <w:tcBorders>
              <w:top w:val="single" w:sz="4" w:space="0" w:color="000000"/>
              <w:left w:val="single" w:sz="4" w:space="0" w:color="000000"/>
              <w:bottom w:val="single" w:sz="4" w:space="0" w:color="000000"/>
            </w:tcBorders>
            <w:shd w:val="clear" w:color="auto" w:fill="auto"/>
          </w:tcPr>
          <w:p w:rsidR="00FD5C21" w:rsidRPr="00C47788" w:rsidRDefault="00FD5C21" w:rsidP="00830AC8">
            <w:pPr>
              <w:rPr>
                <w:b/>
              </w:rPr>
            </w:pPr>
            <w:r>
              <w:rPr>
                <w:rFonts w:eastAsia="Times New Roman"/>
                <w:b/>
                <w:color w:val="000000" w:themeColor="text1"/>
              </w:rPr>
              <w:t>30,1</w:t>
            </w:r>
          </w:p>
        </w:tc>
        <w:tc>
          <w:tcPr>
            <w:tcW w:w="875" w:type="dxa"/>
            <w:gridSpan w:val="8"/>
            <w:tcBorders>
              <w:top w:val="single" w:sz="4" w:space="0" w:color="000000"/>
              <w:left w:val="single" w:sz="4" w:space="0" w:color="000000"/>
              <w:bottom w:val="single" w:sz="4" w:space="0" w:color="000000"/>
            </w:tcBorders>
            <w:shd w:val="clear" w:color="auto" w:fill="auto"/>
          </w:tcPr>
          <w:p w:rsidR="00FD5C21" w:rsidRPr="00C47788" w:rsidRDefault="00FD5C21" w:rsidP="00502211">
            <w:pPr>
              <w:rPr>
                <w:b/>
              </w:rPr>
            </w:pPr>
            <w:r>
              <w:rPr>
                <w:rFonts w:eastAsia="Times New Roman"/>
                <w:b/>
                <w:color w:val="000000" w:themeColor="text1"/>
              </w:rPr>
              <w:t>30,0</w:t>
            </w:r>
          </w:p>
        </w:tc>
        <w:tc>
          <w:tcPr>
            <w:tcW w:w="778" w:type="dxa"/>
            <w:gridSpan w:val="16"/>
            <w:tcBorders>
              <w:top w:val="single" w:sz="4" w:space="0" w:color="000000"/>
              <w:left w:val="single" w:sz="4" w:space="0" w:color="000000"/>
              <w:bottom w:val="single" w:sz="4" w:space="0" w:color="000000"/>
              <w:right w:val="single" w:sz="4" w:space="0" w:color="auto"/>
            </w:tcBorders>
            <w:shd w:val="clear" w:color="auto" w:fill="auto"/>
          </w:tcPr>
          <w:p w:rsidR="00FD5C21" w:rsidRPr="00C47788" w:rsidRDefault="00FD5C21" w:rsidP="00502211">
            <w:pPr>
              <w:rPr>
                <w:b/>
              </w:rPr>
            </w:pPr>
            <w:r>
              <w:rPr>
                <w:rFonts w:eastAsia="Times New Roman"/>
                <w:b/>
                <w:color w:val="000000" w:themeColor="text1"/>
              </w:rPr>
              <w:t>30,0</w:t>
            </w:r>
          </w:p>
        </w:tc>
        <w:tc>
          <w:tcPr>
            <w:tcW w:w="674" w:type="dxa"/>
            <w:gridSpan w:val="10"/>
            <w:tcBorders>
              <w:top w:val="single" w:sz="4" w:space="0" w:color="000000"/>
              <w:left w:val="single" w:sz="4" w:space="0" w:color="000000"/>
              <w:bottom w:val="single" w:sz="4" w:space="0" w:color="000000"/>
              <w:right w:val="single" w:sz="4" w:space="0" w:color="auto"/>
            </w:tcBorders>
            <w:shd w:val="clear" w:color="auto" w:fill="auto"/>
          </w:tcPr>
          <w:p w:rsidR="00FD5C21" w:rsidRPr="00C47788" w:rsidRDefault="00FD5C21" w:rsidP="00FD5C21">
            <w:pPr>
              <w:rPr>
                <w:b/>
              </w:rPr>
            </w:pPr>
            <w:r>
              <w:rPr>
                <w:b/>
              </w:rPr>
              <w:t>0,0</w:t>
            </w:r>
          </w:p>
        </w:tc>
        <w:tc>
          <w:tcPr>
            <w:tcW w:w="646" w:type="dxa"/>
            <w:gridSpan w:val="6"/>
            <w:tcBorders>
              <w:top w:val="single" w:sz="4" w:space="0" w:color="000000"/>
              <w:left w:val="single" w:sz="4" w:space="0" w:color="auto"/>
              <w:bottom w:val="single" w:sz="4" w:space="0" w:color="000000"/>
              <w:right w:val="single" w:sz="4" w:space="0" w:color="000000"/>
            </w:tcBorders>
            <w:shd w:val="clear" w:color="auto" w:fill="auto"/>
          </w:tcPr>
          <w:p w:rsidR="00FD5C21" w:rsidRPr="00C47788" w:rsidRDefault="00FD5C21" w:rsidP="006F4331">
            <w:pPr>
              <w:rPr>
                <w:b/>
              </w:rPr>
            </w:pPr>
            <w:r>
              <w:rPr>
                <w:b/>
              </w:rPr>
              <w:t>0,0</w:t>
            </w:r>
          </w:p>
        </w:tc>
      </w:tr>
      <w:tr w:rsidR="00FD5C21" w:rsidRPr="00E658CA" w:rsidTr="00A3133C">
        <w:trPr>
          <w:gridAfter w:val="2"/>
          <w:trHeight w:val="149"/>
        </w:trPr>
        <w:tc>
          <w:tcPr>
            <w:tcW w:w="1741" w:type="dxa"/>
            <w:gridSpan w:val="5"/>
            <w:vMerge/>
            <w:tcBorders>
              <w:left w:val="single" w:sz="4" w:space="0" w:color="auto"/>
              <w:bottom w:val="single" w:sz="4" w:space="0" w:color="auto"/>
              <w:right w:val="single" w:sz="4" w:space="0" w:color="auto"/>
            </w:tcBorders>
            <w:shd w:val="clear" w:color="auto" w:fill="auto"/>
          </w:tcPr>
          <w:p w:rsidR="00FD5C21" w:rsidRPr="00E658CA" w:rsidRDefault="00FD5C21" w:rsidP="00E0091B">
            <w:pPr>
              <w:widowControl w:val="0"/>
              <w:autoSpaceDE w:val="0"/>
              <w:snapToGrid w:val="0"/>
              <w:spacing w:line="276" w:lineRule="auto"/>
              <w:rPr>
                <w:rFonts w:eastAsia="Times New Roman"/>
                <w:color w:val="FF0000"/>
              </w:rPr>
            </w:pPr>
          </w:p>
        </w:tc>
        <w:tc>
          <w:tcPr>
            <w:tcW w:w="2930" w:type="dxa"/>
            <w:gridSpan w:val="3"/>
            <w:vMerge/>
            <w:tcBorders>
              <w:left w:val="single" w:sz="4" w:space="0" w:color="auto"/>
              <w:bottom w:val="single" w:sz="4" w:space="0" w:color="auto"/>
              <w:right w:val="single" w:sz="4" w:space="0" w:color="auto"/>
            </w:tcBorders>
            <w:shd w:val="clear" w:color="auto" w:fill="auto"/>
          </w:tcPr>
          <w:p w:rsidR="00FD5C21" w:rsidRPr="00E658CA" w:rsidRDefault="00FD5C21" w:rsidP="00E0091B">
            <w:pPr>
              <w:widowControl w:val="0"/>
              <w:autoSpaceDE w:val="0"/>
              <w:spacing w:line="276" w:lineRule="auto"/>
              <w:jc w:val="both"/>
              <w:rPr>
                <w:color w:val="FF0000"/>
              </w:rPr>
            </w:pPr>
          </w:p>
        </w:tc>
        <w:tc>
          <w:tcPr>
            <w:tcW w:w="1898" w:type="dxa"/>
            <w:gridSpan w:val="3"/>
            <w:vMerge/>
            <w:tcBorders>
              <w:left w:val="single" w:sz="4" w:space="0" w:color="auto"/>
              <w:bottom w:val="single" w:sz="4" w:space="0" w:color="auto"/>
              <w:right w:val="single" w:sz="4" w:space="0" w:color="auto"/>
            </w:tcBorders>
          </w:tcPr>
          <w:p w:rsidR="00FD5C21" w:rsidRPr="00E658CA" w:rsidRDefault="00FD5C21" w:rsidP="00E0091B">
            <w:pPr>
              <w:widowControl w:val="0"/>
              <w:autoSpaceDE w:val="0"/>
              <w:snapToGrid w:val="0"/>
              <w:spacing w:line="276" w:lineRule="auto"/>
              <w:jc w:val="center"/>
              <w:rPr>
                <w:rFonts w:eastAsia="Times New Roman"/>
                <w:color w:val="FF0000"/>
              </w:rPr>
            </w:pPr>
          </w:p>
        </w:tc>
        <w:tc>
          <w:tcPr>
            <w:tcW w:w="1752" w:type="dxa"/>
            <w:gridSpan w:val="4"/>
            <w:tcBorders>
              <w:top w:val="single" w:sz="4" w:space="0" w:color="000000"/>
              <w:left w:val="single" w:sz="4" w:space="0" w:color="auto"/>
              <w:bottom w:val="single" w:sz="4" w:space="0" w:color="000000"/>
            </w:tcBorders>
            <w:shd w:val="clear" w:color="auto" w:fill="auto"/>
          </w:tcPr>
          <w:p w:rsidR="00FD5C21" w:rsidRPr="001779B1" w:rsidRDefault="00FD5C21"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иные источники</w:t>
            </w:r>
          </w:p>
        </w:tc>
        <w:tc>
          <w:tcPr>
            <w:tcW w:w="1168" w:type="dxa"/>
            <w:gridSpan w:val="9"/>
            <w:tcBorders>
              <w:top w:val="single" w:sz="4" w:space="0" w:color="000000"/>
              <w:left w:val="single" w:sz="4" w:space="0" w:color="000000"/>
              <w:bottom w:val="single" w:sz="4" w:space="0" w:color="000000"/>
              <w:right w:val="single" w:sz="4" w:space="0" w:color="000000"/>
            </w:tcBorders>
          </w:tcPr>
          <w:p w:rsidR="00FD5C21" w:rsidRPr="001779B1" w:rsidRDefault="00FD5C21" w:rsidP="00E0091B">
            <w:pPr>
              <w:widowControl w:val="0"/>
              <w:autoSpaceDE w:val="0"/>
              <w:snapToGrid w:val="0"/>
              <w:spacing w:line="276" w:lineRule="auto"/>
              <w:jc w:val="center"/>
              <w:rPr>
                <w:rFonts w:eastAsia="Times New Roman"/>
                <w:color w:val="000000" w:themeColor="text1"/>
              </w:rPr>
            </w:pPr>
          </w:p>
        </w:tc>
        <w:tc>
          <w:tcPr>
            <w:tcW w:w="1021" w:type="dxa"/>
            <w:gridSpan w:val="8"/>
            <w:tcBorders>
              <w:top w:val="single" w:sz="4" w:space="0" w:color="000000"/>
              <w:left w:val="single" w:sz="4" w:space="0" w:color="000000"/>
              <w:bottom w:val="single" w:sz="4" w:space="0" w:color="000000"/>
            </w:tcBorders>
            <w:shd w:val="clear" w:color="auto" w:fill="auto"/>
          </w:tcPr>
          <w:p w:rsidR="00FD5C21" w:rsidRPr="001779B1" w:rsidRDefault="00FD5C21" w:rsidP="00E0091B">
            <w:pPr>
              <w:widowControl w:val="0"/>
              <w:autoSpaceDE w:val="0"/>
              <w:snapToGrid w:val="0"/>
              <w:spacing w:line="276" w:lineRule="auto"/>
              <w:jc w:val="center"/>
              <w:rPr>
                <w:rFonts w:eastAsia="Times New Roman"/>
                <w:color w:val="000000" w:themeColor="text1"/>
              </w:rPr>
            </w:pPr>
          </w:p>
        </w:tc>
        <w:tc>
          <w:tcPr>
            <w:tcW w:w="876" w:type="dxa"/>
            <w:gridSpan w:val="8"/>
            <w:tcBorders>
              <w:top w:val="single" w:sz="4" w:space="0" w:color="000000"/>
              <w:left w:val="single" w:sz="4" w:space="0" w:color="000000"/>
              <w:bottom w:val="single" w:sz="4" w:space="0" w:color="000000"/>
            </w:tcBorders>
            <w:shd w:val="clear" w:color="auto" w:fill="auto"/>
          </w:tcPr>
          <w:p w:rsidR="00FD5C21" w:rsidRPr="001779B1" w:rsidRDefault="00FD5C21" w:rsidP="00E0091B">
            <w:pPr>
              <w:widowControl w:val="0"/>
              <w:autoSpaceDE w:val="0"/>
              <w:snapToGrid w:val="0"/>
              <w:spacing w:line="276" w:lineRule="auto"/>
              <w:jc w:val="center"/>
              <w:rPr>
                <w:rFonts w:eastAsia="Times New Roman"/>
                <w:color w:val="000000" w:themeColor="text1"/>
              </w:rPr>
            </w:pPr>
          </w:p>
        </w:tc>
        <w:tc>
          <w:tcPr>
            <w:tcW w:w="730" w:type="dxa"/>
            <w:gridSpan w:val="7"/>
            <w:tcBorders>
              <w:top w:val="single" w:sz="4" w:space="0" w:color="000000"/>
              <w:left w:val="single" w:sz="4" w:space="0" w:color="000000"/>
              <w:bottom w:val="single" w:sz="4" w:space="0" w:color="000000"/>
            </w:tcBorders>
            <w:shd w:val="clear" w:color="auto" w:fill="auto"/>
          </w:tcPr>
          <w:p w:rsidR="00FD5C21" w:rsidRPr="001779B1" w:rsidRDefault="00FD5C21" w:rsidP="00E0091B">
            <w:pPr>
              <w:widowControl w:val="0"/>
              <w:autoSpaceDE w:val="0"/>
              <w:snapToGrid w:val="0"/>
              <w:spacing w:line="276" w:lineRule="auto"/>
              <w:jc w:val="center"/>
              <w:rPr>
                <w:rFonts w:eastAsia="Times New Roman"/>
                <w:color w:val="000000" w:themeColor="text1"/>
              </w:rPr>
            </w:pPr>
          </w:p>
        </w:tc>
        <w:tc>
          <w:tcPr>
            <w:tcW w:w="875" w:type="dxa"/>
            <w:gridSpan w:val="8"/>
            <w:tcBorders>
              <w:top w:val="single" w:sz="4" w:space="0" w:color="000000"/>
              <w:left w:val="single" w:sz="4" w:space="0" w:color="000000"/>
              <w:bottom w:val="single" w:sz="4" w:space="0" w:color="000000"/>
            </w:tcBorders>
            <w:shd w:val="clear" w:color="auto" w:fill="auto"/>
          </w:tcPr>
          <w:p w:rsidR="00FD5C21" w:rsidRPr="001779B1" w:rsidRDefault="00FD5C21" w:rsidP="00E0091B">
            <w:pPr>
              <w:widowControl w:val="0"/>
              <w:autoSpaceDE w:val="0"/>
              <w:snapToGrid w:val="0"/>
              <w:spacing w:line="276" w:lineRule="auto"/>
              <w:jc w:val="center"/>
              <w:rPr>
                <w:rFonts w:eastAsia="Times New Roman"/>
                <w:color w:val="000000" w:themeColor="text1"/>
              </w:rPr>
            </w:pPr>
          </w:p>
        </w:tc>
        <w:tc>
          <w:tcPr>
            <w:tcW w:w="778" w:type="dxa"/>
            <w:gridSpan w:val="16"/>
            <w:tcBorders>
              <w:top w:val="single" w:sz="4" w:space="0" w:color="000000"/>
              <w:left w:val="single" w:sz="4" w:space="0" w:color="000000"/>
              <w:bottom w:val="single" w:sz="4" w:space="0" w:color="000000"/>
              <w:right w:val="single" w:sz="4" w:space="0" w:color="auto"/>
            </w:tcBorders>
            <w:shd w:val="clear" w:color="auto" w:fill="auto"/>
          </w:tcPr>
          <w:p w:rsidR="00FD5C21" w:rsidRPr="001779B1" w:rsidRDefault="00FD5C21" w:rsidP="00E0091B">
            <w:pPr>
              <w:widowControl w:val="0"/>
              <w:autoSpaceDE w:val="0"/>
              <w:snapToGrid w:val="0"/>
              <w:spacing w:line="276" w:lineRule="auto"/>
              <w:jc w:val="center"/>
              <w:rPr>
                <w:rFonts w:eastAsia="Times New Roman"/>
                <w:color w:val="000000" w:themeColor="text1"/>
              </w:rPr>
            </w:pPr>
          </w:p>
        </w:tc>
        <w:tc>
          <w:tcPr>
            <w:tcW w:w="674" w:type="dxa"/>
            <w:gridSpan w:val="10"/>
            <w:tcBorders>
              <w:top w:val="single" w:sz="4" w:space="0" w:color="000000"/>
              <w:left w:val="single" w:sz="4" w:space="0" w:color="000000"/>
              <w:bottom w:val="single" w:sz="4" w:space="0" w:color="000000"/>
              <w:right w:val="single" w:sz="4" w:space="0" w:color="auto"/>
            </w:tcBorders>
            <w:shd w:val="clear" w:color="auto" w:fill="auto"/>
          </w:tcPr>
          <w:p w:rsidR="00FD5C21" w:rsidRPr="001779B1" w:rsidRDefault="00FD5C21" w:rsidP="00E0091B">
            <w:pPr>
              <w:widowControl w:val="0"/>
              <w:autoSpaceDE w:val="0"/>
              <w:snapToGrid w:val="0"/>
              <w:spacing w:line="276" w:lineRule="auto"/>
              <w:jc w:val="center"/>
              <w:rPr>
                <w:rFonts w:eastAsia="Times New Roman"/>
                <w:color w:val="000000" w:themeColor="text1"/>
              </w:rPr>
            </w:pPr>
          </w:p>
        </w:tc>
        <w:tc>
          <w:tcPr>
            <w:tcW w:w="646" w:type="dxa"/>
            <w:gridSpan w:val="6"/>
            <w:tcBorders>
              <w:top w:val="single" w:sz="4" w:space="0" w:color="000000"/>
              <w:left w:val="single" w:sz="4" w:space="0" w:color="auto"/>
              <w:bottom w:val="single" w:sz="4" w:space="0" w:color="000000"/>
              <w:right w:val="single" w:sz="4" w:space="0" w:color="000000"/>
            </w:tcBorders>
            <w:shd w:val="clear" w:color="auto" w:fill="auto"/>
          </w:tcPr>
          <w:p w:rsidR="00FD5C21" w:rsidRPr="001779B1" w:rsidRDefault="00FD5C21" w:rsidP="00E0091B">
            <w:pPr>
              <w:widowControl w:val="0"/>
              <w:autoSpaceDE w:val="0"/>
              <w:snapToGrid w:val="0"/>
              <w:spacing w:line="276" w:lineRule="auto"/>
              <w:jc w:val="center"/>
              <w:rPr>
                <w:rFonts w:eastAsia="Times New Roman"/>
                <w:color w:val="000000" w:themeColor="text1"/>
              </w:rPr>
            </w:pPr>
          </w:p>
        </w:tc>
      </w:tr>
      <w:tr w:rsidR="00777160" w:rsidRPr="00E658CA" w:rsidTr="00A3133C">
        <w:trPr>
          <w:gridAfter w:val="2"/>
          <w:trHeight w:val="149"/>
        </w:trPr>
        <w:tc>
          <w:tcPr>
            <w:tcW w:w="15089" w:type="dxa"/>
            <w:gridSpan w:val="87"/>
            <w:tcBorders>
              <w:top w:val="single" w:sz="4" w:space="0" w:color="auto"/>
              <w:bottom w:val="single" w:sz="4" w:space="0" w:color="auto"/>
            </w:tcBorders>
            <w:shd w:val="clear" w:color="auto" w:fill="auto"/>
          </w:tcPr>
          <w:p w:rsidR="00777160" w:rsidRPr="001779B1" w:rsidRDefault="00777160" w:rsidP="00777160">
            <w:pPr>
              <w:widowControl w:val="0"/>
              <w:autoSpaceDE w:val="0"/>
              <w:snapToGrid w:val="0"/>
              <w:spacing w:line="276" w:lineRule="auto"/>
              <w:jc w:val="center"/>
              <w:rPr>
                <w:rFonts w:eastAsia="Times New Roman"/>
                <w:color w:val="000000" w:themeColor="text1"/>
              </w:rPr>
            </w:pPr>
            <w:r w:rsidRPr="001779B1">
              <w:rPr>
                <w:rFonts w:eastAsia="Times New Roman"/>
                <w:b/>
                <w:color w:val="000000" w:themeColor="text1"/>
              </w:rPr>
              <w:t>Задача 5. Организация сбора, вывоза бытовых отходов и мусора</w:t>
            </w:r>
          </w:p>
        </w:tc>
      </w:tr>
      <w:tr w:rsidR="00777160" w:rsidRPr="00E658CA" w:rsidTr="00A3133C">
        <w:trPr>
          <w:gridAfter w:val="2"/>
          <w:trHeight w:val="149"/>
        </w:trPr>
        <w:tc>
          <w:tcPr>
            <w:tcW w:w="1741"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777160" w:rsidRPr="001779B1" w:rsidRDefault="00777160" w:rsidP="00E0091B">
            <w:pPr>
              <w:widowControl w:val="0"/>
              <w:autoSpaceDE w:val="0"/>
              <w:snapToGrid w:val="0"/>
              <w:spacing w:line="276" w:lineRule="auto"/>
              <w:rPr>
                <w:rFonts w:eastAsia="Times New Roman"/>
                <w:color w:val="000000" w:themeColor="text1"/>
              </w:rPr>
            </w:pPr>
            <w:r w:rsidRPr="001779B1">
              <w:rPr>
                <w:rFonts w:eastAsia="Times New Roman"/>
                <w:color w:val="000000" w:themeColor="text1"/>
              </w:rPr>
              <w:t>Основное мероприятие 1.1</w:t>
            </w:r>
          </w:p>
        </w:tc>
        <w:tc>
          <w:tcPr>
            <w:tcW w:w="2930"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777160" w:rsidRPr="001779B1" w:rsidRDefault="00777160" w:rsidP="00E0091B">
            <w:pPr>
              <w:widowControl w:val="0"/>
              <w:autoSpaceDE w:val="0"/>
              <w:spacing w:line="276" w:lineRule="auto"/>
              <w:jc w:val="both"/>
              <w:rPr>
                <w:color w:val="000000" w:themeColor="text1"/>
              </w:rPr>
            </w:pPr>
            <w:r w:rsidRPr="001779B1">
              <w:rPr>
                <w:rFonts w:eastAsia="Times New Roman"/>
                <w:color w:val="000000" w:themeColor="text1"/>
              </w:rPr>
              <w:t>Организация сбора, вывоза бытовых отходов и мусора</w:t>
            </w:r>
          </w:p>
        </w:tc>
        <w:tc>
          <w:tcPr>
            <w:tcW w:w="1898" w:type="dxa"/>
            <w:gridSpan w:val="3"/>
            <w:vMerge w:val="restart"/>
            <w:tcBorders>
              <w:top w:val="single" w:sz="4" w:space="0" w:color="auto"/>
              <w:left w:val="single" w:sz="4" w:space="0" w:color="auto"/>
              <w:bottom w:val="single" w:sz="4" w:space="0" w:color="auto"/>
              <w:right w:val="single" w:sz="4" w:space="0" w:color="auto"/>
            </w:tcBorders>
          </w:tcPr>
          <w:p w:rsidR="00777160" w:rsidRPr="001779B1" w:rsidRDefault="00777160"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Администрация Крутологского сельского поселения</w:t>
            </w:r>
          </w:p>
        </w:tc>
        <w:tc>
          <w:tcPr>
            <w:tcW w:w="1752" w:type="dxa"/>
            <w:gridSpan w:val="4"/>
            <w:tcBorders>
              <w:top w:val="single" w:sz="4" w:space="0" w:color="auto"/>
              <w:left w:val="single" w:sz="4" w:space="0" w:color="auto"/>
              <w:bottom w:val="single" w:sz="4" w:space="0" w:color="auto"/>
              <w:right w:val="single" w:sz="4" w:space="0" w:color="auto"/>
            </w:tcBorders>
            <w:shd w:val="clear" w:color="auto" w:fill="auto"/>
          </w:tcPr>
          <w:p w:rsidR="00777160" w:rsidRPr="001779B1" w:rsidRDefault="00777160" w:rsidP="00E0091B">
            <w:pPr>
              <w:widowControl w:val="0"/>
              <w:autoSpaceDE w:val="0"/>
              <w:snapToGrid w:val="0"/>
              <w:spacing w:line="276" w:lineRule="auto"/>
              <w:jc w:val="center"/>
              <w:rPr>
                <w:rFonts w:eastAsia="Times New Roman"/>
                <w:b/>
                <w:color w:val="000000" w:themeColor="text1"/>
              </w:rPr>
            </w:pPr>
            <w:r w:rsidRPr="001779B1">
              <w:rPr>
                <w:rFonts w:eastAsia="Times New Roman"/>
                <w:b/>
                <w:color w:val="000000" w:themeColor="text1"/>
              </w:rPr>
              <w:t>Всего</w:t>
            </w:r>
          </w:p>
        </w:tc>
        <w:tc>
          <w:tcPr>
            <w:tcW w:w="1314" w:type="dxa"/>
            <w:gridSpan w:val="11"/>
            <w:tcBorders>
              <w:top w:val="single" w:sz="4" w:space="0" w:color="auto"/>
              <w:left w:val="single" w:sz="4" w:space="0" w:color="auto"/>
              <w:bottom w:val="single" w:sz="4" w:space="0" w:color="auto"/>
              <w:right w:val="single" w:sz="4" w:space="0" w:color="auto"/>
            </w:tcBorders>
          </w:tcPr>
          <w:p w:rsidR="00777160" w:rsidRPr="00C47788" w:rsidRDefault="00777160" w:rsidP="00E0091B">
            <w:pPr>
              <w:rPr>
                <w:rFonts w:eastAsia="Times New Roman"/>
                <w:b/>
                <w:color w:val="000000" w:themeColor="text1"/>
              </w:rPr>
            </w:pPr>
            <w:r>
              <w:rPr>
                <w:rFonts w:eastAsia="Times New Roman"/>
                <w:b/>
                <w:color w:val="000000" w:themeColor="text1"/>
              </w:rPr>
              <w:t>266,4</w:t>
            </w:r>
          </w:p>
        </w:tc>
        <w:tc>
          <w:tcPr>
            <w:tcW w:w="875" w:type="dxa"/>
            <w:gridSpan w:val="6"/>
            <w:tcBorders>
              <w:top w:val="single" w:sz="4" w:space="0" w:color="auto"/>
              <w:left w:val="single" w:sz="4" w:space="0" w:color="auto"/>
              <w:bottom w:val="single" w:sz="4" w:space="0" w:color="auto"/>
              <w:right w:val="single" w:sz="4" w:space="0" w:color="auto"/>
            </w:tcBorders>
            <w:shd w:val="clear" w:color="auto" w:fill="auto"/>
          </w:tcPr>
          <w:p w:rsidR="00777160" w:rsidRPr="00C47788" w:rsidRDefault="00777160" w:rsidP="00E0091B">
            <w:pPr>
              <w:rPr>
                <w:rFonts w:eastAsia="Times New Roman"/>
                <w:b/>
                <w:color w:val="000000" w:themeColor="text1"/>
              </w:rPr>
            </w:pPr>
            <w:r>
              <w:rPr>
                <w:rFonts w:eastAsia="Times New Roman"/>
                <w:b/>
                <w:color w:val="000000" w:themeColor="text1"/>
              </w:rPr>
              <w:t>38,2</w:t>
            </w:r>
          </w:p>
        </w:tc>
        <w:tc>
          <w:tcPr>
            <w:tcW w:w="876" w:type="dxa"/>
            <w:gridSpan w:val="8"/>
            <w:tcBorders>
              <w:top w:val="single" w:sz="4" w:space="0" w:color="auto"/>
              <w:left w:val="single" w:sz="4" w:space="0" w:color="auto"/>
              <w:bottom w:val="single" w:sz="4" w:space="0" w:color="auto"/>
              <w:right w:val="single" w:sz="4" w:space="0" w:color="auto"/>
            </w:tcBorders>
            <w:shd w:val="clear" w:color="auto" w:fill="auto"/>
          </w:tcPr>
          <w:p w:rsidR="00777160" w:rsidRPr="00C47788" w:rsidRDefault="00777160" w:rsidP="00E0091B">
            <w:pPr>
              <w:rPr>
                <w:rFonts w:eastAsia="Times New Roman"/>
                <w:b/>
                <w:color w:val="000000" w:themeColor="text1"/>
              </w:rPr>
            </w:pPr>
            <w:r>
              <w:rPr>
                <w:rFonts w:eastAsia="Times New Roman"/>
                <w:b/>
                <w:color w:val="000000" w:themeColor="text1"/>
              </w:rPr>
              <w:t>49,4</w:t>
            </w:r>
          </w:p>
        </w:tc>
        <w:tc>
          <w:tcPr>
            <w:tcW w:w="736" w:type="dxa"/>
            <w:gridSpan w:val="8"/>
            <w:tcBorders>
              <w:top w:val="single" w:sz="4" w:space="0" w:color="000000"/>
              <w:left w:val="single" w:sz="4" w:space="0" w:color="auto"/>
              <w:bottom w:val="single" w:sz="4" w:space="0" w:color="000000"/>
              <w:right w:val="single" w:sz="4" w:space="0" w:color="auto"/>
            </w:tcBorders>
            <w:shd w:val="clear" w:color="auto" w:fill="auto"/>
          </w:tcPr>
          <w:p w:rsidR="00777160" w:rsidRPr="00C47788" w:rsidRDefault="00777160" w:rsidP="00304981">
            <w:pPr>
              <w:rPr>
                <w:rFonts w:eastAsia="Times New Roman"/>
                <w:b/>
                <w:color w:val="000000" w:themeColor="text1"/>
              </w:rPr>
            </w:pPr>
            <w:r>
              <w:rPr>
                <w:rFonts w:eastAsia="Times New Roman"/>
                <w:b/>
                <w:color w:val="000000" w:themeColor="text1"/>
              </w:rPr>
              <w:t>43,8</w:t>
            </w:r>
          </w:p>
        </w:tc>
        <w:tc>
          <w:tcPr>
            <w:tcW w:w="718" w:type="dxa"/>
            <w:gridSpan w:val="3"/>
            <w:tcBorders>
              <w:top w:val="single" w:sz="4" w:space="0" w:color="000000"/>
              <w:left w:val="single" w:sz="4" w:space="0" w:color="auto"/>
              <w:bottom w:val="single" w:sz="4" w:space="0" w:color="000000"/>
            </w:tcBorders>
            <w:shd w:val="clear" w:color="auto" w:fill="auto"/>
          </w:tcPr>
          <w:p w:rsidR="00777160" w:rsidRPr="00C47788" w:rsidRDefault="00777160" w:rsidP="00777160">
            <w:pPr>
              <w:rPr>
                <w:rFonts w:eastAsia="Times New Roman"/>
                <w:b/>
                <w:color w:val="000000" w:themeColor="text1"/>
              </w:rPr>
            </w:pPr>
            <w:r>
              <w:rPr>
                <w:rFonts w:eastAsia="Times New Roman"/>
                <w:b/>
                <w:color w:val="000000" w:themeColor="text1"/>
              </w:rPr>
              <w:t>45,0</w:t>
            </w:r>
          </w:p>
        </w:tc>
        <w:tc>
          <w:tcPr>
            <w:tcW w:w="881" w:type="dxa"/>
            <w:gridSpan w:val="18"/>
            <w:tcBorders>
              <w:top w:val="single" w:sz="4" w:space="0" w:color="000000"/>
              <w:left w:val="single" w:sz="4" w:space="0" w:color="000000"/>
              <w:bottom w:val="single" w:sz="4" w:space="0" w:color="000000"/>
            </w:tcBorders>
            <w:shd w:val="clear" w:color="auto" w:fill="auto"/>
          </w:tcPr>
          <w:p w:rsidR="00777160" w:rsidRDefault="00777160">
            <w:r>
              <w:rPr>
                <w:rFonts w:eastAsia="Times New Roman"/>
                <w:b/>
                <w:color w:val="000000" w:themeColor="text1"/>
              </w:rPr>
              <w:t>45,0</w:t>
            </w:r>
          </w:p>
        </w:tc>
        <w:tc>
          <w:tcPr>
            <w:tcW w:w="698" w:type="dxa"/>
            <w:gridSpan w:val="10"/>
            <w:tcBorders>
              <w:top w:val="single" w:sz="4" w:space="0" w:color="000000"/>
              <w:left w:val="single" w:sz="4" w:space="0" w:color="000000"/>
              <w:bottom w:val="single" w:sz="4" w:space="0" w:color="000000"/>
              <w:right w:val="single" w:sz="4" w:space="0" w:color="auto"/>
            </w:tcBorders>
            <w:shd w:val="clear" w:color="auto" w:fill="auto"/>
          </w:tcPr>
          <w:p w:rsidR="00777160" w:rsidRDefault="00777160" w:rsidP="00207D31">
            <w:r>
              <w:rPr>
                <w:rFonts w:eastAsia="Times New Roman"/>
                <w:b/>
                <w:color w:val="000000" w:themeColor="text1"/>
              </w:rPr>
              <w:t>0,0</w:t>
            </w:r>
          </w:p>
        </w:tc>
        <w:tc>
          <w:tcPr>
            <w:tcW w:w="670" w:type="dxa"/>
            <w:gridSpan w:val="8"/>
            <w:tcBorders>
              <w:top w:val="single" w:sz="4" w:space="0" w:color="000000"/>
              <w:left w:val="single" w:sz="4" w:space="0" w:color="auto"/>
              <w:bottom w:val="single" w:sz="4" w:space="0" w:color="000000"/>
              <w:right w:val="single" w:sz="4" w:space="0" w:color="000000"/>
            </w:tcBorders>
            <w:shd w:val="clear" w:color="auto" w:fill="auto"/>
          </w:tcPr>
          <w:p w:rsidR="00777160" w:rsidRDefault="00777160" w:rsidP="006F4331">
            <w:r>
              <w:t>0,0</w:t>
            </w:r>
          </w:p>
        </w:tc>
      </w:tr>
      <w:tr w:rsidR="00777160" w:rsidRPr="00E658CA" w:rsidTr="00A3133C">
        <w:trPr>
          <w:gridAfter w:val="2"/>
          <w:trHeight w:val="149"/>
        </w:trPr>
        <w:tc>
          <w:tcPr>
            <w:tcW w:w="1741" w:type="dxa"/>
            <w:gridSpan w:val="5"/>
            <w:vMerge/>
            <w:tcBorders>
              <w:top w:val="single" w:sz="4" w:space="0" w:color="auto"/>
              <w:left w:val="single" w:sz="4" w:space="0" w:color="auto"/>
              <w:bottom w:val="single" w:sz="4" w:space="0" w:color="auto"/>
              <w:right w:val="single" w:sz="4" w:space="0" w:color="auto"/>
            </w:tcBorders>
            <w:shd w:val="clear" w:color="auto" w:fill="auto"/>
          </w:tcPr>
          <w:p w:rsidR="00777160" w:rsidRPr="00E658CA" w:rsidRDefault="00777160" w:rsidP="00E0091B">
            <w:pPr>
              <w:widowControl w:val="0"/>
              <w:autoSpaceDE w:val="0"/>
              <w:snapToGrid w:val="0"/>
              <w:spacing w:line="276" w:lineRule="auto"/>
              <w:rPr>
                <w:rFonts w:eastAsia="Times New Roman"/>
                <w:color w:val="FF0000"/>
              </w:rPr>
            </w:pPr>
          </w:p>
        </w:tc>
        <w:tc>
          <w:tcPr>
            <w:tcW w:w="2930" w:type="dxa"/>
            <w:gridSpan w:val="3"/>
            <w:vMerge/>
            <w:tcBorders>
              <w:top w:val="single" w:sz="4" w:space="0" w:color="auto"/>
              <w:left w:val="single" w:sz="4" w:space="0" w:color="auto"/>
              <w:bottom w:val="single" w:sz="4" w:space="0" w:color="auto"/>
              <w:right w:val="single" w:sz="4" w:space="0" w:color="auto"/>
            </w:tcBorders>
            <w:shd w:val="clear" w:color="auto" w:fill="auto"/>
          </w:tcPr>
          <w:p w:rsidR="00777160" w:rsidRPr="00E658CA" w:rsidRDefault="00777160" w:rsidP="00E0091B">
            <w:pPr>
              <w:widowControl w:val="0"/>
              <w:autoSpaceDE w:val="0"/>
              <w:spacing w:line="276" w:lineRule="auto"/>
              <w:jc w:val="both"/>
              <w:rPr>
                <w:rFonts w:eastAsia="Times New Roman"/>
                <w:color w:val="FF0000"/>
              </w:rPr>
            </w:pPr>
          </w:p>
        </w:tc>
        <w:tc>
          <w:tcPr>
            <w:tcW w:w="1898" w:type="dxa"/>
            <w:gridSpan w:val="3"/>
            <w:vMerge/>
            <w:tcBorders>
              <w:top w:val="single" w:sz="4" w:space="0" w:color="auto"/>
              <w:left w:val="single" w:sz="4" w:space="0" w:color="auto"/>
              <w:bottom w:val="single" w:sz="4" w:space="0" w:color="auto"/>
              <w:right w:val="single" w:sz="4" w:space="0" w:color="auto"/>
            </w:tcBorders>
          </w:tcPr>
          <w:p w:rsidR="00777160" w:rsidRPr="00E658CA" w:rsidRDefault="00777160" w:rsidP="00E0091B">
            <w:pPr>
              <w:widowControl w:val="0"/>
              <w:autoSpaceDE w:val="0"/>
              <w:snapToGrid w:val="0"/>
              <w:spacing w:line="276" w:lineRule="auto"/>
              <w:jc w:val="center"/>
              <w:rPr>
                <w:rFonts w:eastAsia="Times New Roman"/>
                <w:color w:val="FF0000"/>
              </w:rPr>
            </w:pPr>
          </w:p>
        </w:tc>
        <w:tc>
          <w:tcPr>
            <w:tcW w:w="1752" w:type="dxa"/>
            <w:gridSpan w:val="4"/>
            <w:tcBorders>
              <w:top w:val="single" w:sz="4" w:space="0" w:color="auto"/>
              <w:left w:val="single" w:sz="4" w:space="0" w:color="auto"/>
              <w:bottom w:val="single" w:sz="4" w:space="0" w:color="auto"/>
              <w:right w:val="single" w:sz="4" w:space="0" w:color="auto"/>
            </w:tcBorders>
            <w:shd w:val="clear" w:color="auto" w:fill="auto"/>
          </w:tcPr>
          <w:p w:rsidR="00777160" w:rsidRPr="001779B1" w:rsidRDefault="00777160"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федеральный бюджет</w:t>
            </w:r>
          </w:p>
        </w:tc>
        <w:tc>
          <w:tcPr>
            <w:tcW w:w="1314" w:type="dxa"/>
            <w:gridSpan w:val="11"/>
            <w:tcBorders>
              <w:top w:val="single" w:sz="4" w:space="0" w:color="auto"/>
              <w:left w:val="single" w:sz="4" w:space="0" w:color="auto"/>
              <w:bottom w:val="single" w:sz="4" w:space="0" w:color="auto"/>
              <w:right w:val="single" w:sz="4" w:space="0" w:color="auto"/>
            </w:tcBorders>
          </w:tcPr>
          <w:p w:rsidR="00777160" w:rsidRPr="001779B1" w:rsidRDefault="00777160" w:rsidP="00E0091B">
            <w:pPr>
              <w:widowControl w:val="0"/>
              <w:autoSpaceDE w:val="0"/>
              <w:snapToGrid w:val="0"/>
              <w:spacing w:line="276" w:lineRule="auto"/>
              <w:jc w:val="center"/>
              <w:rPr>
                <w:rFonts w:eastAsia="Times New Roman"/>
                <w:color w:val="000000" w:themeColor="text1"/>
              </w:rPr>
            </w:pPr>
          </w:p>
        </w:tc>
        <w:tc>
          <w:tcPr>
            <w:tcW w:w="875" w:type="dxa"/>
            <w:gridSpan w:val="6"/>
            <w:tcBorders>
              <w:top w:val="single" w:sz="4" w:space="0" w:color="auto"/>
              <w:left w:val="single" w:sz="4" w:space="0" w:color="auto"/>
              <w:bottom w:val="single" w:sz="4" w:space="0" w:color="auto"/>
              <w:right w:val="single" w:sz="4" w:space="0" w:color="auto"/>
            </w:tcBorders>
            <w:shd w:val="clear" w:color="auto" w:fill="auto"/>
          </w:tcPr>
          <w:p w:rsidR="00777160" w:rsidRPr="001779B1" w:rsidRDefault="00777160" w:rsidP="00E0091B">
            <w:pPr>
              <w:widowControl w:val="0"/>
              <w:autoSpaceDE w:val="0"/>
              <w:snapToGrid w:val="0"/>
              <w:spacing w:line="276" w:lineRule="auto"/>
              <w:jc w:val="center"/>
              <w:rPr>
                <w:rFonts w:eastAsia="Times New Roman"/>
                <w:color w:val="000000" w:themeColor="text1"/>
              </w:rPr>
            </w:pPr>
          </w:p>
        </w:tc>
        <w:tc>
          <w:tcPr>
            <w:tcW w:w="876" w:type="dxa"/>
            <w:gridSpan w:val="8"/>
            <w:tcBorders>
              <w:top w:val="single" w:sz="4" w:space="0" w:color="auto"/>
              <w:left w:val="single" w:sz="4" w:space="0" w:color="auto"/>
              <w:bottom w:val="single" w:sz="4" w:space="0" w:color="auto"/>
              <w:right w:val="single" w:sz="4" w:space="0" w:color="auto"/>
            </w:tcBorders>
            <w:shd w:val="clear" w:color="auto" w:fill="auto"/>
          </w:tcPr>
          <w:p w:rsidR="00777160" w:rsidRPr="001779B1" w:rsidRDefault="00777160" w:rsidP="00E0091B">
            <w:pPr>
              <w:widowControl w:val="0"/>
              <w:autoSpaceDE w:val="0"/>
              <w:snapToGrid w:val="0"/>
              <w:spacing w:line="276" w:lineRule="auto"/>
              <w:jc w:val="center"/>
              <w:rPr>
                <w:rFonts w:eastAsia="Times New Roman"/>
                <w:color w:val="000000" w:themeColor="text1"/>
              </w:rPr>
            </w:pPr>
          </w:p>
        </w:tc>
        <w:tc>
          <w:tcPr>
            <w:tcW w:w="736" w:type="dxa"/>
            <w:gridSpan w:val="8"/>
            <w:tcBorders>
              <w:top w:val="single" w:sz="4" w:space="0" w:color="000000"/>
              <w:left w:val="single" w:sz="4" w:space="0" w:color="auto"/>
              <w:bottom w:val="single" w:sz="4" w:space="0" w:color="000000"/>
              <w:right w:val="single" w:sz="4" w:space="0" w:color="auto"/>
            </w:tcBorders>
            <w:shd w:val="clear" w:color="auto" w:fill="auto"/>
          </w:tcPr>
          <w:p w:rsidR="00777160" w:rsidRPr="001779B1" w:rsidRDefault="00777160" w:rsidP="00E0091B">
            <w:pPr>
              <w:widowControl w:val="0"/>
              <w:autoSpaceDE w:val="0"/>
              <w:snapToGrid w:val="0"/>
              <w:spacing w:line="276" w:lineRule="auto"/>
              <w:jc w:val="center"/>
              <w:rPr>
                <w:rFonts w:eastAsia="Times New Roman"/>
                <w:color w:val="000000" w:themeColor="text1"/>
              </w:rPr>
            </w:pPr>
          </w:p>
        </w:tc>
        <w:tc>
          <w:tcPr>
            <w:tcW w:w="718" w:type="dxa"/>
            <w:gridSpan w:val="3"/>
            <w:tcBorders>
              <w:top w:val="single" w:sz="4" w:space="0" w:color="000000"/>
              <w:left w:val="single" w:sz="4" w:space="0" w:color="auto"/>
              <w:bottom w:val="single" w:sz="4" w:space="0" w:color="000000"/>
            </w:tcBorders>
            <w:shd w:val="clear" w:color="auto" w:fill="auto"/>
          </w:tcPr>
          <w:p w:rsidR="00777160" w:rsidRPr="001779B1" w:rsidRDefault="00777160" w:rsidP="00E0091B">
            <w:pPr>
              <w:widowControl w:val="0"/>
              <w:autoSpaceDE w:val="0"/>
              <w:snapToGrid w:val="0"/>
              <w:spacing w:line="276" w:lineRule="auto"/>
              <w:jc w:val="center"/>
              <w:rPr>
                <w:rFonts w:eastAsia="Times New Roman"/>
                <w:color w:val="000000" w:themeColor="text1"/>
              </w:rPr>
            </w:pPr>
          </w:p>
        </w:tc>
        <w:tc>
          <w:tcPr>
            <w:tcW w:w="881" w:type="dxa"/>
            <w:gridSpan w:val="18"/>
            <w:tcBorders>
              <w:top w:val="single" w:sz="4" w:space="0" w:color="000000"/>
              <w:left w:val="single" w:sz="4" w:space="0" w:color="000000"/>
              <w:bottom w:val="single" w:sz="4" w:space="0" w:color="000000"/>
            </w:tcBorders>
            <w:shd w:val="clear" w:color="auto" w:fill="auto"/>
          </w:tcPr>
          <w:p w:rsidR="00777160" w:rsidRPr="001779B1" w:rsidRDefault="00777160" w:rsidP="00E0091B">
            <w:pPr>
              <w:widowControl w:val="0"/>
              <w:autoSpaceDE w:val="0"/>
              <w:snapToGrid w:val="0"/>
              <w:spacing w:line="276" w:lineRule="auto"/>
              <w:jc w:val="center"/>
              <w:rPr>
                <w:rFonts w:eastAsia="Times New Roman"/>
                <w:color w:val="000000" w:themeColor="text1"/>
              </w:rPr>
            </w:pPr>
          </w:p>
        </w:tc>
        <w:tc>
          <w:tcPr>
            <w:tcW w:w="698" w:type="dxa"/>
            <w:gridSpan w:val="10"/>
            <w:tcBorders>
              <w:top w:val="single" w:sz="4" w:space="0" w:color="000000"/>
              <w:left w:val="single" w:sz="4" w:space="0" w:color="000000"/>
              <w:bottom w:val="single" w:sz="4" w:space="0" w:color="000000"/>
              <w:right w:val="single" w:sz="4" w:space="0" w:color="auto"/>
            </w:tcBorders>
            <w:shd w:val="clear" w:color="auto" w:fill="auto"/>
          </w:tcPr>
          <w:p w:rsidR="00777160" w:rsidRPr="001779B1" w:rsidRDefault="00777160" w:rsidP="00E0091B">
            <w:pPr>
              <w:widowControl w:val="0"/>
              <w:autoSpaceDE w:val="0"/>
              <w:snapToGrid w:val="0"/>
              <w:spacing w:line="276" w:lineRule="auto"/>
              <w:jc w:val="center"/>
              <w:rPr>
                <w:rFonts w:eastAsia="Times New Roman"/>
                <w:color w:val="000000" w:themeColor="text1"/>
              </w:rPr>
            </w:pPr>
          </w:p>
        </w:tc>
        <w:tc>
          <w:tcPr>
            <w:tcW w:w="670" w:type="dxa"/>
            <w:gridSpan w:val="8"/>
            <w:tcBorders>
              <w:top w:val="single" w:sz="4" w:space="0" w:color="000000"/>
              <w:left w:val="single" w:sz="4" w:space="0" w:color="auto"/>
              <w:bottom w:val="single" w:sz="4" w:space="0" w:color="000000"/>
              <w:right w:val="single" w:sz="4" w:space="0" w:color="000000"/>
            </w:tcBorders>
            <w:shd w:val="clear" w:color="auto" w:fill="auto"/>
          </w:tcPr>
          <w:p w:rsidR="00777160" w:rsidRPr="001779B1" w:rsidRDefault="00777160" w:rsidP="00E0091B">
            <w:pPr>
              <w:widowControl w:val="0"/>
              <w:autoSpaceDE w:val="0"/>
              <w:snapToGrid w:val="0"/>
              <w:spacing w:line="276" w:lineRule="auto"/>
              <w:jc w:val="center"/>
              <w:rPr>
                <w:rFonts w:eastAsia="Times New Roman"/>
                <w:color w:val="000000" w:themeColor="text1"/>
              </w:rPr>
            </w:pPr>
          </w:p>
        </w:tc>
      </w:tr>
      <w:tr w:rsidR="00777160" w:rsidRPr="00E658CA" w:rsidTr="00A3133C">
        <w:trPr>
          <w:gridAfter w:val="2"/>
          <w:trHeight w:val="149"/>
        </w:trPr>
        <w:tc>
          <w:tcPr>
            <w:tcW w:w="1741" w:type="dxa"/>
            <w:gridSpan w:val="5"/>
            <w:vMerge/>
            <w:tcBorders>
              <w:top w:val="single" w:sz="4" w:space="0" w:color="auto"/>
              <w:left w:val="single" w:sz="4" w:space="0" w:color="auto"/>
              <w:bottom w:val="single" w:sz="4" w:space="0" w:color="auto"/>
              <w:right w:val="single" w:sz="4" w:space="0" w:color="auto"/>
            </w:tcBorders>
            <w:shd w:val="clear" w:color="auto" w:fill="auto"/>
          </w:tcPr>
          <w:p w:rsidR="00777160" w:rsidRPr="00E658CA" w:rsidRDefault="00777160" w:rsidP="00E0091B">
            <w:pPr>
              <w:widowControl w:val="0"/>
              <w:autoSpaceDE w:val="0"/>
              <w:snapToGrid w:val="0"/>
              <w:spacing w:line="276" w:lineRule="auto"/>
              <w:rPr>
                <w:rFonts w:eastAsia="Times New Roman"/>
                <w:color w:val="FF0000"/>
              </w:rPr>
            </w:pPr>
          </w:p>
        </w:tc>
        <w:tc>
          <w:tcPr>
            <w:tcW w:w="2930" w:type="dxa"/>
            <w:gridSpan w:val="3"/>
            <w:vMerge/>
            <w:tcBorders>
              <w:top w:val="single" w:sz="4" w:space="0" w:color="auto"/>
              <w:left w:val="single" w:sz="4" w:space="0" w:color="auto"/>
              <w:bottom w:val="single" w:sz="4" w:space="0" w:color="auto"/>
              <w:right w:val="single" w:sz="4" w:space="0" w:color="auto"/>
            </w:tcBorders>
            <w:shd w:val="clear" w:color="auto" w:fill="auto"/>
          </w:tcPr>
          <w:p w:rsidR="00777160" w:rsidRPr="00E658CA" w:rsidRDefault="00777160" w:rsidP="00E0091B">
            <w:pPr>
              <w:widowControl w:val="0"/>
              <w:autoSpaceDE w:val="0"/>
              <w:spacing w:line="276" w:lineRule="auto"/>
              <w:jc w:val="both"/>
              <w:rPr>
                <w:rFonts w:eastAsia="Times New Roman"/>
                <w:color w:val="FF0000"/>
              </w:rPr>
            </w:pPr>
          </w:p>
        </w:tc>
        <w:tc>
          <w:tcPr>
            <w:tcW w:w="1898" w:type="dxa"/>
            <w:gridSpan w:val="3"/>
            <w:vMerge/>
            <w:tcBorders>
              <w:top w:val="single" w:sz="4" w:space="0" w:color="auto"/>
              <w:left w:val="single" w:sz="4" w:space="0" w:color="auto"/>
              <w:bottom w:val="single" w:sz="4" w:space="0" w:color="auto"/>
              <w:right w:val="single" w:sz="4" w:space="0" w:color="auto"/>
            </w:tcBorders>
          </w:tcPr>
          <w:p w:rsidR="00777160" w:rsidRPr="00E658CA" w:rsidRDefault="00777160" w:rsidP="00E0091B">
            <w:pPr>
              <w:widowControl w:val="0"/>
              <w:autoSpaceDE w:val="0"/>
              <w:snapToGrid w:val="0"/>
              <w:spacing w:line="276" w:lineRule="auto"/>
              <w:jc w:val="center"/>
              <w:rPr>
                <w:rFonts w:eastAsia="Times New Roman"/>
                <w:color w:val="FF0000"/>
              </w:rPr>
            </w:pPr>
          </w:p>
        </w:tc>
        <w:tc>
          <w:tcPr>
            <w:tcW w:w="1752" w:type="dxa"/>
            <w:gridSpan w:val="4"/>
            <w:tcBorders>
              <w:top w:val="single" w:sz="4" w:space="0" w:color="auto"/>
              <w:left w:val="single" w:sz="4" w:space="0" w:color="auto"/>
              <w:bottom w:val="single" w:sz="4" w:space="0" w:color="auto"/>
              <w:right w:val="single" w:sz="4" w:space="0" w:color="auto"/>
            </w:tcBorders>
            <w:shd w:val="clear" w:color="auto" w:fill="auto"/>
          </w:tcPr>
          <w:p w:rsidR="00777160" w:rsidRPr="001779B1" w:rsidRDefault="00777160"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областной бюджет</w:t>
            </w:r>
          </w:p>
        </w:tc>
        <w:tc>
          <w:tcPr>
            <w:tcW w:w="1314" w:type="dxa"/>
            <w:gridSpan w:val="11"/>
            <w:tcBorders>
              <w:top w:val="single" w:sz="4" w:space="0" w:color="auto"/>
              <w:left w:val="single" w:sz="4" w:space="0" w:color="auto"/>
              <w:bottom w:val="single" w:sz="4" w:space="0" w:color="auto"/>
              <w:right w:val="single" w:sz="4" w:space="0" w:color="auto"/>
            </w:tcBorders>
          </w:tcPr>
          <w:p w:rsidR="00777160" w:rsidRPr="001779B1" w:rsidRDefault="00777160" w:rsidP="00E0091B">
            <w:pPr>
              <w:widowControl w:val="0"/>
              <w:autoSpaceDE w:val="0"/>
              <w:snapToGrid w:val="0"/>
              <w:spacing w:line="276" w:lineRule="auto"/>
              <w:jc w:val="center"/>
              <w:rPr>
                <w:rFonts w:eastAsia="Times New Roman"/>
                <w:color w:val="000000" w:themeColor="text1"/>
              </w:rPr>
            </w:pPr>
          </w:p>
        </w:tc>
        <w:tc>
          <w:tcPr>
            <w:tcW w:w="875" w:type="dxa"/>
            <w:gridSpan w:val="6"/>
            <w:tcBorders>
              <w:top w:val="single" w:sz="4" w:space="0" w:color="auto"/>
              <w:left w:val="single" w:sz="4" w:space="0" w:color="auto"/>
              <w:bottom w:val="single" w:sz="4" w:space="0" w:color="auto"/>
              <w:right w:val="single" w:sz="4" w:space="0" w:color="auto"/>
            </w:tcBorders>
            <w:shd w:val="clear" w:color="auto" w:fill="auto"/>
          </w:tcPr>
          <w:p w:rsidR="00777160" w:rsidRPr="001779B1" w:rsidRDefault="00777160" w:rsidP="00E0091B">
            <w:pPr>
              <w:widowControl w:val="0"/>
              <w:autoSpaceDE w:val="0"/>
              <w:snapToGrid w:val="0"/>
              <w:spacing w:line="276" w:lineRule="auto"/>
              <w:jc w:val="center"/>
              <w:rPr>
                <w:rFonts w:eastAsia="Times New Roman"/>
                <w:color w:val="000000" w:themeColor="text1"/>
              </w:rPr>
            </w:pPr>
          </w:p>
        </w:tc>
        <w:tc>
          <w:tcPr>
            <w:tcW w:w="876" w:type="dxa"/>
            <w:gridSpan w:val="8"/>
            <w:tcBorders>
              <w:top w:val="single" w:sz="4" w:space="0" w:color="auto"/>
              <w:left w:val="single" w:sz="4" w:space="0" w:color="auto"/>
              <w:bottom w:val="single" w:sz="4" w:space="0" w:color="auto"/>
              <w:right w:val="single" w:sz="4" w:space="0" w:color="auto"/>
            </w:tcBorders>
            <w:shd w:val="clear" w:color="auto" w:fill="auto"/>
          </w:tcPr>
          <w:p w:rsidR="00777160" w:rsidRPr="001779B1" w:rsidRDefault="00777160" w:rsidP="00E0091B">
            <w:pPr>
              <w:widowControl w:val="0"/>
              <w:autoSpaceDE w:val="0"/>
              <w:snapToGrid w:val="0"/>
              <w:spacing w:line="276" w:lineRule="auto"/>
              <w:jc w:val="center"/>
              <w:rPr>
                <w:rFonts w:eastAsia="Times New Roman"/>
                <w:color w:val="000000" w:themeColor="text1"/>
              </w:rPr>
            </w:pPr>
          </w:p>
        </w:tc>
        <w:tc>
          <w:tcPr>
            <w:tcW w:w="736" w:type="dxa"/>
            <w:gridSpan w:val="8"/>
            <w:tcBorders>
              <w:top w:val="single" w:sz="4" w:space="0" w:color="000000"/>
              <w:left w:val="single" w:sz="4" w:space="0" w:color="auto"/>
              <w:bottom w:val="single" w:sz="4" w:space="0" w:color="000000"/>
              <w:right w:val="single" w:sz="4" w:space="0" w:color="auto"/>
            </w:tcBorders>
            <w:shd w:val="clear" w:color="auto" w:fill="auto"/>
          </w:tcPr>
          <w:p w:rsidR="00777160" w:rsidRPr="001779B1" w:rsidRDefault="00777160" w:rsidP="00E0091B">
            <w:pPr>
              <w:widowControl w:val="0"/>
              <w:autoSpaceDE w:val="0"/>
              <w:snapToGrid w:val="0"/>
              <w:spacing w:line="276" w:lineRule="auto"/>
              <w:jc w:val="center"/>
              <w:rPr>
                <w:rFonts w:eastAsia="Times New Roman"/>
                <w:color w:val="000000" w:themeColor="text1"/>
              </w:rPr>
            </w:pPr>
          </w:p>
        </w:tc>
        <w:tc>
          <w:tcPr>
            <w:tcW w:w="718" w:type="dxa"/>
            <w:gridSpan w:val="3"/>
            <w:tcBorders>
              <w:top w:val="single" w:sz="4" w:space="0" w:color="000000"/>
              <w:left w:val="single" w:sz="4" w:space="0" w:color="auto"/>
              <w:bottom w:val="single" w:sz="4" w:space="0" w:color="000000"/>
            </w:tcBorders>
            <w:shd w:val="clear" w:color="auto" w:fill="auto"/>
          </w:tcPr>
          <w:p w:rsidR="00777160" w:rsidRPr="001779B1" w:rsidRDefault="00777160" w:rsidP="00E0091B">
            <w:pPr>
              <w:widowControl w:val="0"/>
              <w:autoSpaceDE w:val="0"/>
              <w:snapToGrid w:val="0"/>
              <w:spacing w:line="276" w:lineRule="auto"/>
              <w:jc w:val="center"/>
              <w:rPr>
                <w:rFonts w:eastAsia="Times New Roman"/>
                <w:color w:val="000000" w:themeColor="text1"/>
              </w:rPr>
            </w:pPr>
          </w:p>
        </w:tc>
        <w:tc>
          <w:tcPr>
            <w:tcW w:w="881" w:type="dxa"/>
            <w:gridSpan w:val="18"/>
            <w:tcBorders>
              <w:top w:val="single" w:sz="4" w:space="0" w:color="000000"/>
              <w:left w:val="single" w:sz="4" w:space="0" w:color="000000"/>
              <w:bottom w:val="single" w:sz="4" w:space="0" w:color="000000"/>
            </w:tcBorders>
            <w:shd w:val="clear" w:color="auto" w:fill="auto"/>
          </w:tcPr>
          <w:p w:rsidR="00777160" w:rsidRPr="001779B1" w:rsidRDefault="00777160" w:rsidP="00E0091B">
            <w:pPr>
              <w:widowControl w:val="0"/>
              <w:autoSpaceDE w:val="0"/>
              <w:snapToGrid w:val="0"/>
              <w:spacing w:line="276" w:lineRule="auto"/>
              <w:jc w:val="center"/>
              <w:rPr>
                <w:rFonts w:eastAsia="Times New Roman"/>
                <w:color w:val="000000" w:themeColor="text1"/>
              </w:rPr>
            </w:pPr>
          </w:p>
        </w:tc>
        <w:tc>
          <w:tcPr>
            <w:tcW w:w="698" w:type="dxa"/>
            <w:gridSpan w:val="10"/>
            <w:tcBorders>
              <w:top w:val="single" w:sz="4" w:space="0" w:color="000000"/>
              <w:left w:val="single" w:sz="4" w:space="0" w:color="000000"/>
              <w:bottom w:val="single" w:sz="4" w:space="0" w:color="000000"/>
              <w:right w:val="single" w:sz="4" w:space="0" w:color="auto"/>
            </w:tcBorders>
            <w:shd w:val="clear" w:color="auto" w:fill="auto"/>
          </w:tcPr>
          <w:p w:rsidR="00777160" w:rsidRPr="001779B1" w:rsidRDefault="00777160" w:rsidP="00E0091B">
            <w:pPr>
              <w:widowControl w:val="0"/>
              <w:autoSpaceDE w:val="0"/>
              <w:snapToGrid w:val="0"/>
              <w:spacing w:line="276" w:lineRule="auto"/>
              <w:jc w:val="center"/>
              <w:rPr>
                <w:rFonts w:eastAsia="Times New Roman"/>
                <w:color w:val="000000" w:themeColor="text1"/>
              </w:rPr>
            </w:pPr>
          </w:p>
        </w:tc>
        <w:tc>
          <w:tcPr>
            <w:tcW w:w="670" w:type="dxa"/>
            <w:gridSpan w:val="8"/>
            <w:tcBorders>
              <w:top w:val="single" w:sz="4" w:space="0" w:color="000000"/>
              <w:left w:val="single" w:sz="4" w:space="0" w:color="auto"/>
              <w:bottom w:val="single" w:sz="4" w:space="0" w:color="000000"/>
              <w:right w:val="single" w:sz="4" w:space="0" w:color="000000"/>
            </w:tcBorders>
            <w:shd w:val="clear" w:color="auto" w:fill="auto"/>
          </w:tcPr>
          <w:p w:rsidR="00777160" w:rsidRPr="001779B1" w:rsidRDefault="00777160" w:rsidP="00E0091B">
            <w:pPr>
              <w:widowControl w:val="0"/>
              <w:autoSpaceDE w:val="0"/>
              <w:snapToGrid w:val="0"/>
              <w:spacing w:line="276" w:lineRule="auto"/>
              <w:jc w:val="center"/>
              <w:rPr>
                <w:rFonts w:eastAsia="Times New Roman"/>
                <w:color w:val="000000" w:themeColor="text1"/>
              </w:rPr>
            </w:pPr>
          </w:p>
        </w:tc>
      </w:tr>
      <w:tr w:rsidR="00777160" w:rsidRPr="00E658CA" w:rsidTr="00A3133C">
        <w:trPr>
          <w:gridAfter w:val="2"/>
          <w:trHeight w:val="149"/>
        </w:trPr>
        <w:tc>
          <w:tcPr>
            <w:tcW w:w="1741" w:type="dxa"/>
            <w:gridSpan w:val="5"/>
            <w:vMerge/>
            <w:tcBorders>
              <w:top w:val="single" w:sz="4" w:space="0" w:color="auto"/>
              <w:left w:val="single" w:sz="4" w:space="0" w:color="auto"/>
              <w:bottom w:val="single" w:sz="4" w:space="0" w:color="auto"/>
              <w:right w:val="single" w:sz="4" w:space="0" w:color="auto"/>
            </w:tcBorders>
            <w:shd w:val="clear" w:color="auto" w:fill="auto"/>
          </w:tcPr>
          <w:p w:rsidR="00777160" w:rsidRPr="00E658CA" w:rsidRDefault="00777160" w:rsidP="00E0091B">
            <w:pPr>
              <w:widowControl w:val="0"/>
              <w:autoSpaceDE w:val="0"/>
              <w:snapToGrid w:val="0"/>
              <w:spacing w:line="276" w:lineRule="auto"/>
              <w:rPr>
                <w:rFonts w:eastAsia="Times New Roman"/>
                <w:color w:val="FF0000"/>
              </w:rPr>
            </w:pPr>
          </w:p>
        </w:tc>
        <w:tc>
          <w:tcPr>
            <w:tcW w:w="2930" w:type="dxa"/>
            <w:gridSpan w:val="3"/>
            <w:vMerge/>
            <w:tcBorders>
              <w:top w:val="single" w:sz="4" w:space="0" w:color="auto"/>
              <w:left w:val="single" w:sz="4" w:space="0" w:color="auto"/>
              <w:bottom w:val="single" w:sz="4" w:space="0" w:color="auto"/>
              <w:right w:val="single" w:sz="4" w:space="0" w:color="auto"/>
            </w:tcBorders>
            <w:shd w:val="clear" w:color="auto" w:fill="auto"/>
          </w:tcPr>
          <w:p w:rsidR="00777160" w:rsidRPr="00E658CA" w:rsidRDefault="00777160" w:rsidP="00E0091B">
            <w:pPr>
              <w:widowControl w:val="0"/>
              <w:autoSpaceDE w:val="0"/>
              <w:spacing w:line="276" w:lineRule="auto"/>
              <w:jc w:val="both"/>
              <w:rPr>
                <w:color w:val="FF0000"/>
              </w:rPr>
            </w:pPr>
          </w:p>
        </w:tc>
        <w:tc>
          <w:tcPr>
            <w:tcW w:w="1898" w:type="dxa"/>
            <w:gridSpan w:val="3"/>
            <w:vMerge/>
            <w:tcBorders>
              <w:top w:val="single" w:sz="4" w:space="0" w:color="auto"/>
              <w:left w:val="single" w:sz="4" w:space="0" w:color="auto"/>
              <w:bottom w:val="single" w:sz="4" w:space="0" w:color="auto"/>
              <w:right w:val="single" w:sz="4" w:space="0" w:color="auto"/>
            </w:tcBorders>
          </w:tcPr>
          <w:p w:rsidR="00777160" w:rsidRPr="00E658CA" w:rsidRDefault="00777160" w:rsidP="00E0091B">
            <w:pPr>
              <w:widowControl w:val="0"/>
              <w:autoSpaceDE w:val="0"/>
              <w:snapToGrid w:val="0"/>
              <w:spacing w:line="276" w:lineRule="auto"/>
              <w:jc w:val="center"/>
              <w:rPr>
                <w:rFonts w:eastAsia="Times New Roman"/>
                <w:color w:val="FF0000"/>
              </w:rPr>
            </w:pPr>
          </w:p>
        </w:tc>
        <w:tc>
          <w:tcPr>
            <w:tcW w:w="1752" w:type="dxa"/>
            <w:gridSpan w:val="4"/>
            <w:tcBorders>
              <w:top w:val="single" w:sz="4" w:space="0" w:color="auto"/>
              <w:left w:val="single" w:sz="4" w:space="0" w:color="auto"/>
              <w:bottom w:val="single" w:sz="4" w:space="0" w:color="auto"/>
              <w:right w:val="single" w:sz="4" w:space="0" w:color="auto"/>
            </w:tcBorders>
            <w:shd w:val="clear" w:color="auto" w:fill="auto"/>
          </w:tcPr>
          <w:p w:rsidR="00777160" w:rsidRPr="001779B1" w:rsidRDefault="00777160" w:rsidP="00E0091B">
            <w:pPr>
              <w:widowControl w:val="0"/>
              <w:autoSpaceDE w:val="0"/>
              <w:snapToGrid w:val="0"/>
              <w:spacing w:line="276" w:lineRule="auto"/>
              <w:jc w:val="center"/>
              <w:rPr>
                <w:rFonts w:eastAsia="Times New Roman"/>
                <w:color w:val="000000" w:themeColor="text1"/>
              </w:rPr>
            </w:pPr>
            <w:r>
              <w:rPr>
                <w:rFonts w:eastAsia="Times New Roman"/>
                <w:color w:val="000000" w:themeColor="text1"/>
              </w:rPr>
              <w:t>Бюджет поселения</w:t>
            </w:r>
          </w:p>
        </w:tc>
        <w:tc>
          <w:tcPr>
            <w:tcW w:w="1314" w:type="dxa"/>
            <w:gridSpan w:val="11"/>
            <w:tcBorders>
              <w:top w:val="single" w:sz="4" w:space="0" w:color="auto"/>
              <w:left w:val="single" w:sz="4" w:space="0" w:color="auto"/>
              <w:bottom w:val="single" w:sz="4" w:space="0" w:color="auto"/>
              <w:right w:val="single" w:sz="4" w:space="0" w:color="auto"/>
            </w:tcBorders>
          </w:tcPr>
          <w:p w:rsidR="00777160" w:rsidRPr="00C47788" w:rsidRDefault="00777160" w:rsidP="00830AC8">
            <w:pPr>
              <w:rPr>
                <w:rFonts w:eastAsia="Times New Roman"/>
                <w:b/>
                <w:color w:val="000000" w:themeColor="text1"/>
              </w:rPr>
            </w:pPr>
            <w:r>
              <w:rPr>
                <w:rFonts w:eastAsia="Times New Roman"/>
                <w:b/>
                <w:color w:val="000000" w:themeColor="text1"/>
              </w:rPr>
              <w:t>266,4</w:t>
            </w:r>
          </w:p>
        </w:tc>
        <w:tc>
          <w:tcPr>
            <w:tcW w:w="875" w:type="dxa"/>
            <w:gridSpan w:val="6"/>
            <w:tcBorders>
              <w:top w:val="single" w:sz="4" w:space="0" w:color="auto"/>
              <w:left w:val="single" w:sz="4" w:space="0" w:color="auto"/>
              <w:bottom w:val="single" w:sz="4" w:space="0" w:color="auto"/>
              <w:right w:val="single" w:sz="4" w:space="0" w:color="auto"/>
            </w:tcBorders>
            <w:shd w:val="clear" w:color="auto" w:fill="auto"/>
          </w:tcPr>
          <w:p w:rsidR="00777160" w:rsidRPr="00C47788" w:rsidRDefault="00777160" w:rsidP="00830AC8">
            <w:pPr>
              <w:rPr>
                <w:rFonts w:eastAsia="Times New Roman"/>
                <w:b/>
                <w:color w:val="000000" w:themeColor="text1"/>
              </w:rPr>
            </w:pPr>
            <w:r>
              <w:rPr>
                <w:rFonts w:eastAsia="Times New Roman"/>
                <w:b/>
                <w:color w:val="000000" w:themeColor="text1"/>
              </w:rPr>
              <w:t>38,2</w:t>
            </w:r>
          </w:p>
        </w:tc>
        <w:tc>
          <w:tcPr>
            <w:tcW w:w="876" w:type="dxa"/>
            <w:gridSpan w:val="8"/>
            <w:tcBorders>
              <w:top w:val="single" w:sz="4" w:space="0" w:color="auto"/>
              <w:left w:val="single" w:sz="4" w:space="0" w:color="auto"/>
              <w:bottom w:val="single" w:sz="4" w:space="0" w:color="auto"/>
              <w:right w:val="single" w:sz="4" w:space="0" w:color="auto"/>
            </w:tcBorders>
            <w:shd w:val="clear" w:color="auto" w:fill="auto"/>
          </w:tcPr>
          <w:p w:rsidR="00777160" w:rsidRPr="00C47788" w:rsidRDefault="00777160" w:rsidP="00830AC8">
            <w:pPr>
              <w:rPr>
                <w:rFonts w:eastAsia="Times New Roman"/>
                <w:b/>
                <w:color w:val="000000" w:themeColor="text1"/>
              </w:rPr>
            </w:pPr>
            <w:r>
              <w:rPr>
                <w:rFonts w:eastAsia="Times New Roman"/>
                <w:b/>
                <w:color w:val="000000" w:themeColor="text1"/>
              </w:rPr>
              <w:t>49,4</w:t>
            </w:r>
          </w:p>
        </w:tc>
        <w:tc>
          <w:tcPr>
            <w:tcW w:w="736" w:type="dxa"/>
            <w:gridSpan w:val="8"/>
            <w:tcBorders>
              <w:top w:val="single" w:sz="4" w:space="0" w:color="000000"/>
              <w:left w:val="single" w:sz="4" w:space="0" w:color="auto"/>
              <w:bottom w:val="single" w:sz="4" w:space="0" w:color="000000"/>
              <w:right w:val="single" w:sz="4" w:space="0" w:color="auto"/>
            </w:tcBorders>
            <w:shd w:val="clear" w:color="auto" w:fill="auto"/>
          </w:tcPr>
          <w:p w:rsidR="00777160" w:rsidRPr="00C47788" w:rsidRDefault="00777160" w:rsidP="00830AC8">
            <w:pPr>
              <w:rPr>
                <w:rFonts w:eastAsia="Times New Roman"/>
                <w:b/>
                <w:color w:val="000000" w:themeColor="text1"/>
              </w:rPr>
            </w:pPr>
            <w:r>
              <w:rPr>
                <w:rFonts w:eastAsia="Times New Roman"/>
                <w:b/>
                <w:color w:val="000000" w:themeColor="text1"/>
              </w:rPr>
              <w:t>43,8</w:t>
            </w:r>
          </w:p>
        </w:tc>
        <w:tc>
          <w:tcPr>
            <w:tcW w:w="718" w:type="dxa"/>
            <w:gridSpan w:val="3"/>
            <w:tcBorders>
              <w:top w:val="single" w:sz="4" w:space="0" w:color="000000"/>
              <w:left w:val="single" w:sz="4" w:space="0" w:color="auto"/>
              <w:bottom w:val="single" w:sz="4" w:space="0" w:color="000000"/>
            </w:tcBorders>
            <w:shd w:val="clear" w:color="auto" w:fill="auto"/>
          </w:tcPr>
          <w:p w:rsidR="00777160" w:rsidRPr="00C47788" w:rsidRDefault="00777160" w:rsidP="00777160">
            <w:pPr>
              <w:rPr>
                <w:rFonts w:eastAsia="Times New Roman"/>
                <w:b/>
                <w:color w:val="000000" w:themeColor="text1"/>
              </w:rPr>
            </w:pPr>
            <w:r>
              <w:rPr>
                <w:rFonts w:eastAsia="Times New Roman"/>
                <w:b/>
                <w:color w:val="000000" w:themeColor="text1"/>
              </w:rPr>
              <w:t>45,0</w:t>
            </w:r>
          </w:p>
        </w:tc>
        <w:tc>
          <w:tcPr>
            <w:tcW w:w="881" w:type="dxa"/>
            <w:gridSpan w:val="18"/>
            <w:tcBorders>
              <w:top w:val="single" w:sz="4" w:space="0" w:color="000000"/>
              <w:left w:val="single" w:sz="4" w:space="0" w:color="000000"/>
              <w:bottom w:val="single" w:sz="4" w:space="0" w:color="000000"/>
            </w:tcBorders>
            <w:shd w:val="clear" w:color="auto" w:fill="auto"/>
          </w:tcPr>
          <w:p w:rsidR="00777160" w:rsidRDefault="00777160" w:rsidP="00830AC8">
            <w:r>
              <w:rPr>
                <w:rFonts w:eastAsia="Times New Roman"/>
                <w:b/>
                <w:color w:val="000000" w:themeColor="text1"/>
              </w:rPr>
              <w:t>45,0</w:t>
            </w:r>
          </w:p>
        </w:tc>
        <w:tc>
          <w:tcPr>
            <w:tcW w:w="698" w:type="dxa"/>
            <w:gridSpan w:val="10"/>
            <w:tcBorders>
              <w:top w:val="single" w:sz="4" w:space="0" w:color="000000"/>
              <w:left w:val="single" w:sz="4" w:space="0" w:color="000000"/>
              <w:bottom w:val="single" w:sz="4" w:space="0" w:color="000000"/>
              <w:right w:val="single" w:sz="4" w:space="0" w:color="auto"/>
            </w:tcBorders>
            <w:shd w:val="clear" w:color="auto" w:fill="auto"/>
          </w:tcPr>
          <w:p w:rsidR="00777160" w:rsidRDefault="00777160" w:rsidP="00830AC8">
            <w:r>
              <w:rPr>
                <w:rFonts w:eastAsia="Times New Roman"/>
                <w:b/>
                <w:color w:val="000000" w:themeColor="text1"/>
              </w:rPr>
              <w:t>0,0</w:t>
            </w:r>
          </w:p>
        </w:tc>
        <w:tc>
          <w:tcPr>
            <w:tcW w:w="670" w:type="dxa"/>
            <w:gridSpan w:val="8"/>
            <w:tcBorders>
              <w:top w:val="single" w:sz="4" w:space="0" w:color="000000"/>
              <w:left w:val="single" w:sz="4" w:space="0" w:color="auto"/>
              <w:bottom w:val="single" w:sz="4" w:space="0" w:color="000000"/>
              <w:right w:val="single" w:sz="4" w:space="0" w:color="000000"/>
            </w:tcBorders>
            <w:shd w:val="clear" w:color="auto" w:fill="auto"/>
          </w:tcPr>
          <w:p w:rsidR="00777160" w:rsidRDefault="00777160" w:rsidP="006F4331">
            <w:r>
              <w:t>0,0</w:t>
            </w:r>
          </w:p>
        </w:tc>
      </w:tr>
      <w:tr w:rsidR="00777160" w:rsidRPr="00E658CA" w:rsidTr="00A3133C">
        <w:trPr>
          <w:gridAfter w:val="2"/>
          <w:trHeight w:val="149"/>
        </w:trPr>
        <w:tc>
          <w:tcPr>
            <w:tcW w:w="1741" w:type="dxa"/>
            <w:gridSpan w:val="5"/>
            <w:vMerge/>
            <w:tcBorders>
              <w:top w:val="single" w:sz="4" w:space="0" w:color="auto"/>
              <w:left w:val="single" w:sz="4" w:space="0" w:color="auto"/>
              <w:bottom w:val="single" w:sz="4" w:space="0" w:color="auto"/>
              <w:right w:val="single" w:sz="4" w:space="0" w:color="auto"/>
            </w:tcBorders>
            <w:shd w:val="clear" w:color="auto" w:fill="auto"/>
          </w:tcPr>
          <w:p w:rsidR="00777160" w:rsidRPr="00E658CA" w:rsidRDefault="00777160" w:rsidP="00E0091B">
            <w:pPr>
              <w:widowControl w:val="0"/>
              <w:autoSpaceDE w:val="0"/>
              <w:snapToGrid w:val="0"/>
              <w:spacing w:line="276" w:lineRule="auto"/>
              <w:rPr>
                <w:rFonts w:eastAsia="Times New Roman"/>
                <w:color w:val="FF0000"/>
              </w:rPr>
            </w:pPr>
          </w:p>
        </w:tc>
        <w:tc>
          <w:tcPr>
            <w:tcW w:w="2930" w:type="dxa"/>
            <w:gridSpan w:val="3"/>
            <w:vMerge/>
            <w:tcBorders>
              <w:top w:val="single" w:sz="4" w:space="0" w:color="auto"/>
              <w:left w:val="single" w:sz="4" w:space="0" w:color="auto"/>
              <w:bottom w:val="single" w:sz="4" w:space="0" w:color="auto"/>
              <w:right w:val="single" w:sz="4" w:space="0" w:color="auto"/>
            </w:tcBorders>
            <w:shd w:val="clear" w:color="auto" w:fill="auto"/>
          </w:tcPr>
          <w:p w:rsidR="00777160" w:rsidRPr="00E658CA" w:rsidRDefault="00777160" w:rsidP="00E0091B">
            <w:pPr>
              <w:widowControl w:val="0"/>
              <w:autoSpaceDE w:val="0"/>
              <w:spacing w:line="276" w:lineRule="auto"/>
              <w:jc w:val="both"/>
              <w:rPr>
                <w:color w:val="FF0000"/>
              </w:rPr>
            </w:pPr>
          </w:p>
        </w:tc>
        <w:tc>
          <w:tcPr>
            <w:tcW w:w="1898" w:type="dxa"/>
            <w:gridSpan w:val="3"/>
            <w:vMerge/>
            <w:tcBorders>
              <w:top w:val="single" w:sz="4" w:space="0" w:color="auto"/>
              <w:left w:val="single" w:sz="4" w:space="0" w:color="auto"/>
              <w:bottom w:val="single" w:sz="4" w:space="0" w:color="auto"/>
              <w:right w:val="single" w:sz="4" w:space="0" w:color="auto"/>
            </w:tcBorders>
          </w:tcPr>
          <w:p w:rsidR="00777160" w:rsidRPr="00E658CA" w:rsidRDefault="00777160" w:rsidP="00E0091B">
            <w:pPr>
              <w:widowControl w:val="0"/>
              <w:autoSpaceDE w:val="0"/>
              <w:snapToGrid w:val="0"/>
              <w:spacing w:line="276" w:lineRule="auto"/>
              <w:jc w:val="center"/>
              <w:rPr>
                <w:rFonts w:eastAsia="Times New Roman"/>
                <w:color w:val="FF0000"/>
              </w:rPr>
            </w:pPr>
          </w:p>
        </w:tc>
        <w:tc>
          <w:tcPr>
            <w:tcW w:w="1752" w:type="dxa"/>
            <w:gridSpan w:val="4"/>
            <w:tcBorders>
              <w:top w:val="single" w:sz="4" w:space="0" w:color="auto"/>
              <w:left w:val="single" w:sz="4" w:space="0" w:color="auto"/>
              <w:bottom w:val="single" w:sz="4" w:space="0" w:color="auto"/>
              <w:right w:val="single" w:sz="4" w:space="0" w:color="auto"/>
            </w:tcBorders>
            <w:shd w:val="clear" w:color="auto" w:fill="auto"/>
          </w:tcPr>
          <w:p w:rsidR="00777160" w:rsidRPr="001779B1" w:rsidRDefault="00777160"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иные источники</w:t>
            </w:r>
          </w:p>
        </w:tc>
        <w:tc>
          <w:tcPr>
            <w:tcW w:w="1314" w:type="dxa"/>
            <w:gridSpan w:val="11"/>
            <w:tcBorders>
              <w:top w:val="single" w:sz="4" w:space="0" w:color="auto"/>
              <w:left w:val="single" w:sz="4" w:space="0" w:color="auto"/>
              <w:bottom w:val="single" w:sz="4" w:space="0" w:color="auto"/>
              <w:right w:val="single" w:sz="4" w:space="0" w:color="auto"/>
            </w:tcBorders>
          </w:tcPr>
          <w:p w:rsidR="00777160" w:rsidRPr="001779B1" w:rsidRDefault="00777160" w:rsidP="00E0091B">
            <w:pPr>
              <w:widowControl w:val="0"/>
              <w:autoSpaceDE w:val="0"/>
              <w:snapToGrid w:val="0"/>
              <w:spacing w:line="276" w:lineRule="auto"/>
              <w:jc w:val="center"/>
              <w:rPr>
                <w:rFonts w:eastAsia="Times New Roman"/>
                <w:color w:val="000000" w:themeColor="text1"/>
              </w:rPr>
            </w:pPr>
          </w:p>
        </w:tc>
        <w:tc>
          <w:tcPr>
            <w:tcW w:w="875" w:type="dxa"/>
            <w:gridSpan w:val="6"/>
            <w:tcBorders>
              <w:top w:val="single" w:sz="4" w:space="0" w:color="auto"/>
              <w:left w:val="single" w:sz="4" w:space="0" w:color="auto"/>
              <w:bottom w:val="single" w:sz="4" w:space="0" w:color="auto"/>
              <w:right w:val="single" w:sz="4" w:space="0" w:color="auto"/>
            </w:tcBorders>
            <w:shd w:val="clear" w:color="auto" w:fill="auto"/>
          </w:tcPr>
          <w:p w:rsidR="00777160" w:rsidRPr="001779B1" w:rsidRDefault="00777160" w:rsidP="00E0091B">
            <w:pPr>
              <w:widowControl w:val="0"/>
              <w:autoSpaceDE w:val="0"/>
              <w:snapToGrid w:val="0"/>
              <w:spacing w:line="276" w:lineRule="auto"/>
              <w:jc w:val="center"/>
              <w:rPr>
                <w:rFonts w:eastAsia="Times New Roman"/>
                <w:color w:val="000000" w:themeColor="text1"/>
              </w:rPr>
            </w:pPr>
          </w:p>
        </w:tc>
        <w:tc>
          <w:tcPr>
            <w:tcW w:w="876" w:type="dxa"/>
            <w:gridSpan w:val="8"/>
            <w:tcBorders>
              <w:top w:val="single" w:sz="4" w:space="0" w:color="auto"/>
              <w:left w:val="single" w:sz="4" w:space="0" w:color="auto"/>
              <w:bottom w:val="single" w:sz="4" w:space="0" w:color="auto"/>
              <w:right w:val="single" w:sz="4" w:space="0" w:color="auto"/>
            </w:tcBorders>
            <w:shd w:val="clear" w:color="auto" w:fill="auto"/>
          </w:tcPr>
          <w:p w:rsidR="00777160" w:rsidRPr="001779B1" w:rsidRDefault="00777160" w:rsidP="00E0091B">
            <w:pPr>
              <w:widowControl w:val="0"/>
              <w:autoSpaceDE w:val="0"/>
              <w:snapToGrid w:val="0"/>
              <w:spacing w:line="276" w:lineRule="auto"/>
              <w:jc w:val="center"/>
              <w:rPr>
                <w:rFonts w:eastAsia="Times New Roman"/>
                <w:color w:val="000000" w:themeColor="text1"/>
              </w:rPr>
            </w:pPr>
          </w:p>
        </w:tc>
        <w:tc>
          <w:tcPr>
            <w:tcW w:w="717" w:type="dxa"/>
            <w:gridSpan w:val="5"/>
            <w:tcBorders>
              <w:top w:val="single" w:sz="4" w:space="0" w:color="000000"/>
              <w:left w:val="single" w:sz="4" w:space="0" w:color="auto"/>
              <w:bottom w:val="single" w:sz="4" w:space="0" w:color="000000"/>
              <w:right w:val="single" w:sz="4" w:space="0" w:color="auto"/>
            </w:tcBorders>
            <w:shd w:val="clear" w:color="auto" w:fill="auto"/>
          </w:tcPr>
          <w:p w:rsidR="00777160" w:rsidRPr="001779B1" w:rsidRDefault="00777160" w:rsidP="00E0091B">
            <w:pPr>
              <w:widowControl w:val="0"/>
              <w:autoSpaceDE w:val="0"/>
              <w:snapToGrid w:val="0"/>
              <w:spacing w:line="276" w:lineRule="auto"/>
              <w:jc w:val="center"/>
              <w:rPr>
                <w:rFonts w:eastAsia="Times New Roman"/>
                <w:color w:val="000000" w:themeColor="text1"/>
              </w:rPr>
            </w:pPr>
          </w:p>
        </w:tc>
        <w:tc>
          <w:tcPr>
            <w:tcW w:w="737" w:type="dxa"/>
            <w:gridSpan w:val="6"/>
            <w:tcBorders>
              <w:top w:val="single" w:sz="4" w:space="0" w:color="000000"/>
              <w:left w:val="single" w:sz="4" w:space="0" w:color="auto"/>
              <w:bottom w:val="single" w:sz="4" w:space="0" w:color="000000"/>
            </w:tcBorders>
            <w:shd w:val="clear" w:color="auto" w:fill="auto"/>
          </w:tcPr>
          <w:p w:rsidR="00777160" w:rsidRPr="001779B1" w:rsidRDefault="00777160" w:rsidP="00E0091B">
            <w:pPr>
              <w:widowControl w:val="0"/>
              <w:autoSpaceDE w:val="0"/>
              <w:snapToGrid w:val="0"/>
              <w:spacing w:line="276" w:lineRule="auto"/>
              <w:jc w:val="center"/>
              <w:rPr>
                <w:rFonts w:eastAsia="Times New Roman"/>
                <w:color w:val="000000" w:themeColor="text1"/>
              </w:rPr>
            </w:pPr>
          </w:p>
        </w:tc>
        <w:tc>
          <w:tcPr>
            <w:tcW w:w="881" w:type="dxa"/>
            <w:gridSpan w:val="18"/>
            <w:tcBorders>
              <w:top w:val="single" w:sz="4" w:space="0" w:color="000000"/>
              <w:left w:val="single" w:sz="4" w:space="0" w:color="000000"/>
              <w:bottom w:val="single" w:sz="4" w:space="0" w:color="000000"/>
            </w:tcBorders>
            <w:shd w:val="clear" w:color="auto" w:fill="auto"/>
          </w:tcPr>
          <w:p w:rsidR="00777160" w:rsidRPr="001779B1" w:rsidRDefault="00777160" w:rsidP="00E0091B">
            <w:pPr>
              <w:widowControl w:val="0"/>
              <w:autoSpaceDE w:val="0"/>
              <w:snapToGrid w:val="0"/>
              <w:spacing w:line="276" w:lineRule="auto"/>
              <w:jc w:val="center"/>
              <w:rPr>
                <w:rFonts w:eastAsia="Times New Roman"/>
                <w:color w:val="000000" w:themeColor="text1"/>
              </w:rPr>
            </w:pPr>
          </w:p>
        </w:tc>
        <w:tc>
          <w:tcPr>
            <w:tcW w:w="680" w:type="dxa"/>
            <w:gridSpan w:val="9"/>
            <w:tcBorders>
              <w:top w:val="single" w:sz="4" w:space="0" w:color="000000"/>
              <w:left w:val="single" w:sz="4" w:space="0" w:color="000000"/>
              <w:bottom w:val="single" w:sz="4" w:space="0" w:color="000000"/>
              <w:right w:val="single" w:sz="4" w:space="0" w:color="auto"/>
            </w:tcBorders>
            <w:shd w:val="clear" w:color="auto" w:fill="auto"/>
          </w:tcPr>
          <w:p w:rsidR="00777160" w:rsidRPr="00E658CA" w:rsidRDefault="00777160" w:rsidP="00E0091B">
            <w:pPr>
              <w:widowControl w:val="0"/>
              <w:autoSpaceDE w:val="0"/>
              <w:snapToGrid w:val="0"/>
              <w:spacing w:line="276" w:lineRule="auto"/>
              <w:jc w:val="center"/>
              <w:rPr>
                <w:rFonts w:eastAsia="Times New Roman"/>
                <w:color w:val="FF0000"/>
              </w:rPr>
            </w:pPr>
          </w:p>
        </w:tc>
        <w:tc>
          <w:tcPr>
            <w:tcW w:w="688" w:type="dxa"/>
            <w:gridSpan w:val="9"/>
            <w:tcBorders>
              <w:top w:val="single" w:sz="4" w:space="0" w:color="000000"/>
              <w:left w:val="single" w:sz="4" w:space="0" w:color="auto"/>
              <w:bottom w:val="single" w:sz="4" w:space="0" w:color="000000"/>
              <w:right w:val="single" w:sz="4" w:space="0" w:color="000000"/>
            </w:tcBorders>
            <w:shd w:val="clear" w:color="auto" w:fill="auto"/>
          </w:tcPr>
          <w:p w:rsidR="00777160" w:rsidRPr="00E658CA" w:rsidRDefault="00777160" w:rsidP="00E0091B">
            <w:pPr>
              <w:widowControl w:val="0"/>
              <w:autoSpaceDE w:val="0"/>
              <w:snapToGrid w:val="0"/>
              <w:spacing w:line="276" w:lineRule="auto"/>
              <w:jc w:val="center"/>
              <w:rPr>
                <w:rFonts w:eastAsia="Times New Roman"/>
                <w:color w:val="FF0000"/>
              </w:rPr>
            </w:pPr>
          </w:p>
        </w:tc>
      </w:tr>
      <w:tr w:rsidR="006F4331" w:rsidRPr="00E658CA" w:rsidTr="00A3133C">
        <w:trPr>
          <w:gridAfter w:val="2"/>
          <w:trHeight w:val="326"/>
        </w:trPr>
        <w:tc>
          <w:tcPr>
            <w:tcW w:w="15089" w:type="dxa"/>
            <w:gridSpan w:val="87"/>
            <w:tcBorders>
              <w:top w:val="single" w:sz="4" w:space="0" w:color="auto"/>
              <w:bottom w:val="single" w:sz="4" w:space="0" w:color="auto"/>
            </w:tcBorders>
            <w:shd w:val="clear" w:color="auto" w:fill="auto"/>
          </w:tcPr>
          <w:p w:rsidR="006F4331" w:rsidRPr="001779B1" w:rsidRDefault="006F4331" w:rsidP="006F4331">
            <w:pPr>
              <w:widowControl w:val="0"/>
              <w:autoSpaceDE w:val="0"/>
              <w:snapToGrid w:val="0"/>
              <w:spacing w:line="276" w:lineRule="auto"/>
              <w:jc w:val="center"/>
              <w:rPr>
                <w:rFonts w:eastAsia="Times New Roman"/>
                <w:color w:val="000000" w:themeColor="text1"/>
              </w:rPr>
            </w:pPr>
            <w:r w:rsidRPr="001779B1">
              <w:rPr>
                <w:rFonts w:eastAsia="Times New Roman"/>
                <w:b/>
                <w:color w:val="000000" w:themeColor="text1"/>
              </w:rPr>
              <w:lastRenderedPageBreak/>
              <w:t>Подпрограмма 6. Повышение качества и доступности муниципальных услуг на 2015-2020 год</w:t>
            </w:r>
          </w:p>
        </w:tc>
      </w:tr>
      <w:tr w:rsidR="006F4331" w:rsidRPr="00E658CA" w:rsidTr="00A3133C">
        <w:trPr>
          <w:gridAfter w:val="2"/>
          <w:trHeight w:val="310"/>
        </w:trPr>
        <w:tc>
          <w:tcPr>
            <w:tcW w:w="15089" w:type="dxa"/>
            <w:gridSpan w:val="87"/>
            <w:tcBorders>
              <w:top w:val="single" w:sz="4" w:space="0" w:color="auto"/>
              <w:left w:val="single" w:sz="4" w:space="0" w:color="auto"/>
              <w:bottom w:val="single" w:sz="4" w:space="0" w:color="auto"/>
              <w:right w:val="single" w:sz="4" w:space="0" w:color="000000"/>
            </w:tcBorders>
            <w:shd w:val="clear" w:color="auto" w:fill="auto"/>
          </w:tcPr>
          <w:p w:rsidR="006F4331" w:rsidRPr="001779B1" w:rsidRDefault="006F4331" w:rsidP="006F4331">
            <w:pPr>
              <w:widowControl w:val="0"/>
              <w:autoSpaceDE w:val="0"/>
              <w:snapToGrid w:val="0"/>
              <w:spacing w:line="276" w:lineRule="auto"/>
              <w:jc w:val="center"/>
              <w:rPr>
                <w:rFonts w:eastAsia="Times New Roman"/>
                <w:b/>
                <w:color w:val="000000" w:themeColor="text1"/>
              </w:rPr>
            </w:pPr>
            <w:r w:rsidRPr="001779B1">
              <w:rPr>
                <w:rFonts w:eastAsia="Times New Roman"/>
                <w:b/>
                <w:color w:val="000000" w:themeColor="text1"/>
              </w:rPr>
              <w:t>Задача 1. Повышение качества и доступности муниципальных услуг на 2015-2020 год</w:t>
            </w:r>
          </w:p>
        </w:tc>
      </w:tr>
      <w:tr w:rsidR="006F4331" w:rsidRPr="00E658CA" w:rsidTr="00A3133C">
        <w:trPr>
          <w:gridAfter w:val="2"/>
          <w:trHeight w:val="652"/>
        </w:trPr>
        <w:tc>
          <w:tcPr>
            <w:tcW w:w="1741" w:type="dxa"/>
            <w:gridSpan w:val="5"/>
            <w:vMerge w:val="restart"/>
            <w:tcBorders>
              <w:top w:val="single" w:sz="4" w:space="0" w:color="auto"/>
              <w:left w:val="single" w:sz="4" w:space="0" w:color="auto"/>
              <w:right w:val="single" w:sz="4" w:space="0" w:color="auto"/>
            </w:tcBorders>
            <w:shd w:val="clear" w:color="auto" w:fill="auto"/>
          </w:tcPr>
          <w:p w:rsidR="006F4331" w:rsidRPr="001779B1" w:rsidRDefault="006F4331" w:rsidP="00E0091B">
            <w:pPr>
              <w:widowControl w:val="0"/>
              <w:autoSpaceDE w:val="0"/>
              <w:snapToGrid w:val="0"/>
              <w:spacing w:line="276" w:lineRule="auto"/>
              <w:rPr>
                <w:rFonts w:eastAsia="Times New Roman"/>
                <w:color w:val="000000" w:themeColor="text1"/>
              </w:rPr>
            </w:pPr>
            <w:r w:rsidRPr="001779B1">
              <w:rPr>
                <w:rFonts w:eastAsia="Times New Roman"/>
                <w:color w:val="000000" w:themeColor="text1"/>
              </w:rPr>
              <w:t>Основное мероприятие1.1</w:t>
            </w:r>
          </w:p>
        </w:tc>
        <w:tc>
          <w:tcPr>
            <w:tcW w:w="3305" w:type="dxa"/>
            <w:gridSpan w:val="5"/>
            <w:vMerge w:val="restart"/>
            <w:tcBorders>
              <w:top w:val="single" w:sz="4" w:space="0" w:color="auto"/>
              <w:left w:val="single" w:sz="4" w:space="0" w:color="auto"/>
              <w:right w:val="single" w:sz="4" w:space="0" w:color="auto"/>
            </w:tcBorders>
            <w:shd w:val="clear" w:color="auto" w:fill="auto"/>
          </w:tcPr>
          <w:p w:rsidR="006F4331" w:rsidRPr="001779B1" w:rsidRDefault="006F4331" w:rsidP="00E0091B">
            <w:pPr>
              <w:widowControl w:val="0"/>
              <w:autoSpaceDE w:val="0"/>
              <w:spacing w:line="276" w:lineRule="auto"/>
              <w:jc w:val="both"/>
              <w:rPr>
                <w:rFonts w:eastAsia="Times New Roman"/>
                <w:color w:val="000000" w:themeColor="text1"/>
              </w:rPr>
            </w:pPr>
            <w:r w:rsidRPr="001779B1">
              <w:rPr>
                <w:rFonts w:eastAsia="Times New Roman"/>
                <w:color w:val="000000" w:themeColor="text1"/>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w:t>
            </w:r>
          </w:p>
        </w:tc>
        <w:tc>
          <w:tcPr>
            <w:tcW w:w="2024" w:type="dxa"/>
            <w:gridSpan w:val="4"/>
            <w:vMerge w:val="restart"/>
            <w:tcBorders>
              <w:top w:val="single" w:sz="4" w:space="0" w:color="auto"/>
              <w:left w:val="single" w:sz="4" w:space="0" w:color="auto"/>
              <w:right w:val="single" w:sz="4" w:space="0" w:color="auto"/>
            </w:tcBorders>
          </w:tcPr>
          <w:p w:rsidR="006F4331" w:rsidRPr="001779B1" w:rsidRDefault="006F4331"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Администрация Крутологского сельского поселения</w:t>
            </w:r>
          </w:p>
        </w:tc>
        <w:tc>
          <w:tcPr>
            <w:tcW w:w="1850" w:type="dxa"/>
            <w:gridSpan w:val="5"/>
            <w:tcBorders>
              <w:top w:val="single" w:sz="4" w:space="0" w:color="000000"/>
              <w:left w:val="single" w:sz="4" w:space="0" w:color="auto"/>
              <w:bottom w:val="single" w:sz="4" w:space="0" w:color="000000"/>
            </w:tcBorders>
            <w:shd w:val="clear" w:color="auto" w:fill="auto"/>
          </w:tcPr>
          <w:p w:rsidR="006F4331" w:rsidRPr="001779B1" w:rsidRDefault="006F4331" w:rsidP="00E0091B">
            <w:pPr>
              <w:widowControl w:val="0"/>
              <w:autoSpaceDE w:val="0"/>
              <w:snapToGrid w:val="0"/>
              <w:spacing w:line="276" w:lineRule="auto"/>
              <w:jc w:val="center"/>
              <w:rPr>
                <w:rFonts w:eastAsia="Times New Roman"/>
                <w:b/>
                <w:color w:val="000000" w:themeColor="text1"/>
              </w:rPr>
            </w:pPr>
            <w:r w:rsidRPr="001779B1">
              <w:rPr>
                <w:rFonts w:eastAsia="Times New Roman"/>
                <w:b/>
                <w:color w:val="000000" w:themeColor="text1"/>
              </w:rPr>
              <w:t>Всего</w:t>
            </w:r>
          </w:p>
        </w:tc>
        <w:tc>
          <w:tcPr>
            <w:tcW w:w="1282" w:type="dxa"/>
            <w:gridSpan w:val="8"/>
            <w:tcBorders>
              <w:top w:val="single" w:sz="4" w:space="0" w:color="000000"/>
              <w:left w:val="single" w:sz="4" w:space="0" w:color="000000"/>
              <w:bottom w:val="single" w:sz="4" w:space="0" w:color="000000"/>
              <w:right w:val="single" w:sz="4" w:space="0" w:color="000000"/>
            </w:tcBorders>
          </w:tcPr>
          <w:p w:rsidR="006F4331" w:rsidRPr="001779B1" w:rsidRDefault="006F4331" w:rsidP="00E0091B">
            <w:pPr>
              <w:rPr>
                <w:rFonts w:eastAsia="Times New Roman"/>
                <w:color w:val="000000" w:themeColor="text1"/>
              </w:rPr>
            </w:pPr>
            <w:r w:rsidRPr="001779B1">
              <w:rPr>
                <w:rFonts w:eastAsia="Times New Roman"/>
                <w:color w:val="000000" w:themeColor="text1"/>
              </w:rPr>
              <w:t>0,0</w:t>
            </w:r>
          </w:p>
        </w:tc>
        <w:tc>
          <w:tcPr>
            <w:tcW w:w="1108" w:type="dxa"/>
            <w:gridSpan w:val="11"/>
            <w:tcBorders>
              <w:top w:val="single" w:sz="4" w:space="0" w:color="000000"/>
              <w:left w:val="single" w:sz="4" w:space="0" w:color="000000"/>
              <w:bottom w:val="single" w:sz="4" w:space="0" w:color="000000"/>
            </w:tcBorders>
            <w:shd w:val="clear" w:color="auto" w:fill="auto"/>
          </w:tcPr>
          <w:p w:rsidR="006F4331" w:rsidRPr="001779B1" w:rsidRDefault="006F4331" w:rsidP="00E0091B">
            <w:pPr>
              <w:rPr>
                <w:rFonts w:eastAsia="Times New Roman"/>
                <w:color w:val="000000" w:themeColor="text1"/>
              </w:rPr>
            </w:pPr>
            <w:r w:rsidRPr="001779B1">
              <w:rPr>
                <w:rFonts w:eastAsia="Times New Roman"/>
                <w:color w:val="000000" w:themeColor="text1"/>
              </w:rPr>
              <w:t>0,0</w:t>
            </w:r>
          </w:p>
        </w:tc>
        <w:tc>
          <w:tcPr>
            <w:tcW w:w="922" w:type="dxa"/>
            <w:gridSpan w:val="12"/>
            <w:tcBorders>
              <w:top w:val="single" w:sz="4" w:space="0" w:color="000000"/>
              <w:left w:val="single" w:sz="4" w:space="0" w:color="000000"/>
              <w:bottom w:val="single" w:sz="4" w:space="0" w:color="000000"/>
            </w:tcBorders>
            <w:shd w:val="clear" w:color="auto" w:fill="auto"/>
          </w:tcPr>
          <w:p w:rsidR="006F4331" w:rsidRPr="001779B1" w:rsidRDefault="006F4331" w:rsidP="00E0091B">
            <w:pPr>
              <w:rPr>
                <w:rFonts w:eastAsia="Times New Roman"/>
                <w:color w:val="000000" w:themeColor="text1"/>
              </w:rPr>
            </w:pPr>
            <w:r w:rsidRPr="001779B1">
              <w:rPr>
                <w:rFonts w:eastAsia="Times New Roman"/>
                <w:color w:val="000000" w:themeColor="text1"/>
              </w:rPr>
              <w:t>0,0</w:t>
            </w:r>
          </w:p>
        </w:tc>
        <w:tc>
          <w:tcPr>
            <w:tcW w:w="608" w:type="dxa"/>
            <w:tcBorders>
              <w:top w:val="single" w:sz="4" w:space="0" w:color="000000"/>
              <w:left w:val="single" w:sz="4" w:space="0" w:color="000000"/>
              <w:bottom w:val="single" w:sz="4" w:space="0" w:color="000000"/>
            </w:tcBorders>
            <w:shd w:val="clear" w:color="auto" w:fill="auto"/>
          </w:tcPr>
          <w:p w:rsidR="006F4331" w:rsidRPr="001779B1" w:rsidRDefault="006F4331" w:rsidP="00E0091B">
            <w:pPr>
              <w:rPr>
                <w:rFonts w:eastAsia="Times New Roman"/>
                <w:color w:val="000000" w:themeColor="text1"/>
              </w:rPr>
            </w:pPr>
            <w:r w:rsidRPr="001779B1">
              <w:rPr>
                <w:rFonts w:eastAsia="Times New Roman"/>
                <w:color w:val="000000" w:themeColor="text1"/>
              </w:rPr>
              <w:t>0,0</w:t>
            </w:r>
          </w:p>
        </w:tc>
        <w:tc>
          <w:tcPr>
            <w:tcW w:w="838" w:type="dxa"/>
            <w:gridSpan w:val="14"/>
            <w:tcBorders>
              <w:top w:val="single" w:sz="4" w:space="0" w:color="000000"/>
              <w:left w:val="single" w:sz="4" w:space="0" w:color="000000"/>
              <w:bottom w:val="single" w:sz="4" w:space="0" w:color="000000"/>
            </w:tcBorders>
            <w:shd w:val="clear" w:color="auto" w:fill="auto"/>
          </w:tcPr>
          <w:p w:rsidR="006F4331" w:rsidRPr="001779B1" w:rsidRDefault="006F4331" w:rsidP="00E0091B">
            <w:pPr>
              <w:rPr>
                <w:rFonts w:eastAsia="Times New Roman"/>
                <w:color w:val="000000" w:themeColor="text1"/>
              </w:rPr>
            </w:pPr>
            <w:r w:rsidRPr="001779B1">
              <w:rPr>
                <w:rFonts w:eastAsia="Times New Roman"/>
                <w:color w:val="000000" w:themeColor="text1"/>
              </w:rPr>
              <w:t>0,0</w:t>
            </w:r>
          </w:p>
        </w:tc>
        <w:tc>
          <w:tcPr>
            <w:tcW w:w="457" w:type="dxa"/>
            <w:gridSpan w:val="10"/>
            <w:tcBorders>
              <w:top w:val="single" w:sz="4" w:space="0" w:color="000000"/>
              <w:left w:val="single" w:sz="4" w:space="0" w:color="000000"/>
              <w:bottom w:val="single" w:sz="4" w:space="0" w:color="000000"/>
              <w:right w:val="single" w:sz="4" w:space="0" w:color="auto"/>
            </w:tcBorders>
            <w:shd w:val="clear" w:color="auto" w:fill="auto"/>
          </w:tcPr>
          <w:p w:rsidR="006F4331" w:rsidRPr="001779B1" w:rsidRDefault="006F4331" w:rsidP="00E0091B">
            <w:pPr>
              <w:rPr>
                <w:rFonts w:eastAsia="Times New Roman"/>
                <w:color w:val="000000" w:themeColor="text1"/>
              </w:rPr>
            </w:pPr>
            <w:r w:rsidRPr="001779B1">
              <w:rPr>
                <w:rFonts w:eastAsia="Times New Roman"/>
                <w:color w:val="000000" w:themeColor="text1"/>
              </w:rPr>
              <w:t>0,0</w:t>
            </w:r>
          </w:p>
        </w:tc>
        <w:tc>
          <w:tcPr>
            <w:tcW w:w="593" w:type="dxa"/>
            <w:gridSpan w:val="10"/>
            <w:tcBorders>
              <w:top w:val="single" w:sz="4" w:space="0" w:color="000000"/>
              <w:left w:val="single" w:sz="4" w:space="0" w:color="auto"/>
              <w:bottom w:val="single" w:sz="4" w:space="0" w:color="000000"/>
              <w:right w:val="single" w:sz="4" w:space="0" w:color="auto"/>
            </w:tcBorders>
            <w:shd w:val="clear" w:color="auto" w:fill="auto"/>
          </w:tcPr>
          <w:p w:rsidR="006F4331" w:rsidRPr="001779B1" w:rsidRDefault="006F4331" w:rsidP="006F4331">
            <w:pPr>
              <w:rPr>
                <w:rFonts w:eastAsia="Times New Roman"/>
                <w:color w:val="000000" w:themeColor="text1"/>
              </w:rPr>
            </w:pPr>
          </w:p>
        </w:tc>
        <w:tc>
          <w:tcPr>
            <w:tcW w:w="361" w:type="dxa"/>
            <w:gridSpan w:val="2"/>
            <w:tcBorders>
              <w:top w:val="single" w:sz="4" w:space="0" w:color="000000"/>
              <w:left w:val="single" w:sz="4" w:space="0" w:color="auto"/>
              <w:bottom w:val="single" w:sz="4" w:space="0" w:color="000000"/>
              <w:right w:val="single" w:sz="4" w:space="0" w:color="000000"/>
            </w:tcBorders>
            <w:shd w:val="clear" w:color="auto" w:fill="auto"/>
          </w:tcPr>
          <w:p w:rsidR="006F4331" w:rsidRPr="001779B1" w:rsidRDefault="006F4331" w:rsidP="006F4331">
            <w:pPr>
              <w:rPr>
                <w:rFonts w:eastAsia="Times New Roman"/>
                <w:color w:val="000000" w:themeColor="text1"/>
              </w:rPr>
            </w:pPr>
          </w:p>
        </w:tc>
      </w:tr>
      <w:tr w:rsidR="006F4331" w:rsidRPr="00E658CA" w:rsidTr="00A3133C">
        <w:trPr>
          <w:gridAfter w:val="2"/>
          <w:trHeight w:val="149"/>
        </w:trPr>
        <w:tc>
          <w:tcPr>
            <w:tcW w:w="1741" w:type="dxa"/>
            <w:gridSpan w:val="5"/>
            <w:vMerge/>
            <w:tcBorders>
              <w:left w:val="single" w:sz="4" w:space="0" w:color="auto"/>
              <w:right w:val="single" w:sz="4" w:space="0" w:color="auto"/>
            </w:tcBorders>
            <w:shd w:val="clear" w:color="auto" w:fill="auto"/>
          </w:tcPr>
          <w:p w:rsidR="006F4331" w:rsidRPr="001779B1" w:rsidRDefault="006F4331" w:rsidP="00E0091B">
            <w:pPr>
              <w:widowControl w:val="0"/>
              <w:autoSpaceDE w:val="0"/>
              <w:snapToGrid w:val="0"/>
              <w:spacing w:line="276" w:lineRule="auto"/>
              <w:rPr>
                <w:rFonts w:eastAsia="Times New Roman"/>
                <w:color w:val="000000" w:themeColor="text1"/>
              </w:rPr>
            </w:pPr>
          </w:p>
        </w:tc>
        <w:tc>
          <w:tcPr>
            <w:tcW w:w="3305" w:type="dxa"/>
            <w:gridSpan w:val="5"/>
            <w:vMerge/>
            <w:tcBorders>
              <w:left w:val="single" w:sz="4" w:space="0" w:color="auto"/>
              <w:right w:val="single" w:sz="4" w:space="0" w:color="auto"/>
            </w:tcBorders>
            <w:shd w:val="clear" w:color="auto" w:fill="auto"/>
          </w:tcPr>
          <w:p w:rsidR="006F4331" w:rsidRPr="001779B1" w:rsidRDefault="006F4331" w:rsidP="00E0091B">
            <w:pPr>
              <w:widowControl w:val="0"/>
              <w:autoSpaceDE w:val="0"/>
              <w:spacing w:line="276" w:lineRule="auto"/>
              <w:jc w:val="both"/>
              <w:rPr>
                <w:color w:val="000000" w:themeColor="text1"/>
              </w:rPr>
            </w:pPr>
          </w:p>
        </w:tc>
        <w:tc>
          <w:tcPr>
            <w:tcW w:w="2024" w:type="dxa"/>
            <w:gridSpan w:val="4"/>
            <w:vMerge/>
            <w:tcBorders>
              <w:left w:val="single" w:sz="4" w:space="0" w:color="auto"/>
              <w:right w:val="single" w:sz="4" w:space="0" w:color="auto"/>
            </w:tcBorders>
          </w:tcPr>
          <w:p w:rsidR="006F4331" w:rsidRPr="001779B1" w:rsidRDefault="006F4331" w:rsidP="00E0091B">
            <w:pPr>
              <w:widowControl w:val="0"/>
              <w:autoSpaceDE w:val="0"/>
              <w:snapToGrid w:val="0"/>
              <w:spacing w:line="276" w:lineRule="auto"/>
              <w:jc w:val="center"/>
              <w:rPr>
                <w:rFonts w:eastAsia="Times New Roman"/>
                <w:color w:val="000000" w:themeColor="text1"/>
              </w:rPr>
            </w:pPr>
          </w:p>
        </w:tc>
        <w:tc>
          <w:tcPr>
            <w:tcW w:w="1850" w:type="dxa"/>
            <w:gridSpan w:val="5"/>
            <w:tcBorders>
              <w:top w:val="single" w:sz="4" w:space="0" w:color="000000"/>
              <w:left w:val="single" w:sz="4" w:space="0" w:color="auto"/>
              <w:bottom w:val="single" w:sz="4" w:space="0" w:color="000000"/>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федеральный бюджет</w:t>
            </w:r>
          </w:p>
        </w:tc>
        <w:tc>
          <w:tcPr>
            <w:tcW w:w="1282" w:type="dxa"/>
            <w:gridSpan w:val="8"/>
            <w:tcBorders>
              <w:top w:val="single" w:sz="4" w:space="0" w:color="000000"/>
              <w:left w:val="single" w:sz="4" w:space="0" w:color="000000"/>
              <w:bottom w:val="single" w:sz="4" w:space="0" w:color="000000"/>
              <w:right w:val="single" w:sz="4" w:space="0" w:color="000000"/>
            </w:tcBorders>
          </w:tcPr>
          <w:p w:rsidR="006F4331" w:rsidRPr="001779B1" w:rsidRDefault="006F4331" w:rsidP="00E0091B">
            <w:pPr>
              <w:widowControl w:val="0"/>
              <w:autoSpaceDE w:val="0"/>
              <w:snapToGrid w:val="0"/>
              <w:spacing w:line="276" w:lineRule="auto"/>
              <w:jc w:val="center"/>
              <w:rPr>
                <w:rFonts w:eastAsia="Times New Roman"/>
                <w:color w:val="000000" w:themeColor="text1"/>
              </w:rPr>
            </w:pPr>
          </w:p>
        </w:tc>
        <w:tc>
          <w:tcPr>
            <w:tcW w:w="1108" w:type="dxa"/>
            <w:gridSpan w:val="11"/>
            <w:tcBorders>
              <w:top w:val="single" w:sz="4" w:space="0" w:color="000000"/>
              <w:left w:val="single" w:sz="4" w:space="0" w:color="000000"/>
              <w:bottom w:val="single" w:sz="4" w:space="0" w:color="000000"/>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rPr>
            </w:pPr>
          </w:p>
        </w:tc>
        <w:tc>
          <w:tcPr>
            <w:tcW w:w="922" w:type="dxa"/>
            <w:gridSpan w:val="12"/>
            <w:tcBorders>
              <w:top w:val="single" w:sz="4" w:space="0" w:color="000000"/>
              <w:left w:val="single" w:sz="4" w:space="0" w:color="000000"/>
              <w:bottom w:val="single" w:sz="4" w:space="0" w:color="000000"/>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rPr>
            </w:pPr>
          </w:p>
        </w:tc>
        <w:tc>
          <w:tcPr>
            <w:tcW w:w="608" w:type="dxa"/>
            <w:tcBorders>
              <w:top w:val="single" w:sz="4" w:space="0" w:color="000000"/>
              <w:left w:val="single" w:sz="4" w:space="0" w:color="000000"/>
              <w:bottom w:val="single" w:sz="4" w:space="0" w:color="000000"/>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rPr>
            </w:pPr>
          </w:p>
        </w:tc>
        <w:tc>
          <w:tcPr>
            <w:tcW w:w="838" w:type="dxa"/>
            <w:gridSpan w:val="14"/>
            <w:tcBorders>
              <w:top w:val="single" w:sz="4" w:space="0" w:color="000000"/>
              <w:left w:val="single" w:sz="4" w:space="0" w:color="000000"/>
              <w:bottom w:val="single" w:sz="4" w:space="0" w:color="000000"/>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rPr>
            </w:pPr>
          </w:p>
        </w:tc>
        <w:tc>
          <w:tcPr>
            <w:tcW w:w="457" w:type="dxa"/>
            <w:gridSpan w:val="10"/>
            <w:tcBorders>
              <w:top w:val="single" w:sz="4" w:space="0" w:color="000000"/>
              <w:left w:val="single" w:sz="4" w:space="0" w:color="000000"/>
              <w:bottom w:val="single" w:sz="4" w:space="0" w:color="000000"/>
              <w:right w:val="single" w:sz="4" w:space="0" w:color="auto"/>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rPr>
            </w:pPr>
          </w:p>
        </w:tc>
        <w:tc>
          <w:tcPr>
            <w:tcW w:w="593" w:type="dxa"/>
            <w:gridSpan w:val="10"/>
            <w:tcBorders>
              <w:top w:val="single" w:sz="4" w:space="0" w:color="000000"/>
              <w:left w:val="single" w:sz="4" w:space="0" w:color="auto"/>
              <w:bottom w:val="single" w:sz="4" w:space="0" w:color="000000"/>
              <w:right w:val="single" w:sz="4" w:space="0" w:color="auto"/>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rPr>
            </w:pPr>
          </w:p>
        </w:tc>
        <w:tc>
          <w:tcPr>
            <w:tcW w:w="361" w:type="dxa"/>
            <w:gridSpan w:val="2"/>
            <w:tcBorders>
              <w:top w:val="single" w:sz="4" w:space="0" w:color="000000"/>
              <w:left w:val="single" w:sz="4" w:space="0" w:color="auto"/>
              <w:bottom w:val="single" w:sz="4" w:space="0" w:color="000000"/>
              <w:right w:val="single" w:sz="4" w:space="0" w:color="000000"/>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rPr>
            </w:pPr>
          </w:p>
        </w:tc>
      </w:tr>
      <w:tr w:rsidR="006F4331" w:rsidRPr="00E658CA" w:rsidTr="00A3133C">
        <w:trPr>
          <w:gridAfter w:val="2"/>
          <w:trHeight w:val="149"/>
        </w:trPr>
        <w:tc>
          <w:tcPr>
            <w:tcW w:w="1741" w:type="dxa"/>
            <w:gridSpan w:val="5"/>
            <w:vMerge/>
            <w:tcBorders>
              <w:left w:val="single" w:sz="4" w:space="0" w:color="auto"/>
              <w:right w:val="single" w:sz="4" w:space="0" w:color="auto"/>
            </w:tcBorders>
            <w:shd w:val="clear" w:color="auto" w:fill="auto"/>
          </w:tcPr>
          <w:p w:rsidR="006F4331" w:rsidRPr="001779B1" w:rsidRDefault="006F4331" w:rsidP="00E0091B">
            <w:pPr>
              <w:widowControl w:val="0"/>
              <w:autoSpaceDE w:val="0"/>
              <w:snapToGrid w:val="0"/>
              <w:spacing w:line="276" w:lineRule="auto"/>
              <w:rPr>
                <w:rFonts w:eastAsia="Times New Roman"/>
                <w:color w:val="000000" w:themeColor="text1"/>
              </w:rPr>
            </w:pPr>
          </w:p>
        </w:tc>
        <w:tc>
          <w:tcPr>
            <w:tcW w:w="3305" w:type="dxa"/>
            <w:gridSpan w:val="5"/>
            <w:vMerge/>
            <w:tcBorders>
              <w:left w:val="single" w:sz="4" w:space="0" w:color="auto"/>
              <w:right w:val="single" w:sz="4" w:space="0" w:color="auto"/>
            </w:tcBorders>
            <w:shd w:val="clear" w:color="auto" w:fill="auto"/>
          </w:tcPr>
          <w:p w:rsidR="006F4331" w:rsidRPr="001779B1" w:rsidRDefault="006F4331" w:rsidP="00E0091B">
            <w:pPr>
              <w:widowControl w:val="0"/>
              <w:autoSpaceDE w:val="0"/>
              <w:spacing w:line="276" w:lineRule="auto"/>
              <w:jc w:val="both"/>
              <w:rPr>
                <w:color w:val="000000" w:themeColor="text1"/>
              </w:rPr>
            </w:pPr>
          </w:p>
        </w:tc>
        <w:tc>
          <w:tcPr>
            <w:tcW w:w="2024" w:type="dxa"/>
            <w:gridSpan w:val="4"/>
            <w:vMerge/>
            <w:tcBorders>
              <w:left w:val="single" w:sz="4" w:space="0" w:color="auto"/>
              <w:right w:val="single" w:sz="4" w:space="0" w:color="auto"/>
            </w:tcBorders>
          </w:tcPr>
          <w:p w:rsidR="006F4331" w:rsidRPr="001779B1" w:rsidRDefault="006F4331" w:rsidP="00E0091B">
            <w:pPr>
              <w:widowControl w:val="0"/>
              <w:autoSpaceDE w:val="0"/>
              <w:snapToGrid w:val="0"/>
              <w:spacing w:line="276" w:lineRule="auto"/>
              <w:jc w:val="center"/>
              <w:rPr>
                <w:rFonts w:eastAsia="Times New Roman"/>
                <w:color w:val="000000" w:themeColor="text1"/>
              </w:rPr>
            </w:pPr>
          </w:p>
        </w:tc>
        <w:tc>
          <w:tcPr>
            <w:tcW w:w="1850" w:type="dxa"/>
            <w:gridSpan w:val="5"/>
            <w:tcBorders>
              <w:top w:val="single" w:sz="4" w:space="0" w:color="000000"/>
              <w:left w:val="single" w:sz="4" w:space="0" w:color="auto"/>
              <w:bottom w:val="single" w:sz="4" w:space="0" w:color="000000"/>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областной бюджет</w:t>
            </w:r>
          </w:p>
        </w:tc>
        <w:tc>
          <w:tcPr>
            <w:tcW w:w="1282" w:type="dxa"/>
            <w:gridSpan w:val="8"/>
            <w:tcBorders>
              <w:top w:val="single" w:sz="4" w:space="0" w:color="000000"/>
              <w:left w:val="single" w:sz="4" w:space="0" w:color="000000"/>
              <w:bottom w:val="single" w:sz="4" w:space="0" w:color="000000"/>
              <w:right w:val="single" w:sz="4" w:space="0" w:color="000000"/>
            </w:tcBorders>
          </w:tcPr>
          <w:p w:rsidR="006F4331" w:rsidRPr="001779B1" w:rsidRDefault="006F4331" w:rsidP="00E0091B">
            <w:pPr>
              <w:widowControl w:val="0"/>
              <w:autoSpaceDE w:val="0"/>
              <w:snapToGrid w:val="0"/>
              <w:spacing w:line="276" w:lineRule="auto"/>
              <w:jc w:val="center"/>
              <w:rPr>
                <w:rFonts w:eastAsia="Times New Roman"/>
                <w:color w:val="000000" w:themeColor="text1"/>
              </w:rPr>
            </w:pPr>
          </w:p>
        </w:tc>
        <w:tc>
          <w:tcPr>
            <w:tcW w:w="1108" w:type="dxa"/>
            <w:gridSpan w:val="11"/>
            <w:tcBorders>
              <w:top w:val="single" w:sz="4" w:space="0" w:color="000000"/>
              <w:left w:val="single" w:sz="4" w:space="0" w:color="000000"/>
              <w:bottom w:val="single" w:sz="4" w:space="0" w:color="000000"/>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rPr>
            </w:pPr>
          </w:p>
        </w:tc>
        <w:tc>
          <w:tcPr>
            <w:tcW w:w="922" w:type="dxa"/>
            <w:gridSpan w:val="12"/>
            <w:tcBorders>
              <w:top w:val="single" w:sz="4" w:space="0" w:color="000000"/>
              <w:left w:val="single" w:sz="4" w:space="0" w:color="000000"/>
              <w:bottom w:val="single" w:sz="4" w:space="0" w:color="000000"/>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rPr>
            </w:pPr>
          </w:p>
        </w:tc>
        <w:tc>
          <w:tcPr>
            <w:tcW w:w="608" w:type="dxa"/>
            <w:tcBorders>
              <w:top w:val="single" w:sz="4" w:space="0" w:color="000000"/>
              <w:left w:val="single" w:sz="4" w:space="0" w:color="000000"/>
              <w:bottom w:val="single" w:sz="4" w:space="0" w:color="000000"/>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rPr>
            </w:pPr>
          </w:p>
        </w:tc>
        <w:tc>
          <w:tcPr>
            <w:tcW w:w="838" w:type="dxa"/>
            <w:gridSpan w:val="14"/>
            <w:tcBorders>
              <w:top w:val="single" w:sz="4" w:space="0" w:color="000000"/>
              <w:left w:val="single" w:sz="4" w:space="0" w:color="000000"/>
              <w:bottom w:val="single" w:sz="4" w:space="0" w:color="000000"/>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rPr>
            </w:pPr>
          </w:p>
        </w:tc>
        <w:tc>
          <w:tcPr>
            <w:tcW w:w="457" w:type="dxa"/>
            <w:gridSpan w:val="10"/>
            <w:tcBorders>
              <w:top w:val="single" w:sz="4" w:space="0" w:color="000000"/>
              <w:left w:val="single" w:sz="4" w:space="0" w:color="000000"/>
              <w:bottom w:val="single" w:sz="4" w:space="0" w:color="000000"/>
              <w:right w:val="single" w:sz="4" w:space="0" w:color="auto"/>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rPr>
            </w:pPr>
          </w:p>
        </w:tc>
        <w:tc>
          <w:tcPr>
            <w:tcW w:w="593" w:type="dxa"/>
            <w:gridSpan w:val="10"/>
            <w:tcBorders>
              <w:top w:val="single" w:sz="4" w:space="0" w:color="000000"/>
              <w:left w:val="single" w:sz="4" w:space="0" w:color="auto"/>
              <w:bottom w:val="single" w:sz="4" w:space="0" w:color="000000"/>
              <w:right w:val="single" w:sz="4" w:space="0" w:color="auto"/>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rPr>
            </w:pPr>
          </w:p>
        </w:tc>
        <w:tc>
          <w:tcPr>
            <w:tcW w:w="361" w:type="dxa"/>
            <w:gridSpan w:val="2"/>
            <w:tcBorders>
              <w:top w:val="single" w:sz="4" w:space="0" w:color="000000"/>
              <w:left w:val="single" w:sz="4" w:space="0" w:color="auto"/>
              <w:bottom w:val="single" w:sz="4" w:space="0" w:color="000000"/>
              <w:right w:val="single" w:sz="4" w:space="0" w:color="000000"/>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rPr>
            </w:pPr>
          </w:p>
        </w:tc>
      </w:tr>
      <w:tr w:rsidR="006F4331" w:rsidRPr="00E658CA" w:rsidTr="00A3133C">
        <w:trPr>
          <w:gridAfter w:val="2"/>
          <w:trHeight w:val="149"/>
        </w:trPr>
        <w:tc>
          <w:tcPr>
            <w:tcW w:w="1741" w:type="dxa"/>
            <w:gridSpan w:val="5"/>
            <w:vMerge/>
            <w:tcBorders>
              <w:left w:val="single" w:sz="4" w:space="0" w:color="auto"/>
              <w:right w:val="single" w:sz="4" w:space="0" w:color="auto"/>
            </w:tcBorders>
            <w:shd w:val="clear" w:color="auto" w:fill="auto"/>
          </w:tcPr>
          <w:p w:rsidR="006F4331" w:rsidRPr="001779B1" w:rsidRDefault="006F4331" w:rsidP="00E0091B">
            <w:pPr>
              <w:widowControl w:val="0"/>
              <w:autoSpaceDE w:val="0"/>
              <w:snapToGrid w:val="0"/>
              <w:spacing w:line="276" w:lineRule="auto"/>
              <w:rPr>
                <w:rFonts w:eastAsia="Times New Roman"/>
                <w:color w:val="000000" w:themeColor="text1"/>
              </w:rPr>
            </w:pPr>
          </w:p>
        </w:tc>
        <w:tc>
          <w:tcPr>
            <w:tcW w:w="3305" w:type="dxa"/>
            <w:gridSpan w:val="5"/>
            <w:vMerge/>
            <w:tcBorders>
              <w:left w:val="single" w:sz="4" w:space="0" w:color="auto"/>
              <w:right w:val="single" w:sz="4" w:space="0" w:color="auto"/>
            </w:tcBorders>
            <w:shd w:val="clear" w:color="auto" w:fill="auto"/>
          </w:tcPr>
          <w:p w:rsidR="006F4331" w:rsidRPr="001779B1" w:rsidRDefault="006F4331" w:rsidP="00E0091B">
            <w:pPr>
              <w:widowControl w:val="0"/>
              <w:autoSpaceDE w:val="0"/>
              <w:spacing w:line="276" w:lineRule="auto"/>
              <w:jc w:val="both"/>
              <w:rPr>
                <w:color w:val="000000" w:themeColor="text1"/>
              </w:rPr>
            </w:pPr>
          </w:p>
        </w:tc>
        <w:tc>
          <w:tcPr>
            <w:tcW w:w="2024" w:type="dxa"/>
            <w:gridSpan w:val="4"/>
            <w:vMerge/>
            <w:tcBorders>
              <w:left w:val="single" w:sz="4" w:space="0" w:color="auto"/>
              <w:right w:val="single" w:sz="4" w:space="0" w:color="auto"/>
            </w:tcBorders>
          </w:tcPr>
          <w:p w:rsidR="006F4331" w:rsidRPr="001779B1" w:rsidRDefault="006F4331" w:rsidP="00E0091B">
            <w:pPr>
              <w:widowControl w:val="0"/>
              <w:autoSpaceDE w:val="0"/>
              <w:snapToGrid w:val="0"/>
              <w:spacing w:line="276" w:lineRule="auto"/>
              <w:jc w:val="center"/>
              <w:rPr>
                <w:rFonts w:eastAsia="Times New Roman"/>
                <w:color w:val="000000" w:themeColor="text1"/>
              </w:rPr>
            </w:pPr>
          </w:p>
        </w:tc>
        <w:tc>
          <w:tcPr>
            <w:tcW w:w="1850" w:type="dxa"/>
            <w:gridSpan w:val="5"/>
            <w:tcBorders>
              <w:top w:val="single" w:sz="4" w:space="0" w:color="000000"/>
              <w:left w:val="single" w:sz="4" w:space="0" w:color="auto"/>
              <w:bottom w:val="single" w:sz="4" w:space="0" w:color="000000"/>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бюджет поселения</w:t>
            </w:r>
          </w:p>
        </w:tc>
        <w:tc>
          <w:tcPr>
            <w:tcW w:w="1282" w:type="dxa"/>
            <w:gridSpan w:val="8"/>
            <w:tcBorders>
              <w:top w:val="single" w:sz="4" w:space="0" w:color="000000"/>
              <w:left w:val="single" w:sz="4" w:space="0" w:color="000000"/>
              <w:bottom w:val="single" w:sz="4" w:space="0" w:color="000000"/>
              <w:right w:val="single" w:sz="4" w:space="0" w:color="000000"/>
            </w:tcBorders>
          </w:tcPr>
          <w:p w:rsidR="006F4331" w:rsidRPr="001779B1" w:rsidRDefault="006F4331" w:rsidP="00E0091B">
            <w:pPr>
              <w:rPr>
                <w:rFonts w:eastAsia="Times New Roman"/>
                <w:color w:val="000000" w:themeColor="text1"/>
              </w:rPr>
            </w:pPr>
            <w:r w:rsidRPr="001779B1">
              <w:rPr>
                <w:rFonts w:eastAsia="Times New Roman"/>
                <w:color w:val="000000" w:themeColor="text1"/>
              </w:rPr>
              <w:t>0,0</w:t>
            </w:r>
          </w:p>
        </w:tc>
        <w:tc>
          <w:tcPr>
            <w:tcW w:w="1108" w:type="dxa"/>
            <w:gridSpan w:val="11"/>
            <w:tcBorders>
              <w:top w:val="single" w:sz="4" w:space="0" w:color="000000"/>
              <w:left w:val="single" w:sz="4" w:space="0" w:color="000000"/>
              <w:bottom w:val="single" w:sz="4" w:space="0" w:color="000000"/>
            </w:tcBorders>
            <w:shd w:val="clear" w:color="auto" w:fill="auto"/>
          </w:tcPr>
          <w:p w:rsidR="006F4331" w:rsidRPr="001779B1" w:rsidRDefault="006F4331" w:rsidP="00E0091B">
            <w:pPr>
              <w:rPr>
                <w:rFonts w:eastAsia="Times New Roman"/>
                <w:color w:val="000000" w:themeColor="text1"/>
              </w:rPr>
            </w:pPr>
            <w:r w:rsidRPr="001779B1">
              <w:rPr>
                <w:rFonts w:eastAsia="Times New Roman"/>
                <w:color w:val="000000" w:themeColor="text1"/>
              </w:rPr>
              <w:t>0,0</w:t>
            </w:r>
          </w:p>
        </w:tc>
        <w:tc>
          <w:tcPr>
            <w:tcW w:w="922" w:type="dxa"/>
            <w:gridSpan w:val="12"/>
            <w:tcBorders>
              <w:top w:val="single" w:sz="4" w:space="0" w:color="000000"/>
              <w:left w:val="single" w:sz="4" w:space="0" w:color="000000"/>
              <w:bottom w:val="single" w:sz="4" w:space="0" w:color="000000"/>
            </w:tcBorders>
            <w:shd w:val="clear" w:color="auto" w:fill="auto"/>
          </w:tcPr>
          <w:p w:rsidR="006F4331" w:rsidRPr="001779B1" w:rsidRDefault="006F4331" w:rsidP="00E0091B">
            <w:pPr>
              <w:rPr>
                <w:rFonts w:eastAsia="Times New Roman"/>
                <w:color w:val="000000" w:themeColor="text1"/>
              </w:rPr>
            </w:pPr>
            <w:r w:rsidRPr="001779B1">
              <w:rPr>
                <w:rFonts w:eastAsia="Times New Roman"/>
                <w:color w:val="000000" w:themeColor="text1"/>
              </w:rPr>
              <w:t>0,0</w:t>
            </w:r>
          </w:p>
        </w:tc>
        <w:tc>
          <w:tcPr>
            <w:tcW w:w="608" w:type="dxa"/>
            <w:tcBorders>
              <w:top w:val="single" w:sz="4" w:space="0" w:color="000000"/>
              <w:left w:val="single" w:sz="4" w:space="0" w:color="000000"/>
              <w:bottom w:val="single" w:sz="4" w:space="0" w:color="000000"/>
            </w:tcBorders>
            <w:shd w:val="clear" w:color="auto" w:fill="auto"/>
          </w:tcPr>
          <w:p w:rsidR="006F4331" w:rsidRPr="001779B1" w:rsidRDefault="006F4331" w:rsidP="00E0091B">
            <w:pPr>
              <w:rPr>
                <w:rFonts w:eastAsia="Times New Roman"/>
                <w:color w:val="000000" w:themeColor="text1"/>
              </w:rPr>
            </w:pPr>
            <w:r w:rsidRPr="001779B1">
              <w:rPr>
                <w:rFonts w:eastAsia="Times New Roman"/>
                <w:color w:val="000000" w:themeColor="text1"/>
              </w:rPr>
              <w:t>0,0</w:t>
            </w:r>
          </w:p>
        </w:tc>
        <w:tc>
          <w:tcPr>
            <w:tcW w:w="838" w:type="dxa"/>
            <w:gridSpan w:val="14"/>
            <w:tcBorders>
              <w:top w:val="single" w:sz="4" w:space="0" w:color="000000"/>
              <w:left w:val="single" w:sz="4" w:space="0" w:color="000000"/>
              <w:bottom w:val="single" w:sz="4" w:space="0" w:color="000000"/>
            </w:tcBorders>
            <w:shd w:val="clear" w:color="auto" w:fill="auto"/>
          </w:tcPr>
          <w:p w:rsidR="006F4331" w:rsidRPr="001779B1" w:rsidRDefault="006F4331" w:rsidP="00E0091B">
            <w:pPr>
              <w:rPr>
                <w:rFonts w:eastAsia="Times New Roman"/>
                <w:color w:val="000000" w:themeColor="text1"/>
              </w:rPr>
            </w:pPr>
            <w:r w:rsidRPr="001779B1">
              <w:rPr>
                <w:rFonts w:eastAsia="Times New Roman"/>
                <w:color w:val="000000" w:themeColor="text1"/>
              </w:rPr>
              <w:t>0,0</w:t>
            </w:r>
          </w:p>
        </w:tc>
        <w:tc>
          <w:tcPr>
            <w:tcW w:w="457" w:type="dxa"/>
            <w:gridSpan w:val="10"/>
            <w:tcBorders>
              <w:top w:val="single" w:sz="4" w:space="0" w:color="000000"/>
              <w:left w:val="single" w:sz="4" w:space="0" w:color="000000"/>
              <w:bottom w:val="single" w:sz="4" w:space="0" w:color="000000"/>
              <w:right w:val="single" w:sz="4" w:space="0" w:color="auto"/>
            </w:tcBorders>
            <w:shd w:val="clear" w:color="auto" w:fill="auto"/>
          </w:tcPr>
          <w:p w:rsidR="006F4331" w:rsidRPr="001779B1" w:rsidRDefault="006F4331" w:rsidP="00E0091B">
            <w:pPr>
              <w:rPr>
                <w:rFonts w:eastAsia="Times New Roman"/>
                <w:color w:val="000000" w:themeColor="text1"/>
              </w:rPr>
            </w:pPr>
            <w:r w:rsidRPr="001779B1">
              <w:rPr>
                <w:rFonts w:eastAsia="Times New Roman"/>
                <w:color w:val="000000" w:themeColor="text1"/>
              </w:rPr>
              <w:t>0,0</w:t>
            </w:r>
          </w:p>
        </w:tc>
        <w:tc>
          <w:tcPr>
            <w:tcW w:w="593" w:type="dxa"/>
            <w:gridSpan w:val="10"/>
            <w:tcBorders>
              <w:top w:val="single" w:sz="4" w:space="0" w:color="000000"/>
              <w:left w:val="single" w:sz="4" w:space="0" w:color="auto"/>
              <w:bottom w:val="single" w:sz="4" w:space="0" w:color="000000"/>
              <w:right w:val="single" w:sz="4" w:space="0" w:color="auto"/>
            </w:tcBorders>
            <w:shd w:val="clear" w:color="auto" w:fill="auto"/>
          </w:tcPr>
          <w:p w:rsidR="006F4331" w:rsidRPr="001779B1" w:rsidRDefault="006F4331" w:rsidP="006F4331">
            <w:pPr>
              <w:rPr>
                <w:rFonts w:eastAsia="Times New Roman"/>
                <w:color w:val="000000" w:themeColor="text1"/>
              </w:rPr>
            </w:pPr>
          </w:p>
        </w:tc>
        <w:tc>
          <w:tcPr>
            <w:tcW w:w="361" w:type="dxa"/>
            <w:gridSpan w:val="2"/>
            <w:tcBorders>
              <w:top w:val="single" w:sz="4" w:space="0" w:color="000000"/>
              <w:left w:val="single" w:sz="4" w:space="0" w:color="auto"/>
              <w:bottom w:val="single" w:sz="4" w:space="0" w:color="000000"/>
              <w:right w:val="single" w:sz="4" w:space="0" w:color="000000"/>
            </w:tcBorders>
            <w:shd w:val="clear" w:color="auto" w:fill="auto"/>
          </w:tcPr>
          <w:p w:rsidR="006F4331" w:rsidRPr="001779B1" w:rsidRDefault="006F4331" w:rsidP="006F4331">
            <w:pPr>
              <w:rPr>
                <w:rFonts w:eastAsia="Times New Roman"/>
                <w:color w:val="000000" w:themeColor="text1"/>
              </w:rPr>
            </w:pPr>
          </w:p>
        </w:tc>
      </w:tr>
      <w:tr w:rsidR="006F4331" w:rsidRPr="00E658CA" w:rsidTr="00A3133C">
        <w:trPr>
          <w:gridAfter w:val="2"/>
          <w:trHeight w:val="149"/>
        </w:trPr>
        <w:tc>
          <w:tcPr>
            <w:tcW w:w="1741" w:type="dxa"/>
            <w:gridSpan w:val="5"/>
            <w:vMerge/>
            <w:tcBorders>
              <w:left w:val="single" w:sz="4" w:space="0" w:color="auto"/>
              <w:bottom w:val="single" w:sz="4" w:space="0" w:color="auto"/>
              <w:right w:val="single" w:sz="4" w:space="0" w:color="auto"/>
            </w:tcBorders>
            <w:shd w:val="clear" w:color="auto" w:fill="auto"/>
          </w:tcPr>
          <w:p w:rsidR="006F4331" w:rsidRPr="001779B1" w:rsidRDefault="006F4331" w:rsidP="00E0091B">
            <w:pPr>
              <w:widowControl w:val="0"/>
              <w:autoSpaceDE w:val="0"/>
              <w:snapToGrid w:val="0"/>
              <w:spacing w:line="276" w:lineRule="auto"/>
              <w:rPr>
                <w:rFonts w:eastAsia="Times New Roman"/>
                <w:color w:val="000000" w:themeColor="text1"/>
              </w:rPr>
            </w:pPr>
          </w:p>
        </w:tc>
        <w:tc>
          <w:tcPr>
            <w:tcW w:w="3305" w:type="dxa"/>
            <w:gridSpan w:val="5"/>
            <w:vMerge/>
            <w:tcBorders>
              <w:left w:val="single" w:sz="4" w:space="0" w:color="auto"/>
              <w:bottom w:val="single" w:sz="4" w:space="0" w:color="auto"/>
              <w:right w:val="single" w:sz="4" w:space="0" w:color="auto"/>
            </w:tcBorders>
            <w:shd w:val="clear" w:color="auto" w:fill="auto"/>
          </w:tcPr>
          <w:p w:rsidR="006F4331" w:rsidRPr="001779B1" w:rsidRDefault="006F4331" w:rsidP="00E0091B">
            <w:pPr>
              <w:widowControl w:val="0"/>
              <w:autoSpaceDE w:val="0"/>
              <w:spacing w:line="276" w:lineRule="auto"/>
              <w:jc w:val="both"/>
              <w:rPr>
                <w:color w:val="000000" w:themeColor="text1"/>
              </w:rPr>
            </w:pPr>
          </w:p>
        </w:tc>
        <w:tc>
          <w:tcPr>
            <w:tcW w:w="2024" w:type="dxa"/>
            <w:gridSpan w:val="4"/>
            <w:vMerge/>
            <w:tcBorders>
              <w:left w:val="single" w:sz="4" w:space="0" w:color="auto"/>
              <w:bottom w:val="single" w:sz="4" w:space="0" w:color="auto"/>
              <w:right w:val="single" w:sz="4" w:space="0" w:color="auto"/>
            </w:tcBorders>
          </w:tcPr>
          <w:p w:rsidR="006F4331" w:rsidRPr="001779B1" w:rsidRDefault="006F4331" w:rsidP="00E0091B">
            <w:pPr>
              <w:widowControl w:val="0"/>
              <w:autoSpaceDE w:val="0"/>
              <w:snapToGrid w:val="0"/>
              <w:spacing w:line="276" w:lineRule="auto"/>
              <w:jc w:val="center"/>
              <w:rPr>
                <w:rFonts w:eastAsia="Times New Roman"/>
                <w:color w:val="000000" w:themeColor="text1"/>
              </w:rPr>
            </w:pPr>
          </w:p>
        </w:tc>
        <w:tc>
          <w:tcPr>
            <w:tcW w:w="1850" w:type="dxa"/>
            <w:gridSpan w:val="5"/>
            <w:tcBorders>
              <w:top w:val="single" w:sz="4" w:space="0" w:color="000000"/>
              <w:left w:val="single" w:sz="4" w:space="0" w:color="auto"/>
              <w:bottom w:val="single" w:sz="4" w:space="0" w:color="000000"/>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rPr>
            </w:pPr>
            <w:r w:rsidRPr="001779B1">
              <w:rPr>
                <w:rFonts w:eastAsia="Times New Roman"/>
                <w:color w:val="000000" w:themeColor="text1"/>
              </w:rPr>
              <w:t>иные источники</w:t>
            </w:r>
          </w:p>
        </w:tc>
        <w:tc>
          <w:tcPr>
            <w:tcW w:w="1282" w:type="dxa"/>
            <w:gridSpan w:val="8"/>
            <w:tcBorders>
              <w:top w:val="single" w:sz="4" w:space="0" w:color="000000"/>
              <w:left w:val="single" w:sz="4" w:space="0" w:color="000000"/>
              <w:bottom w:val="single" w:sz="4" w:space="0" w:color="000000"/>
              <w:right w:val="single" w:sz="4" w:space="0" w:color="000000"/>
            </w:tcBorders>
          </w:tcPr>
          <w:p w:rsidR="006F4331" w:rsidRPr="001779B1" w:rsidRDefault="006F4331" w:rsidP="00E0091B">
            <w:pPr>
              <w:widowControl w:val="0"/>
              <w:autoSpaceDE w:val="0"/>
              <w:snapToGrid w:val="0"/>
              <w:spacing w:line="276" w:lineRule="auto"/>
              <w:jc w:val="center"/>
              <w:rPr>
                <w:rFonts w:eastAsia="Times New Roman"/>
                <w:color w:val="000000" w:themeColor="text1"/>
              </w:rPr>
            </w:pPr>
          </w:p>
        </w:tc>
        <w:tc>
          <w:tcPr>
            <w:tcW w:w="1108" w:type="dxa"/>
            <w:gridSpan w:val="11"/>
            <w:tcBorders>
              <w:top w:val="single" w:sz="4" w:space="0" w:color="000000"/>
              <w:left w:val="single" w:sz="4" w:space="0" w:color="000000"/>
              <w:bottom w:val="single" w:sz="4" w:space="0" w:color="000000"/>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rPr>
            </w:pPr>
          </w:p>
        </w:tc>
        <w:tc>
          <w:tcPr>
            <w:tcW w:w="922" w:type="dxa"/>
            <w:gridSpan w:val="12"/>
            <w:tcBorders>
              <w:top w:val="single" w:sz="4" w:space="0" w:color="000000"/>
              <w:left w:val="single" w:sz="4" w:space="0" w:color="000000"/>
              <w:bottom w:val="single" w:sz="4" w:space="0" w:color="000000"/>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rPr>
            </w:pPr>
          </w:p>
        </w:tc>
        <w:tc>
          <w:tcPr>
            <w:tcW w:w="608" w:type="dxa"/>
            <w:tcBorders>
              <w:top w:val="single" w:sz="4" w:space="0" w:color="000000"/>
              <w:left w:val="single" w:sz="4" w:space="0" w:color="000000"/>
              <w:bottom w:val="single" w:sz="4" w:space="0" w:color="000000"/>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rPr>
            </w:pPr>
          </w:p>
        </w:tc>
        <w:tc>
          <w:tcPr>
            <w:tcW w:w="838" w:type="dxa"/>
            <w:gridSpan w:val="14"/>
            <w:tcBorders>
              <w:top w:val="single" w:sz="4" w:space="0" w:color="000000"/>
              <w:left w:val="single" w:sz="4" w:space="0" w:color="000000"/>
              <w:bottom w:val="single" w:sz="4" w:space="0" w:color="000000"/>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rPr>
            </w:pPr>
          </w:p>
        </w:tc>
        <w:tc>
          <w:tcPr>
            <w:tcW w:w="457" w:type="dxa"/>
            <w:gridSpan w:val="10"/>
            <w:tcBorders>
              <w:top w:val="single" w:sz="4" w:space="0" w:color="000000"/>
              <w:left w:val="single" w:sz="4" w:space="0" w:color="000000"/>
              <w:bottom w:val="single" w:sz="4" w:space="0" w:color="000000"/>
              <w:right w:val="single" w:sz="4" w:space="0" w:color="auto"/>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rPr>
            </w:pPr>
          </w:p>
        </w:tc>
        <w:tc>
          <w:tcPr>
            <w:tcW w:w="593" w:type="dxa"/>
            <w:gridSpan w:val="10"/>
            <w:tcBorders>
              <w:top w:val="single" w:sz="4" w:space="0" w:color="000000"/>
              <w:left w:val="single" w:sz="4" w:space="0" w:color="auto"/>
              <w:bottom w:val="single" w:sz="4" w:space="0" w:color="000000"/>
              <w:right w:val="single" w:sz="4" w:space="0" w:color="auto"/>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rPr>
            </w:pPr>
          </w:p>
        </w:tc>
        <w:tc>
          <w:tcPr>
            <w:tcW w:w="361" w:type="dxa"/>
            <w:gridSpan w:val="2"/>
            <w:tcBorders>
              <w:top w:val="single" w:sz="4" w:space="0" w:color="000000"/>
              <w:left w:val="single" w:sz="4" w:space="0" w:color="auto"/>
              <w:bottom w:val="single" w:sz="4" w:space="0" w:color="000000"/>
              <w:right w:val="single" w:sz="4" w:space="0" w:color="000000"/>
            </w:tcBorders>
            <w:shd w:val="clear" w:color="auto" w:fill="auto"/>
          </w:tcPr>
          <w:p w:rsidR="006F4331" w:rsidRPr="001779B1" w:rsidRDefault="006F4331" w:rsidP="00E0091B">
            <w:pPr>
              <w:widowControl w:val="0"/>
              <w:autoSpaceDE w:val="0"/>
              <w:snapToGrid w:val="0"/>
              <w:spacing w:line="276" w:lineRule="auto"/>
              <w:jc w:val="center"/>
              <w:rPr>
                <w:rFonts w:eastAsia="Times New Roman"/>
                <w:color w:val="000000" w:themeColor="text1"/>
              </w:rPr>
            </w:pPr>
          </w:p>
        </w:tc>
      </w:tr>
    </w:tbl>
    <w:p w:rsidR="009763F7" w:rsidRDefault="009763F7" w:rsidP="008D4CBD">
      <w:pPr>
        <w:widowControl w:val="0"/>
        <w:autoSpaceDE w:val="0"/>
        <w:spacing w:line="276" w:lineRule="auto"/>
        <w:rPr>
          <w:rFonts w:eastAsia="Times New Roman"/>
          <w:color w:val="FF0000"/>
        </w:rPr>
      </w:pPr>
    </w:p>
    <w:p w:rsidR="00FF0E49" w:rsidRDefault="00FF0E49" w:rsidP="008D4CBD">
      <w:pPr>
        <w:widowControl w:val="0"/>
        <w:autoSpaceDE w:val="0"/>
        <w:spacing w:line="276" w:lineRule="auto"/>
        <w:rPr>
          <w:rFonts w:eastAsia="Times New Roman"/>
          <w:color w:val="FF0000"/>
        </w:rPr>
      </w:pPr>
    </w:p>
    <w:p w:rsidR="00FF0E49" w:rsidRDefault="00FF0E49" w:rsidP="008D4CBD">
      <w:pPr>
        <w:widowControl w:val="0"/>
        <w:autoSpaceDE w:val="0"/>
        <w:spacing w:line="276" w:lineRule="auto"/>
        <w:rPr>
          <w:rFonts w:eastAsia="Times New Roman"/>
          <w:color w:val="FF0000"/>
        </w:rPr>
      </w:pPr>
    </w:p>
    <w:p w:rsidR="008D4CBD" w:rsidRPr="00E658CA" w:rsidRDefault="008D4CBD" w:rsidP="008D4CBD">
      <w:pPr>
        <w:widowControl w:val="0"/>
        <w:autoSpaceDE w:val="0"/>
        <w:spacing w:line="276" w:lineRule="auto"/>
        <w:rPr>
          <w:rFonts w:eastAsia="Times New Roman"/>
          <w:color w:val="FF0000"/>
        </w:rPr>
      </w:pPr>
    </w:p>
    <w:p w:rsidR="008D4CBD" w:rsidRPr="00E658CA" w:rsidRDefault="008D4CBD" w:rsidP="008D4CBD">
      <w:pPr>
        <w:rPr>
          <w:rFonts w:eastAsia="Times New Roman"/>
          <w:color w:val="FF0000"/>
        </w:rPr>
      </w:pPr>
      <w:r w:rsidRPr="00E658CA">
        <w:rPr>
          <w:rFonts w:eastAsia="Times New Roman"/>
          <w:color w:val="FF0000"/>
        </w:rPr>
        <w:br w:type="page"/>
      </w:r>
    </w:p>
    <w:p w:rsidR="008D4CBD" w:rsidRDefault="008D4CBD" w:rsidP="008D4CBD">
      <w:pPr>
        <w:jc w:val="right"/>
        <w:rPr>
          <w:b/>
        </w:rPr>
      </w:pPr>
      <w:r w:rsidRPr="00420090">
        <w:rPr>
          <w:b/>
        </w:rPr>
        <w:lastRenderedPageBreak/>
        <w:t>ФОРМА 2</w:t>
      </w:r>
    </w:p>
    <w:p w:rsidR="008D4CBD" w:rsidRDefault="008D4CBD" w:rsidP="008D4CBD">
      <w:pPr>
        <w:jc w:val="right"/>
        <w:rPr>
          <w:b/>
        </w:rPr>
      </w:pPr>
    </w:p>
    <w:p w:rsidR="0089181A" w:rsidRPr="0089181A" w:rsidRDefault="0089181A" w:rsidP="0089181A">
      <w:pPr>
        <w:widowControl w:val="0"/>
        <w:autoSpaceDE w:val="0"/>
        <w:spacing w:line="276" w:lineRule="auto"/>
        <w:jc w:val="right"/>
        <w:rPr>
          <w:rFonts w:eastAsia="Times New Roman"/>
          <w:sz w:val="22"/>
          <w:szCs w:val="22"/>
        </w:rPr>
      </w:pPr>
      <w:r w:rsidRPr="0089181A">
        <w:rPr>
          <w:rFonts w:eastAsia="Times New Roman"/>
          <w:sz w:val="22"/>
          <w:szCs w:val="22"/>
        </w:rPr>
        <w:t>Приложение N 2</w:t>
      </w:r>
    </w:p>
    <w:p w:rsidR="0089181A" w:rsidRPr="0089181A" w:rsidRDefault="0089181A" w:rsidP="0089181A">
      <w:pPr>
        <w:widowControl w:val="0"/>
        <w:autoSpaceDE w:val="0"/>
        <w:spacing w:line="276" w:lineRule="auto"/>
        <w:jc w:val="right"/>
        <w:rPr>
          <w:rFonts w:eastAsia="Times New Roman"/>
          <w:b/>
          <w:sz w:val="22"/>
          <w:szCs w:val="22"/>
        </w:rPr>
      </w:pPr>
      <w:r w:rsidRPr="0089181A">
        <w:rPr>
          <w:rFonts w:eastAsia="Times New Roman"/>
          <w:sz w:val="22"/>
          <w:szCs w:val="22"/>
        </w:rPr>
        <w:t>к программе "Устойчивое  развит</w:t>
      </w:r>
      <w:r w:rsidRPr="0089181A">
        <w:rPr>
          <w:rFonts w:eastAsia="Times New Roman"/>
          <w:b/>
          <w:sz w:val="22"/>
          <w:szCs w:val="22"/>
        </w:rPr>
        <w:t>ие</w:t>
      </w:r>
    </w:p>
    <w:p w:rsidR="0089181A" w:rsidRPr="0089181A" w:rsidRDefault="0089181A" w:rsidP="0089181A">
      <w:pPr>
        <w:widowControl w:val="0"/>
        <w:autoSpaceDE w:val="0"/>
        <w:spacing w:line="276" w:lineRule="auto"/>
        <w:jc w:val="right"/>
        <w:rPr>
          <w:rFonts w:eastAsia="Times New Roman"/>
          <w:b/>
          <w:sz w:val="22"/>
          <w:szCs w:val="22"/>
        </w:rPr>
      </w:pPr>
      <w:r w:rsidRPr="0089181A">
        <w:rPr>
          <w:rFonts w:eastAsia="Times New Roman"/>
          <w:b/>
          <w:sz w:val="22"/>
          <w:szCs w:val="22"/>
        </w:rPr>
        <w:t xml:space="preserve">Крутологского сельского поселения»  </w:t>
      </w:r>
    </w:p>
    <w:p w:rsidR="0089181A" w:rsidRPr="0089181A" w:rsidRDefault="0089181A" w:rsidP="0089181A">
      <w:pPr>
        <w:widowControl w:val="0"/>
        <w:autoSpaceDE w:val="0"/>
        <w:spacing w:line="276" w:lineRule="auto"/>
        <w:jc w:val="right"/>
        <w:rPr>
          <w:rFonts w:eastAsia="Times New Roman"/>
          <w:sz w:val="22"/>
          <w:szCs w:val="22"/>
        </w:rPr>
      </w:pPr>
    </w:p>
    <w:p w:rsidR="0089181A" w:rsidRPr="0089181A" w:rsidRDefault="0089181A" w:rsidP="0089181A">
      <w:pPr>
        <w:widowControl w:val="0"/>
        <w:autoSpaceDE w:val="0"/>
        <w:spacing w:line="276" w:lineRule="auto"/>
        <w:jc w:val="both"/>
        <w:rPr>
          <w:rFonts w:eastAsia="Times New Roman"/>
          <w:sz w:val="22"/>
          <w:szCs w:val="22"/>
        </w:rPr>
      </w:pPr>
    </w:p>
    <w:p w:rsidR="0089181A" w:rsidRPr="0089181A" w:rsidRDefault="0089181A" w:rsidP="0089181A">
      <w:pPr>
        <w:widowControl w:val="0"/>
        <w:autoSpaceDE w:val="0"/>
        <w:spacing w:line="276" w:lineRule="auto"/>
        <w:jc w:val="center"/>
        <w:rPr>
          <w:rFonts w:eastAsia="Times New Roman"/>
          <w:b/>
          <w:sz w:val="22"/>
          <w:szCs w:val="22"/>
        </w:rPr>
      </w:pPr>
      <w:r w:rsidRPr="0089181A">
        <w:rPr>
          <w:rFonts w:eastAsia="Times New Roman"/>
          <w:b/>
          <w:sz w:val="22"/>
          <w:szCs w:val="22"/>
        </w:rPr>
        <w:t>Ресурсное обеспечение реализации муниципальной программы за счет средств бюджета Крутологского сельского поселения</w:t>
      </w:r>
    </w:p>
    <w:p w:rsidR="0089181A" w:rsidRPr="0089181A" w:rsidRDefault="0089181A" w:rsidP="0089181A">
      <w:pPr>
        <w:widowControl w:val="0"/>
        <w:autoSpaceDE w:val="0"/>
        <w:spacing w:line="276" w:lineRule="auto"/>
        <w:jc w:val="center"/>
        <w:rPr>
          <w:rFonts w:eastAsia="Times New Roman"/>
          <w:b/>
          <w:sz w:val="22"/>
          <w:szCs w:val="22"/>
        </w:rPr>
      </w:pPr>
    </w:p>
    <w:p w:rsidR="0089181A" w:rsidRPr="0089181A" w:rsidRDefault="0089181A" w:rsidP="0089181A">
      <w:pPr>
        <w:widowControl w:val="0"/>
        <w:autoSpaceDE w:val="0"/>
        <w:spacing w:line="276" w:lineRule="auto"/>
        <w:jc w:val="right"/>
        <w:rPr>
          <w:rFonts w:eastAsia="Times New Roman"/>
          <w:b/>
          <w:sz w:val="22"/>
          <w:szCs w:val="22"/>
        </w:rPr>
      </w:pPr>
      <w:r w:rsidRPr="0089181A">
        <w:rPr>
          <w:rFonts w:eastAsia="Times New Roman"/>
          <w:b/>
          <w:sz w:val="22"/>
          <w:szCs w:val="22"/>
        </w:rPr>
        <w:t>1 этап реализации муниципальной программы (2015 – 2020 годы):</w:t>
      </w:r>
    </w:p>
    <w:p w:rsidR="0089181A" w:rsidRPr="0089181A" w:rsidRDefault="0089181A" w:rsidP="0089181A">
      <w:pPr>
        <w:widowControl w:val="0"/>
        <w:suppressAutoHyphens w:val="0"/>
        <w:autoSpaceDE w:val="0"/>
        <w:autoSpaceDN w:val="0"/>
        <w:adjustRightInd w:val="0"/>
        <w:outlineLvl w:val="1"/>
        <w:rPr>
          <w:rFonts w:eastAsia="Times New Roman"/>
          <w:sz w:val="22"/>
          <w:szCs w:val="22"/>
          <w:lang w:eastAsia="ru-RU"/>
        </w:rPr>
      </w:pPr>
    </w:p>
    <w:p w:rsidR="0089181A" w:rsidRPr="0089181A" w:rsidRDefault="0089181A" w:rsidP="0089181A">
      <w:pPr>
        <w:widowControl w:val="0"/>
        <w:suppressAutoHyphens w:val="0"/>
        <w:autoSpaceDE w:val="0"/>
        <w:autoSpaceDN w:val="0"/>
        <w:adjustRightInd w:val="0"/>
        <w:jc w:val="center"/>
        <w:rPr>
          <w:rFonts w:eastAsia="Times New Roman"/>
          <w:sz w:val="22"/>
          <w:szCs w:val="22"/>
          <w:lang w:eastAsia="ru-RU"/>
        </w:rPr>
      </w:pPr>
    </w:p>
    <w:tbl>
      <w:tblPr>
        <w:tblW w:w="5143" w:type="pct"/>
        <w:tblCellSpacing w:w="5" w:type="nil"/>
        <w:tblCellMar>
          <w:left w:w="75" w:type="dxa"/>
          <w:right w:w="75" w:type="dxa"/>
        </w:tblCellMar>
        <w:tblLook w:val="0000"/>
      </w:tblPr>
      <w:tblGrid>
        <w:gridCol w:w="1718"/>
        <w:gridCol w:w="2263"/>
        <w:gridCol w:w="1785"/>
        <w:gridCol w:w="752"/>
        <w:gridCol w:w="643"/>
        <w:gridCol w:w="633"/>
        <w:gridCol w:w="448"/>
        <w:gridCol w:w="824"/>
        <w:gridCol w:w="890"/>
        <w:gridCol w:w="824"/>
        <w:gridCol w:w="890"/>
        <w:gridCol w:w="827"/>
        <w:gridCol w:w="830"/>
        <w:gridCol w:w="1814"/>
      </w:tblGrid>
      <w:tr w:rsidR="0089181A" w:rsidRPr="0089181A" w:rsidTr="00A3133C">
        <w:trPr>
          <w:trHeight w:val="526"/>
          <w:tblCellSpacing w:w="5" w:type="nil"/>
        </w:trPr>
        <w:tc>
          <w:tcPr>
            <w:tcW w:w="567" w:type="pct"/>
            <w:vMerge w:val="restart"/>
            <w:tcBorders>
              <w:top w:val="single" w:sz="4" w:space="0" w:color="auto"/>
              <w:left w:val="single" w:sz="4" w:space="0" w:color="auto"/>
              <w:bottom w:val="single" w:sz="4" w:space="0" w:color="auto"/>
              <w:right w:val="single" w:sz="4" w:space="0" w:color="auto"/>
            </w:tcBorders>
          </w:tcPr>
          <w:p w:rsidR="0089181A" w:rsidRPr="0089181A" w:rsidRDefault="0089181A" w:rsidP="0089181A">
            <w:pPr>
              <w:widowControl w:val="0"/>
              <w:suppressAutoHyphens w:val="0"/>
              <w:autoSpaceDE w:val="0"/>
              <w:autoSpaceDN w:val="0"/>
              <w:adjustRightInd w:val="0"/>
              <w:jc w:val="center"/>
              <w:rPr>
                <w:rFonts w:eastAsia="Times New Roman"/>
                <w:b/>
                <w:lang w:eastAsia="ru-RU"/>
              </w:rPr>
            </w:pPr>
            <w:r w:rsidRPr="0089181A">
              <w:rPr>
                <w:rFonts w:eastAsia="Times New Roman"/>
                <w:b/>
                <w:sz w:val="22"/>
                <w:szCs w:val="22"/>
                <w:lang w:eastAsia="ru-RU"/>
              </w:rPr>
              <w:t>Статус</w:t>
            </w:r>
          </w:p>
        </w:tc>
        <w:tc>
          <w:tcPr>
            <w:tcW w:w="747" w:type="pct"/>
            <w:vMerge w:val="restart"/>
            <w:tcBorders>
              <w:top w:val="single" w:sz="4" w:space="0" w:color="auto"/>
              <w:left w:val="single" w:sz="4" w:space="0" w:color="auto"/>
              <w:bottom w:val="single" w:sz="4" w:space="0" w:color="auto"/>
              <w:right w:val="single" w:sz="4" w:space="0" w:color="auto"/>
            </w:tcBorders>
          </w:tcPr>
          <w:p w:rsidR="0089181A" w:rsidRPr="0089181A" w:rsidRDefault="0089181A" w:rsidP="0089181A">
            <w:pPr>
              <w:widowControl w:val="0"/>
              <w:suppressAutoHyphens w:val="0"/>
              <w:autoSpaceDE w:val="0"/>
              <w:autoSpaceDN w:val="0"/>
              <w:adjustRightInd w:val="0"/>
              <w:jc w:val="center"/>
              <w:rPr>
                <w:rFonts w:eastAsia="Times New Roman"/>
                <w:b/>
                <w:lang w:eastAsia="ru-RU"/>
              </w:rPr>
            </w:pPr>
            <w:r w:rsidRPr="0089181A">
              <w:rPr>
                <w:rFonts w:eastAsia="Times New Roman"/>
                <w:b/>
                <w:sz w:val="22"/>
                <w:szCs w:val="22"/>
                <w:lang w:eastAsia="ru-RU"/>
              </w:rPr>
              <w:t>Наименование подпрограммы, основного мероприятия</w:t>
            </w:r>
          </w:p>
        </w:tc>
        <w:tc>
          <w:tcPr>
            <w:tcW w:w="589" w:type="pct"/>
            <w:vMerge w:val="restart"/>
            <w:tcBorders>
              <w:top w:val="single" w:sz="4" w:space="0" w:color="auto"/>
              <w:left w:val="single" w:sz="4" w:space="0" w:color="auto"/>
              <w:right w:val="single" w:sz="4" w:space="0" w:color="auto"/>
            </w:tcBorders>
          </w:tcPr>
          <w:p w:rsidR="0089181A" w:rsidRPr="0089181A" w:rsidRDefault="0089181A" w:rsidP="0089181A">
            <w:pPr>
              <w:widowControl w:val="0"/>
              <w:suppressAutoHyphens w:val="0"/>
              <w:autoSpaceDE w:val="0"/>
              <w:autoSpaceDN w:val="0"/>
              <w:adjustRightInd w:val="0"/>
              <w:jc w:val="center"/>
              <w:rPr>
                <w:rFonts w:eastAsia="Times New Roman"/>
                <w:b/>
                <w:lang w:eastAsia="ru-RU"/>
              </w:rPr>
            </w:pPr>
            <w:r w:rsidRPr="0089181A">
              <w:rPr>
                <w:rFonts w:eastAsia="Times New Roman"/>
                <w:b/>
                <w:sz w:val="22"/>
                <w:szCs w:val="22"/>
                <w:lang w:eastAsia="ru-RU"/>
              </w:rPr>
              <w:t>Ответственный исполнитель, соисполнители, участники</w:t>
            </w:r>
          </w:p>
        </w:tc>
        <w:tc>
          <w:tcPr>
            <w:tcW w:w="817" w:type="pct"/>
            <w:gridSpan w:val="4"/>
            <w:tcBorders>
              <w:top w:val="single" w:sz="4" w:space="0" w:color="auto"/>
              <w:left w:val="single" w:sz="4" w:space="0" w:color="auto"/>
              <w:bottom w:val="single" w:sz="4" w:space="0" w:color="auto"/>
              <w:right w:val="single" w:sz="4" w:space="0" w:color="auto"/>
            </w:tcBorders>
          </w:tcPr>
          <w:p w:rsidR="0089181A" w:rsidRPr="0089181A" w:rsidRDefault="0089181A" w:rsidP="0089181A">
            <w:pPr>
              <w:widowControl w:val="0"/>
              <w:suppressAutoHyphens w:val="0"/>
              <w:autoSpaceDE w:val="0"/>
              <w:autoSpaceDN w:val="0"/>
              <w:adjustRightInd w:val="0"/>
              <w:jc w:val="center"/>
              <w:rPr>
                <w:rFonts w:eastAsia="Times New Roman"/>
                <w:b/>
                <w:lang w:eastAsia="ru-RU"/>
              </w:rPr>
            </w:pPr>
            <w:r w:rsidRPr="0089181A">
              <w:rPr>
                <w:rFonts w:eastAsia="Times New Roman"/>
                <w:b/>
                <w:sz w:val="22"/>
                <w:szCs w:val="22"/>
                <w:lang w:eastAsia="ru-RU"/>
              </w:rPr>
              <w:t>Код бюджетной классификации</w:t>
            </w:r>
          </w:p>
        </w:tc>
        <w:tc>
          <w:tcPr>
            <w:tcW w:w="1679" w:type="pct"/>
            <w:gridSpan w:val="6"/>
            <w:tcBorders>
              <w:top w:val="single" w:sz="4" w:space="0" w:color="auto"/>
              <w:left w:val="single" w:sz="4" w:space="0" w:color="auto"/>
              <w:bottom w:val="single" w:sz="4" w:space="0" w:color="auto"/>
              <w:right w:val="single" w:sz="4" w:space="0" w:color="auto"/>
            </w:tcBorders>
          </w:tcPr>
          <w:p w:rsidR="0089181A" w:rsidRPr="0089181A" w:rsidRDefault="0089181A" w:rsidP="0089181A">
            <w:pPr>
              <w:widowControl w:val="0"/>
              <w:tabs>
                <w:tab w:val="left" w:pos="1245"/>
              </w:tabs>
              <w:suppressAutoHyphens w:val="0"/>
              <w:autoSpaceDE w:val="0"/>
              <w:autoSpaceDN w:val="0"/>
              <w:adjustRightInd w:val="0"/>
              <w:rPr>
                <w:rFonts w:eastAsia="Times New Roman"/>
                <w:b/>
                <w:lang w:eastAsia="ru-RU"/>
              </w:rPr>
            </w:pPr>
            <w:r w:rsidRPr="0089181A">
              <w:rPr>
                <w:rFonts w:eastAsia="Times New Roman"/>
                <w:b/>
                <w:sz w:val="22"/>
                <w:szCs w:val="22"/>
                <w:lang w:eastAsia="ru-RU"/>
              </w:rPr>
              <w:tab/>
            </w:r>
          </w:p>
          <w:p w:rsidR="0089181A" w:rsidRPr="0089181A" w:rsidRDefault="0089181A" w:rsidP="0089181A">
            <w:pPr>
              <w:widowControl w:val="0"/>
              <w:suppressAutoHyphens w:val="0"/>
              <w:autoSpaceDE w:val="0"/>
              <w:autoSpaceDN w:val="0"/>
              <w:adjustRightInd w:val="0"/>
              <w:jc w:val="center"/>
              <w:rPr>
                <w:rFonts w:eastAsia="Times New Roman"/>
                <w:b/>
                <w:lang w:eastAsia="ru-RU"/>
              </w:rPr>
            </w:pPr>
            <w:r w:rsidRPr="0089181A">
              <w:rPr>
                <w:rFonts w:eastAsia="Times New Roman"/>
                <w:b/>
                <w:sz w:val="22"/>
                <w:szCs w:val="22"/>
                <w:lang w:eastAsia="ru-RU"/>
              </w:rPr>
              <w:t>Расходы (тыс. руб.), годы</w:t>
            </w:r>
          </w:p>
        </w:tc>
        <w:tc>
          <w:tcPr>
            <w:tcW w:w="599" w:type="pct"/>
            <w:tcBorders>
              <w:top w:val="single" w:sz="4" w:space="0" w:color="auto"/>
              <w:left w:val="single" w:sz="4" w:space="0" w:color="auto"/>
              <w:bottom w:val="single" w:sz="4" w:space="0" w:color="auto"/>
              <w:right w:val="single" w:sz="4" w:space="0" w:color="auto"/>
            </w:tcBorders>
          </w:tcPr>
          <w:p w:rsidR="0089181A" w:rsidRPr="0089181A" w:rsidRDefault="0089181A" w:rsidP="0089181A">
            <w:pPr>
              <w:widowControl w:val="0"/>
              <w:tabs>
                <w:tab w:val="left" w:pos="1245"/>
              </w:tabs>
              <w:suppressAutoHyphens w:val="0"/>
              <w:autoSpaceDE w:val="0"/>
              <w:autoSpaceDN w:val="0"/>
              <w:adjustRightInd w:val="0"/>
              <w:rPr>
                <w:rFonts w:eastAsia="Times New Roman"/>
                <w:b/>
                <w:lang w:eastAsia="ru-RU"/>
              </w:rPr>
            </w:pPr>
            <w:r w:rsidRPr="0089181A">
              <w:rPr>
                <w:rFonts w:eastAsia="Times New Roman"/>
                <w:b/>
                <w:sz w:val="22"/>
                <w:szCs w:val="22"/>
                <w:lang w:eastAsia="ru-RU"/>
              </w:rPr>
              <w:t>Итого</w:t>
            </w:r>
          </w:p>
        </w:tc>
      </w:tr>
      <w:tr w:rsidR="0089181A" w:rsidRPr="0089181A" w:rsidTr="00A3133C">
        <w:trPr>
          <w:trHeight w:val="144"/>
          <w:tblCellSpacing w:w="5" w:type="nil"/>
        </w:trPr>
        <w:tc>
          <w:tcPr>
            <w:tcW w:w="567" w:type="pct"/>
            <w:vMerge/>
            <w:tcBorders>
              <w:top w:val="single" w:sz="4" w:space="0" w:color="auto"/>
              <w:left w:val="single" w:sz="4" w:space="0" w:color="auto"/>
              <w:bottom w:val="single" w:sz="4" w:space="0" w:color="auto"/>
              <w:right w:val="single" w:sz="4" w:space="0" w:color="auto"/>
            </w:tcBorders>
          </w:tcPr>
          <w:p w:rsidR="0089181A" w:rsidRPr="0089181A" w:rsidRDefault="0089181A" w:rsidP="0089181A">
            <w:pPr>
              <w:widowControl w:val="0"/>
              <w:suppressAutoHyphens w:val="0"/>
              <w:autoSpaceDE w:val="0"/>
              <w:autoSpaceDN w:val="0"/>
              <w:adjustRightInd w:val="0"/>
              <w:rPr>
                <w:rFonts w:eastAsia="Times New Roman"/>
                <w:b/>
                <w:lang w:eastAsia="ru-RU"/>
              </w:rPr>
            </w:pPr>
          </w:p>
        </w:tc>
        <w:tc>
          <w:tcPr>
            <w:tcW w:w="747" w:type="pct"/>
            <w:vMerge/>
            <w:tcBorders>
              <w:top w:val="single" w:sz="4" w:space="0" w:color="auto"/>
              <w:left w:val="single" w:sz="4" w:space="0" w:color="auto"/>
              <w:bottom w:val="single" w:sz="4" w:space="0" w:color="auto"/>
              <w:right w:val="single" w:sz="4" w:space="0" w:color="auto"/>
            </w:tcBorders>
          </w:tcPr>
          <w:p w:rsidR="0089181A" w:rsidRPr="0089181A" w:rsidRDefault="0089181A" w:rsidP="0089181A">
            <w:pPr>
              <w:widowControl w:val="0"/>
              <w:suppressAutoHyphens w:val="0"/>
              <w:autoSpaceDE w:val="0"/>
              <w:autoSpaceDN w:val="0"/>
              <w:adjustRightInd w:val="0"/>
              <w:rPr>
                <w:rFonts w:eastAsia="Times New Roman"/>
                <w:b/>
                <w:lang w:eastAsia="ru-RU"/>
              </w:rPr>
            </w:pPr>
          </w:p>
        </w:tc>
        <w:tc>
          <w:tcPr>
            <w:tcW w:w="589" w:type="pct"/>
            <w:vMerge/>
            <w:tcBorders>
              <w:left w:val="single" w:sz="4" w:space="0" w:color="auto"/>
              <w:bottom w:val="single" w:sz="4" w:space="0" w:color="auto"/>
              <w:right w:val="single" w:sz="4" w:space="0" w:color="auto"/>
            </w:tcBorders>
          </w:tcPr>
          <w:p w:rsidR="0089181A" w:rsidRPr="0089181A" w:rsidRDefault="0089181A" w:rsidP="0089181A">
            <w:pPr>
              <w:widowControl w:val="0"/>
              <w:suppressAutoHyphens w:val="0"/>
              <w:autoSpaceDE w:val="0"/>
              <w:autoSpaceDN w:val="0"/>
              <w:adjustRightInd w:val="0"/>
              <w:jc w:val="center"/>
              <w:rPr>
                <w:rFonts w:eastAsia="Times New Roman"/>
                <w:b/>
                <w:lang w:eastAsia="ru-RU"/>
              </w:rPr>
            </w:pPr>
          </w:p>
        </w:tc>
        <w:tc>
          <w:tcPr>
            <w:tcW w:w="248" w:type="pct"/>
            <w:tcBorders>
              <w:top w:val="single" w:sz="4" w:space="0" w:color="auto"/>
              <w:left w:val="single" w:sz="4" w:space="0" w:color="auto"/>
              <w:bottom w:val="single" w:sz="4" w:space="0" w:color="auto"/>
              <w:right w:val="single" w:sz="4" w:space="0" w:color="auto"/>
            </w:tcBorders>
          </w:tcPr>
          <w:p w:rsidR="0089181A" w:rsidRPr="0089181A" w:rsidRDefault="0089181A" w:rsidP="0089181A">
            <w:pPr>
              <w:widowControl w:val="0"/>
              <w:suppressAutoHyphens w:val="0"/>
              <w:autoSpaceDE w:val="0"/>
              <w:autoSpaceDN w:val="0"/>
              <w:adjustRightInd w:val="0"/>
              <w:jc w:val="center"/>
              <w:rPr>
                <w:rFonts w:eastAsia="Times New Roman"/>
                <w:b/>
                <w:lang w:eastAsia="ru-RU"/>
              </w:rPr>
            </w:pPr>
            <w:r w:rsidRPr="0089181A">
              <w:rPr>
                <w:rFonts w:eastAsia="Times New Roman"/>
                <w:b/>
                <w:sz w:val="22"/>
                <w:szCs w:val="22"/>
                <w:lang w:eastAsia="ru-RU"/>
              </w:rPr>
              <w:t>ГРБС</w:t>
            </w:r>
          </w:p>
        </w:tc>
        <w:tc>
          <w:tcPr>
            <w:tcW w:w="212" w:type="pct"/>
            <w:tcBorders>
              <w:top w:val="single" w:sz="4" w:space="0" w:color="auto"/>
              <w:left w:val="single" w:sz="4" w:space="0" w:color="auto"/>
              <w:bottom w:val="single" w:sz="4" w:space="0" w:color="auto"/>
              <w:right w:val="single" w:sz="4" w:space="0" w:color="auto"/>
            </w:tcBorders>
          </w:tcPr>
          <w:p w:rsidR="0089181A" w:rsidRPr="0089181A" w:rsidRDefault="0089181A" w:rsidP="0089181A">
            <w:pPr>
              <w:widowControl w:val="0"/>
              <w:suppressAutoHyphens w:val="0"/>
              <w:autoSpaceDE w:val="0"/>
              <w:autoSpaceDN w:val="0"/>
              <w:adjustRightInd w:val="0"/>
              <w:jc w:val="center"/>
              <w:rPr>
                <w:rFonts w:eastAsia="Times New Roman"/>
                <w:b/>
                <w:lang w:eastAsia="ru-RU"/>
              </w:rPr>
            </w:pPr>
            <w:r w:rsidRPr="0089181A">
              <w:rPr>
                <w:rFonts w:eastAsia="Times New Roman"/>
                <w:b/>
                <w:sz w:val="22"/>
                <w:szCs w:val="22"/>
                <w:lang w:eastAsia="ru-RU"/>
              </w:rPr>
              <w:t>РЗ, ПР</w:t>
            </w:r>
          </w:p>
        </w:tc>
        <w:tc>
          <w:tcPr>
            <w:tcW w:w="209" w:type="pct"/>
            <w:tcBorders>
              <w:top w:val="single" w:sz="4" w:space="0" w:color="auto"/>
              <w:left w:val="single" w:sz="4" w:space="0" w:color="auto"/>
              <w:bottom w:val="single" w:sz="4" w:space="0" w:color="auto"/>
              <w:right w:val="single" w:sz="4" w:space="0" w:color="auto"/>
            </w:tcBorders>
          </w:tcPr>
          <w:p w:rsidR="0089181A" w:rsidRPr="0089181A" w:rsidRDefault="0089181A" w:rsidP="0089181A">
            <w:pPr>
              <w:widowControl w:val="0"/>
              <w:suppressAutoHyphens w:val="0"/>
              <w:autoSpaceDE w:val="0"/>
              <w:autoSpaceDN w:val="0"/>
              <w:adjustRightInd w:val="0"/>
              <w:jc w:val="center"/>
              <w:rPr>
                <w:rFonts w:eastAsia="Times New Roman"/>
                <w:b/>
                <w:lang w:eastAsia="ru-RU"/>
              </w:rPr>
            </w:pPr>
            <w:r w:rsidRPr="0089181A">
              <w:rPr>
                <w:rFonts w:eastAsia="Times New Roman"/>
                <w:b/>
                <w:sz w:val="22"/>
                <w:szCs w:val="22"/>
                <w:lang w:eastAsia="ru-RU"/>
              </w:rPr>
              <w:t>ЦСР</w:t>
            </w:r>
          </w:p>
        </w:tc>
        <w:tc>
          <w:tcPr>
            <w:tcW w:w="148" w:type="pct"/>
            <w:tcBorders>
              <w:top w:val="single" w:sz="4" w:space="0" w:color="auto"/>
              <w:left w:val="single" w:sz="4" w:space="0" w:color="auto"/>
              <w:bottom w:val="single" w:sz="4" w:space="0" w:color="auto"/>
              <w:right w:val="single" w:sz="4" w:space="0" w:color="auto"/>
            </w:tcBorders>
          </w:tcPr>
          <w:p w:rsidR="0089181A" w:rsidRPr="0089181A" w:rsidRDefault="0089181A" w:rsidP="0089181A">
            <w:pPr>
              <w:widowControl w:val="0"/>
              <w:suppressAutoHyphens w:val="0"/>
              <w:autoSpaceDE w:val="0"/>
              <w:autoSpaceDN w:val="0"/>
              <w:adjustRightInd w:val="0"/>
              <w:jc w:val="center"/>
              <w:rPr>
                <w:rFonts w:eastAsia="Times New Roman"/>
                <w:b/>
                <w:lang w:eastAsia="ru-RU"/>
              </w:rPr>
            </w:pPr>
            <w:r w:rsidRPr="0089181A">
              <w:rPr>
                <w:rFonts w:eastAsia="Times New Roman"/>
                <w:b/>
                <w:sz w:val="22"/>
                <w:szCs w:val="22"/>
                <w:lang w:eastAsia="ru-RU"/>
              </w:rPr>
              <w:t>ВР</w:t>
            </w:r>
          </w:p>
        </w:tc>
        <w:tc>
          <w:tcPr>
            <w:tcW w:w="272" w:type="pct"/>
            <w:tcBorders>
              <w:top w:val="single" w:sz="4" w:space="0" w:color="auto"/>
              <w:left w:val="single" w:sz="4" w:space="0" w:color="auto"/>
              <w:bottom w:val="single" w:sz="4" w:space="0" w:color="auto"/>
              <w:right w:val="single" w:sz="4" w:space="0" w:color="auto"/>
            </w:tcBorders>
          </w:tcPr>
          <w:p w:rsidR="0089181A" w:rsidRPr="0089181A" w:rsidRDefault="0089181A" w:rsidP="0089181A">
            <w:pPr>
              <w:widowControl w:val="0"/>
              <w:suppressAutoHyphens w:val="0"/>
              <w:autoSpaceDE w:val="0"/>
              <w:autoSpaceDN w:val="0"/>
              <w:adjustRightInd w:val="0"/>
              <w:jc w:val="center"/>
              <w:rPr>
                <w:rFonts w:eastAsia="Times New Roman"/>
                <w:b/>
                <w:lang w:eastAsia="ru-RU"/>
              </w:rPr>
            </w:pPr>
            <w:r w:rsidRPr="0089181A">
              <w:rPr>
                <w:rFonts w:eastAsia="Times New Roman"/>
                <w:b/>
                <w:sz w:val="22"/>
                <w:szCs w:val="22"/>
                <w:lang w:eastAsia="ru-RU"/>
              </w:rPr>
              <w:t xml:space="preserve">2015 </w:t>
            </w:r>
          </w:p>
        </w:tc>
        <w:tc>
          <w:tcPr>
            <w:tcW w:w="294" w:type="pct"/>
            <w:tcBorders>
              <w:top w:val="single" w:sz="4" w:space="0" w:color="auto"/>
              <w:left w:val="single" w:sz="4" w:space="0" w:color="auto"/>
              <w:bottom w:val="single" w:sz="4" w:space="0" w:color="auto"/>
              <w:right w:val="single" w:sz="4" w:space="0" w:color="auto"/>
            </w:tcBorders>
          </w:tcPr>
          <w:p w:rsidR="0089181A" w:rsidRPr="0089181A" w:rsidRDefault="0089181A" w:rsidP="0089181A">
            <w:pPr>
              <w:widowControl w:val="0"/>
              <w:suppressAutoHyphens w:val="0"/>
              <w:autoSpaceDE w:val="0"/>
              <w:autoSpaceDN w:val="0"/>
              <w:adjustRightInd w:val="0"/>
              <w:jc w:val="center"/>
              <w:rPr>
                <w:rFonts w:eastAsia="Times New Roman"/>
                <w:b/>
                <w:lang w:eastAsia="ru-RU"/>
              </w:rPr>
            </w:pPr>
            <w:r w:rsidRPr="0089181A">
              <w:rPr>
                <w:rFonts w:eastAsia="Times New Roman"/>
                <w:b/>
                <w:sz w:val="22"/>
                <w:szCs w:val="22"/>
                <w:lang w:eastAsia="ru-RU"/>
              </w:rPr>
              <w:t xml:space="preserve">2016 </w:t>
            </w:r>
          </w:p>
        </w:tc>
        <w:tc>
          <w:tcPr>
            <w:tcW w:w="272" w:type="pct"/>
            <w:tcBorders>
              <w:top w:val="single" w:sz="4" w:space="0" w:color="auto"/>
              <w:left w:val="single" w:sz="4" w:space="0" w:color="auto"/>
              <w:bottom w:val="single" w:sz="4" w:space="0" w:color="auto"/>
              <w:right w:val="single" w:sz="4" w:space="0" w:color="auto"/>
            </w:tcBorders>
          </w:tcPr>
          <w:p w:rsidR="0089181A" w:rsidRPr="0089181A" w:rsidRDefault="0089181A" w:rsidP="0089181A">
            <w:pPr>
              <w:widowControl w:val="0"/>
              <w:suppressAutoHyphens w:val="0"/>
              <w:autoSpaceDE w:val="0"/>
              <w:autoSpaceDN w:val="0"/>
              <w:adjustRightInd w:val="0"/>
              <w:jc w:val="center"/>
              <w:rPr>
                <w:rFonts w:eastAsia="Times New Roman"/>
                <w:b/>
                <w:lang w:eastAsia="ru-RU"/>
              </w:rPr>
            </w:pPr>
            <w:r w:rsidRPr="0089181A">
              <w:rPr>
                <w:rFonts w:eastAsia="Times New Roman"/>
                <w:b/>
                <w:sz w:val="22"/>
                <w:szCs w:val="22"/>
                <w:lang w:eastAsia="ru-RU"/>
              </w:rPr>
              <w:t xml:space="preserve">2017 </w:t>
            </w:r>
          </w:p>
        </w:tc>
        <w:tc>
          <w:tcPr>
            <w:tcW w:w="294" w:type="pct"/>
            <w:tcBorders>
              <w:top w:val="single" w:sz="4" w:space="0" w:color="auto"/>
              <w:left w:val="single" w:sz="4" w:space="0" w:color="auto"/>
              <w:bottom w:val="single" w:sz="4" w:space="0" w:color="auto"/>
              <w:right w:val="single" w:sz="4" w:space="0" w:color="auto"/>
            </w:tcBorders>
          </w:tcPr>
          <w:p w:rsidR="0089181A" w:rsidRPr="0089181A" w:rsidRDefault="0089181A" w:rsidP="0089181A">
            <w:pPr>
              <w:widowControl w:val="0"/>
              <w:suppressAutoHyphens w:val="0"/>
              <w:autoSpaceDE w:val="0"/>
              <w:autoSpaceDN w:val="0"/>
              <w:adjustRightInd w:val="0"/>
              <w:jc w:val="center"/>
              <w:rPr>
                <w:rFonts w:eastAsia="Times New Roman"/>
                <w:b/>
                <w:lang w:eastAsia="ru-RU"/>
              </w:rPr>
            </w:pPr>
            <w:r w:rsidRPr="0089181A">
              <w:rPr>
                <w:rFonts w:eastAsia="Times New Roman"/>
                <w:b/>
                <w:sz w:val="22"/>
                <w:szCs w:val="22"/>
                <w:lang w:eastAsia="ru-RU"/>
              </w:rPr>
              <w:t>2018</w:t>
            </w:r>
          </w:p>
        </w:tc>
        <w:tc>
          <w:tcPr>
            <w:tcW w:w="273" w:type="pct"/>
            <w:tcBorders>
              <w:top w:val="single" w:sz="4" w:space="0" w:color="auto"/>
              <w:left w:val="single" w:sz="4" w:space="0" w:color="auto"/>
              <w:bottom w:val="single" w:sz="4" w:space="0" w:color="auto"/>
              <w:right w:val="single" w:sz="4" w:space="0" w:color="auto"/>
            </w:tcBorders>
          </w:tcPr>
          <w:p w:rsidR="0089181A" w:rsidRPr="0089181A" w:rsidRDefault="0089181A" w:rsidP="0089181A">
            <w:pPr>
              <w:widowControl w:val="0"/>
              <w:suppressAutoHyphens w:val="0"/>
              <w:autoSpaceDE w:val="0"/>
              <w:autoSpaceDN w:val="0"/>
              <w:adjustRightInd w:val="0"/>
              <w:jc w:val="center"/>
              <w:rPr>
                <w:rFonts w:eastAsia="Times New Roman"/>
                <w:b/>
                <w:lang w:eastAsia="ru-RU"/>
              </w:rPr>
            </w:pPr>
            <w:r w:rsidRPr="0089181A">
              <w:rPr>
                <w:rFonts w:eastAsia="Times New Roman"/>
                <w:b/>
                <w:sz w:val="22"/>
                <w:szCs w:val="22"/>
                <w:lang w:eastAsia="ru-RU"/>
              </w:rPr>
              <w:t>2019</w:t>
            </w:r>
          </w:p>
        </w:tc>
        <w:tc>
          <w:tcPr>
            <w:tcW w:w="274" w:type="pct"/>
            <w:tcBorders>
              <w:top w:val="single" w:sz="4" w:space="0" w:color="auto"/>
              <w:left w:val="single" w:sz="4" w:space="0" w:color="auto"/>
              <w:bottom w:val="single" w:sz="4" w:space="0" w:color="auto"/>
              <w:right w:val="single" w:sz="4" w:space="0" w:color="auto"/>
            </w:tcBorders>
          </w:tcPr>
          <w:p w:rsidR="0089181A" w:rsidRPr="0089181A" w:rsidRDefault="0089181A" w:rsidP="0089181A">
            <w:pPr>
              <w:widowControl w:val="0"/>
              <w:suppressAutoHyphens w:val="0"/>
              <w:autoSpaceDE w:val="0"/>
              <w:autoSpaceDN w:val="0"/>
              <w:adjustRightInd w:val="0"/>
              <w:jc w:val="center"/>
              <w:rPr>
                <w:rFonts w:eastAsia="Times New Roman"/>
                <w:b/>
                <w:lang w:eastAsia="ru-RU"/>
              </w:rPr>
            </w:pPr>
            <w:r w:rsidRPr="0089181A">
              <w:rPr>
                <w:rFonts w:eastAsia="Times New Roman"/>
                <w:b/>
                <w:sz w:val="22"/>
                <w:szCs w:val="22"/>
                <w:lang w:eastAsia="ru-RU"/>
              </w:rPr>
              <w:t>2020</w:t>
            </w:r>
          </w:p>
        </w:tc>
        <w:tc>
          <w:tcPr>
            <w:tcW w:w="599" w:type="pct"/>
            <w:tcBorders>
              <w:top w:val="single" w:sz="4" w:space="0" w:color="auto"/>
              <w:left w:val="single" w:sz="4" w:space="0" w:color="auto"/>
              <w:bottom w:val="single" w:sz="4" w:space="0" w:color="auto"/>
              <w:right w:val="single" w:sz="4" w:space="0" w:color="auto"/>
            </w:tcBorders>
          </w:tcPr>
          <w:p w:rsidR="0089181A" w:rsidRPr="0089181A" w:rsidRDefault="0089181A" w:rsidP="0089181A">
            <w:pPr>
              <w:widowControl w:val="0"/>
              <w:suppressAutoHyphens w:val="0"/>
              <w:autoSpaceDE w:val="0"/>
              <w:autoSpaceDN w:val="0"/>
              <w:adjustRightInd w:val="0"/>
              <w:jc w:val="center"/>
              <w:rPr>
                <w:rFonts w:eastAsia="Times New Roman"/>
                <w:b/>
                <w:lang w:eastAsia="ru-RU"/>
              </w:rPr>
            </w:pPr>
          </w:p>
        </w:tc>
      </w:tr>
      <w:tr w:rsidR="0089181A" w:rsidRPr="0089181A" w:rsidTr="00A3133C">
        <w:trPr>
          <w:trHeight w:val="271"/>
          <w:tblCellSpacing w:w="5" w:type="nil"/>
        </w:trPr>
        <w:tc>
          <w:tcPr>
            <w:tcW w:w="567" w:type="pct"/>
            <w:tcBorders>
              <w:top w:val="single" w:sz="4" w:space="0" w:color="auto"/>
              <w:left w:val="single" w:sz="4" w:space="0" w:color="auto"/>
              <w:bottom w:val="single" w:sz="4" w:space="0" w:color="auto"/>
              <w:right w:val="single" w:sz="4" w:space="0" w:color="auto"/>
            </w:tcBorders>
          </w:tcPr>
          <w:p w:rsidR="0089181A" w:rsidRPr="0089181A" w:rsidRDefault="0089181A" w:rsidP="0089181A">
            <w:pPr>
              <w:widowControl w:val="0"/>
              <w:suppressAutoHyphens w:val="0"/>
              <w:autoSpaceDE w:val="0"/>
              <w:autoSpaceDN w:val="0"/>
              <w:adjustRightInd w:val="0"/>
              <w:jc w:val="center"/>
              <w:rPr>
                <w:rFonts w:eastAsia="Times New Roman"/>
                <w:lang w:eastAsia="ru-RU"/>
              </w:rPr>
            </w:pPr>
            <w:r w:rsidRPr="0089181A">
              <w:rPr>
                <w:rFonts w:eastAsia="Times New Roman"/>
                <w:sz w:val="22"/>
                <w:szCs w:val="22"/>
                <w:lang w:eastAsia="ru-RU"/>
              </w:rPr>
              <w:t>1</w:t>
            </w:r>
          </w:p>
        </w:tc>
        <w:tc>
          <w:tcPr>
            <w:tcW w:w="747" w:type="pct"/>
            <w:tcBorders>
              <w:top w:val="single" w:sz="4" w:space="0" w:color="auto"/>
              <w:left w:val="single" w:sz="4" w:space="0" w:color="auto"/>
              <w:bottom w:val="single" w:sz="4" w:space="0" w:color="auto"/>
              <w:right w:val="single" w:sz="4" w:space="0" w:color="auto"/>
            </w:tcBorders>
          </w:tcPr>
          <w:p w:rsidR="0089181A" w:rsidRPr="0089181A" w:rsidRDefault="0089181A" w:rsidP="0089181A">
            <w:pPr>
              <w:widowControl w:val="0"/>
              <w:suppressAutoHyphens w:val="0"/>
              <w:autoSpaceDE w:val="0"/>
              <w:autoSpaceDN w:val="0"/>
              <w:adjustRightInd w:val="0"/>
              <w:jc w:val="center"/>
              <w:rPr>
                <w:rFonts w:eastAsia="Times New Roman"/>
                <w:lang w:eastAsia="ru-RU"/>
              </w:rPr>
            </w:pPr>
            <w:r w:rsidRPr="0089181A">
              <w:rPr>
                <w:rFonts w:eastAsia="Times New Roman"/>
                <w:sz w:val="22"/>
                <w:szCs w:val="22"/>
                <w:lang w:eastAsia="ru-RU"/>
              </w:rPr>
              <w:t>2</w:t>
            </w:r>
          </w:p>
        </w:tc>
        <w:tc>
          <w:tcPr>
            <w:tcW w:w="589" w:type="pct"/>
            <w:tcBorders>
              <w:top w:val="single" w:sz="4" w:space="0" w:color="auto"/>
              <w:left w:val="single" w:sz="4" w:space="0" w:color="auto"/>
              <w:bottom w:val="single" w:sz="4" w:space="0" w:color="auto"/>
              <w:right w:val="single" w:sz="4" w:space="0" w:color="auto"/>
            </w:tcBorders>
          </w:tcPr>
          <w:p w:rsidR="0089181A" w:rsidRPr="0089181A" w:rsidRDefault="0089181A" w:rsidP="0089181A">
            <w:pPr>
              <w:widowControl w:val="0"/>
              <w:suppressAutoHyphens w:val="0"/>
              <w:autoSpaceDE w:val="0"/>
              <w:autoSpaceDN w:val="0"/>
              <w:adjustRightInd w:val="0"/>
              <w:jc w:val="center"/>
              <w:rPr>
                <w:rFonts w:eastAsia="Times New Roman"/>
                <w:lang w:eastAsia="ru-RU"/>
              </w:rPr>
            </w:pPr>
          </w:p>
        </w:tc>
        <w:tc>
          <w:tcPr>
            <w:tcW w:w="248" w:type="pct"/>
            <w:tcBorders>
              <w:top w:val="single" w:sz="4" w:space="0" w:color="auto"/>
              <w:left w:val="single" w:sz="4" w:space="0" w:color="auto"/>
              <w:bottom w:val="single" w:sz="4" w:space="0" w:color="auto"/>
              <w:right w:val="single" w:sz="4" w:space="0" w:color="auto"/>
            </w:tcBorders>
          </w:tcPr>
          <w:p w:rsidR="0089181A" w:rsidRPr="0089181A" w:rsidRDefault="0089181A" w:rsidP="0089181A">
            <w:pPr>
              <w:widowControl w:val="0"/>
              <w:suppressAutoHyphens w:val="0"/>
              <w:autoSpaceDE w:val="0"/>
              <w:autoSpaceDN w:val="0"/>
              <w:adjustRightInd w:val="0"/>
              <w:jc w:val="center"/>
              <w:rPr>
                <w:rFonts w:eastAsia="Times New Roman"/>
                <w:lang w:eastAsia="ru-RU"/>
              </w:rPr>
            </w:pPr>
            <w:r w:rsidRPr="0089181A">
              <w:rPr>
                <w:rFonts w:eastAsia="Times New Roman"/>
                <w:sz w:val="22"/>
                <w:szCs w:val="22"/>
                <w:lang w:eastAsia="ru-RU"/>
              </w:rPr>
              <w:t>3</w:t>
            </w:r>
          </w:p>
        </w:tc>
        <w:tc>
          <w:tcPr>
            <w:tcW w:w="212" w:type="pct"/>
            <w:tcBorders>
              <w:top w:val="single" w:sz="4" w:space="0" w:color="auto"/>
              <w:left w:val="single" w:sz="4" w:space="0" w:color="auto"/>
              <w:bottom w:val="single" w:sz="4" w:space="0" w:color="auto"/>
              <w:right w:val="single" w:sz="4" w:space="0" w:color="auto"/>
            </w:tcBorders>
          </w:tcPr>
          <w:p w:rsidR="0089181A" w:rsidRPr="0089181A" w:rsidRDefault="0089181A" w:rsidP="0089181A">
            <w:pPr>
              <w:widowControl w:val="0"/>
              <w:suppressAutoHyphens w:val="0"/>
              <w:autoSpaceDE w:val="0"/>
              <w:autoSpaceDN w:val="0"/>
              <w:adjustRightInd w:val="0"/>
              <w:jc w:val="center"/>
              <w:rPr>
                <w:rFonts w:eastAsia="Times New Roman"/>
                <w:lang w:eastAsia="ru-RU"/>
              </w:rPr>
            </w:pPr>
            <w:r w:rsidRPr="0089181A">
              <w:rPr>
                <w:rFonts w:eastAsia="Times New Roman"/>
                <w:sz w:val="22"/>
                <w:szCs w:val="22"/>
                <w:lang w:eastAsia="ru-RU"/>
              </w:rPr>
              <w:t>4</w:t>
            </w:r>
          </w:p>
        </w:tc>
        <w:tc>
          <w:tcPr>
            <w:tcW w:w="209" w:type="pct"/>
            <w:tcBorders>
              <w:top w:val="single" w:sz="4" w:space="0" w:color="auto"/>
              <w:left w:val="single" w:sz="4" w:space="0" w:color="auto"/>
              <w:bottom w:val="single" w:sz="4" w:space="0" w:color="auto"/>
              <w:right w:val="single" w:sz="4" w:space="0" w:color="auto"/>
            </w:tcBorders>
          </w:tcPr>
          <w:p w:rsidR="0089181A" w:rsidRPr="0089181A" w:rsidRDefault="0089181A" w:rsidP="0089181A">
            <w:pPr>
              <w:widowControl w:val="0"/>
              <w:suppressAutoHyphens w:val="0"/>
              <w:autoSpaceDE w:val="0"/>
              <w:autoSpaceDN w:val="0"/>
              <w:adjustRightInd w:val="0"/>
              <w:jc w:val="center"/>
              <w:rPr>
                <w:rFonts w:eastAsia="Times New Roman"/>
                <w:lang w:eastAsia="ru-RU"/>
              </w:rPr>
            </w:pPr>
            <w:r w:rsidRPr="0089181A">
              <w:rPr>
                <w:rFonts w:eastAsia="Times New Roman"/>
                <w:sz w:val="22"/>
                <w:szCs w:val="22"/>
                <w:lang w:eastAsia="ru-RU"/>
              </w:rPr>
              <w:t>5</w:t>
            </w:r>
          </w:p>
        </w:tc>
        <w:tc>
          <w:tcPr>
            <w:tcW w:w="148" w:type="pct"/>
            <w:tcBorders>
              <w:top w:val="single" w:sz="4" w:space="0" w:color="auto"/>
              <w:left w:val="single" w:sz="4" w:space="0" w:color="auto"/>
              <w:bottom w:val="single" w:sz="4" w:space="0" w:color="auto"/>
              <w:right w:val="single" w:sz="4" w:space="0" w:color="auto"/>
            </w:tcBorders>
          </w:tcPr>
          <w:p w:rsidR="0089181A" w:rsidRPr="0089181A" w:rsidRDefault="0089181A" w:rsidP="0089181A">
            <w:pPr>
              <w:widowControl w:val="0"/>
              <w:suppressAutoHyphens w:val="0"/>
              <w:autoSpaceDE w:val="0"/>
              <w:autoSpaceDN w:val="0"/>
              <w:adjustRightInd w:val="0"/>
              <w:jc w:val="center"/>
              <w:rPr>
                <w:rFonts w:eastAsia="Times New Roman"/>
                <w:lang w:eastAsia="ru-RU"/>
              </w:rPr>
            </w:pPr>
            <w:r w:rsidRPr="0089181A">
              <w:rPr>
                <w:rFonts w:eastAsia="Times New Roman"/>
                <w:sz w:val="22"/>
                <w:szCs w:val="22"/>
                <w:lang w:eastAsia="ru-RU"/>
              </w:rPr>
              <w:t>6</w:t>
            </w:r>
          </w:p>
        </w:tc>
        <w:tc>
          <w:tcPr>
            <w:tcW w:w="272" w:type="pct"/>
            <w:tcBorders>
              <w:top w:val="single" w:sz="4" w:space="0" w:color="auto"/>
              <w:left w:val="single" w:sz="4" w:space="0" w:color="auto"/>
              <w:bottom w:val="single" w:sz="4" w:space="0" w:color="auto"/>
              <w:right w:val="single" w:sz="4" w:space="0" w:color="auto"/>
            </w:tcBorders>
          </w:tcPr>
          <w:p w:rsidR="0089181A" w:rsidRPr="0089181A" w:rsidRDefault="0089181A" w:rsidP="0089181A">
            <w:pPr>
              <w:widowControl w:val="0"/>
              <w:suppressAutoHyphens w:val="0"/>
              <w:autoSpaceDE w:val="0"/>
              <w:autoSpaceDN w:val="0"/>
              <w:adjustRightInd w:val="0"/>
              <w:jc w:val="center"/>
              <w:rPr>
                <w:rFonts w:eastAsia="Times New Roman"/>
                <w:lang w:eastAsia="ru-RU"/>
              </w:rPr>
            </w:pPr>
            <w:r w:rsidRPr="0089181A">
              <w:rPr>
                <w:rFonts w:eastAsia="Times New Roman"/>
                <w:sz w:val="22"/>
                <w:szCs w:val="22"/>
                <w:lang w:eastAsia="ru-RU"/>
              </w:rPr>
              <w:t>7</w:t>
            </w:r>
          </w:p>
        </w:tc>
        <w:tc>
          <w:tcPr>
            <w:tcW w:w="294" w:type="pct"/>
            <w:tcBorders>
              <w:top w:val="single" w:sz="4" w:space="0" w:color="auto"/>
              <w:left w:val="single" w:sz="4" w:space="0" w:color="auto"/>
              <w:bottom w:val="single" w:sz="4" w:space="0" w:color="auto"/>
              <w:right w:val="single" w:sz="4" w:space="0" w:color="auto"/>
            </w:tcBorders>
          </w:tcPr>
          <w:p w:rsidR="0089181A" w:rsidRPr="0089181A" w:rsidRDefault="0089181A" w:rsidP="0089181A">
            <w:pPr>
              <w:widowControl w:val="0"/>
              <w:suppressAutoHyphens w:val="0"/>
              <w:autoSpaceDE w:val="0"/>
              <w:autoSpaceDN w:val="0"/>
              <w:adjustRightInd w:val="0"/>
              <w:jc w:val="center"/>
              <w:rPr>
                <w:rFonts w:eastAsia="Times New Roman"/>
                <w:lang w:eastAsia="ru-RU"/>
              </w:rPr>
            </w:pPr>
            <w:r w:rsidRPr="0089181A">
              <w:rPr>
                <w:rFonts w:eastAsia="Times New Roman"/>
                <w:sz w:val="22"/>
                <w:szCs w:val="22"/>
                <w:lang w:eastAsia="ru-RU"/>
              </w:rPr>
              <w:t>8</w:t>
            </w:r>
          </w:p>
        </w:tc>
        <w:tc>
          <w:tcPr>
            <w:tcW w:w="272" w:type="pct"/>
            <w:tcBorders>
              <w:top w:val="single" w:sz="4" w:space="0" w:color="auto"/>
              <w:left w:val="single" w:sz="4" w:space="0" w:color="auto"/>
              <w:bottom w:val="single" w:sz="4" w:space="0" w:color="auto"/>
              <w:right w:val="single" w:sz="4" w:space="0" w:color="auto"/>
            </w:tcBorders>
          </w:tcPr>
          <w:p w:rsidR="0089181A" w:rsidRPr="0089181A" w:rsidRDefault="0089181A" w:rsidP="0089181A">
            <w:pPr>
              <w:widowControl w:val="0"/>
              <w:suppressAutoHyphens w:val="0"/>
              <w:autoSpaceDE w:val="0"/>
              <w:autoSpaceDN w:val="0"/>
              <w:adjustRightInd w:val="0"/>
              <w:jc w:val="center"/>
              <w:rPr>
                <w:rFonts w:eastAsia="Times New Roman"/>
                <w:lang w:eastAsia="ru-RU"/>
              </w:rPr>
            </w:pPr>
            <w:r w:rsidRPr="0089181A">
              <w:rPr>
                <w:rFonts w:eastAsia="Times New Roman"/>
                <w:sz w:val="22"/>
                <w:szCs w:val="22"/>
                <w:lang w:eastAsia="ru-RU"/>
              </w:rPr>
              <w:t>9</w:t>
            </w:r>
          </w:p>
        </w:tc>
        <w:tc>
          <w:tcPr>
            <w:tcW w:w="294" w:type="pct"/>
            <w:tcBorders>
              <w:top w:val="single" w:sz="4" w:space="0" w:color="auto"/>
              <w:left w:val="single" w:sz="4" w:space="0" w:color="auto"/>
              <w:bottom w:val="single" w:sz="4" w:space="0" w:color="auto"/>
              <w:right w:val="single" w:sz="4" w:space="0" w:color="auto"/>
            </w:tcBorders>
          </w:tcPr>
          <w:p w:rsidR="0089181A" w:rsidRPr="0089181A" w:rsidRDefault="0089181A" w:rsidP="0089181A">
            <w:pPr>
              <w:widowControl w:val="0"/>
              <w:suppressAutoHyphens w:val="0"/>
              <w:autoSpaceDE w:val="0"/>
              <w:autoSpaceDN w:val="0"/>
              <w:adjustRightInd w:val="0"/>
              <w:jc w:val="center"/>
              <w:rPr>
                <w:rFonts w:eastAsia="Times New Roman"/>
                <w:lang w:eastAsia="ru-RU"/>
              </w:rPr>
            </w:pPr>
            <w:r w:rsidRPr="0089181A">
              <w:rPr>
                <w:rFonts w:eastAsia="Times New Roman"/>
                <w:sz w:val="22"/>
                <w:szCs w:val="22"/>
                <w:lang w:eastAsia="ru-RU"/>
              </w:rPr>
              <w:t>10</w:t>
            </w:r>
          </w:p>
        </w:tc>
        <w:tc>
          <w:tcPr>
            <w:tcW w:w="273" w:type="pct"/>
            <w:tcBorders>
              <w:top w:val="single" w:sz="4" w:space="0" w:color="auto"/>
              <w:left w:val="single" w:sz="4" w:space="0" w:color="auto"/>
              <w:bottom w:val="single" w:sz="4" w:space="0" w:color="auto"/>
              <w:right w:val="single" w:sz="4" w:space="0" w:color="auto"/>
            </w:tcBorders>
          </w:tcPr>
          <w:p w:rsidR="0089181A" w:rsidRPr="0089181A" w:rsidRDefault="0089181A" w:rsidP="0089181A">
            <w:pPr>
              <w:widowControl w:val="0"/>
              <w:suppressAutoHyphens w:val="0"/>
              <w:autoSpaceDE w:val="0"/>
              <w:autoSpaceDN w:val="0"/>
              <w:adjustRightInd w:val="0"/>
              <w:jc w:val="center"/>
              <w:rPr>
                <w:rFonts w:eastAsia="Times New Roman"/>
                <w:lang w:eastAsia="ru-RU"/>
              </w:rPr>
            </w:pPr>
            <w:r w:rsidRPr="0089181A">
              <w:rPr>
                <w:rFonts w:eastAsia="Times New Roman"/>
                <w:sz w:val="22"/>
                <w:szCs w:val="22"/>
                <w:lang w:eastAsia="ru-RU"/>
              </w:rPr>
              <w:t>11</w:t>
            </w:r>
          </w:p>
        </w:tc>
        <w:tc>
          <w:tcPr>
            <w:tcW w:w="274" w:type="pct"/>
            <w:tcBorders>
              <w:top w:val="single" w:sz="4" w:space="0" w:color="auto"/>
              <w:left w:val="single" w:sz="4" w:space="0" w:color="auto"/>
              <w:bottom w:val="single" w:sz="4" w:space="0" w:color="auto"/>
              <w:right w:val="single" w:sz="4" w:space="0" w:color="auto"/>
            </w:tcBorders>
          </w:tcPr>
          <w:p w:rsidR="0089181A" w:rsidRPr="0089181A" w:rsidRDefault="0089181A" w:rsidP="0089181A">
            <w:pPr>
              <w:widowControl w:val="0"/>
              <w:suppressAutoHyphens w:val="0"/>
              <w:autoSpaceDE w:val="0"/>
              <w:autoSpaceDN w:val="0"/>
              <w:adjustRightInd w:val="0"/>
              <w:jc w:val="center"/>
              <w:rPr>
                <w:rFonts w:eastAsia="Times New Roman"/>
                <w:lang w:eastAsia="ru-RU"/>
              </w:rPr>
            </w:pPr>
            <w:r w:rsidRPr="0089181A">
              <w:rPr>
                <w:rFonts w:eastAsia="Times New Roman"/>
                <w:sz w:val="22"/>
                <w:szCs w:val="22"/>
                <w:lang w:eastAsia="ru-RU"/>
              </w:rPr>
              <w:t>12</w:t>
            </w:r>
          </w:p>
        </w:tc>
        <w:tc>
          <w:tcPr>
            <w:tcW w:w="599" w:type="pct"/>
            <w:tcBorders>
              <w:top w:val="single" w:sz="4" w:space="0" w:color="auto"/>
              <w:left w:val="single" w:sz="4" w:space="0" w:color="auto"/>
              <w:bottom w:val="single" w:sz="4" w:space="0" w:color="auto"/>
              <w:right w:val="single" w:sz="4" w:space="0" w:color="auto"/>
            </w:tcBorders>
          </w:tcPr>
          <w:p w:rsidR="0089181A" w:rsidRPr="0089181A" w:rsidRDefault="0089181A" w:rsidP="0089181A">
            <w:pPr>
              <w:widowControl w:val="0"/>
              <w:suppressAutoHyphens w:val="0"/>
              <w:autoSpaceDE w:val="0"/>
              <w:autoSpaceDN w:val="0"/>
              <w:adjustRightInd w:val="0"/>
              <w:jc w:val="center"/>
              <w:rPr>
                <w:rFonts w:eastAsia="Times New Roman"/>
                <w:lang w:eastAsia="ru-RU"/>
              </w:rPr>
            </w:pPr>
          </w:p>
        </w:tc>
      </w:tr>
      <w:tr w:rsidR="0089181A" w:rsidRPr="0089181A" w:rsidTr="00A3133C">
        <w:trPr>
          <w:trHeight w:val="1263"/>
          <w:tblCellSpacing w:w="5" w:type="nil"/>
        </w:trPr>
        <w:tc>
          <w:tcPr>
            <w:tcW w:w="567" w:type="pct"/>
            <w:tcBorders>
              <w:top w:val="single" w:sz="4" w:space="0" w:color="auto"/>
              <w:left w:val="single" w:sz="4" w:space="0" w:color="auto"/>
              <w:bottom w:val="single" w:sz="4" w:space="0" w:color="auto"/>
              <w:right w:val="single" w:sz="4" w:space="0" w:color="auto"/>
            </w:tcBorders>
          </w:tcPr>
          <w:p w:rsidR="0089181A" w:rsidRPr="0089181A" w:rsidRDefault="0089181A" w:rsidP="0089181A">
            <w:pPr>
              <w:widowControl w:val="0"/>
              <w:suppressAutoHyphens w:val="0"/>
              <w:autoSpaceDE w:val="0"/>
              <w:autoSpaceDN w:val="0"/>
              <w:adjustRightInd w:val="0"/>
              <w:rPr>
                <w:rFonts w:eastAsia="Times New Roman"/>
                <w:lang w:eastAsia="ru-RU"/>
              </w:rPr>
            </w:pPr>
            <w:r w:rsidRPr="0089181A">
              <w:rPr>
                <w:rFonts w:eastAsia="Times New Roman"/>
                <w:sz w:val="22"/>
                <w:szCs w:val="22"/>
                <w:lang w:eastAsia="ru-RU"/>
              </w:rPr>
              <w:t>Муниципальная программа</w:t>
            </w:r>
          </w:p>
        </w:tc>
        <w:tc>
          <w:tcPr>
            <w:tcW w:w="747" w:type="pct"/>
            <w:tcBorders>
              <w:top w:val="single" w:sz="4" w:space="0" w:color="auto"/>
              <w:left w:val="single" w:sz="4" w:space="0" w:color="auto"/>
              <w:bottom w:val="single" w:sz="4" w:space="0" w:color="auto"/>
              <w:right w:val="single" w:sz="4" w:space="0" w:color="auto"/>
            </w:tcBorders>
          </w:tcPr>
          <w:p w:rsidR="0089181A" w:rsidRPr="0089181A" w:rsidRDefault="0089181A" w:rsidP="0089181A">
            <w:pPr>
              <w:widowControl w:val="0"/>
              <w:suppressAutoHyphens w:val="0"/>
              <w:autoSpaceDE w:val="0"/>
              <w:autoSpaceDN w:val="0"/>
              <w:adjustRightInd w:val="0"/>
              <w:jc w:val="both"/>
              <w:rPr>
                <w:rFonts w:eastAsia="Times New Roman"/>
                <w:lang w:eastAsia="ru-RU"/>
              </w:rPr>
            </w:pPr>
            <w:r w:rsidRPr="0089181A">
              <w:rPr>
                <w:rFonts w:eastAsia="Times New Roman"/>
                <w:sz w:val="22"/>
                <w:szCs w:val="22"/>
                <w:lang w:eastAsia="ru-RU"/>
              </w:rPr>
              <w:t>"Устойчивое развитие Крутологского сельского поселения  "</w:t>
            </w:r>
          </w:p>
        </w:tc>
        <w:tc>
          <w:tcPr>
            <w:tcW w:w="589" w:type="pct"/>
            <w:tcBorders>
              <w:top w:val="single" w:sz="4" w:space="0" w:color="auto"/>
              <w:left w:val="single" w:sz="4" w:space="0" w:color="auto"/>
              <w:bottom w:val="single" w:sz="4" w:space="0" w:color="auto"/>
              <w:right w:val="single" w:sz="4" w:space="0" w:color="auto"/>
            </w:tcBorders>
          </w:tcPr>
          <w:p w:rsidR="0089181A" w:rsidRPr="0089181A" w:rsidRDefault="0089181A" w:rsidP="0089181A">
            <w:pPr>
              <w:widowControl w:val="0"/>
              <w:suppressAutoHyphens w:val="0"/>
              <w:autoSpaceDE w:val="0"/>
              <w:autoSpaceDN w:val="0"/>
              <w:adjustRightInd w:val="0"/>
              <w:jc w:val="center"/>
              <w:rPr>
                <w:rFonts w:eastAsia="Times New Roman"/>
                <w:lang w:eastAsia="ru-RU"/>
              </w:rPr>
            </w:pPr>
            <w:r w:rsidRPr="0089181A">
              <w:rPr>
                <w:rFonts w:eastAsia="Times New Roman"/>
                <w:sz w:val="22"/>
                <w:szCs w:val="22"/>
                <w:lang w:eastAsia="ru-RU"/>
              </w:rPr>
              <w:t>Администрация Крутологского сельского поселения</w:t>
            </w:r>
          </w:p>
        </w:tc>
        <w:tc>
          <w:tcPr>
            <w:tcW w:w="248" w:type="pct"/>
            <w:tcBorders>
              <w:top w:val="single" w:sz="4" w:space="0" w:color="auto"/>
              <w:left w:val="single" w:sz="4" w:space="0" w:color="auto"/>
              <w:bottom w:val="single" w:sz="4" w:space="0" w:color="auto"/>
              <w:right w:val="single" w:sz="4" w:space="0" w:color="auto"/>
            </w:tcBorders>
          </w:tcPr>
          <w:p w:rsidR="0089181A" w:rsidRPr="000921E5" w:rsidRDefault="0089181A" w:rsidP="00F13B7F">
            <w:pPr>
              <w:widowControl w:val="0"/>
              <w:suppressAutoHyphens w:val="0"/>
              <w:autoSpaceDE w:val="0"/>
              <w:autoSpaceDN w:val="0"/>
              <w:adjustRightInd w:val="0"/>
              <w:jc w:val="center"/>
              <w:rPr>
                <w:rFonts w:eastAsia="Times New Roman"/>
                <w:b/>
                <w:lang w:eastAsia="ru-RU"/>
              </w:rPr>
            </w:pPr>
            <w:r w:rsidRPr="000921E5">
              <w:rPr>
                <w:rFonts w:eastAsia="Times New Roman"/>
                <w:b/>
                <w:sz w:val="22"/>
                <w:szCs w:val="22"/>
                <w:lang w:eastAsia="ru-RU"/>
              </w:rPr>
              <w:t>911</w:t>
            </w:r>
          </w:p>
        </w:tc>
        <w:tc>
          <w:tcPr>
            <w:tcW w:w="212" w:type="pct"/>
            <w:tcBorders>
              <w:top w:val="single" w:sz="4" w:space="0" w:color="auto"/>
              <w:left w:val="single" w:sz="4" w:space="0" w:color="auto"/>
              <w:bottom w:val="single" w:sz="4" w:space="0" w:color="auto"/>
              <w:right w:val="single" w:sz="4" w:space="0" w:color="auto"/>
            </w:tcBorders>
          </w:tcPr>
          <w:p w:rsidR="0089181A" w:rsidRPr="000921E5" w:rsidRDefault="0089181A" w:rsidP="00F13B7F">
            <w:pPr>
              <w:widowControl w:val="0"/>
              <w:suppressAutoHyphens w:val="0"/>
              <w:autoSpaceDE w:val="0"/>
              <w:autoSpaceDN w:val="0"/>
              <w:adjustRightInd w:val="0"/>
              <w:jc w:val="center"/>
              <w:rPr>
                <w:rFonts w:eastAsia="Times New Roman"/>
                <w:b/>
                <w:lang w:eastAsia="ru-RU"/>
              </w:rPr>
            </w:pPr>
            <w:r w:rsidRPr="000921E5">
              <w:rPr>
                <w:rFonts w:eastAsia="Times New Roman"/>
                <w:b/>
                <w:sz w:val="22"/>
                <w:szCs w:val="22"/>
                <w:lang w:eastAsia="ru-RU"/>
              </w:rPr>
              <w:t>х</w:t>
            </w:r>
          </w:p>
        </w:tc>
        <w:tc>
          <w:tcPr>
            <w:tcW w:w="209" w:type="pct"/>
            <w:tcBorders>
              <w:top w:val="single" w:sz="4" w:space="0" w:color="auto"/>
              <w:left w:val="single" w:sz="4" w:space="0" w:color="auto"/>
              <w:bottom w:val="single" w:sz="4" w:space="0" w:color="auto"/>
              <w:right w:val="single" w:sz="4" w:space="0" w:color="auto"/>
            </w:tcBorders>
          </w:tcPr>
          <w:p w:rsidR="0089181A" w:rsidRPr="000921E5" w:rsidRDefault="0089181A" w:rsidP="00F13B7F">
            <w:pPr>
              <w:widowControl w:val="0"/>
              <w:suppressAutoHyphens w:val="0"/>
              <w:autoSpaceDE w:val="0"/>
              <w:autoSpaceDN w:val="0"/>
              <w:adjustRightInd w:val="0"/>
              <w:jc w:val="center"/>
              <w:rPr>
                <w:rFonts w:eastAsia="Times New Roman"/>
                <w:b/>
                <w:lang w:eastAsia="ru-RU"/>
              </w:rPr>
            </w:pPr>
            <w:r w:rsidRPr="000921E5">
              <w:rPr>
                <w:rFonts w:eastAsia="Times New Roman"/>
                <w:b/>
                <w:sz w:val="22"/>
                <w:szCs w:val="22"/>
                <w:lang w:eastAsia="ru-RU"/>
              </w:rPr>
              <w:t>x</w:t>
            </w:r>
          </w:p>
        </w:tc>
        <w:tc>
          <w:tcPr>
            <w:tcW w:w="148" w:type="pct"/>
            <w:tcBorders>
              <w:top w:val="single" w:sz="4" w:space="0" w:color="auto"/>
              <w:left w:val="single" w:sz="4" w:space="0" w:color="auto"/>
              <w:bottom w:val="single" w:sz="4" w:space="0" w:color="auto"/>
              <w:right w:val="single" w:sz="4" w:space="0" w:color="auto"/>
            </w:tcBorders>
          </w:tcPr>
          <w:p w:rsidR="0089181A" w:rsidRPr="000921E5" w:rsidRDefault="0089181A" w:rsidP="00F13B7F">
            <w:pPr>
              <w:widowControl w:val="0"/>
              <w:suppressAutoHyphens w:val="0"/>
              <w:autoSpaceDE w:val="0"/>
              <w:autoSpaceDN w:val="0"/>
              <w:adjustRightInd w:val="0"/>
              <w:jc w:val="center"/>
              <w:rPr>
                <w:rFonts w:eastAsia="Times New Roman"/>
                <w:b/>
                <w:lang w:eastAsia="ru-RU"/>
              </w:rPr>
            </w:pPr>
            <w:r w:rsidRPr="000921E5">
              <w:rPr>
                <w:rFonts w:eastAsia="Times New Roman"/>
                <w:b/>
                <w:sz w:val="22"/>
                <w:szCs w:val="22"/>
                <w:lang w:eastAsia="ru-RU"/>
              </w:rPr>
              <w:t>x</w:t>
            </w:r>
          </w:p>
        </w:tc>
        <w:tc>
          <w:tcPr>
            <w:tcW w:w="272" w:type="pct"/>
            <w:tcBorders>
              <w:top w:val="single" w:sz="4" w:space="0" w:color="auto"/>
              <w:left w:val="single" w:sz="4" w:space="0" w:color="auto"/>
              <w:bottom w:val="single" w:sz="4" w:space="0" w:color="auto"/>
              <w:right w:val="single" w:sz="4" w:space="0" w:color="auto"/>
            </w:tcBorders>
          </w:tcPr>
          <w:p w:rsidR="0089181A" w:rsidRPr="000921E5" w:rsidRDefault="0089181A" w:rsidP="00F13B7F">
            <w:pPr>
              <w:widowControl w:val="0"/>
              <w:suppressAutoHyphens w:val="0"/>
              <w:autoSpaceDE w:val="0"/>
              <w:autoSpaceDN w:val="0"/>
              <w:adjustRightInd w:val="0"/>
              <w:jc w:val="center"/>
              <w:rPr>
                <w:rFonts w:eastAsia="Times New Roman"/>
                <w:b/>
                <w:lang w:eastAsia="ru-RU"/>
              </w:rPr>
            </w:pPr>
            <w:r w:rsidRPr="000921E5">
              <w:rPr>
                <w:rFonts w:eastAsia="Times New Roman"/>
                <w:b/>
                <w:sz w:val="22"/>
                <w:szCs w:val="22"/>
                <w:lang w:eastAsia="ru-RU"/>
              </w:rPr>
              <w:t>1851,8</w:t>
            </w:r>
          </w:p>
        </w:tc>
        <w:tc>
          <w:tcPr>
            <w:tcW w:w="294" w:type="pct"/>
            <w:tcBorders>
              <w:top w:val="single" w:sz="4" w:space="0" w:color="auto"/>
              <w:left w:val="single" w:sz="4" w:space="0" w:color="auto"/>
              <w:bottom w:val="single" w:sz="4" w:space="0" w:color="auto"/>
              <w:right w:val="single" w:sz="4" w:space="0" w:color="auto"/>
            </w:tcBorders>
          </w:tcPr>
          <w:p w:rsidR="0089181A" w:rsidRPr="000921E5" w:rsidRDefault="00AF27F6" w:rsidP="00F13B7F">
            <w:pPr>
              <w:widowControl w:val="0"/>
              <w:suppressAutoHyphens w:val="0"/>
              <w:autoSpaceDE w:val="0"/>
              <w:autoSpaceDN w:val="0"/>
              <w:adjustRightInd w:val="0"/>
              <w:jc w:val="center"/>
              <w:rPr>
                <w:rFonts w:eastAsia="Times New Roman"/>
                <w:b/>
                <w:lang w:eastAsia="ru-RU"/>
              </w:rPr>
            </w:pPr>
            <w:r w:rsidRPr="000921E5">
              <w:rPr>
                <w:rFonts w:eastAsia="Times New Roman"/>
                <w:b/>
                <w:sz w:val="22"/>
                <w:szCs w:val="22"/>
                <w:lang w:eastAsia="ru-RU"/>
              </w:rPr>
              <w:t>2713,6</w:t>
            </w:r>
          </w:p>
        </w:tc>
        <w:tc>
          <w:tcPr>
            <w:tcW w:w="272" w:type="pct"/>
            <w:tcBorders>
              <w:top w:val="single" w:sz="4" w:space="0" w:color="auto"/>
              <w:left w:val="single" w:sz="4" w:space="0" w:color="auto"/>
              <w:bottom w:val="single" w:sz="4" w:space="0" w:color="auto"/>
              <w:right w:val="single" w:sz="4" w:space="0" w:color="auto"/>
            </w:tcBorders>
          </w:tcPr>
          <w:p w:rsidR="0089181A" w:rsidRPr="000921E5" w:rsidRDefault="00AF27F6" w:rsidP="00F13B7F">
            <w:pPr>
              <w:widowControl w:val="0"/>
              <w:suppressAutoHyphens w:val="0"/>
              <w:autoSpaceDE w:val="0"/>
              <w:autoSpaceDN w:val="0"/>
              <w:adjustRightInd w:val="0"/>
              <w:jc w:val="center"/>
              <w:rPr>
                <w:rFonts w:eastAsia="Times New Roman"/>
                <w:b/>
                <w:lang w:eastAsia="ru-RU"/>
              </w:rPr>
            </w:pPr>
            <w:r w:rsidRPr="000921E5">
              <w:rPr>
                <w:rFonts w:eastAsia="Times New Roman"/>
                <w:b/>
                <w:sz w:val="22"/>
                <w:szCs w:val="22"/>
                <w:lang w:eastAsia="ru-RU"/>
              </w:rPr>
              <w:t>6645,8</w:t>
            </w:r>
          </w:p>
        </w:tc>
        <w:tc>
          <w:tcPr>
            <w:tcW w:w="294" w:type="pct"/>
            <w:tcBorders>
              <w:top w:val="single" w:sz="4" w:space="0" w:color="auto"/>
              <w:left w:val="single" w:sz="4" w:space="0" w:color="auto"/>
              <w:bottom w:val="single" w:sz="4" w:space="0" w:color="auto"/>
              <w:right w:val="single" w:sz="4" w:space="0" w:color="auto"/>
            </w:tcBorders>
          </w:tcPr>
          <w:p w:rsidR="0089181A" w:rsidRPr="000921E5" w:rsidRDefault="0089181A" w:rsidP="00F13B7F">
            <w:pPr>
              <w:widowControl w:val="0"/>
              <w:suppressAutoHyphens w:val="0"/>
              <w:autoSpaceDE w:val="0"/>
              <w:autoSpaceDN w:val="0"/>
              <w:adjustRightInd w:val="0"/>
              <w:jc w:val="center"/>
              <w:rPr>
                <w:rFonts w:eastAsia="Times New Roman"/>
                <w:b/>
                <w:lang w:eastAsia="ru-RU"/>
              </w:rPr>
            </w:pPr>
            <w:r w:rsidRPr="000921E5">
              <w:rPr>
                <w:rFonts w:eastAsia="Times New Roman"/>
                <w:b/>
                <w:sz w:val="22"/>
                <w:szCs w:val="22"/>
                <w:lang w:eastAsia="ru-RU"/>
              </w:rPr>
              <w:t>11255,0</w:t>
            </w:r>
          </w:p>
        </w:tc>
        <w:tc>
          <w:tcPr>
            <w:tcW w:w="273" w:type="pct"/>
            <w:tcBorders>
              <w:top w:val="single" w:sz="4" w:space="0" w:color="auto"/>
              <w:left w:val="single" w:sz="4" w:space="0" w:color="auto"/>
              <w:bottom w:val="single" w:sz="4" w:space="0" w:color="auto"/>
              <w:right w:val="single" w:sz="4" w:space="0" w:color="auto"/>
            </w:tcBorders>
          </w:tcPr>
          <w:p w:rsidR="0089181A" w:rsidRPr="000921E5" w:rsidRDefault="0089181A" w:rsidP="00F13B7F">
            <w:pPr>
              <w:widowControl w:val="0"/>
              <w:suppressAutoHyphens w:val="0"/>
              <w:autoSpaceDE w:val="0"/>
              <w:autoSpaceDN w:val="0"/>
              <w:adjustRightInd w:val="0"/>
              <w:jc w:val="center"/>
              <w:rPr>
                <w:rFonts w:eastAsia="Times New Roman"/>
                <w:b/>
                <w:lang w:eastAsia="ru-RU"/>
              </w:rPr>
            </w:pPr>
            <w:r w:rsidRPr="000921E5">
              <w:rPr>
                <w:rFonts w:eastAsia="Times New Roman"/>
                <w:b/>
                <w:sz w:val="22"/>
                <w:szCs w:val="22"/>
                <w:lang w:eastAsia="ru-RU"/>
              </w:rPr>
              <w:t>8447,0</w:t>
            </w:r>
          </w:p>
        </w:tc>
        <w:tc>
          <w:tcPr>
            <w:tcW w:w="274" w:type="pct"/>
            <w:tcBorders>
              <w:top w:val="single" w:sz="4" w:space="0" w:color="auto"/>
              <w:left w:val="single" w:sz="4" w:space="0" w:color="auto"/>
              <w:bottom w:val="single" w:sz="4" w:space="0" w:color="auto"/>
              <w:right w:val="single" w:sz="4" w:space="0" w:color="auto"/>
            </w:tcBorders>
          </w:tcPr>
          <w:p w:rsidR="0089181A" w:rsidRPr="000921E5" w:rsidRDefault="00407AD4" w:rsidP="00F13B7F">
            <w:pPr>
              <w:widowControl w:val="0"/>
              <w:suppressAutoHyphens w:val="0"/>
              <w:autoSpaceDE w:val="0"/>
              <w:autoSpaceDN w:val="0"/>
              <w:adjustRightInd w:val="0"/>
              <w:jc w:val="center"/>
              <w:rPr>
                <w:rFonts w:eastAsia="Times New Roman"/>
                <w:b/>
                <w:lang w:eastAsia="ru-RU"/>
              </w:rPr>
            </w:pPr>
            <w:r>
              <w:rPr>
                <w:rFonts w:eastAsia="Times New Roman"/>
                <w:b/>
                <w:sz w:val="22"/>
                <w:szCs w:val="22"/>
                <w:lang w:eastAsia="ru-RU"/>
              </w:rPr>
              <w:t>8304,9</w:t>
            </w:r>
          </w:p>
        </w:tc>
        <w:tc>
          <w:tcPr>
            <w:tcW w:w="599" w:type="pct"/>
            <w:tcBorders>
              <w:top w:val="single" w:sz="4" w:space="0" w:color="auto"/>
              <w:left w:val="single" w:sz="4" w:space="0" w:color="auto"/>
              <w:bottom w:val="single" w:sz="4" w:space="0" w:color="auto"/>
              <w:right w:val="single" w:sz="4" w:space="0" w:color="auto"/>
            </w:tcBorders>
          </w:tcPr>
          <w:p w:rsidR="0089181A" w:rsidRPr="000921E5" w:rsidRDefault="005847B3" w:rsidP="00F13B7F">
            <w:pPr>
              <w:widowControl w:val="0"/>
              <w:suppressAutoHyphens w:val="0"/>
              <w:autoSpaceDE w:val="0"/>
              <w:autoSpaceDN w:val="0"/>
              <w:adjustRightInd w:val="0"/>
              <w:jc w:val="center"/>
              <w:rPr>
                <w:rFonts w:eastAsia="Times New Roman"/>
                <w:b/>
                <w:lang w:eastAsia="ru-RU"/>
              </w:rPr>
            </w:pPr>
            <w:r>
              <w:rPr>
                <w:rFonts w:eastAsia="Times New Roman"/>
                <w:b/>
                <w:sz w:val="22"/>
                <w:szCs w:val="22"/>
                <w:lang w:eastAsia="ru-RU"/>
              </w:rPr>
              <w:t>43718,2</w:t>
            </w:r>
          </w:p>
        </w:tc>
      </w:tr>
      <w:tr w:rsidR="0089181A" w:rsidRPr="0089181A" w:rsidTr="00A3133C">
        <w:trPr>
          <w:trHeight w:val="271"/>
          <w:tblCellSpacing w:w="5" w:type="nil"/>
        </w:trPr>
        <w:tc>
          <w:tcPr>
            <w:tcW w:w="567" w:type="pct"/>
            <w:tcBorders>
              <w:top w:val="single" w:sz="4" w:space="0" w:color="auto"/>
              <w:left w:val="single" w:sz="4" w:space="0" w:color="auto"/>
              <w:bottom w:val="single" w:sz="4" w:space="0" w:color="auto"/>
              <w:right w:val="single" w:sz="4" w:space="0" w:color="auto"/>
            </w:tcBorders>
          </w:tcPr>
          <w:p w:rsidR="0089181A" w:rsidRPr="0089181A" w:rsidRDefault="0089181A" w:rsidP="0089181A">
            <w:pPr>
              <w:widowControl w:val="0"/>
              <w:suppressAutoHyphens w:val="0"/>
              <w:autoSpaceDE w:val="0"/>
              <w:autoSpaceDN w:val="0"/>
              <w:adjustRightInd w:val="0"/>
              <w:rPr>
                <w:rFonts w:eastAsia="Times New Roman"/>
                <w:lang w:eastAsia="ru-RU"/>
              </w:rPr>
            </w:pPr>
          </w:p>
        </w:tc>
        <w:tc>
          <w:tcPr>
            <w:tcW w:w="747" w:type="pct"/>
            <w:tcBorders>
              <w:top w:val="single" w:sz="4" w:space="0" w:color="auto"/>
              <w:left w:val="single" w:sz="4" w:space="0" w:color="auto"/>
              <w:bottom w:val="single" w:sz="4" w:space="0" w:color="auto"/>
              <w:right w:val="single" w:sz="4" w:space="0" w:color="auto"/>
            </w:tcBorders>
          </w:tcPr>
          <w:p w:rsidR="0089181A" w:rsidRPr="0089181A" w:rsidRDefault="0089181A" w:rsidP="0089181A">
            <w:pPr>
              <w:widowControl w:val="0"/>
              <w:suppressAutoHyphens w:val="0"/>
              <w:autoSpaceDE w:val="0"/>
              <w:autoSpaceDN w:val="0"/>
              <w:adjustRightInd w:val="0"/>
              <w:jc w:val="both"/>
              <w:rPr>
                <w:rFonts w:eastAsia="Times New Roman"/>
                <w:lang w:eastAsia="ru-RU"/>
              </w:rPr>
            </w:pPr>
          </w:p>
        </w:tc>
        <w:tc>
          <w:tcPr>
            <w:tcW w:w="589" w:type="pct"/>
            <w:tcBorders>
              <w:top w:val="single" w:sz="4" w:space="0" w:color="auto"/>
              <w:left w:val="single" w:sz="4" w:space="0" w:color="auto"/>
              <w:bottom w:val="single" w:sz="4" w:space="0" w:color="auto"/>
              <w:right w:val="single" w:sz="4" w:space="0" w:color="auto"/>
            </w:tcBorders>
          </w:tcPr>
          <w:p w:rsidR="0089181A" w:rsidRPr="0089181A" w:rsidRDefault="0089181A" w:rsidP="0089181A">
            <w:pPr>
              <w:widowControl w:val="0"/>
              <w:suppressAutoHyphens w:val="0"/>
              <w:autoSpaceDE w:val="0"/>
              <w:autoSpaceDN w:val="0"/>
              <w:adjustRightInd w:val="0"/>
              <w:jc w:val="center"/>
              <w:rPr>
                <w:rFonts w:eastAsia="Times New Roman"/>
                <w:lang w:eastAsia="ru-RU"/>
              </w:rPr>
            </w:pPr>
          </w:p>
        </w:tc>
        <w:tc>
          <w:tcPr>
            <w:tcW w:w="248"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lang w:eastAsia="ru-RU"/>
              </w:rPr>
            </w:pPr>
          </w:p>
        </w:tc>
        <w:tc>
          <w:tcPr>
            <w:tcW w:w="212"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lang w:eastAsia="ru-RU"/>
              </w:rPr>
            </w:pPr>
          </w:p>
        </w:tc>
        <w:tc>
          <w:tcPr>
            <w:tcW w:w="209"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lang w:eastAsia="ru-RU"/>
              </w:rPr>
            </w:pPr>
          </w:p>
        </w:tc>
        <w:tc>
          <w:tcPr>
            <w:tcW w:w="148"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lang w:eastAsia="ru-RU"/>
              </w:rPr>
            </w:pPr>
          </w:p>
        </w:tc>
        <w:tc>
          <w:tcPr>
            <w:tcW w:w="272"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lang w:eastAsia="ru-RU"/>
              </w:rPr>
            </w:pPr>
          </w:p>
        </w:tc>
        <w:tc>
          <w:tcPr>
            <w:tcW w:w="294"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lang w:eastAsia="ru-RU"/>
              </w:rPr>
            </w:pPr>
          </w:p>
        </w:tc>
        <w:tc>
          <w:tcPr>
            <w:tcW w:w="272"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lang w:eastAsia="ru-RU"/>
              </w:rPr>
            </w:pPr>
          </w:p>
        </w:tc>
        <w:tc>
          <w:tcPr>
            <w:tcW w:w="294"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lang w:eastAsia="ru-RU"/>
              </w:rPr>
            </w:pPr>
          </w:p>
        </w:tc>
        <w:tc>
          <w:tcPr>
            <w:tcW w:w="273"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lang w:eastAsia="ru-RU"/>
              </w:rPr>
            </w:pPr>
          </w:p>
        </w:tc>
        <w:tc>
          <w:tcPr>
            <w:tcW w:w="274"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lang w:eastAsia="ru-RU"/>
              </w:rPr>
            </w:pPr>
          </w:p>
        </w:tc>
        <w:tc>
          <w:tcPr>
            <w:tcW w:w="599"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lang w:eastAsia="ru-RU"/>
              </w:rPr>
            </w:pPr>
          </w:p>
        </w:tc>
      </w:tr>
      <w:tr w:rsidR="0089181A" w:rsidRPr="0089181A" w:rsidTr="00A3133C">
        <w:trPr>
          <w:trHeight w:val="1774"/>
          <w:tblCellSpacing w:w="5" w:type="nil"/>
        </w:trPr>
        <w:tc>
          <w:tcPr>
            <w:tcW w:w="567" w:type="pct"/>
            <w:tcBorders>
              <w:top w:val="single" w:sz="4" w:space="0" w:color="auto"/>
              <w:left w:val="single" w:sz="4" w:space="0" w:color="auto"/>
              <w:bottom w:val="single" w:sz="4" w:space="0" w:color="auto"/>
              <w:right w:val="single" w:sz="4" w:space="0" w:color="auto"/>
            </w:tcBorders>
          </w:tcPr>
          <w:p w:rsidR="0089181A" w:rsidRPr="0089181A" w:rsidRDefault="0089181A" w:rsidP="0089181A">
            <w:pPr>
              <w:suppressAutoHyphens w:val="0"/>
              <w:rPr>
                <w:rFonts w:eastAsia="Times New Roman"/>
                <w:color w:val="000000"/>
                <w:lang w:eastAsia="ru-RU"/>
              </w:rPr>
            </w:pPr>
            <w:r w:rsidRPr="0089181A">
              <w:rPr>
                <w:rFonts w:eastAsia="Times New Roman"/>
                <w:color w:val="000000"/>
                <w:sz w:val="22"/>
                <w:szCs w:val="22"/>
                <w:lang w:eastAsia="ru-RU"/>
              </w:rPr>
              <w:t>Подпрограмма 1</w:t>
            </w:r>
          </w:p>
        </w:tc>
        <w:tc>
          <w:tcPr>
            <w:tcW w:w="747" w:type="pct"/>
            <w:tcBorders>
              <w:top w:val="single" w:sz="4" w:space="0" w:color="auto"/>
              <w:left w:val="single" w:sz="4" w:space="0" w:color="auto"/>
              <w:bottom w:val="single" w:sz="4" w:space="0" w:color="auto"/>
              <w:right w:val="single" w:sz="4" w:space="0" w:color="auto"/>
            </w:tcBorders>
          </w:tcPr>
          <w:p w:rsidR="0089181A" w:rsidRPr="0089181A" w:rsidRDefault="0089181A" w:rsidP="0089181A">
            <w:pPr>
              <w:widowControl w:val="0"/>
              <w:suppressAutoHyphens w:val="0"/>
              <w:autoSpaceDE w:val="0"/>
              <w:autoSpaceDN w:val="0"/>
              <w:adjustRightInd w:val="0"/>
              <w:jc w:val="both"/>
              <w:rPr>
                <w:rFonts w:eastAsia="Times New Roman"/>
                <w:color w:val="000000"/>
                <w:lang w:eastAsia="ru-RU"/>
              </w:rPr>
            </w:pPr>
            <w:r w:rsidRPr="0089181A">
              <w:rPr>
                <w:rFonts w:eastAsia="Times New Roman"/>
                <w:color w:val="000000"/>
                <w:sz w:val="22"/>
                <w:szCs w:val="22"/>
                <w:lang w:eastAsia="ru-RU"/>
              </w:rPr>
              <w:t>Обеспечение безопасности жизнедеятельности населения и территории Крутологского сельского поселения</w:t>
            </w:r>
          </w:p>
        </w:tc>
        <w:tc>
          <w:tcPr>
            <w:tcW w:w="589" w:type="pct"/>
            <w:tcBorders>
              <w:top w:val="single" w:sz="4" w:space="0" w:color="auto"/>
              <w:left w:val="single" w:sz="4" w:space="0" w:color="auto"/>
              <w:bottom w:val="single" w:sz="4" w:space="0" w:color="auto"/>
              <w:right w:val="single" w:sz="4" w:space="0" w:color="auto"/>
            </w:tcBorders>
          </w:tcPr>
          <w:p w:rsidR="0089181A" w:rsidRPr="0089181A" w:rsidRDefault="0089181A" w:rsidP="0089181A">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Администрация Крутологского сельского поселения</w:t>
            </w:r>
          </w:p>
        </w:tc>
        <w:tc>
          <w:tcPr>
            <w:tcW w:w="248" w:type="pct"/>
            <w:tcBorders>
              <w:top w:val="single" w:sz="4" w:space="0" w:color="auto"/>
              <w:left w:val="single" w:sz="4" w:space="0" w:color="auto"/>
              <w:bottom w:val="single" w:sz="4" w:space="0" w:color="auto"/>
              <w:right w:val="single" w:sz="4" w:space="0" w:color="auto"/>
            </w:tcBorders>
          </w:tcPr>
          <w:p w:rsidR="0089181A" w:rsidRPr="000921E5" w:rsidRDefault="0089181A" w:rsidP="00F13B7F">
            <w:pPr>
              <w:widowControl w:val="0"/>
              <w:suppressAutoHyphens w:val="0"/>
              <w:autoSpaceDE w:val="0"/>
              <w:autoSpaceDN w:val="0"/>
              <w:adjustRightInd w:val="0"/>
              <w:jc w:val="center"/>
              <w:rPr>
                <w:rFonts w:eastAsia="Times New Roman"/>
                <w:b/>
                <w:color w:val="000000"/>
                <w:lang w:eastAsia="ru-RU"/>
              </w:rPr>
            </w:pPr>
            <w:r w:rsidRPr="000921E5">
              <w:rPr>
                <w:rFonts w:eastAsia="Times New Roman"/>
                <w:b/>
                <w:color w:val="000000"/>
                <w:sz w:val="22"/>
                <w:szCs w:val="22"/>
                <w:lang w:eastAsia="ru-RU"/>
              </w:rPr>
              <w:t>911</w:t>
            </w:r>
          </w:p>
        </w:tc>
        <w:tc>
          <w:tcPr>
            <w:tcW w:w="212" w:type="pct"/>
            <w:tcBorders>
              <w:top w:val="single" w:sz="4" w:space="0" w:color="auto"/>
              <w:left w:val="single" w:sz="4" w:space="0" w:color="auto"/>
              <w:bottom w:val="single" w:sz="4" w:space="0" w:color="auto"/>
              <w:right w:val="single" w:sz="4" w:space="0" w:color="auto"/>
            </w:tcBorders>
          </w:tcPr>
          <w:p w:rsidR="0089181A" w:rsidRPr="000921E5" w:rsidRDefault="0089181A" w:rsidP="00F13B7F">
            <w:pPr>
              <w:widowControl w:val="0"/>
              <w:suppressAutoHyphens w:val="0"/>
              <w:autoSpaceDE w:val="0"/>
              <w:autoSpaceDN w:val="0"/>
              <w:adjustRightInd w:val="0"/>
              <w:jc w:val="center"/>
              <w:rPr>
                <w:rFonts w:eastAsia="Times New Roman"/>
                <w:b/>
                <w:color w:val="000000"/>
                <w:lang w:eastAsia="ru-RU"/>
              </w:rPr>
            </w:pPr>
            <w:r w:rsidRPr="000921E5">
              <w:rPr>
                <w:rFonts w:eastAsia="Times New Roman"/>
                <w:b/>
                <w:color w:val="000000"/>
                <w:sz w:val="22"/>
                <w:szCs w:val="22"/>
                <w:lang w:eastAsia="ru-RU"/>
              </w:rPr>
              <w:t>0300</w:t>
            </w:r>
          </w:p>
        </w:tc>
        <w:tc>
          <w:tcPr>
            <w:tcW w:w="209" w:type="pct"/>
            <w:tcBorders>
              <w:top w:val="single" w:sz="4" w:space="0" w:color="auto"/>
              <w:left w:val="single" w:sz="4" w:space="0" w:color="auto"/>
              <w:bottom w:val="single" w:sz="4" w:space="0" w:color="auto"/>
              <w:right w:val="single" w:sz="4" w:space="0" w:color="auto"/>
            </w:tcBorders>
          </w:tcPr>
          <w:p w:rsidR="0089181A" w:rsidRPr="000921E5" w:rsidRDefault="0089181A" w:rsidP="00F13B7F">
            <w:pPr>
              <w:widowControl w:val="0"/>
              <w:suppressAutoHyphens w:val="0"/>
              <w:autoSpaceDE w:val="0"/>
              <w:autoSpaceDN w:val="0"/>
              <w:adjustRightInd w:val="0"/>
              <w:jc w:val="center"/>
              <w:rPr>
                <w:rFonts w:eastAsia="Times New Roman"/>
                <w:b/>
                <w:color w:val="000000"/>
                <w:lang w:eastAsia="ru-RU"/>
              </w:rPr>
            </w:pPr>
            <w:r w:rsidRPr="000921E5">
              <w:rPr>
                <w:rFonts w:eastAsia="Times New Roman"/>
                <w:b/>
                <w:color w:val="000000"/>
                <w:sz w:val="22"/>
                <w:szCs w:val="22"/>
                <w:lang w:eastAsia="ru-RU"/>
              </w:rPr>
              <w:t>244</w:t>
            </w:r>
          </w:p>
        </w:tc>
        <w:tc>
          <w:tcPr>
            <w:tcW w:w="148" w:type="pct"/>
            <w:tcBorders>
              <w:top w:val="single" w:sz="4" w:space="0" w:color="auto"/>
              <w:left w:val="single" w:sz="4" w:space="0" w:color="auto"/>
              <w:bottom w:val="single" w:sz="4" w:space="0" w:color="auto"/>
              <w:right w:val="single" w:sz="4" w:space="0" w:color="auto"/>
            </w:tcBorders>
          </w:tcPr>
          <w:p w:rsidR="0089181A" w:rsidRPr="000921E5" w:rsidRDefault="0089181A" w:rsidP="00F13B7F">
            <w:pPr>
              <w:widowControl w:val="0"/>
              <w:suppressAutoHyphens w:val="0"/>
              <w:autoSpaceDE w:val="0"/>
              <w:autoSpaceDN w:val="0"/>
              <w:adjustRightInd w:val="0"/>
              <w:jc w:val="center"/>
              <w:rPr>
                <w:rFonts w:eastAsia="Times New Roman"/>
                <w:b/>
                <w:color w:val="000000"/>
                <w:lang w:eastAsia="ru-RU"/>
              </w:rPr>
            </w:pPr>
            <w:r w:rsidRPr="000921E5">
              <w:rPr>
                <w:rFonts w:eastAsia="Times New Roman"/>
                <w:b/>
                <w:color w:val="000000"/>
                <w:sz w:val="22"/>
                <w:szCs w:val="22"/>
                <w:lang w:eastAsia="ru-RU"/>
              </w:rPr>
              <w:t>х</w:t>
            </w:r>
          </w:p>
        </w:tc>
        <w:tc>
          <w:tcPr>
            <w:tcW w:w="272" w:type="pct"/>
            <w:tcBorders>
              <w:top w:val="single" w:sz="4" w:space="0" w:color="auto"/>
              <w:left w:val="single" w:sz="4" w:space="0" w:color="auto"/>
              <w:bottom w:val="single" w:sz="4" w:space="0" w:color="auto"/>
              <w:right w:val="single" w:sz="4" w:space="0" w:color="auto"/>
            </w:tcBorders>
          </w:tcPr>
          <w:p w:rsidR="0089181A" w:rsidRPr="000921E5" w:rsidRDefault="0089181A" w:rsidP="00F13B7F">
            <w:pPr>
              <w:widowControl w:val="0"/>
              <w:suppressAutoHyphens w:val="0"/>
              <w:autoSpaceDE w:val="0"/>
              <w:autoSpaceDN w:val="0"/>
              <w:adjustRightInd w:val="0"/>
              <w:jc w:val="center"/>
              <w:rPr>
                <w:rFonts w:eastAsia="Times New Roman"/>
                <w:b/>
                <w:color w:val="000000"/>
                <w:lang w:eastAsia="ru-RU"/>
              </w:rPr>
            </w:pPr>
            <w:r w:rsidRPr="000921E5">
              <w:rPr>
                <w:rFonts w:eastAsia="Times New Roman"/>
                <w:b/>
                <w:color w:val="000000"/>
                <w:sz w:val="22"/>
                <w:szCs w:val="22"/>
                <w:lang w:eastAsia="ru-RU"/>
              </w:rPr>
              <w:t>103</w:t>
            </w:r>
          </w:p>
        </w:tc>
        <w:tc>
          <w:tcPr>
            <w:tcW w:w="294" w:type="pct"/>
            <w:tcBorders>
              <w:top w:val="single" w:sz="4" w:space="0" w:color="auto"/>
              <w:left w:val="single" w:sz="4" w:space="0" w:color="auto"/>
              <w:bottom w:val="single" w:sz="4" w:space="0" w:color="auto"/>
              <w:right w:val="single" w:sz="4" w:space="0" w:color="auto"/>
            </w:tcBorders>
          </w:tcPr>
          <w:p w:rsidR="0089181A" w:rsidRPr="000921E5" w:rsidRDefault="0089181A" w:rsidP="00F13B7F">
            <w:pPr>
              <w:widowControl w:val="0"/>
              <w:suppressAutoHyphens w:val="0"/>
              <w:autoSpaceDE w:val="0"/>
              <w:autoSpaceDN w:val="0"/>
              <w:adjustRightInd w:val="0"/>
              <w:jc w:val="center"/>
              <w:rPr>
                <w:rFonts w:eastAsia="Times New Roman"/>
                <w:b/>
                <w:color w:val="000000"/>
                <w:lang w:eastAsia="ru-RU"/>
              </w:rPr>
            </w:pPr>
            <w:r w:rsidRPr="000921E5">
              <w:rPr>
                <w:rFonts w:eastAsia="Times New Roman"/>
                <w:b/>
                <w:color w:val="000000"/>
                <w:sz w:val="22"/>
                <w:szCs w:val="22"/>
                <w:lang w:eastAsia="ru-RU"/>
              </w:rPr>
              <w:t>128,2</w:t>
            </w:r>
          </w:p>
        </w:tc>
        <w:tc>
          <w:tcPr>
            <w:tcW w:w="272" w:type="pct"/>
            <w:tcBorders>
              <w:top w:val="single" w:sz="4" w:space="0" w:color="auto"/>
              <w:left w:val="single" w:sz="4" w:space="0" w:color="auto"/>
              <w:bottom w:val="single" w:sz="4" w:space="0" w:color="auto"/>
              <w:right w:val="single" w:sz="4" w:space="0" w:color="auto"/>
            </w:tcBorders>
          </w:tcPr>
          <w:p w:rsidR="0089181A" w:rsidRPr="000921E5" w:rsidRDefault="0089181A" w:rsidP="00F13B7F">
            <w:pPr>
              <w:widowControl w:val="0"/>
              <w:suppressAutoHyphens w:val="0"/>
              <w:autoSpaceDE w:val="0"/>
              <w:autoSpaceDN w:val="0"/>
              <w:adjustRightInd w:val="0"/>
              <w:jc w:val="center"/>
              <w:rPr>
                <w:rFonts w:eastAsia="Times New Roman"/>
                <w:b/>
                <w:color w:val="000000"/>
                <w:lang w:eastAsia="ru-RU"/>
              </w:rPr>
            </w:pPr>
            <w:r w:rsidRPr="000921E5">
              <w:rPr>
                <w:rFonts w:eastAsia="Times New Roman"/>
                <w:b/>
                <w:color w:val="000000"/>
                <w:sz w:val="22"/>
                <w:szCs w:val="22"/>
                <w:lang w:eastAsia="ru-RU"/>
              </w:rPr>
              <w:t>122,5</w:t>
            </w:r>
          </w:p>
        </w:tc>
        <w:tc>
          <w:tcPr>
            <w:tcW w:w="294" w:type="pct"/>
            <w:tcBorders>
              <w:top w:val="single" w:sz="4" w:space="0" w:color="auto"/>
              <w:left w:val="single" w:sz="4" w:space="0" w:color="auto"/>
              <w:bottom w:val="single" w:sz="4" w:space="0" w:color="auto"/>
              <w:right w:val="single" w:sz="4" w:space="0" w:color="auto"/>
            </w:tcBorders>
          </w:tcPr>
          <w:p w:rsidR="0089181A" w:rsidRPr="000921E5" w:rsidRDefault="0089181A" w:rsidP="00F13B7F">
            <w:pPr>
              <w:widowControl w:val="0"/>
              <w:suppressAutoHyphens w:val="0"/>
              <w:autoSpaceDE w:val="0"/>
              <w:autoSpaceDN w:val="0"/>
              <w:adjustRightInd w:val="0"/>
              <w:jc w:val="center"/>
              <w:rPr>
                <w:rFonts w:eastAsia="Times New Roman"/>
                <w:b/>
                <w:color w:val="000000"/>
                <w:lang w:eastAsia="ru-RU"/>
              </w:rPr>
            </w:pPr>
            <w:r w:rsidRPr="000921E5">
              <w:rPr>
                <w:rFonts w:eastAsia="Times New Roman"/>
                <w:b/>
                <w:color w:val="000000"/>
                <w:sz w:val="22"/>
                <w:szCs w:val="22"/>
                <w:lang w:eastAsia="ru-RU"/>
              </w:rPr>
              <w:t>30,8</w:t>
            </w:r>
          </w:p>
        </w:tc>
        <w:tc>
          <w:tcPr>
            <w:tcW w:w="273" w:type="pct"/>
            <w:tcBorders>
              <w:top w:val="single" w:sz="4" w:space="0" w:color="auto"/>
              <w:left w:val="single" w:sz="4" w:space="0" w:color="auto"/>
              <w:bottom w:val="single" w:sz="4" w:space="0" w:color="auto"/>
              <w:right w:val="single" w:sz="4" w:space="0" w:color="auto"/>
            </w:tcBorders>
          </w:tcPr>
          <w:p w:rsidR="0089181A" w:rsidRPr="000921E5" w:rsidRDefault="00AF27F6" w:rsidP="00F13B7F">
            <w:pPr>
              <w:widowControl w:val="0"/>
              <w:suppressAutoHyphens w:val="0"/>
              <w:autoSpaceDE w:val="0"/>
              <w:autoSpaceDN w:val="0"/>
              <w:adjustRightInd w:val="0"/>
              <w:jc w:val="center"/>
              <w:rPr>
                <w:rFonts w:eastAsia="Times New Roman"/>
                <w:b/>
                <w:color w:val="000000"/>
                <w:lang w:eastAsia="ru-RU"/>
              </w:rPr>
            </w:pPr>
            <w:r w:rsidRPr="000921E5">
              <w:rPr>
                <w:rFonts w:eastAsia="Times New Roman"/>
                <w:b/>
                <w:color w:val="000000"/>
                <w:sz w:val="22"/>
                <w:szCs w:val="22"/>
                <w:lang w:eastAsia="ru-RU"/>
              </w:rPr>
              <w:t>55,1</w:t>
            </w:r>
          </w:p>
        </w:tc>
        <w:tc>
          <w:tcPr>
            <w:tcW w:w="274" w:type="pct"/>
            <w:tcBorders>
              <w:top w:val="single" w:sz="4" w:space="0" w:color="auto"/>
              <w:left w:val="single" w:sz="4" w:space="0" w:color="auto"/>
              <w:bottom w:val="single" w:sz="4" w:space="0" w:color="auto"/>
              <w:right w:val="single" w:sz="4" w:space="0" w:color="auto"/>
            </w:tcBorders>
          </w:tcPr>
          <w:p w:rsidR="0089181A" w:rsidRPr="000921E5" w:rsidRDefault="000921E5" w:rsidP="00F13B7F">
            <w:pPr>
              <w:widowControl w:val="0"/>
              <w:suppressAutoHyphens w:val="0"/>
              <w:autoSpaceDE w:val="0"/>
              <w:autoSpaceDN w:val="0"/>
              <w:adjustRightInd w:val="0"/>
              <w:jc w:val="center"/>
              <w:rPr>
                <w:rFonts w:eastAsia="Times New Roman"/>
                <w:b/>
                <w:color w:val="000000"/>
                <w:lang w:eastAsia="ru-RU"/>
              </w:rPr>
            </w:pPr>
            <w:r w:rsidRPr="000921E5">
              <w:rPr>
                <w:rFonts w:eastAsia="Times New Roman"/>
                <w:b/>
                <w:color w:val="000000"/>
                <w:sz w:val="22"/>
                <w:szCs w:val="22"/>
                <w:lang w:eastAsia="ru-RU"/>
              </w:rPr>
              <w:t>15,8</w:t>
            </w:r>
          </w:p>
        </w:tc>
        <w:tc>
          <w:tcPr>
            <w:tcW w:w="599" w:type="pct"/>
            <w:tcBorders>
              <w:top w:val="single" w:sz="4" w:space="0" w:color="auto"/>
              <w:left w:val="single" w:sz="4" w:space="0" w:color="auto"/>
              <w:bottom w:val="single" w:sz="4" w:space="0" w:color="auto"/>
              <w:right w:val="single" w:sz="4" w:space="0" w:color="auto"/>
            </w:tcBorders>
          </w:tcPr>
          <w:p w:rsidR="0089181A" w:rsidRPr="000921E5" w:rsidRDefault="000921E5" w:rsidP="00F13B7F">
            <w:pPr>
              <w:widowControl w:val="0"/>
              <w:suppressAutoHyphens w:val="0"/>
              <w:autoSpaceDE w:val="0"/>
              <w:autoSpaceDN w:val="0"/>
              <w:adjustRightInd w:val="0"/>
              <w:jc w:val="center"/>
              <w:rPr>
                <w:rFonts w:eastAsia="Times New Roman"/>
                <w:b/>
                <w:color w:val="000000"/>
                <w:lang w:eastAsia="ru-RU"/>
              </w:rPr>
            </w:pPr>
            <w:r w:rsidRPr="000921E5">
              <w:rPr>
                <w:rFonts w:eastAsia="Times New Roman"/>
                <w:b/>
                <w:color w:val="000000"/>
                <w:sz w:val="22"/>
                <w:szCs w:val="22"/>
                <w:lang w:eastAsia="ru-RU"/>
              </w:rPr>
              <w:t>455,4</w:t>
            </w:r>
          </w:p>
        </w:tc>
      </w:tr>
      <w:tr w:rsidR="0089181A" w:rsidRPr="0089181A" w:rsidTr="00A3133C">
        <w:trPr>
          <w:trHeight w:val="256"/>
          <w:tblCellSpacing w:w="5" w:type="nil"/>
        </w:trPr>
        <w:tc>
          <w:tcPr>
            <w:tcW w:w="567" w:type="pct"/>
            <w:vMerge w:val="restart"/>
            <w:tcBorders>
              <w:top w:val="single" w:sz="4" w:space="0" w:color="auto"/>
              <w:left w:val="single" w:sz="4" w:space="0" w:color="auto"/>
              <w:bottom w:val="single" w:sz="4" w:space="0" w:color="auto"/>
              <w:right w:val="single" w:sz="4" w:space="0" w:color="auto"/>
            </w:tcBorders>
          </w:tcPr>
          <w:p w:rsidR="0089181A" w:rsidRPr="0089181A" w:rsidRDefault="0089181A" w:rsidP="0089181A">
            <w:pPr>
              <w:suppressAutoHyphens w:val="0"/>
              <w:rPr>
                <w:rFonts w:eastAsia="Times New Roman"/>
                <w:color w:val="000000"/>
                <w:lang w:eastAsia="ru-RU"/>
              </w:rPr>
            </w:pPr>
            <w:r w:rsidRPr="0089181A">
              <w:rPr>
                <w:rFonts w:eastAsia="Times New Roman"/>
                <w:color w:val="000000"/>
                <w:sz w:val="22"/>
                <w:szCs w:val="22"/>
                <w:lang w:eastAsia="ru-RU"/>
              </w:rPr>
              <w:t>Подпрограмма 2</w:t>
            </w:r>
          </w:p>
          <w:p w:rsidR="0089181A" w:rsidRPr="0089181A" w:rsidRDefault="0089181A" w:rsidP="0089181A">
            <w:pPr>
              <w:suppressAutoHyphens w:val="0"/>
              <w:rPr>
                <w:rFonts w:eastAsia="Times New Roman"/>
                <w:color w:val="000000"/>
                <w:lang w:eastAsia="ru-RU"/>
              </w:rPr>
            </w:pPr>
          </w:p>
        </w:tc>
        <w:tc>
          <w:tcPr>
            <w:tcW w:w="747" w:type="pct"/>
            <w:vMerge w:val="restart"/>
            <w:tcBorders>
              <w:top w:val="single" w:sz="4" w:space="0" w:color="auto"/>
              <w:left w:val="single" w:sz="4" w:space="0" w:color="auto"/>
              <w:bottom w:val="single" w:sz="4" w:space="0" w:color="auto"/>
              <w:right w:val="single" w:sz="4" w:space="0" w:color="auto"/>
            </w:tcBorders>
          </w:tcPr>
          <w:p w:rsidR="0089181A" w:rsidRPr="0089181A" w:rsidRDefault="0089181A" w:rsidP="0089181A">
            <w:pPr>
              <w:widowControl w:val="0"/>
              <w:suppressAutoHyphens w:val="0"/>
              <w:autoSpaceDE w:val="0"/>
              <w:autoSpaceDN w:val="0"/>
              <w:adjustRightInd w:val="0"/>
              <w:jc w:val="both"/>
              <w:rPr>
                <w:rFonts w:eastAsia="Times New Roman"/>
                <w:color w:val="000000"/>
                <w:lang w:eastAsia="ru-RU"/>
              </w:rPr>
            </w:pPr>
            <w:r w:rsidRPr="0089181A">
              <w:rPr>
                <w:rFonts w:eastAsia="Times New Roman"/>
                <w:color w:val="000000"/>
                <w:sz w:val="22"/>
                <w:szCs w:val="22"/>
                <w:lang w:eastAsia="ru-RU"/>
              </w:rPr>
              <w:t>«Организация досуга и обеспечение жителей поселения услугами культуры»</w:t>
            </w:r>
          </w:p>
        </w:tc>
        <w:tc>
          <w:tcPr>
            <w:tcW w:w="589" w:type="pct"/>
            <w:vMerge w:val="restart"/>
            <w:tcBorders>
              <w:top w:val="single" w:sz="4" w:space="0" w:color="auto"/>
              <w:left w:val="single" w:sz="4" w:space="0" w:color="auto"/>
              <w:bottom w:val="single" w:sz="4" w:space="0" w:color="auto"/>
              <w:right w:val="single" w:sz="4" w:space="0" w:color="auto"/>
            </w:tcBorders>
          </w:tcPr>
          <w:p w:rsidR="0089181A" w:rsidRPr="0089181A" w:rsidRDefault="0089181A" w:rsidP="0089181A">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Администрация Крутологского сельского поселения</w:t>
            </w:r>
          </w:p>
        </w:tc>
        <w:tc>
          <w:tcPr>
            <w:tcW w:w="248" w:type="pct"/>
            <w:tcBorders>
              <w:top w:val="single" w:sz="4" w:space="0" w:color="auto"/>
              <w:left w:val="single" w:sz="4" w:space="0" w:color="auto"/>
              <w:bottom w:val="single" w:sz="4" w:space="0" w:color="auto"/>
              <w:right w:val="single" w:sz="4" w:space="0" w:color="auto"/>
            </w:tcBorders>
          </w:tcPr>
          <w:p w:rsidR="0089181A" w:rsidRPr="000921E5" w:rsidRDefault="0089181A" w:rsidP="00F13B7F">
            <w:pPr>
              <w:widowControl w:val="0"/>
              <w:suppressAutoHyphens w:val="0"/>
              <w:autoSpaceDE w:val="0"/>
              <w:autoSpaceDN w:val="0"/>
              <w:adjustRightInd w:val="0"/>
              <w:jc w:val="center"/>
              <w:rPr>
                <w:rFonts w:eastAsia="Times New Roman"/>
                <w:b/>
                <w:color w:val="000000"/>
                <w:lang w:eastAsia="ru-RU"/>
              </w:rPr>
            </w:pPr>
            <w:r w:rsidRPr="000921E5">
              <w:rPr>
                <w:rFonts w:eastAsia="Times New Roman"/>
                <w:b/>
                <w:color w:val="000000"/>
                <w:sz w:val="22"/>
                <w:szCs w:val="22"/>
                <w:lang w:eastAsia="ru-RU"/>
              </w:rPr>
              <w:t>911</w:t>
            </w:r>
          </w:p>
        </w:tc>
        <w:tc>
          <w:tcPr>
            <w:tcW w:w="212" w:type="pct"/>
            <w:tcBorders>
              <w:top w:val="single" w:sz="4" w:space="0" w:color="auto"/>
              <w:left w:val="single" w:sz="4" w:space="0" w:color="auto"/>
              <w:bottom w:val="single" w:sz="4" w:space="0" w:color="auto"/>
              <w:right w:val="single" w:sz="4" w:space="0" w:color="auto"/>
            </w:tcBorders>
          </w:tcPr>
          <w:p w:rsidR="0089181A" w:rsidRPr="000921E5" w:rsidRDefault="0089181A" w:rsidP="00F13B7F">
            <w:pPr>
              <w:widowControl w:val="0"/>
              <w:suppressAutoHyphens w:val="0"/>
              <w:autoSpaceDE w:val="0"/>
              <w:autoSpaceDN w:val="0"/>
              <w:adjustRightInd w:val="0"/>
              <w:jc w:val="center"/>
              <w:rPr>
                <w:rFonts w:eastAsia="Times New Roman"/>
                <w:b/>
                <w:color w:val="000000"/>
                <w:lang w:eastAsia="ru-RU"/>
              </w:rPr>
            </w:pPr>
            <w:r w:rsidRPr="000921E5">
              <w:rPr>
                <w:rFonts w:eastAsia="Times New Roman"/>
                <w:b/>
                <w:color w:val="000000"/>
                <w:sz w:val="22"/>
                <w:szCs w:val="22"/>
                <w:lang w:eastAsia="ru-RU"/>
              </w:rPr>
              <w:t>х</w:t>
            </w:r>
          </w:p>
        </w:tc>
        <w:tc>
          <w:tcPr>
            <w:tcW w:w="209" w:type="pct"/>
            <w:tcBorders>
              <w:top w:val="single" w:sz="4" w:space="0" w:color="auto"/>
              <w:left w:val="single" w:sz="4" w:space="0" w:color="auto"/>
              <w:bottom w:val="single" w:sz="4" w:space="0" w:color="auto"/>
              <w:right w:val="single" w:sz="4" w:space="0" w:color="auto"/>
            </w:tcBorders>
          </w:tcPr>
          <w:p w:rsidR="0089181A" w:rsidRPr="000921E5" w:rsidRDefault="0089181A" w:rsidP="00F13B7F">
            <w:pPr>
              <w:widowControl w:val="0"/>
              <w:suppressAutoHyphens w:val="0"/>
              <w:autoSpaceDE w:val="0"/>
              <w:autoSpaceDN w:val="0"/>
              <w:adjustRightInd w:val="0"/>
              <w:jc w:val="center"/>
              <w:rPr>
                <w:rFonts w:eastAsia="Times New Roman"/>
                <w:b/>
                <w:color w:val="000000"/>
                <w:lang w:eastAsia="ru-RU"/>
              </w:rPr>
            </w:pPr>
            <w:r w:rsidRPr="000921E5">
              <w:rPr>
                <w:rFonts w:eastAsia="Times New Roman"/>
                <w:b/>
                <w:color w:val="000000"/>
                <w:sz w:val="22"/>
                <w:szCs w:val="22"/>
                <w:lang w:eastAsia="ru-RU"/>
              </w:rPr>
              <w:t>x</w:t>
            </w:r>
          </w:p>
        </w:tc>
        <w:tc>
          <w:tcPr>
            <w:tcW w:w="148" w:type="pct"/>
            <w:tcBorders>
              <w:top w:val="single" w:sz="4" w:space="0" w:color="auto"/>
              <w:left w:val="single" w:sz="4" w:space="0" w:color="auto"/>
              <w:bottom w:val="single" w:sz="4" w:space="0" w:color="auto"/>
              <w:right w:val="single" w:sz="4" w:space="0" w:color="auto"/>
            </w:tcBorders>
          </w:tcPr>
          <w:p w:rsidR="0089181A" w:rsidRPr="000921E5" w:rsidRDefault="0089181A" w:rsidP="00F13B7F">
            <w:pPr>
              <w:widowControl w:val="0"/>
              <w:suppressAutoHyphens w:val="0"/>
              <w:autoSpaceDE w:val="0"/>
              <w:autoSpaceDN w:val="0"/>
              <w:adjustRightInd w:val="0"/>
              <w:jc w:val="center"/>
              <w:rPr>
                <w:rFonts w:eastAsia="Times New Roman"/>
                <w:b/>
                <w:color w:val="000000"/>
                <w:lang w:eastAsia="ru-RU"/>
              </w:rPr>
            </w:pPr>
            <w:r w:rsidRPr="000921E5">
              <w:rPr>
                <w:rFonts w:eastAsia="Times New Roman"/>
                <w:b/>
                <w:color w:val="000000"/>
                <w:sz w:val="22"/>
                <w:szCs w:val="22"/>
                <w:lang w:eastAsia="ru-RU"/>
              </w:rPr>
              <w:t>x</w:t>
            </w:r>
          </w:p>
        </w:tc>
        <w:tc>
          <w:tcPr>
            <w:tcW w:w="272" w:type="pct"/>
            <w:tcBorders>
              <w:top w:val="single" w:sz="4" w:space="0" w:color="auto"/>
              <w:left w:val="single" w:sz="4" w:space="0" w:color="auto"/>
              <w:bottom w:val="single" w:sz="4" w:space="0" w:color="auto"/>
              <w:right w:val="single" w:sz="4" w:space="0" w:color="auto"/>
            </w:tcBorders>
          </w:tcPr>
          <w:p w:rsidR="0089181A" w:rsidRPr="000921E5" w:rsidRDefault="0089181A" w:rsidP="00F13B7F">
            <w:pPr>
              <w:widowControl w:val="0"/>
              <w:suppressAutoHyphens w:val="0"/>
              <w:autoSpaceDE w:val="0"/>
              <w:autoSpaceDN w:val="0"/>
              <w:adjustRightInd w:val="0"/>
              <w:jc w:val="center"/>
              <w:rPr>
                <w:rFonts w:eastAsia="Times New Roman"/>
                <w:b/>
                <w:color w:val="000000"/>
                <w:lang w:eastAsia="ru-RU"/>
              </w:rPr>
            </w:pPr>
            <w:r w:rsidRPr="000921E5">
              <w:rPr>
                <w:rFonts w:eastAsia="Times New Roman"/>
                <w:b/>
                <w:color w:val="000000"/>
                <w:sz w:val="22"/>
                <w:szCs w:val="22"/>
                <w:lang w:eastAsia="ru-RU"/>
              </w:rPr>
              <w:t>153,2</w:t>
            </w:r>
          </w:p>
        </w:tc>
        <w:tc>
          <w:tcPr>
            <w:tcW w:w="294" w:type="pct"/>
            <w:tcBorders>
              <w:top w:val="single" w:sz="4" w:space="0" w:color="auto"/>
              <w:left w:val="single" w:sz="4" w:space="0" w:color="auto"/>
              <w:bottom w:val="single" w:sz="4" w:space="0" w:color="auto"/>
              <w:right w:val="single" w:sz="4" w:space="0" w:color="auto"/>
            </w:tcBorders>
          </w:tcPr>
          <w:p w:rsidR="0089181A" w:rsidRPr="000921E5" w:rsidRDefault="0089181A" w:rsidP="00F13B7F">
            <w:pPr>
              <w:widowControl w:val="0"/>
              <w:suppressAutoHyphens w:val="0"/>
              <w:autoSpaceDE w:val="0"/>
              <w:autoSpaceDN w:val="0"/>
              <w:adjustRightInd w:val="0"/>
              <w:jc w:val="center"/>
              <w:rPr>
                <w:rFonts w:eastAsia="Times New Roman"/>
                <w:b/>
                <w:color w:val="000000"/>
                <w:lang w:eastAsia="ru-RU"/>
              </w:rPr>
            </w:pPr>
            <w:r w:rsidRPr="000921E5">
              <w:rPr>
                <w:rFonts w:eastAsia="Times New Roman"/>
                <w:b/>
                <w:color w:val="000000"/>
                <w:sz w:val="22"/>
                <w:szCs w:val="22"/>
                <w:lang w:eastAsia="ru-RU"/>
              </w:rPr>
              <w:t>2002,8</w:t>
            </w:r>
          </w:p>
        </w:tc>
        <w:tc>
          <w:tcPr>
            <w:tcW w:w="272" w:type="pct"/>
            <w:tcBorders>
              <w:top w:val="single" w:sz="4" w:space="0" w:color="auto"/>
              <w:left w:val="single" w:sz="4" w:space="0" w:color="auto"/>
              <w:bottom w:val="single" w:sz="4" w:space="0" w:color="auto"/>
              <w:right w:val="single" w:sz="4" w:space="0" w:color="auto"/>
            </w:tcBorders>
          </w:tcPr>
          <w:p w:rsidR="0089181A" w:rsidRPr="000921E5" w:rsidRDefault="0089181A" w:rsidP="00F13B7F">
            <w:pPr>
              <w:widowControl w:val="0"/>
              <w:suppressAutoHyphens w:val="0"/>
              <w:autoSpaceDE w:val="0"/>
              <w:autoSpaceDN w:val="0"/>
              <w:adjustRightInd w:val="0"/>
              <w:jc w:val="center"/>
              <w:rPr>
                <w:rFonts w:eastAsia="Times New Roman"/>
                <w:b/>
                <w:color w:val="000000"/>
                <w:lang w:eastAsia="ru-RU"/>
              </w:rPr>
            </w:pPr>
            <w:r w:rsidRPr="000921E5">
              <w:rPr>
                <w:rFonts w:eastAsia="Times New Roman"/>
                <w:b/>
                <w:color w:val="000000"/>
                <w:sz w:val="22"/>
                <w:szCs w:val="22"/>
                <w:lang w:eastAsia="ru-RU"/>
              </w:rPr>
              <w:t>1967,0</w:t>
            </w:r>
          </w:p>
        </w:tc>
        <w:tc>
          <w:tcPr>
            <w:tcW w:w="294" w:type="pct"/>
            <w:tcBorders>
              <w:top w:val="single" w:sz="4" w:space="0" w:color="auto"/>
              <w:left w:val="single" w:sz="4" w:space="0" w:color="auto"/>
              <w:bottom w:val="single" w:sz="4" w:space="0" w:color="auto"/>
              <w:right w:val="single" w:sz="4" w:space="0" w:color="auto"/>
            </w:tcBorders>
          </w:tcPr>
          <w:p w:rsidR="0089181A" w:rsidRPr="000921E5" w:rsidRDefault="0089181A" w:rsidP="00F13B7F">
            <w:pPr>
              <w:widowControl w:val="0"/>
              <w:suppressAutoHyphens w:val="0"/>
              <w:autoSpaceDE w:val="0"/>
              <w:autoSpaceDN w:val="0"/>
              <w:adjustRightInd w:val="0"/>
              <w:jc w:val="center"/>
              <w:rPr>
                <w:rFonts w:eastAsia="Times New Roman"/>
                <w:b/>
                <w:color w:val="000000"/>
                <w:lang w:eastAsia="ru-RU"/>
              </w:rPr>
            </w:pPr>
            <w:r w:rsidRPr="000921E5">
              <w:rPr>
                <w:rFonts w:eastAsia="Times New Roman"/>
                <w:b/>
                <w:color w:val="000000"/>
                <w:sz w:val="22"/>
                <w:szCs w:val="22"/>
                <w:lang w:eastAsia="ru-RU"/>
              </w:rPr>
              <w:t>523,8</w:t>
            </w:r>
          </w:p>
        </w:tc>
        <w:tc>
          <w:tcPr>
            <w:tcW w:w="273" w:type="pct"/>
            <w:tcBorders>
              <w:top w:val="single" w:sz="4" w:space="0" w:color="auto"/>
              <w:left w:val="single" w:sz="4" w:space="0" w:color="auto"/>
              <w:bottom w:val="single" w:sz="4" w:space="0" w:color="auto"/>
              <w:right w:val="single" w:sz="4" w:space="0" w:color="auto"/>
            </w:tcBorders>
          </w:tcPr>
          <w:p w:rsidR="0089181A" w:rsidRPr="000921E5" w:rsidRDefault="0089181A" w:rsidP="00F13B7F">
            <w:pPr>
              <w:widowControl w:val="0"/>
              <w:suppressAutoHyphens w:val="0"/>
              <w:autoSpaceDE w:val="0"/>
              <w:autoSpaceDN w:val="0"/>
              <w:adjustRightInd w:val="0"/>
              <w:jc w:val="center"/>
              <w:rPr>
                <w:rFonts w:eastAsia="Times New Roman"/>
                <w:b/>
                <w:color w:val="000000"/>
                <w:lang w:eastAsia="ru-RU"/>
              </w:rPr>
            </w:pPr>
            <w:r w:rsidRPr="000921E5">
              <w:rPr>
                <w:rFonts w:eastAsia="Times New Roman"/>
                <w:b/>
                <w:color w:val="000000"/>
                <w:sz w:val="22"/>
                <w:szCs w:val="22"/>
                <w:lang w:eastAsia="ru-RU"/>
              </w:rPr>
              <w:t>2903,2</w:t>
            </w:r>
          </w:p>
        </w:tc>
        <w:tc>
          <w:tcPr>
            <w:tcW w:w="274" w:type="pct"/>
            <w:tcBorders>
              <w:top w:val="single" w:sz="4" w:space="0" w:color="auto"/>
              <w:left w:val="single" w:sz="4" w:space="0" w:color="auto"/>
              <w:bottom w:val="single" w:sz="4" w:space="0" w:color="auto"/>
              <w:right w:val="single" w:sz="4" w:space="0" w:color="auto"/>
            </w:tcBorders>
          </w:tcPr>
          <w:p w:rsidR="0089181A" w:rsidRPr="000921E5" w:rsidRDefault="000921E5" w:rsidP="00F13B7F">
            <w:pPr>
              <w:widowControl w:val="0"/>
              <w:suppressAutoHyphens w:val="0"/>
              <w:autoSpaceDE w:val="0"/>
              <w:autoSpaceDN w:val="0"/>
              <w:adjustRightInd w:val="0"/>
              <w:jc w:val="center"/>
              <w:rPr>
                <w:rFonts w:eastAsia="Times New Roman"/>
                <w:b/>
                <w:color w:val="000000"/>
                <w:lang w:eastAsia="ru-RU"/>
              </w:rPr>
            </w:pPr>
            <w:r w:rsidRPr="000921E5">
              <w:rPr>
                <w:rFonts w:eastAsia="Times New Roman"/>
                <w:b/>
                <w:color w:val="000000"/>
                <w:sz w:val="22"/>
                <w:szCs w:val="22"/>
                <w:lang w:eastAsia="ru-RU"/>
              </w:rPr>
              <w:t>140</w:t>
            </w:r>
          </w:p>
        </w:tc>
        <w:tc>
          <w:tcPr>
            <w:tcW w:w="599" w:type="pct"/>
            <w:tcBorders>
              <w:top w:val="single" w:sz="4" w:space="0" w:color="auto"/>
              <w:left w:val="single" w:sz="4" w:space="0" w:color="auto"/>
              <w:bottom w:val="single" w:sz="4" w:space="0" w:color="auto"/>
              <w:right w:val="single" w:sz="4" w:space="0" w:color="auto"/>
            </w:tcBorders>
          </w:tcPr>
          <w:p w:rsidR="0089181A" w:rsidRPr="000921E5" w:rsidRDefault="000921E5" w:rsidP="00F13B7F">
            <w:pPr>
              <w:widowControl w:val="0"/>
              <w:suppressAutoHyphens w:val="0"/>
              <w:autoSpaceDE w:val="0"/>
              <w:autoSpaceDN w:val="0"/>
              <w:adjustRightInd w:val="0"/>
              <w:jc w:val="center"/>
              <w:rPr>
                <w:rFonts w:eastAsia="Times New Roman"/>
                <w:b/>
                <w:color w:val="000000"/>
                <w:lang w:eastAsia="ru-RU"/>
              </w:rPr>
            </w:pPr>
            <w:r w:rsidRPr="000921E5">
              <w:rPr>
                <w:rFonts w:eastAsia="Times New Roman"/>
                <w:b/>
                <w:color w:val="000000"/>
                <w:sz w:val="22"/>
                <w:szCs w:val="22"/>
                <w:lang w:eastAsia="ru-RU"/>
              </w:rPr>
              <w:t>7690</w:t>
            </w:r>
            <w:r>
              <w:rPr>
                <w:rFonts w:eastAsia="Times New Roman"/>
                <w:b/>
                <w:color w:val="000000"/>
                <w:sz w:val="22"/>
                <w:szCs w:val="22"/>
                <w:lang w:eastAsia="ru-RU"/>
              </w:rPr>
              <w:t>,0</w:t>
            </w:r>
          </w:p>
        </w:tc>
      </w:tr>
      <w:tr w:rsidR="0089181A" w:rsidRPr="0089181A" w:rsidTr="00A3133C">
        <w:trPr>
          <w:trHeight w:val="144"/>
          <w:tblCellSpacing w:w="5" w:type="nil"/>
        </w:trPr>
        <w:tc>
          <w:tcPr>
            <w:tcW w:w="567" w:type="pct"/>
            <w:vMerge/>
            <w:tcBorders>
              <w:top w:val="single" w:sz="4" w:space="0" w:color="auto"/>
              <w:left w:val="single" w:sz="4" w:space="0" w:color="auto"/>
              <w:bottom w:val="single" w:sz="4" w:space="0" w:color="auto"/>
              <w:right w:val="single" w:sz="4" w:space="0" w:color="auto"/>
            </w:tcBorders>
          </w:tcPr>
          <w:p w:rsidR="0089181A" w:rsidRPr="0089181A" w:rsidRDefault="0089181A" w:rsidP="0089181A">
            <w:pPr>
              <w:suppressAutoHyphens w:val="0"/>
              <w:rPr>
                <w:rFonts w:eastAsia="Times New Roman"/>
                <w:color w:val="000000"/>
                <w:lang w:eastAsia="ru-RU"/>
              </w:rPr>
            </w:pPr>
          </w:p>
        </w:tc>
        <w:tc>
          <w:tcPr>
            <w:tcW w:w="747" w:type="pct"/>
            <w:vMerge/>
            <w:tcBorders>
              <w:top w:val="single" w:sz="4" w:space="0" w:color="auto"/>
              <w:left w:val="single" w:sz="4" w:space="0" w:color="auto"/>
              <w:bottom w:val="single" w:sz="4" w:space="0" w:color="auto"/>
              <w:right w:val="single" w:sz="4" w:space="0" w:color="auto"/>
            </w:tcBorders>
          </w:tcPr>
          <w:p w:rsidR="0089181A" w:rsidRPr="0089181A" w:rsidRDefault="0089181A" w:rsidP="0089181A">
            <w:pPr>
              <w:widowControl w:val="0"/>
              <w:suppressAutoHyphens w:val="0"/>
              <w:autoSpaceDE w:val="0"/>
              <w:autoSpaceDN w:val="0"/>
              <w:adjustRightInd w:val="0"/>
              <w:jc w:val="both"/>
              <w:rPr>
                <w:rFonts w:eastAsia="Times New Roman"/>
                <w:color w:val="000000"/>
                <w:lang w:eastAsia="ru-RU"/>
              </w:rPr>
            </w:pPr>
          </w:p>
        </w:tc>
        <w:tc>
          <w:tcPr>
            <w:tcW w:w="589" w:type="pct"/>
            <w:vMerge/>
            <w:tcBorders>
              <w:top w:val="single" w:sz="4" w:space="0" w:color="auto"/>
              <w:left w:val="single" w:sz="4" w:space="0" w:color="auto"/>
              <w:bottom w:val="single" w:sz="4" w:space="0" w:color="auto"/>
              <w:right w:val="single" w:sz="4" w:space="0" w:color="auto"/>
            </w:tcBorders>
          </w:tcPr>
          <w:p w:rsidR="0089181A" w:rsidRPr="0089181A" w:rsidRDefault="0089181A" w:rsidP="0089181A">
            <w:pPr>
              <w:widowControl w:val="0"/>
              <w:suppressAutoHyphens w:val="0"/>
              <w:autoSpaceDE w:val="0"/>
              <w:autoSpaceDN w:val="0"/>
              <w:adjustRightInd w:val="0"/>
              <w:jc w:val="center"/>
              <w:rPr>
                <w:rFonts w:eastAsia="Times New Roman"/>
                <w:color w:val="000000"/>
                <w:lang w:eastAsia="ru-RU"/>
              </w:rPr>
            </w:pPr>
          </w:p>
        </w:tc>
        <w:tc>
          <w:tcPr>
            <w:tcW w:w="248"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911</w:t>
            </w:r>
          </w:p>
        </w:tc>
        <w:tc>
          <w:tcPr>
            <w:tcW w:w="212"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0801</w:t>
            </w:r>
          </w:p>
        </w:tc>
        <w:tc>
          <w:tcPr>
            <w:tcW w:w="209"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244</w:t>
            </w:r>
          </w:p>
        </w:tc>
        <w:tc>
          <w:tcPr>
            <w:tcW w:w="148"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x</w:t>
            </w:r>
          </w:p>
        </w:tc>
        <w:tc>
          <w:tcPr>
            <w:tcW w:w="272"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153,2</w:t>
            </w:r>
          </w:p>
        </w:tc>
        <w:tc>
          <w:tcPr>
            <w:tcW w:w="294"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159,5</w:t>
            </w:r>
          </w:p>
        </w:tc>
        <w:tc>
          <w:tcPr>
            <w:tcW w:w="272"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131,0</w:t>
            </w:r>
          </w:p>
        </w:tc>
        <w:tc>
          <w:tcPr>
            <w:tcW w:w="294"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123,8</w:t>
            </w:r>
          </w:p>
        </w:tc>
        <w:tc>
          <w:tcPr>
            <w:tcW w:w="273"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133,8</w:t>
            </w:r>
          </w:p>
        </w:tc>
        <w:tc>
          <w:tcPr>
            <w:tcW w:w="274" w:type="pct"/>
            <w:tcBorders>
              <w:top w:val="single" w:sz="4" w:space="0" w:color="auto"/>
              <w:left w:val="single" w:sz="4" w:space="0" w:color="auto"/>
              <w:bottom w:val="single" w:sz="4" w:space="0" w:color="auto"/>
              <w:right w:val="single" w:sz="4" w:space="0" w:color="auto"/>
            </w:tcBorders>
          </w:tcPr>
          <w:p w:rsidR="0089181A" w:rsidRPr="0089181A" w:rsidRDefault="000921E5" w:rsidP="00F13B7F">
            <w:pPr>
              <w:widowControl w:val="0"/>
              <w:suppressAutoHyphens w:val="0"/>
              <w:autoSpaceDE w:val="0"/>
              <w:autoSpaceDN w:val="0"/>
              <w:adjustRightInd w:val="0"/>
              <w:jc w:val="center"/>
              <w:rPr>
                <w:rFonts w:eastAsia="Times New Roman"/>
                <w:color w:val="000000"/>
                <w:lang w:eastAsia="ru-RU"/>
              </w:rPr>
            </w:pPr>
            <w:r>
              <w:rPr>
                <w:rFonts w:eastAsia="Times New Roman"/>
                <w:color w:val="000000"/>
                <w:sz w:val="22"/>
                <w:szCs w:val="22"/>
                <w:lang w:eastAsia="ru-RU"/>
              </w:rPr>
              <w:t>140</w:t>
            </w:r>
          </w:p>
        </w:tc>
        <w:tc>
          <w:tcPr>
            <w:tcW w:w="599" w:type="pct"/>
            <w:tcBorders>
              <w:top w:val="single" w:sz="4" w:space="0" w:color="auto"/>
              <w:left w:val="single" w:sz="4" w:space="0" w:color="auto"/>
              <w:bottom w:val="single" w:sz="4" w:space="0" w:color="auto"/>
              <w:right w:val="single" w:sz="4" w:space="0" w:color="auto"/>
            </w:tcBorders>
          </w:tcPr>
          <w:p w:rsidR="0089181A" w:rsidRPr="0089181A" w:rsidRDefault="000921E5" w:rsidP="00F13B7F">
            <w:pPr>
              <w:widowControl w:val="0"/>
              <w:suppressAutoHyphens w:val="0"/>
              <w:autoSpaceDE w:val="0"/>
              <w:autoSpaceDN w:val="0"/>
              <w:adjustRightInd w:val="0"/>
              <w:jc w:val="center"/>
              <w:rPr>
                <w:rFonts w:eastAsia="Times New Roman"/>
                <w:color w:val="000000"/>
                <w:lang w:eastAsia="ru-RU"/>
              </w:rPr>
            </w:pPr>
            <w:r>
              <w:rPr>
                <w:rFonts w:eastAsia="Times New Roman"/>
                <w:color w:val="000000"/>
                <w:sz w:val="22"/>
                <w:szCs w:val="22"/>
                <w:lang w:eastAsia="ru-RU"/>
              </w:rPr>
              <w:t>829,5</w:t>
            </w:r>
          </w:p>
        </w:tc>
      </w:tr>
      <w:tr w:rsidR="0089181A" w:rsidRPr="0089181A" w:rsidTr="00A3133C">
        <w:trPr>
          <w:trHeight w:val="144"/>
          <w:tblCellSpacing w:w="5" w:type="nil"/>
        </w:trPr>
        <w:tc>
          <w:tcPr>
            <w:tcW w:w="567" w:type="pct"/>
            <w:vMerge/>
            <w:tcBorders>
              <w:top w:val="single" w:sz="4" w:space="0" w:color="auto"/>
              <w:left w:val="single" w:sz="4" w:space="0" w:color="auto"/>
              <w:bottom w:val="single" w:sz="4" w:space="0" w:color="auto"/>
              <w:right w:val="single" w:sz="4" w:space="0" w:color="auto"/>
            </w:tcBorders>
          </w:tcPr>
          <w:p w:rsidR="0089181A" w:rsidRPr="0089181A" w:rsidRDefault="0089181A" w:rsidP="0089181A">
            <w:pPr>
              <w:suppressAutoHyphens w:val="0"/>
              <w:rPr>
                <w:rFonts w:eastAsia="Times New Roman"/>
                <w:color w:val="000000"/>
                <w:lang w:eastAsia="ru-RU"/>
              </w:rPr>
            </w:pPr>
          </w:p>
        </w:tc>
        <w:tc>
          <w:tcPr>
            <w:tcW w:w="747" w:type="pct"/>
            <w:vMerge/>
            <w:tcBorders>
              <w:top w:val="single" w:sz="4" w:space="0" w:color="auto"/>
              <w:left w:val="single" w:sz="4" w:space="0" w:color="auto"/>
              <w:bottom w:val="single" w:sz="4" w:space="0" w:color="auto"/>
              <w:right w:val="single" w:sz="4" w:space="0" w:color="auto"/>
            </w:tcBorders>
          </w:tcPr>
          <w:p w:rsidR="0089181A" w:rsidRPr="0089181A" w:rsidRDefault="0089181A" w:rsidP="0089181A">
            <w:pPr>
              <w:widowControl w:val="0"/>
              <w:suppressAutoHyphens w:val="0"/>
              <w:autoSpaceDE w:val="0"/>
              <w:autoSpaceDN w:val="0"/>
              <w:adjustRightInd w:val="0"/>
              <w:jc w:val="both"/>
              <w:rPr>
                <w:rFonts w:eastAsia="Times New Roman"/>
                <w:color w:val="000000"/>
                <w:lang w:eastAsia="ru-RU"/>
              </w:rPr>
            </w:pPr>
          </w:p>
        </w:tc>
        <w:tc>
          <w:tcPr>
            <w:tcW w:w="589" w:type="pct"/>
            <w:vMerge/>
            <w:tcBorders>
              <w:top w:val="single" w:sz="4" w:space="0" w:color="auto"/>
              <w:left w:val="single" w:sz="4" w:space="0" w:color="auto"/>
              <w:bottom w:val="single" w:sz="4" w:space="0" w:color="auto"/>
              <w:right w:val="single" w:sz="4" w:space="0" w:color="auto"/>
            </w:tcBorders>
          </w:tcPr>
          <w:p w:rsidR="0089181A" w:rsidRPr="0089181A" w:rsidRDefault="0089181A" w:rsidP="0089181A">
            <w:pPr>
              <w:widowControl w:val="0"/>
              <w:suppressAutoHyphens w:val="0"/>
              <w:autoSpaceDE w:val="0"/>
              <w:autoSpaceDN w:val="0"/>
              <w:adjustRightInd w:val="0"/>
              <w:jc w:val="center"/>
              <w:rPr>
                <w:rFonts w:eastAsia="Times New Roman"/>
                <w:color w:val="000000"/>
                <w:lang w:eastAsia="ru-RU"/>
              </w:rPr>
            </w:pPr>
          </w:p>
        </w:tc>
        <w:tc>
          <w:tcPr>
            <w:tcW w:w="248"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911</w:t>
            </w:r>
          </w:p>
        </w:tc>
        <w:tc>
          <w:tcPr>
            <w:tcW w:w="212"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0801</w:t>
            </w:r>
          </w:p>
        </w:tc>
        <w:tc>
          <w:tcPr>
            <w:tcW w:w="209"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251</w:t>
            </w:r>
          </w:p>
        </w:tc>
        <w:tc>
          <w:tcPr>
            <w:tcW w:w="148"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x</w:t>
            </w:r>
          </w:p>
        </w:tc>
        <w:tc>
          <w:tcPr>
            <w:tcW w:w="272"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0,0</w:t>
            </w:r>
          </w:p>
        </w:tc>
        <w:tc>
          <w:tcPr>
            <w:tcW w:w="294"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1843,3</w:t>
            </w:r>
          </w:p>
        </w:tc>
        <w:tc>
          <w:tcPr>
            <w:tcW w:w="272"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1836,0</w:t>
            </w:r>
          </w:p>
        </w:tc>
        <w:tc>
          <w:tcPr>
            <w:tcW w:w="294"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400,0</w:t>
            </w:r>
          </w:p>
        </w:tc>
        <w:tc>
          <w:tcPr>
            <w:tcW w:w="273"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2769,4</w:t>
            </w:r>
          </w:p>
        </w:tc>
        <w:tc>
          <w:tcPr>
            <w:tcW w:w="274" w:type="pct"/>
            <w:tcBorders>
              <w:top w:val="single" w:sz="4" w:space="0" w:color="auto"/>
              <w:left w:val="single" w:sz="4" w:space="0" w:color="auto"/>
              <w:bottom w:val="single" w:sz="4" w:space="0" w:color="auto"/>
              <w:right w:val="single" w:sz="4" w:space="0" w:color="auto"/>
            </w:tcBorders>
          </w:tcPr>
          <w:p w:rsidR="0089181A" w:rsidRPr="0089181A" w:rsidRDefault="000921E5" w:rsidP="00F13B7F">
            <w:pPr>
              <w:widowControl w:val="0"/>
              <w:suppressAutoHyphens w:val="0"/>
              <w:autoSpaceDE w:val="0"/>
              <w:autoSpaceDN w:val="0"/>
              <w:adjustRightInd w:val="0"/>
              <w:jc w:val="center"/>
              <w:rPr>
                <w:rFonts w:eastAsia="Times New Roman"/>
                <w:color w:val="000000"/>
                <w:lang w:eastAsia="ru-RU"/>
              </w:rPr>
            </w:pPr>
            <w:r>
              <w:rPr>
                <w:rFonts w:eastAsia="Times New Roman"/>
                <w:color w:val="000000"/>
                <w:sz w:val="22"/>
                <w:szCs w:val="22"/>
                <w:lang w:eastAsia="ru-RU"/>
              </w:rPr>
              <w:t>0,0</w:t>
            </w:r>
          </w:p>
        </w:tc>
        <w:tc>
          <w:tcPr>
            <w:tcW w:w="599" w:type="pct"/>
            <w:tcBorders>
              <w:top w:val="single" w:sz="4" w:space="0" w:color="auto"/>
              <w:left w:val="single" w:sz="4" w:space="0" w:color="auto"/>
              <w:bottom w:val="single" w:sz="4" w:space="0" w:color="auto"/>
              <w:right w:val="single" w:sz="4" w:space="0" w:color="auto"/>
            </w:tcBorders>
          </w:tcPr>
          <w:p w:rsidR="000921E5" w:rsidRPr="0089181A" w:rsidRDefault="000921E5" w:rsidP="00F13B7F">
            <w:pPr>
              <w:widowControl w:val="0"/>
              <w:suppressAutoHyphens w:val="0"/>
              <w:autoSpaceDE w:val="0"/>
              <w:autoSpaceDN w:val="0"/>
              <w:adjustRightInd w:val="0"/>
              <w:jc w:val="center"/>
              <w:rPr>
                <w:rFonts w:eastAsia="Times New Roman"/>
                <w:color w:val="000000"/>
                <w:lang w:eastAsia="ru-RU"/>
              </w:rPr>
            </w:pPr>
            <w:r>
              <w:rPr>
                <w:rFonts w:eastAsia="Times New Roman"/>
                <w:color w:val="000000"/>
                <w:sz w:val="22"/>
                <w:szCs w:val="22"/>
                <w:lang w:eastAsia="ru-RU"/>
              </w:rPr>
              <w:t>6860,5</w:t>
            </w:r>
          </w:p>
        </w:tc>
      </w:tr>
      <w:tr w:rsidR="0089181A" w:rsidRPr="0089181A" w:rsidTr="00A3133C">
        <w:trPr>
          <w:trHeight w:val="271"/>
          <w:tblCellSpacing w:w="5" w:type="nil"/>
        </w:trPr>
        <w:tc>
          <w:tcPr>
            <w:tcW w:w="567" w:type="pct"/>
            <w:vMerge w:val="restart"/>
            <w:tcBorders>
              <w:top w:val="single" w:sz="4" w:space="0" w:color="auto"/>
              <w:left w:val="single" w:sz="4" w:space="0" w:color="auto"/>
              <w:bottom w:val="single" w:sz="4" w:space="0" w:color="auto"/>
              <w:right w:val="single" w:sz="4" w:space="0" w:color="auto"/>
            </w:tcBorders>
          </w:tcPr>
          <w:p w:rsidR="0089181A" w:rsidRPr="0089181A" w:rsidRDefault="0089181A" w:rsidP="0089181A">
            <w:pPr>
              <w:suppressAutoHyphens w:val="0"/>
              <w:rPr>
                <w:rFonts w:eastAsia="Times New Roman"/>
                <w:color w:val="000000"/>
                <w:lang w:eastAsia="ru-RU"/>
              </w:rPr>
            </w:pPr>
            <w:r w:rsidRPr="0089181A">
              <w:rPr>
                <w:rFonts w:eastAsia="Times New Roman"/>
                <w:color w:val="000000"/>
                <w:sz w:val="22"/>
                <w:szCs w:val="22"/>
                <w:lang w:eastAsia="ru-RU"/>
              </w:rPr>
              <w:t>Подпрограмма 3</w:t>
            </w:r>
          </w:p>
          <w:p w:rsidR="0089181A" w:rsidRPr="0089181A" w:rsidRDefault="0089181A" w:rsidP="0089181A">
            <w:pPr>
              <w:suppressAutoHyphens w:val="0"/>
              <w:rPr>
                <w:rFonts w:eastAsia="Times New Roman"/>
                <w:color w:val="000000"/>
                <w:lang w:eastAsia="ru-RU"/>
              </w:rPr>
            </w:pPr>
          </w:p>
        </w:tc>
        <w:tc>
          <w:tcPr>
            <w:tcW w:w="747" w:type="pct"/>
            <w:vMerge w:val="restart"/>
            <w:tcBorders>
              <w:top w:val="single" w:sz="4" w:space="0" w:color="auto"/>
              <w:left w:val="single" w:sz="4" w:space="0" w:color="auto"/>
              <w:bottom w:val="single" w:sz="4" w:space="0" w:color="auto"/>
              <w:right w:val="single" w:sz="4" w:space="0" w:color="auto"/>
            </w:tcBorders>
          </w:tcPr>
          <w:p w:rsidR="0089181A" w:rsidRPr="0089181A" w:rsidRDefault="0089181A" w:rsidP="0089181A">
            <w:pPr>
              <w:widowControl w:val="0"/>
              <w:suppressAutoHyphens w:val="0"/>
              <w:autoSpaceDE w:val="0"/>
              <w:autoSpaceDN w:val="0"/>
              <w:adjustRightInd w:val="0"/>
              <w:jc w:val="both"/>
              <w:rPr>
                <w:rFonts w:eastAsia="Times New Roman"/>
                <w:color w:val="000000"/>
                <w:lang w:eastAsia="ru-RU"/>
              </w:rPr>
            </w:pPr>
            <w:r w:rsidRPr="0089181A">
              <w:rPr>
                <w:rFonts w:eastAsia="Times New Roman"/>
                <w:color w:val="000000"/>
                <w:sz w:val="22"/>
                <w:szCs w:val="22"/>
                <w:lang w:eastAsia="ru-RU"/>
              </w:rPr>
              <w:lastRenderedPageBreak/>
              <w:t xml:space="preserve">«Развитие физической </w:t>
            </w:r>
            <w:r w:rsidRPr="0089181A">
              <w:rPr>
                <w:rFonts w:eastAsia="Times New Roman"/>
                <w:color w:val="000000"/>
                <w:sz w:val="22"/>
                <w:szCs w:val="22"/>
                <w:lang w:eastAsia="ru-RU"/>
              </w:rPr>
              <w:lastRenderedPageBreak/>
              <w:t>культуры, массового спорта и молодежной политики»</w:t>
            </w:r>
          </w:p>
        </w:tc>
        <w:tc>
          <w:tcPr>
            <w:tcW w:w="589" w:type="pct"/>
            <w:tcBorders>
              <w:top w:val="single" w:sz="4" w:space="0" w:color="auto"/>
              <w:left w:val="single" w:sz="4" w:space="0" w:color="auto"/>
              <w:bottom w:val="single" w:sz="4" w:space="0" w:color="auto"/>
              <w:right w:val="single" w:sz="4" w:space="0" w:color="auto"/>
            </w:tcBorders>
          </w:tcPr>
          <w:p w:rsidR="0089181A" w:rsidRPr="0089181A" w:rsidRDefault="0089181A" w:rsidP="0089181A">
            <w:pPr>
              <w:widowControl w:val="0"/>
              <w:suppressAutoHyphens w:val="0"/>
              <w:autoSpaceDE w:val="0"/>
              <w:autoSpaceDN w:val="0"/>
              <w:adjustRightInd w:val="0"/>
              <w:jc w:val="center"/>
              <w:rPr>
                <w:rFonts w:eastAsia="Times New Roman"/>
                <w:color w:val="000000"/>
                <w:lang w:eastAsia="ru-RU"/>
              </w:rPr>
            </w:pPr>
          </w:p>
        </w:tc>
        <w:tc>
          <w:tcPr>
            <w:tcW w:w="248" w:type="pct"/>
            <w:tcBorders>
              <w:top w:val="single" w:sz="4" w:space="0" w:color="auto"/>
              <w:left w:val="single" w:sz="4" w:space="0" w:color="auto"/>
              <w:bottom w:val="single" w:sz="4" w:space="0" w:color="auto"/>
              <w:right w:val="single" w:sz="4" w:space="0" w:color="auto"/>
            </w:tcBorders>
          </w:tcPr>
          <w:p w:rsidR="0089181A" w:rsidRPr="000921E5" w:rsidRDefault="0089181A" w:rsidP="00F13B7F">
            <w:pPr>
              <w:widowControl w:val="0"/>
              <w:suppressAutoHyphens w:val="0"/>
              <w:autoSpaceDE w:val="0"/>
              <w:autoSpaceDN w:val="0"/>
              <w:adjustRightInd w:val="0"/>
              <w:jc w:val="center"/>
              <w:rPr>
                <w:rFonts w:eastAsia="Times New Roman"/>
                <w:b/>
                <w:color w:val="000000"/>
                <w:lang w:eastAsia="ru-RU"/>
              </w:rPr>
            </w:pPr>
            <w:r w:rsidRPr="000921E5">
              <w:rPr>
                <w:rFonts w:eastAsia="Times New Roman"/>
                <w:b/>
                <w:color w:val="000000"/>
                <w:sz w:val="22"/>
                <w:szCs w:val="22"/>
                <w:lang w:eastAsia="ru-RU"/>
              </w:rPr>
              <w:t>911</w:t>
            </w:r>
          </w:p>
        </w:tc>
        <w:tc>
          <w:tcPr>
            <w:tcW w:w="212" w:type="pct"/>
            <w:tcBorders>
              <w:top w:val="single" w:sz="4" w:space="0" w:color="auto"/>
              <w:left w:val="single" w:sz="4" w:space="0" w:color="auto"/>
              <w:bottom w:val="single" w:sz="4" w:space="0" w:color="auto"/>
              <w:right w:val="single" w:sz="4" w:space="0" w:color="auto"/>
            </w:tcBorders>
          </w:tcPr>
          <w:p w:rsidR="0089181A" w:rsidRPr="000921E5" w:rsidRDefault="000921E5" w:rsidP="00F13B7F">
            <w:pPr>
              <w:widowControl w:val="0"/>
              <w:suppressAutoHyphens w:val="0"/>
              <w:autoSpaceDE w:val="0"/>
              <w:autoSpaceDN w:val="0"/>
              <w:adjustRightInd w:val="0"/>
              <w:jc w:val="center"/>
              <w:rPr>
                <w:rFonts w:eastAsia="Times New Roman"/>
                <w:b/>
                <w:color w:val="000000"/>
                <w:lang w:eastAsia="ru-RU"/>
              </w:rPr>
            </w:pPr>
            <w:r>
              <w:rPr>
                <w:rFonts w:eastAsia="Times New Roman"/>
                <w:b/>
                <w:color w:val="000000"/>
                <w:sz w:val="22"/>
                <w:szCs w:val="22"/>
                <w:lang w:eastAsia="ru-RU"/>
              </w:rPr>
              <w:t>0707</w:t>
            </w:r>
          </w:p>
        </w:tc>
        <w:tc>
          <w:tcPr>
            <w:tcW w:w="209" w:type="pct"/>
            <w:tcBorders>
              <w:top w:val="single" w:sz="4" w:space="0" w:color="auto"/>
              <w:left w:val="single" w:sz="4" w:space="0" w:color="auto"/>
              <w:bottom w:val="single" w:sz="4" w:space="0" w:color="auto"/>
              <w:right w:val="single" w:sz="4" w:space="0" w:color="auto"/>
            </w:tcBorders>
          </w:tcPr>
          <w:p w:rsidR="0089181A" w:rsidRPr="000921E5" w:rsidRDefault="0089181A" w:rsidP="00F13B7F">
            <w:pPr>
              <w:widowControl w:val="0"/>
              <w:suppressAutoHyphens w:val="0"/>
              <w:autoSpaceDE w:val="0"/>
              <w:autoSpaceDN w:val="0"/>
              <w:adjustRightInd w:val="0"/>
              <w:jc w:val="center"/>
              <w:rPr>
                <w:rFonts w:eastAsia="Times New Roman"/>
                <w:b/>
                <w:color w:val="000000"/>
                <w:lang w:eastAsia="ru-RU"/>
              </w:rPr>
            </w:pPr>
            <w:r w:rsidRPr="000921E5">
              <w:rPr>
                <w:rFonts w:eastAsia="Times New Roman"/>
                <w:b/>
                <w:color w:val="000000"/>
                <w:sz w:val="22"/>
                <w:szCs w:val="22"/>
                <w:lang w:eastAsia="ru-RU"/>
              </w:rPr>
              <w:t>x</w:t>
            </w:r>
          </w:p>
        </w:tc>
        <w:tc>
          <w:tcPr>
            <w:tcW w:w="148" w:type="pct"/>
            <w:tcBorders>
              <w:top w:val="single" w:sz="4" w:space="0" w:color="auto"/>
              <w:left w:val="single" w:sz="4" w:space="0" w:color="auto"/>
              <w:bottom w:val="single" w:sz="4" w:space="0" w:color="auto"/>
              <w:right w:val="single" w:sz="4" w:space="0" w:color="auto"/>
            </w:tcBorders>
          </w:tcPr>
          <w:p w:rsidR="0089181A" w:rsidRPr="000921E5" w:rsidRDefault="0089181A" w:rsidP="00F13B7F">
            <w:pPr>
              <w:widowControl w:val="0"/>
              <w:suppressAutoHyphens w:val="0"/>
              <w:autoSpaceDE w:val="0"/>
              <w:autoSpaceDN w:val="0"/>
              <w:adjustRightInd w:val="0"/>
              <w:jc w:val="center"/>
              <w:rPr>
                <w:rFonts w:eastAsia="Times New Roman"/>
                <w:b/>
                <w:color w:val="000000"/>
                <w:lang w:eastAsia="ru-RU"/>
              </w:rPr>
            </w:pPr>
            <w:r w:rsidRPr="000921E5">
              <w:rPr>
                <w:rFonts w:eastAsia="Times New Roman"/>
                <w:b/>
                <w:color w:val="000000"/>
                <w:sz w:val="22"/>
                <w:szCs w:val="22"/>
                <w:lang w:eastAsia="ru-RU"/>
              </w:rPr>
              <w:t>x</w:t>
            </w:r>
          </w:p>
        </w:tc>
        <w:tc>
          <w:tcPr>
            <w:tcW w:w="272" w:type="pct"/>
            <w:tcBorders>
              <w:top w:val="single" w:sz="4" w:space="0" w:color="auto"/>
              <w:left w:val="single" w:sz="4" w:space="0" w:color="auto"/>
              <w:bottom w:val="single" w:sz="4" w:space="0" w:color="auto"/>
              <w:right w:val="single" w:sz="4" w:space="0" w:color="auto"/>
            </w:tcBorders>
          </w:tcPr>
          <w:p w:rsidR="0089181A" w:rsidRPr="000921E5" w:rsidRDefault="0089181A" w:rsidP="00F13B7F">
            <w:pPr>
              <w:widowControl w:val="0"/>
              <w:suppressAutoHyphens w:val="0"/>
              <w:autoSpaceDE w:val="0"/>
              <w:autoSpaceDN w:val="0"/>
              <w:adjustRightInd w:val="0"/>
              <w:jc w:val="center"/>
              <w:rPr>
                <w:rFonts w:eastAsia="Times New Roman"/>
                <w:b/>
                <w:color w:val="000000"/>
                <w:lang w:eastAsia="ru-RU"/>
              </w:rPr>
            </w:pPr>
            <w:r w:rsidRPr="000921E5">
              <w:rPr>
                <w:rFonts w:eastAsia="Times New Roman"/>
                <w:b/>
                <w:color w:val="000000"/>
                <w:sz w:val="22"/>
                <w:szCs w:val="22"/>
                <w:lang w:eastAsia="ru-RU"/>
              </w:rPr>
              <w:t>258,7</w:t>
            </w:r>
          </w:p>
        </w:tc>
        <w:tc>
          <w:tcPr>
            <w:tcW w:w="294" w:type="pct"/>
            <w:tcBorders>
              <w:top w:val="single" w:sz="4" w:space="0" w:color="auto"/>
              <w:left w:val="single" w:sz="4" w:space="0" w:color="auto"/>
              <w:bottom w:val="single" w:sz="4" w:space="0" w:color="auto"/>
              <w:right w:val="single" w:sz="4" w:space="0" w:color="auto"/>
            </w:tcBorders>
          </w:tcPr>
          <w:p w:rsidR="0089181A" w:rsidRPr="000921E5" w:rsidRDefault="0089181A" w:rsidP="00F13B7F">
            <w:pPr>
              <w:widowControl w:val="0"/>
              <w:suppressAutoHyphens w:val="0"/>
              <w:autoSpaceDE w:val="0"/>
              <w:autoSpaceDN w:val="0"/>
              <w:adjustRightInd w:val="0"/>
              <w:jc w:val="center"/>
              <w:rPr>
                <w:rFonts w:eastAsia="Times New Roman"/>
                <w:b/>
                <w:color w:val="000000"/>
                <w:lang w:eastAsia="ru-RU"/>
              </w:rPr>
            </w:pPr>
            <w:r w:rsidRPr="000921E5">
              <w:rPr>
                <w:rFonts w:eastAsia="Times New Roman"/>
                <w:b/>
                <w:color w:val="000000"/>
                <w:sz w:val="22"/>
                <w:szCs w:val="22"/>
                <w:lang w:eastAsia="ru-RU"/>
              </w:rPr>
              <w:t>282,5</w:t>
            </w:r>
          </w:p>
        </w:tc>
        <w:tc>
          <w:tcPr>
            <w:tcW w:w="272" w:type="pct"/>
            <w:tcBorders>
              <w:top w:val="single" w:sz="4" w:space="0" w:color="auto"/>
              <w:left w:val="single" w:sz="4" w:space="0" w:color="auto"/>
              <w:bottom w:val="single" w:sz="4" w:space="0" w:color="auto"/>
              <w:right w:val="single" w:sz="4" w:space="0" w:color="auto"/>
            </w:tcBorders>
          </w:tcPr>
          <w:p w:rsidR="0089181A" w:rsidRPr="000921E5" w:rsidRDefault="0089181A" w:rsidP="00F13B7F">
            <w:pPr>
              <w:widowControl w:val="0"/>
              <w:suppressAutoHyphens w:val="0"/>
              <w:autoSpaceDE w:val="0"/>
              <w:autoSpaceDN w:val="0"/>
              <w:adjustRightInd w:val="0"/>
              <w:jc w:val="center"/>
              <w:rPr>
                <w:rFonts w:eastAsia="Times New Roman"/>
                <w:b/>
                <w:color w:val="000000"/>
                <w:lang w:eastAsia="ru-RU"/>
              </w:rPr>
            </w:pPr>
            <w:r w:rsidRPr="000921E5">
              <w:rPr>
                <w:rFonts w:eastAsia="Times New Roman"/>
                <w:b/>
                <w:color w:val="000000"/>
                <w:sz w:val="22"/>
                <w:szCs w:val="22"/>
                <w:lang w:eastAsia="ru-RU"/>
              </w:rPr>
              <w:t>285,6</w:t>
            </w:r>
          </w:p>
        </w:tc>
        <w:tc>
          <w:tcPr>
            <w:tcW w:w="294" w:type="pct"/>
            <w:tcBorders>
              <w:top w:val="single" w:sz="4" w:space="0" w:color="auto"/>
              <w:left w:val="single" w:sz="4" w:space="0" w:color="auto"/>
              <w:bottom w:val="single" w:sz="4" w:space="0" w:color="auto"/>
              <w:right w:val="single" w:sz="4" w:space="0" w:color="auto"/>
            </w:tcBorders>
          </w:tcPr>
          <w:p w:rsidR="0089181A" w:rsidRPr="000921E5" w:rsidRDefault="0089181A" w:rsidP="00F13B7F">
            <w:pPr>
              <w:widowControl w:val="0"/>
              <w:suppressAutoHyphens w:val="0"/>
              <w:autoSpaceDE w:val="0"/>
              <w:autoSpaceDN w:val="0"/>
              <w:adjustRightInd w:val="0"/>
              <w:jc w:val="center"/>
              <w:rPr>
                <w:rFonts w:eastAsia="Times New Roman"/>
                <w:b/>
                <w:color w:val="000000"/>
                <w:lang w:eastAsia="ru-RU"/>
              </w:rPr>
            </w:pPr>
            <w:r w:rsidRPr="000921E5">
              <w:rPr>
                <w:rFonts w:eastAsia="Times New Roman"/>
                <w:b/>
                <w:color w:val="000000"/>
                <w:sz w:val="22"/>
                <w:szCs w:val="22"/>
                <w:lang w:eastAsia="ru-RU"/>
              </w:rPr>
              <w:t>0,0</w:t>
            </w:r>
          </w:p>
        </w:tc>
        <w:tc>
          <w:tcPr>
            <w:tcW w:w="273" w:type="pct"/>
            <w:tcBorders>
              <w:top w:val="single" w:sz="4" w:space="0" w:color="auto"/>
              <w:left w:val="single" w:sz="4" w:space="0" w:color="auto"/>
              <w:bottom w:val="single" w:sz="4" w:space="0" w:color="auto"/>
              <w:right w:val="single" w:sz="4" w:space="0" w:color="auto"/>
            </w:tcBorders>
          </w:tcPr>
          <w:p w:rsidR="0089181A" w:rsidRPr="000921E5" w:rsidRDefault="0089181A" w:rsidP="00F13B7F">
            <w:pPr>
              <w:widowControl w:val="0"/>
              <w:suppressAutoHyphens w:val="0"/>
              <w:autoSpaceDE w:val="0"/>
              <w:autoSpaceDN w:val="0"/>
              <w:adjustRightInd w:val="0"/>
              <w:jc w:val="center"/>
              <w:rPr>
                <w:rFonts w:eastAsia="Times New Roman"/>
                <w:b/>
                <w:color w:val="000000"/>
                <w:lang w:eastAsia="ru-RU"/>
              </w:rPr>
            </w:pPr>
            <w:r w:rsidRPr="000921E5">
              <w:rPr>
                <w:rFonts w:eastAsia="Times New Roman"/>
                <w:b/>
                <w:color w:val="000000"/>
                <w:sz w:val="22"/>
                <w:szCs w:val="22"/>
                <w:lang w:eastAsia="ru-RU"/>
              </w:rPr>
              <w:t>5,0</w:t>
            </w:r>
          </w:p>
        </w:tc>
        <w:tc>
          <w:tcPr>
            <w:tcW w:w="274" w:type="pct"/>
            <w:tcBorders>
              <w:top w:val="single" w:sz="4" w:space="0" w:color="auto"/>
              <w:left w:val="single" w:sz="4" w:space="0" w:color="auto"/>
              <w:bottom w:val="single" w:sz="4" w:space="0" w:color="auto"/>
              <w:right w:val="single" w:sz="4" w:space="0" w:color="auto"/>
            </w:tcBorders>
          </w:tcPr>
          <w:p w:rsidR="0089181A" w:rsidRPr="000921E5" w:rsidRDefault="000921E5" w:rsidP="00F13B7F">
            <w:pPr>
              <w:widowControl w:val="0"/>
              <w:suppressAutoHyphens w:val="0"/>
              <w:autoSpaceDE w:val="0"/>
              <w:autoSpaceDN w:val="0"/>
              <w:adjustRightInd w:val="0"/>
              <w:jc w:val="center"/>
              <w:rPr>
                <w:rFonts w:eastAsia="Times New Roman"/>
                <w:b/>
                <w:color w:val="000000"/>
                <w:lang w:eastAsia="ru-RU"/>
              </w:rPr>
            </w:pPr>
            <w:r w:rsidRPr="000921E5">
              <w:rPr>
                <w:rFonts w:eastAsia="Times New Roman"/>
                <w:b/>
                <w:color w:val="000000"/>
                <w:sz w:val="22"/>
                <w:szCs w:val="22"/>
                <w:lang w:eastAsia="ru-RU"/>
              </w:rPr>
              <w:t>11,</w:t>
            </w:r>
            <w:r w:rsidR="00B9532D">
              <w:rPr>
                <w:rFonts w:eastAsia="Times New Roman"/>
                <w:b/>
                <w:color w:val="000000"/>
                <w:sz w:val="22"/>
                <w:szCs w:val="22"/>
                <w:lang w:eastAsia="ru-RU"/>
              </w:rPr>
              <w:t>7</w:t>
            </w:r>
          </w:p>
        </w:tc>
        <w:tc>
          <w:tcPr>
            <w:tcW w:w="599" w:type="pct"/>
            <w:tcBorders>
              <w:top w:val="single" w:sz="4" w:space="0" w:color="auto"/>
              <w:left w:val="single" w:sz="4" w:space="0" w:color="auto"/>
              <w:bottom w:val="single" w:sz="4" w:space="0" w:color="auto"/>
              <w:right w:val="single" w:sz="4" w:space="0" w:color="auto"/>
            </w:tcBorders>
          </w:tcPr>
          <w:p w:rsidR="0089181A" w:rsidRPr="000921E5" w:rsidRDefault="000921E5" w:rsidP="00F13B7F">
            <w:pPr>
              <w:widowControl w:val="0"/>
              <w:suppressAutoHyphens w:val="0"/>
              <w:autoSpaceDE w:val="0"/>
              <w:autoSpaceDN w:val="0"/>
              <w:adjustRightInd w:val="0"/>
              <w:jc w:val="center"/>
              <w:rPr>
                <w:rFonts w:eastAsia="Times New Roman"/>
                <w:b/>
                <w:color w:val="000000"/>
                <w:lang w:eastAsia="ru-RU"/>
              </w:rPr>
            </w:pPr>
            <w:r w:rsidRPr="000921E5">
              <w:rPr>
                <w:rFonts w:eastAsia="Times New Roman"/>
                <w:b/>
                <w:color w:val="000000"/>
                <w:sz w:val="22"/>
                <w:szCs w:val="22"/>
                <w:lang w:eastAsia="ru-RU"/>
              </w:rPr>
              <w:t>843,</w:t>
            </w:r>
            <w:r w:rsidR="00B9532D">
              <w:rPr>
                <w:rFonts w:eastAsia="Times New Roman"/>
                <w:b/>
                <w:color w:val="000000"/>
                <w:sz w:val="22"/>
                <w:szCs w:val="22"/>
                <w:lang w:eastAsia="ru-RU"/>
              </w:rPr>
              <w:t>5</w:t>
            </w:r>
          </w:p>
        </w:tc>
      </w:tr>
      <w:tr w:rsidR="0089181A" w:rsidRPr="0089181A" w:rsidTr="00A3133C">
        <w:trPr>
          <w:trHeight w:val="144"/>
          <w:tblCellSpacing w:w="5" w:type="nil"/>
        </w:trPr>
        <w:tc>
          <w:tcPr>
            <w:tcW w:w="567" w:type="pct"/>
            <w:vMerge/>
            <w:tcBorders>
              <w:top w:val="single" w:sz="4" w:space="0" w:color="auto"/>
              <w:left w:val="single" w:sz="4" w:space="0" w:color="auto"/>
              <w:bottom w:val="single" w:sz="4" w:space="0" w:color="auto"/>
              <w:right w:val="single" w:sz="4" w:space="0" w:color="auto"/>
            </w:tcBorders>
          </w:tcPr>
          <w:p w:rsidR="0089181A" w:rsidRPr="0089181A" w:rsidRDefault="0089181A" w:rsidP="0089181A">
            <w:pPr>
              <w:suppressAutoHyphens w:val="0"/>
              <w:rPr>
                <w:rFonts w:eastAsia="Times New Roman"/>
                <w:color w:val="000000"/>
                <w:lang w:eastAsia="ru-RU"/>
              </w:rPr>
            </w:pPr>
          </w:p>
        </w:tc>
        <w:tc>
          <w:tcPr>
            <w:tcW w:w="747" w:type="pct"/>
            <w:vMerge/>
            <w:tcBorders>
              <w:top w:val="single" w:sz="4" w:space="0" w:color="auto"/>
              <w:left w:val="single" w:sz="4" w:space="0" w:color="auto"/>
              <w:bottom w:val="single" w:sz="4" w:space="0" w:color="auto"/>
              <w:right w:val="single" w:sz="4" w:space="0" w:color="auto"/>
            </w:tcBorders>
          </w:tcPr>
          <w:p w:rsidR="0089181A" w:rsidRPr="0089181A" w:rsidRDefault="0089181A" w:rsidP="0089181A">
            <w:pPr>
              <w:widowControl w:val="0"/>
              <w:suppressAutoHyphens w:val="0"/>
              <w:autoSpaceDE w:val="0"/>
              <w:autoSpaceDN w:val="0"/>
              <w:adjustRightInd w:val="0"/>
              <w:jc w:val="both"/>
              <w:rPr>
                <w:rFonts w:eastAsia="Times New Roman"/>
                <w:color w:val="000000"/>
                <w:lang w:eastAsia="ru-RU"/>
              </w:rPr>
            </w:pPr>
          </w:p>
        </w:tc>
        <w:tc>
          <w:tcPr>
            <w:tcW w:w="589" w:type="pct"/>
            <w:tcBorders>
              <w:top w:val="single" w:sz="4" w:space="0" w:color="auto"/>
              <w:left w:val="single" w:sz="4" w:space="0" w:color="auto"/>
              <w:bottom w:val="single" w:sz="4" w:space="0" w:color="auto"/>
              <w:right w:val="single" w:sz="4" w:space="0" w:color="auto"/>
            </w:tcBorders>
          </w:tcPr>
          <w:p w:rsidR="0089181A" w:rsidRPr="0089181A" w:rsidRDefault="0089181A" w:rsidP="0089181A">
            <w:pPr>
              <w:widowControl w:val="0"/>
              <w:suppressAutoHyphens w:val="0"/>
              <w:autoSpaceDE w:val="0"/>
              <w:autoSpaceDN w:val="0"/>
              <w:adjustRightInd w:val="0"/>
              <w:jc w:val="center"/>
              <w:rPr>
                <w:rFonts w:eastAsia="Times New Roman"/>
                <w:color w:val="000000"/>
                <w:lang w:eastAsia="ru-RU"/>
              </w:rPr>
            </w:pPr>
          </w:p>
        </w:tc>
        <w:tc>
          <w:tcPr>
            <w:tcW w:w="248"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911</w:t>
            </w:r>
          </w:p>
        </w:tc>
        <w:tc>
          <w:tcPr>
            <w:tcW w:w="212"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0707</w:t>
            </w:r>
          </w:p>
        </w:tc>
        <w:tc>
          <w:tcPr>
            <w:tcW w:w="209"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121</w:t>
            </w:r>
          </w:p>
        </w:tc>
        <w:tc>
          <w:tcPr>
            <w:tcW w:w="148"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x</w:t>
            </w:r>
          </w:p>
        </w:tc>
        <w:tc>
          <w:tcPr>
            <w:tcW w:w="272"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200,0</w:t>
            </w:r>
          </w:p>
        </w:tc>
        <w:tc>
          <w:tcPr>
            <w:tcW w:w="294"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200,0</w:t>
            </w:r>
          </w:p>
        </w:tc>
        <w:tc>
          <w:tcPr>
            <w:tcW w:w="272"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200,6</w:t>
            </w:r>
          </w:p>
        </w:tc>
        <w:tc>
          <w:tcPr>
            <w:tcW w:w="294"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0,0</w:t>
            </w:r>
          </w:p>
        </w:tc>
        <w:tc>
          <w:tcPr>
            <w:tcW w:w="273"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0,0</w:t>
            </w:r>
          </w:p>
        </w:tc>
        <w:tc>
          <w:tcPr>
            <w:tcW w:w="274"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0,0</w:t>
            </w:r>
          </w:p>
        </w:tc>
        <w:tc>
          <w:tcPr>
            <w:tcW w:w="599"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600,6</w:t>
            </w:r>
          </w:p>
        </w:tc>
      </w:tr>
      <w:tr w:rsidR="0089181A" w:rsidRPr="0089181A" w:rsidTr="00A3133C">
        <w:trPr>
          <w:trHeight w:val="433"/>
          <w:tblCellSpacing w:w="5" w:type="nil"/>
        </w:trPr>
        <w:tc>
          <w:tcPr>
            <w:tcW w:w="567" w:type="pct"/>
            <w:vMerge/>
            <w:tcBorders>
              <w:top w:val="single" w:sz="4" w:space="0" w:color="auto"/>
              <w:left w:val="single" w:sz="4" w:space="0" w:color="auto"/>
              <w:right w:val="single" w:sz="4" w:space="0" w:color="auto"/>
            </w:tcBorders>
          </w:tcPr>
          <w:p w:rsidR="0089181A" w:rsidRPr="0089181A" w:rsidRDefault="0089181A" w:rsidP="0089181A">
            <w:pPr>
              <w:suppressAutoHyphens w:val="0"/>
              <w:rPr>
                <w:rFonts w:eastAsia="Times New Roman"/>
                <w:color w:val="000000"/>
                <w:lang w:eastAsia="ru-RU"/>
              </w:rPr>
            </w:pPr>
          </w:p>
        </w:tc>
        <w:tc>
          <w:tcPr>
            <w:tcW w:w="747" w:type="pct"/>
            <w:vMerge/>
            <w:tcBorders>
              <w:top w:val="single" w:sz="4" w:space="0" w:color="auto"/>
              <w:left w:val="single" w:sz="4" w:space="0" w:color="auto"/>
              <w:right w:val="single" w:sz="4" w:space="0" w:color="auto"/>
            </w:tcBorders>
          </w:tcPr>
          <w:p w:rsidR="0089181A" w:rsidRPr="0089181A" w:rsidRDefault="0089181A" w:rsidP="0089181A">
            <w:pPr>
              <w:widowControl w:val="0"/>
              <w:suppressAutoHyphens w:val="0"/>
              <w:autoSpaceDE w:val="0"/>
              <w:autoSpaceDN w:val="0"/>
              <w:adjustRightInd w:val="0"/>
              <w:jc w:val="both"/>
              <w:rPr>
                <w:rFonts w:eastAsia="Times New Roman"/>
                <w:color w:val="000000"/>
                <w:lang w:eastAsia="ru-RU"/>
              </w:rPr>
            </w:pPr>
          </w:p>
        </w:tc>
        <w:tc>
          <w:tcPr>
            <w:tcW w:w="589" w:type="pct"/>
            <w:vMerge w:val="restart"/>
            <w:tcBorders>
              <w:top w:val="single" w:sz="4" w:space="0" w:color="auto"/>
              <w:left w:val="single" w:sz="4" w:space="0" w:color="auto"/>
              <w:right w:val="single" w:sz="4" w:space="0" w:color="auto"/>
            </w:tcBorders>
          </w:tcPr>
          <w:p w:rsidR="0089181A" w:rsidRPr="0089181A" w:rsidRDefault="0089181A" w:rsidP="0089181A">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Администрация Крутологского сельского поселения</w:t>
            </w:r>
          </w:p>
        </w:tc>
        <w:tc>
          <w:tcPr>
            <w:tcW w:w="248"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911</w:t>
            </w:r>
          </w:p>
        </w:tc>
        <w:tc>
          <w:tcPr>
            <w:tcW w:w="212"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0707</w:t>
            </w:r>
          </w:p>
        </w:tc>
        <w:tc>
          <w:tcPr>
            <w:tcW w:w="209"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129</w:t>
            </w:r>
          </w:p>
        </w:tc>
        <w:tc>
          <w:tcPr>
            <w:tcW w:w="148"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х</w:t>
            </w:r>
          </w:p>
        </w:tc>
        <w:tc>
          <w:tcPr>
            <w:tcW w:w="272"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58,7</w:t>
            </w:r>
          </w:p>
        </w:tc>
        <w:tc>
          <w:tcPr>
            <w:tcW w:w="294"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82,5</w:t>
            </w:r>
          </w:p>
        </w:tc>
        <w:tc>
          <w:tcPr>
            <w:tcW w:w="272"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85,0</w:t>
            </w:r>
          </w:p>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p>
        </w:tc>
        <w:tc>
          <w:tcPr>
            <w:tcW w:w="294"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0,0</w:t>
            </w:r>
          </w:p>
        </w:tc>
        <w:tc>
          <w:tcPr>
            <w:tcW w:w="273"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0,0</w:t>
            </w:r>
          </w:p>
        </w:tc>
        <w:tc>
          <w:tcPr>
            <w:tcW w:w="274"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0,0</w:t>
            </w:r>
          </w:p>
        </w:tc>
        <w:tc>
          <w:tcPr>
            <w:tcW w:w="599"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226,2</w:t>
            </w:r>
          </w:p>
        </w:tc>
      </w:tr>
      <w:tr w:rsidR="0089181A" w:rsidRPr="0089181A" w:rsidTr="00A3133C">
        <w:trPr>
          <w:trHeight w:val="565"/>
          <w:tblCellSpacing w:w="5" w:type="nil"/>
        </w:trPr>
        <w:tc>
          <w:tcPr>
            <w:tcW w:w="567" w:type="pct"/>
            <w:vMerge/>
            <w:tcBorders>
              <w:left w:val="single" w:sz="4" w:space="0" w:color="auto"/>
              <w:bottom w:val="single" w:sz="4" w:space="0" w:color="auto"/>
              <w:right w:val="single" w:sz="4" w:space="0" w:color="auto"/>
            </w:tcBorders>
          </w:tcPr>
          <w:p w:rsidR="0089181A" w:rsidRPr="0089181A" w:rsidRDefault="0089181A" w:rsidP="0089181A">
            <w:pPr>
              <w:suppressAutoHyphens w:val="0"/>
              <w:rPr>
                <w:rFonts w:eastAsia="Times New Roman"/>
                <w:color w:val="000000"/>
                <w:lang w:eastAsia="ru-RU"/>
              </w:rPr>
            </w:pPr>
          </w:p>
        </w:tc>
        <w:tc>
          <w:tcPr>
            <w:tcW w:w="747" w:type="pct"/>
            <w:vMerge/>
            <w:tcBorders>
              <w:left w:val="single" w:sz="4" w:space="0" w:color="auto"/>
              <w:bottom w:val="single" w:sz="4" w:space="0" w:color="auto"/>
              <w:right w:val="single" w:sz="4" w:space="0" w:color="auto"/>
            </w:tcBorders>
          </w:tcPr>
          <w:p w:rsidR="0089181A" w:rsidRPr="0089181A" w:rsidRDefault="0089181A" w:rsidP="0089181A">
            <w:pPr>
              <w:widowControl w:val="0"/>
              <w:suppressAutoHyphens w:val="0"/>
              <w:autoSpaceDE w:val="0"/>
              <w:autoSpaceDN w:val="0"/>
              <w:adjustRightInd w:val="0"/>
              <w:jc w:val="both"/>
              <w:rPr>
                <w:rFonts w:eastAsia="Times New Roman"/>
                <w:color w:val="000000"/>
                <w:lang w:eastAsia="ru-RU"/>
              </w:rPr>
            </w:pPr>
          </w:p>
        </w:tc>
        <w:tc>
          <w:tcPr>
            <w:tcW w:w="589" w:type="pct"/>
            <w:vMerge/>
            <w:tcBorders>
              <w:left w:val="single" w:sz="4" w:space="0" w:color="auto"/>
              <w:bottom w:val="single" w:sz="4" w:space="0" w:color="auto"/>
              <w:right w:val="single" w:sz="4" w:space="0" w:color="auto"/>
            </w:tcBorders>
          </w:tcPr>
          <w:p w:rsidR="0089181A" w:rsidRPr="0089181A" w:rsidRDefault="0089181A" w:rsidP="0089181A">
            <w:pPr>
              <w:widowControl w:val="0"/>
              <w:suppressAutoHyphens w:val="0"/>
              <w:autoSpaceDE w:val="0"/>
              <w:autoSpaceDN w:val="0"/>
              <w:adjustRightInd w:val="0"/>
              <w:jc w:val="center"/>
              <w:rPr>
                <w:rFonts w:eastAsia="Times New Roman"/>
                <w:color w:val="000000"/>
                <w:lang w:eastAsia="ru-RU"/>
              </w:rPr>
            </w:pPr>
          </w:p>
        </w:tc>
        <w:tc>
          <w:tcPr>
            <w:tcW w:w="248"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911</w:t>
            </w:r>
          </w:p>
        </w:tc>
        <w:tc>
          <w:tcPr>
            <w:tcW w:w="212"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0707</w:t>
            </w:r>
          </w:p>
        </w:tc>
        <w:tc>
          <w:tcPr>
            <w:tcW w:w="209"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244</w:t>
            </w:r>
          </w:p>
        </w:tc>
        <w:tc>
          <w:tcPr>
            <w:tcW w:w="148"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х</w:t>
            </w:r>
          </w:p>
        </w:tc>
        <w:tc>
          <w:tcPr>
            <w:tcW w:w="272"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0,0</w:t>
            </w:r>
          </w:p>
        </w:tc>
        <w:tc>
          <w:tcPr>
            <w:tcW w:w="294"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0,0</w:t>
            </w:r>
          </w:p>
        </w:tc>
        <w:tc>
          <w:tcPr>
            <w:tcW w:w="272"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0,0</w:t>
            </w:r>
          </w:p>
        </w:tc>
        <w:tc>
          <w:tcPr>
            <w:tcW w:w="294"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0,0</w:t>
            </w:r>
          </w:p>
        </w:tc>
        <w:tc>
          <w:tcPr>
            <w:tcW w:w="273"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5,0</w:t>
            </w:r>
          </w:p>
        </w:tc>
        <w:tc>
          <w:tcPr>
            <w:tcW w:w="274" w:type="pct"/>
            <w:tcBorders>
              <w:top w:val="single" w:sz="4" w:space="0" w:color="auto"/>
              <w:left w:val="single" w:sz="4" w:space="0" w:color="auto"/>
              <w:bottom w:val="single" w:sz="4" w:space="0" w:color="auto"/>
              <w:right w:val="single" w:sz="4" w:space="0" w:color="auto"/>
            </w:tcBorders>
          </w:tcPr>
          <w:p w:rsidR="0089181A" w:rsidRPr="0089181A" w:rsidRDefault="000921E5" w:rsidP="00F13B7F">
            <w:pPr>
              <w:widowControl w:val="0"/>
              <w:suppressAutoHyphens w:val="0"/>
              <w:autoSpaceDE w:val="0"/>
              <w:autoSpaceDN w:val="0"/>
              <w:adjustRightInd w:val="0"/>
              <w:jc w:val="center"/>
              <w:rPr>
                <w:rFonts w:eastAsia="Times New Roman"/>
                <w:color w:val="000000"/>
                <w:lang w:eastAsia="ru-RU"/>
              </w:rPr>
            </w:pPr>
            <w:r>
              <w:rPr>
                <w:rFonts w:eastAsia="Times New Roman"/>
                <w:color w:val="000000"/>
                <w:sz w:val="22"/>
                <w:szCs w:val="22"/>
                <w:lang w:eastAsia="ru-RU"/>
              </w:rPr>
              <w:t>11,</w:t>
            </w:r>
            <w:r w:rsidR="00B9532D">
              <w:rPr>
                <w:rFonts w:eastAsia="Times New Roman"/>
                <w:color w:val="000000"/>
                <w:sz w:val="22"/>
                <w:szCs w:val="22"/>
                <w:lang w:eastAsia="ru-RU"/>
              </w:rPr>
              <w:t>7</w:t>
            </w:r>
          </w:p>
        </w:tc>
        <w:tc>
          <w:tcPr>
            <w:tcW w:w="599" w:type="pct"/>
            <w:tcBorders>
              <w:top w:val="single" w:sz="4" w:space="0" w:color="auto"/>
              <w:left w:val="single" w:sz="4" w:space="0" w:color="auto"/>
              <w:bottom w:val="single" w:sz="4" w:space="0" w:color="auto"/>
              <w:right w:val="single" w:sz="4" w:space="0" w:color="auto"/>
            </w:tcBorders>
          </w:tcPr>
          <w:p w:rsidR="0089181A" w:rsidRPr="0089181A" w:rsidRDefault="000921E5" w:rsidP="00F13B7F">
            <w:pPr>
              <w:widowControl w:val="0"/>
              <w:suppressAutoHyphens w:val="0"/>
              <w:autoSpaceDE w:val="0"/>
              <w:autoSpaceDN w:val="0"/>
              <w:adjustRightInd w:val="0"/>
              <w:jc w:val="center"/>
              <w:rPr>
                <w:rFonts w:eastAsia="Times New Roman"/>
                <w:color w:val="000000"/>
                <w:lang w:eastAsia="ru-RU"/>
              </w:rPr>
            </w:pPr>
            <w:r>
              <w:rPr>
                <w:rFonts w:eastAsia="Times New Roman"/>
                <w:color w:val="000000"/>
                <w:sz w:val="22"/>
                <w:szCs w:val="22"/>
                <w:lang w:eastAsia="ru-RU"/>
              </w:rPr>
              <w:t>15,</w:t>
            </w:r>
            <w:r w:rsidR="00B9532D">
              <w:rPr>
                <w:rFonts w:eastAsia="Times New Roman"/>
                <w:color w:val="000000"/>
                <w:sz w:val="22"/>
                <w:szCs w:val="22"/>
                <w:lang w:eastAsia="ru-RU"/>
              </w:rPr>
              <w:t>7</w:t>
            </w:r>
          </w:p>
        </w:tc>
      </w:tr>
      <w:tr w:rsidR="0089181A" w:rsidRPr="0089181A" w:rsidTr="00A3133C">
        <w:trPr>
          <w:trHeight w:val="496"/>
          <w:tblCellSpacing w:w="5" w:type="nil"/>
        </w:trPr>
        <w:tc>
          <w:tcPr>
            <w:tcW w:w="567" w:type="pct"/>
            <w:tcBorders>
              <w:top w:val="single" w:sz="4" w:space="0" w:color="auto"/>
              <w:left w:val="single" w:sz="4" w:space="0" w:color="auto"/>
              <w:right w:val="single" w:sz="4" w:space="0" w:color="auto"/>
            </w:tcBorders>
          </w:tcPr>
          <w:p w:rsidR="0089181A" w:rsidRPr="0089181A" w:rsidRDefault="0089181A" w:rsidP="0089181A">
            <w:pPr>
              <w:suppressAutoHyphens w:val="0"/>
              <w:rPr>
                <w:rFonts w:eastAsia="Times New Roman"/>
                <w:color w:val="000000"/>
                <w:lang w:eastAsia="ru-RU"/>
              </w:rPr>
            </w:pPr>
            <w:r w:rsidRPr="0089181A">
              <w:rPr>
                <w:rFonts w:eastAsia="Times New Roman"/>
                <w:color w:val="000000"/>
                <w:sz w:val="22"/>
                <w:szCs w:val="22"/>
                <w:lang w:eastAsia="ru-RU"/>
              </w:rPr>
              <w:t>Подпрограмма 4</w:t>
            </w:r>
          </w:p>
        </w:tc>
        <w:tc>
          <w:tcPr>
            <w:tcW w:w="747" w:type="pct"/>
            <w:vMerge w:val="restart"/>
            <w:tcBorders>
              <w:top w:val="single" w:sz="4" w:space="0" w:color="auto"/>
              <w:left w:val="single" w:sz="4" w:space="0" w:color="auto"/>
              <w:right w:val="single" w:sz="4" w:space="0" w:color="auto"/>
            </w:tcBorders>
          </w:tcPr>
          <w:p w:rsidR="0089181A" w:rsidRPr="0089181A" w:rsidRDefault="0089181A" w:rsidP="0089181A">
            <w:pPr>
              <w:widowControl w:val="0"/>
              <w:suppressAutoHyphens w:val="0"/>
              <w:autoSpaceDE w:val="0"/>
              <w:autoSpaceDN w:val="0"/>
              <w:adjustRightInd w:val="0"/>
              <w:jc w:val="both"/>
              <w:rPr>
                <w:rFonts w:eastAsia="Times New Roman"/>
                <w:color w:val="000000"/>
                <w:lang w:eastAsia="ru-RU"/>
              </w:rPr>
            </w:pPr>
            <w:r w:rsidRPr="0089181A">
              <w:rPr>
                <w:rFonts w:eastAsia="Times New Roman"/>
                <w:color w:val="000000"/>
                <w:sz w:val="22"/>
                <w:szCs w:val="22"/>
                <w:lang w:eastAsia="ru-RU"/>
              </w:rPr>
              <w:t xml:space="preserve">Развитие дорожной сети Крутологского сельского поселения </w:t>
            </w:r>
          </w:p>
        </w:tc>
        <w:tc>
          <w:tcPr>
            <w:tcW w:w="589" w:type="pct"/>
            <w:vMerge w:val="restart"/>
            <w:tcBorders>
              <w:top w:val="single" w:sz="4" w:space="0" w:color="auto"/>
              <w:left w:val="single" w:sz="4" w:space="0" w:color="auto"/>
              <w:right w:val="single" w:sz="4" w:space="0" w:color="auto"/>
            </w:tcBorders>
          </w:tcPr>
          <w:p w:rsidR="0089181A" w:rsidRPr="0089181A" w:rsidRDefault="0089181A" w:rsidP="0089181A">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Администрация Крутологского сельского поселения</w:t>
            </w:r>
          </w:p>
        </w:tc>
        <w:tc>
          <w:tcPr>
            <w:tcW w:w="248"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911</w:t>
            </w:r>
          </w:p>
        </w:tc>
        <w:tc>
          <w:tcPr>
            <w:tcW w:w="212"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х</w:t>
            </w:r>
          </w:p>
        </w:tc>
        <w:tc>
          <w:tcPr>
            <w:tcW w:w="209"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х</w:t>
            </w:r>
          </w:p>
        </w:tc>
        <w:tc>
          <w:tcPr>
            <w:tcW w:w="148"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x</w:t>
            </w:r>
          </w:p>
        </w:tc>
        <w:tc>
          <w:tcPr>
            <w:tcW w:w="272" w:type="pct"/>
            <w:tcBorders>
              <w:top w:val="single" w:sz="4" w:space="0" w:color="auto"/>
              <w:left w:val="single" w:sz="4" w:space="0" w:color="auto"/>
              <w:bottom w:val="single" w:sz="4" w:space="0" w:color="auto"/>
              <w:right w:val="single" w:sz="4" w:space="0" w:color="auto"/>
            </w:tcBorders>
          </w:tcPr>
          <w:p w:rsidR="0089181A" w:rsidRPr="000921E5" w:rsidRDefault="0089181A" w:rsidP="00F13B7F">
            <w:pPr>
              <w:widowControl w:val="0"/>
              <w:suppressAutoHyphens w:val="0"/>
              <w:autoSpaceDE w:val="0"/>
              <w:autoSpaceDN w:val="0"/>
              <w:adjustRightInd w:val="0"/>
              <w:jc w:val="center"/>
              <w:rPr>
                <w:rFonts w:eastAsia="Times New Roman"/>
                <w:b/>
                <w:color w:val="000000"/>
                <w:lang w:eastAsia="ru-RU"/>
              </w:rPr>
            </w:pPr>
            <w:r w:rsidRPr="000921E5">
              <w:rPr>
                <w:rFonts w:eastAsia="Times New Roman"/>
                <w:b/>
                <w:color w:val="000000"/>
                <w:sz w:val="22"/>
                <w:szCs w:val="22"/>
                <w:lang w:eastAsia="ru-RU"/>
              </w:rPr>
              <w:t>915,8</w:t>
            </w:r>
          </w:p>
        </w:tc>
        <w:tc>
          <w:tcPr>
            <w:tcW w:w="294" w:type="pct"/>
            <w:tcBorders>
              <w:top w:val="single" w:sz="4" w:space="0" w:color="auto"/>
              <w:left w:val="single" w:sz="4" w:space="0" w:color="auto"/>
              <w:bottom w:val="single" w:sz="4" w:space="0" w:color="auto"/>
              <w:right w:val="single" w:sz="4" w:space="0" w:color="auto"/>
            </w:tcBorders>
          </w:tcPr>
          <w:p w:rsidR="0089181A" w:rsidRPr="000921E5" w:rsidRDefault="0089181A" w:rsidP="00F13B7F">
            <w:pPr>
              <w:suppressAutoHyphens w:val="0"/>
              <w:jc w:val="center"/>
              <w:rPr>
                <w:rFonts w:eastAsia="Times New Roman"/>
                <w:b/>
                <w:color w:val="000000"/>
                <w:lang w:eastAsia="ru-RU"/>
              </w:rPr>
            </w:pPr>
            <w:r w:rsidRPr="000921E5">
              <w:rPr>
                <w:rFonts w:eastAsia="Times New Roman"/>
                <w:b/>
                <w:color w:val="000000"/>
                <w:sz w:val="22"/>
                <w:szCs w:val="22"/>
                <w:lang w:eastAsia="ru-RU"/>
              </w:rPr>
              <w:t>1180,52</w:t>
            </w:r>
          </w:p>
        </w:tc>
        <w:tc>
          <w:tcPr>
            <w:tcW w:w="272" w:type="pct"/>
            <w:tcBorders>
              <w:top w:val="single" w:sz="4" w:space="0" w:color="auto"/>
              <w:left w:val="single" w:sz="4" w:space="0" w:color="auto"/>
              <w:bottom w:val="single" w:sz="4" w:space="0" w:color="auto"/>
              <w:right w:val="single" w:sz="4" w:space="0" w:color="auto"/>
            </w:tcBorders>
          </w:tcPr>
          <w:p w:rsidR="0089181A" w:rsidRPr="000921E5" w:rsidRDefault="0089181A" w:rsidP="00F13B7F">
            <w:pPr>
              <w:suppressAutoHyphens w:val="0"/>
              <w:jc w:val="center"/>
              <w:rPr>
                <w:rFonts w:eastAsia="Times New Roman"/>
                <w:b/>
                <w:color w:val="000000"/>
                <w:lang w:eastAsia="ru-RU"/>
              </w:rPr>
            </w:pPr>
            <w:r w:rsidRPr="000921E5">
              <w:rPr>
                <w:rFonts w:eastAsia="Times New Roman"/>
                <w:b/>
                <w:color w:val="000000"/>
                <w:sz w:val="22"/>
                <w:szCs w:val="22"/>
                <w:lang w:eastAsia="ru-RU"/>
              </w:rPr>
              <w:t>1407,7</w:t>
            </w:r>
          </w:p>
        </w:tc>
        <w:tc>
          <w:tcPr>
            <w:tcW w:w="294" w:type="pct"/>
            <w:tcBorders>
              <w:top w:val="single" w:sz="4" w:space="0" w:color="auto"/>
              <w:left w:val="single" w:sz="4" w:space="0" w:color="auto"/>
              <w:bottom w:val="single" w:sz="4" w:space="0" w:color="auto"/>
              <w:right w:val="single" w:sz="4" w:space="0" w:color="auto"/>
            </w:tcBorders>
          </w:tcPr>
          <w:p w:rsidR="0089181A" w:rsidRPr="000921E5" w:rsidRDefault="0089181A" w:rsidP="00F13B7F">
            <w:pPr>
              <w:suppressAutoHyphens w:val="0"/>
              <w:jc w:val="center"/>
              <w:rPr>
                <w:rFonts w:eastAsia="Times New Roman"/>
                <w:b/>
                <w:color w:val="000000"/>
                <w:lang w:eastAsia="ru-RU"/>
              </w:rPr>
            </w:pPr>
            <w:r w:rsidRPr="000921E5">
              <w:rPr>
                <w:rFonts w:eastAsia="Times New Roman"/>
                <w:b/>
                <w:color w:val="000000"/>
                <w:sz w:val="22"/>
                <w:szCs w:val="22"/>
                <w:lang w:eastAsia="ru-RU"/>
              </w:rPr>
              <w:t>8583,0</w:t>
            </w:r>
          </w:p>
        </w:tc>
        <w:tc>
          <w:tcPr>
            <w:tcW w:w="273" w:type="pct"/>
            <w:tcBorders>
              <w:top w:val="single" w:sz="4" w:space="0" w:color="auto"/>
              <w:left w:val="single" w:sz="4" w:space="0" w:color="auto"/>
              <w:bottom w:val="single" w:sz="4" w:space="0" w:color="auto"/>
              <w:right w:val="single" w:sz="4" w:space="0" w:color="auto"/>
            </w:tcBorders>
          </w:tcPr>
          <w:p w:rsidR="0089181A" w:rsidRPr="000921E5" w:rsidRDefault="0089181A" w:rsidP="00F13B7F">
            <w:pPr>
              <w:suppressAutoHyphens w:val="0"/>
              <w:jc w:val="center"/>
              <w:rPr>
                <w:rFonts w:eastAsia="Times New Roman"/>
                <w:b/>
                <w:color w:val="000000"/>
                <w:lang w:eastAsia="ru-RU"/>
              </w:rPr>
            </w:pPr>
            <w:r w:rsidRPr="000921E5">
              <w:rPr>
                <w:rFonts w:eastAsia="Times New Roman"/>
                <w:b/>
                <w:color w:val="000000"/>
                <w:sz w:val="22"/>
                <w:szCs w:val="22"/>
                <w:lang w:eastAsia="ru-RU"/>
              </w:rPr>
              <w:t>853,2</w:t>
            </w:r>
          </w:p>
        </w:tc>
        <w:tc>
          <w:tcPr>
            <w:tcW w:w="274" w:type="pct"/>
            <w:tcBorders>
              <w:top w:val="single" w:sz="4" w:space="0" w:color="auto"/>
              <w:left w:val="single" w:sz="4" w:space="0" w:color="auto"/>
              <w:bottom w:val="single" w:sz="4" w:space="0" w:color="auto"/>
              <w:right w:val="single" w:sz="4" w:space="0" w:color="auto"/>
            </w:tcBorders>
          </w:tcPr>
          <w:p w:rsidR="0089181A" w:rsidRPr="000921E5" w:rsidRDefault="000921E5" w:rsidP="00F13B7F">
            <w:pPr>
              <w:suppressAutoHyphens w:val="0"/>
              <w:jc w:val="center"/>
              <w:rPr>
                <w:rFonts w:eastAsia="Times New Roman"/>
                <w:b/>
                <w:color w:val="000000"/>
                <w:lang w:eastAsia="ru-RU"/>
              </w:rPr>
            </w:pPr>
            <w:r w:rsidRPr="000921E5">
              <w:rPr>
                <w:rFonts w:eastAsia="Times New Roman"/>
                <w:b/>
                <w:color w:val="000000"/>
                <w:sz w:val="22"/>
                <w:szCs w:val="22"/>
                <w:lang w:eastAsia="ru-RU"/>
              </w:rPr>
              <w:t>3168,4</w:t>
            </w:r>
          </w:p>
        </w:tc>
        <w:tc>
          <w:tcPr>
            <w:tcW w:w="599" w:type="pct"/>
            <w:tcBorders>
              <w:top w:val="single" w:sz="4" w:space="0" w:color="auto"/>
              <w:left w:val="single" w:sz="4" w:space="0" w:color="auto"/>
              <w:bottom w:val="single" w:sz="4" w:space="0" w:color="auto"/>
              <w:right w:val="single" w:sz="4" w:space="0" w:color="auto"/>
            </w:tcBorders>
          </w:tcPr>
          <w:p w:rsidR="0089181A" w:rsidRPr="000921E5" w:rsidRDefault="000921E5" w:rsidP="00F13B7F">
            <w:pPr>
              <w:suppressAutoHyphens w:val="0"/>
              <w:jc w:val="center"/>
              <w:rPr>
                <w:rFonts w:eastAsia="Times New Roman"/>
                <w:b/>
                <w:color w:val="000000"/>
                <w:lang w:eastAsia="ru-RU"/>
              </w:rPr>
            </w:pPr>
            <w:r w:rsidRPr="000921E5">
              <w:rPr>
                <w:rFonts w:eastAsia="Times New Roman"/>
                <w:b/>
                <w:color w:val="000000"/>
                <w:sz w:val="22"/>
                <w:szCs w:val="22"/>
                <w:lang w:eastAsia="ru-RU"/>
              </w:rPr>
              <w:t>16108,8</w:t>
            </w:r>
          </w:p>
        </w:tc>
      </w:tr>
      <w:tr w:rsidR="0089181A" w:rsidRPr="0089181A" w:rsidTr="00A3133C">
        <w:trPr>
          <w:trHeight w:val="271"/>
          <w:tblCellSpacing w:w="5" w:type="nil"/>
        </w:trPr>
        <w:tc>
          <w:tcPr>
            <w:tcW w:w="567" w:type="pct"/>
            <w:tcBorders>
              <w:left w:val="single" w:sz="4" w:space="0" w:color="auto"/>
              <w:right w:val="single" w:sz="4" w:space="0" w:color="auto"/>
            </w:tcBorders>
          </w:tcPr>
          <w:p w:rsidR="0089181A" w:rsidRPr="0089181A" w:rsidRDefault="0089181A" w:rsidP="0089181A">
            <w:pPr>
              <w:suppressAutoHyphens w:val="0"/>
              <w:rPr>
                <w:rFonts w:eastAsia="Times New Roman"/>
                <w:color w:val="000000"/>
                <w:lang w:eastAsia="ru-RU"/>
              </w:rPr>
            </w:pPr>
          </w:p>
        </w:tc>
        <w:tc>
          <w:tcPr>
            <w:tcW w:w="747" w:type="pct"/>
            <w:vMerge/>
            <w:tcBorders>
              <w:left w:val="single" w:sz="4" w:space="0" w:color="auto"/>
              <w:right w:val="single" w:sz="4" w:space="0" w:color="auto"/>
            </w:tcBorders>
          </w:tcPr>
          <w:p w:rsidR="0089181A" w:rsidRPr="0089181A" w:rsidRDefault="0089181A" w:rsidP="0089181A">
            <w:pPr>
              <w:widowControl w:val="0"/>
              <w:suppressAutoHyphens w:val="0"/>
              <w:autoSpaceDE w:val="0"/>
              <w:autoSpaceDN w:val="0"/>
              <w:adjustRightInd w:val="0"/>
              <w:jc w:val="both"/>
              <w:rPr>
                <w:rFonts w:eastAsia="Times New Roman"/>
                <w:color w:val="000000"/>
                <w:lang w:eastAsia="ru-RU"/>
              </w:rPr>
            </w:pPr>
          </w:p>
        </w:tc>
        <w:tc>
          <w:tcPr>
            <w:tcW w:w="589" w:type="pct"/>
            <w:vMerge/>
            <w:tcBorders>
              <w:left w:val="single" w:sz="4" w:space="0" w:color="auto"/>
              <w:right w:val="single" w:sz="4" w:space="0" w:color="auto"/>
            </w:tcBorders>
          </w:tcPr>
          <w:p w:rsidR="0089181A" w:rsidRPr="0089181A" w:rsidRDefault="0089181A" w:rsidP="0089181A">
            <w:pPr>
              <w:widowControl w:val="0"/>
              <w:suppressAutoHyphens w:val="0"/>
              <w:autoSpaceDE w:val="0"/>
              <w:autoSpaceDN w:val="0"/>
              <w:adjustRightInd w:val="0"/>
              <w:jc w:val="center"/>
              <w:rPr>
                <w:rFonts w:eastAsia="Times New Roman"/>
                <w:color w:val="000000"/>
                <w:lang w:eastAsia="ru-RU"/>
              </w:rPr>
            </w:pPr>
          </w:p>
        </w:tc>
        <w:tc>
          <w:tcPr>
            <w:tcW w:w="248"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911</w:t>
            </w:r>
          </w:p>
        </w:tc>
        <w:tc>
          <w:tcPr>
            <w:tcW w:w="212"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0409</w:t>
            </w:r>
          </w:p>
        </w:tc>
        <w:tc>
          <w:tcPr>
            <w:tcW w:w="209"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244</w:t>
            </w:r>
          </w:p>
        </w:tc>
        <w:tc>
          <w:tcPr>
            <w:tcW w:w="148"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х</w:t>
            </w:r>
          </w:p>
        </w:tc>
        <w:tc>
          <w:tcPr>
            <w:tcW w:w="272"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915,8</w:t>
            </w:r>
          </w:p>
        </w:tc>
        <w:tc>
          <w:tcPr>
            <w:tcW w:w="294"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suppressAutoHyphens w:val="0"/>
              <w:jc w:val="center"/>
              <w:rPr>
                <w:rFonts w:eastAsia="Times New Roman"/>
                <w:color w:val="000000"/>
                <w:lang w:eastAsia="ru-RU"/>
              </w:rPr>
            </w:pPr>
            <w:r w:rsidRPr="0089181A">
              <w:rPr>
                <w:rFonts w:eastAsia="Times New Roman"/>
                <w:color w:val="000000"/>
                <w:sz w:val="22"/>
                <w:szCs w:val="22"/>
                <w:lang w:eastAsia="ru-RU"/>
              </w:rPr>
              <w:t>1180,52</w:t>
            </w:r>
          </w:p>
        </w:tc>
        <w:tc>
          <w:tcPr>
            <w:tcW w:w="272"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suppressAutoHyphens w:val="0"/>
              <w:jc w:val="center"/>
              <w:rPr>
                <w:rFonts w:eastAsia="Times New Roman"/>
                <w:color w:val="000000"/>
                <w:lang w:eastAsia="ru-RU"/>
              </w:rPr>
            </w:pPr>
            <w:r w:rsidRPr="0089181A">
              <w:rPr>
                <w:rFonts w:eastAsia="Times New Roman"/>
                <w:color w:val="000000"/>
                <w:sz w:val="22"/>
                <w:szCs w:val="22"/>
                <w:lang w:eastAsia="ru-RU"/>
              </w:rPr>
              <w:t>1407,7</w:t>
            </w:r>
          </w:p>
        </w:tc>
        <w:tc>
          <w:tcPr>
            <w:tcW w:w="294"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suppressAutoHyphens w:val="0"/>
              <w:jc w:val="center"/>
              <w:rPr>
                <w:rFonts w:eastAsia="Times New Roman"/>
                <w:color w:val="000000"/>
                <w:lang w:eastAsia="ru-RU"/>
              </w:rPr>
            </w:pPr>
            <w:r w:rsidRPr="0089181A">
              <w:rPr>
                <w:rFonts w:eastAsia="Times New Roman"/>
                <w:color w:val="000000"/>
                <w:sz w:val="22"/>
                <w:szCs w:val="22"/>
                <w:lang w:eastAsia="ru-RU"/>
              </w:rPr>
              <w:t>8583,0</w:t>
            </w:r>
          </w:p>
        </w:tc>
        <w:tc>
          <w:tcPr>
            <w:tcW w:w="273"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suppressAutoHyphens w:val="0"/>
              <w:jc w:val="center"/>
              <w:rPr>
                <w:rFonts w:eastAsia="Times New Roman"/>
                <w:color w:val="000000"/>
                <w:lang w:eastAsia="ru-RU"/>
              </w:rPr>
            </w:pPr>
            <w:r w:rsidRPr="0089181A">
              <w:rPr>
                <w:rFonts w:eastAsia="Times New Roman"/>
                <w:color w:val="000000"/>
                <w:sz w:val="22"/>
                <w:szCs w:val="22"/>
                <w:lang w:eastAsia="ru-RU"/>
              </w:rPr>
              <w:t>853,2</w:t>
            </w:r>
          </w:p>
        </w:tc>
        <w:tc>
          <w:tcPr>
            <w:tcW w:w="274" w:type="pct"/>
            <w:tcBorders>
              <w:top w:val="single" w:sz="4" w:space="0" w:color="auto"/>
              <w:left w:val="single" w:sz="4" w:space="0" w:color="auto"/>
              <w:bottom w:val="single" w:sz="4" w:space="0" w:color="auto"/>
              <w:right w:val="single" w:sz="4" w:space="0" w:color="auto"/>
            </w:tcBorders>
          </w:tcPr>
          <w:p w:rsidR="0089181A" w:rsidRPr="0089181A" w:rsidRDefault="000921E5" w:rsidP="00F13B7F">
            <w:pPr>
              <w:suppressAutoHyphens w:val="0"/>
              <w:jc w:val="center"/>
              <w:rPr>
                <w:rFonts w:eastAsia="Times New Roman"/>
                <w:color w:val="000000"/>
                <w:lang w:eastAsia="ru-RU"/>
              </w:rPr>
            </w:pPr>
            <w:r>
              <w:rPr>
                <w:rFonts w:eastAsia="Times New Roman"/>
                <w:color w:val="000000"/>
                <w:sz w:val="22"/>
                <w:szCs w:val="22"/>
                <w:lang w:eastAsia="ru-RU"/>
              </w:rPr>
              <w:t>3168,4</w:t>
            </w:r>
          </w:p>
        </w:tc>
        <w:tc>
          <w:tcPr>
            <w:tcW w:w="599" w:type="pct"/>
            <w:tcBorders>
              <w:top w:val="single" w:sz="4" w:space="0" w:color="auto"/>
              <w:left w:val="single" w:sz="4" w:space="0" w:color="auto"/>
              <w:bottom w:val="single" w:sz="4" w:space="0" w:color="auto"/>
              <w:right w:val="single" w:sz="4" w:space="0" w:color="auto"/>
            </w:tcBorders>
          </w:tcPr>
          <w:p w:rsidR="0089181A" w:rsidRPr="0089181A" w:rsidRDefault="000921E5" w:rsidP="00F13B7F">
            <w:pPr>
              <w:suppressAutoHyphens w:val="0"/>
              <w:jc w:val="center"/>
              <w:rPr>
                <w:rFonts w:eastAsia="Times New Roman"/>
                <w:color w:val="000000"/>
                <w:lang w:eastAsia="ru-RU"/>
              </w:rPr>
            </w:pPr>
            <w:r>
              <w:rPr>
                <w:rFonts w:eastAsia="Times New Roman"/>
                <w:color w:val="000000"/>
                <w:sz w:val="22"/>
                <w:szCs w:val="22"/>
                <w:lang w:eastAsia="ru-RU"/>
              </w:rPr>
              <w:t>16108,8</w:t>
            </w:r>
          </w:p>
        </w:tc>
      </w:tr>
      <w:tr w:rsidR="0089181A" w:rsidRPr="0089181A" w:rsidTr="00A3133C">
        <w:trPr>
          <w:trHeight w:val="271"/>
          <w:tblCellSpacing w:w="5" w:type="nil"/>
        </w:trPr>
        <w:tc>
          <w:tcPr>
            <w:tcW w:w="567" w:type="pct"/>
            <w:vMerge w:val="restart"/>
            <w:tcBorders>
              <w:top w:val="single" w:sz="4" w:space="0" w:color="auto"/>
              <w:left w:val="single" w:sz="4" w:space="0" w:color="auto"/>
              <w:right w:val="single" w:sz="4" w:space="0" w:color="auto"/>
            </w:tcBorders>
          </w:tcPr>
          <w:p w:rsidR="0089181A" w:rsidRPr="0089181A" w:rsidRDefault="0089181A" w:rsidP="0089181A">
            <w:pPr>
              <w:suppressAutoHyphens w:val="0"/>
              <w:rPr>
                <w:rFonts w:eastAsia="Times New Roman"/>
                <w:color w:val="000000"/>
                <w:lang w:eastAsia="ru-RU"/>
              </w:rPr>
            </w:pPr>
            <w:r w:rsidRPr="0089181A">
              <w:rPr>
                <w:rFonts w:eastAsia="Times New Roman"/>
                <w:color w:val="000000"/>
                <w:sz w:val="22"/>
                <w:szCs w:val="22"/>
                <w:lang w:eastAsia="ru-RU"/>
              </w:rPr>
              <w:t xml:space="preserve">Подпрограмма 5  </w:t>
            </w:r>
          </w:p>
        </w:tc>
        <w:tc>
          <w:tcPr>
            <w:tcW w:w="747" w:type="pct"/>
            <w:vMerge w:val="restart"/>
            <w:tcBorders>
              <w:top w:val="single" w:sz="4" w:space="0" w:color="auto"/>
              <w:left w:val="single" w:sz="4" w:space="0" w:color="auto"/>
              <w:right w:val="single" w:sz="4" w:space="0" w:color="auto"/>
            </w:tcBorders>
          </w:tcPr>
          <w:p w:rsidR="0089181A" w:rsidRPr="0089181A" w:rsidRDefault="0089181A" w:rsidP="0089181A">
            <w:pPr>
              <w:widowControl w:val="0"/>
              <w:suppressAutoHyphens w:val="0"/>
              <w:autoSpaceDE w:val="0"/>
              <w:autoSpaceDN w:val="0"/>
              <w:adjustRightInd w:val="0"/>
              <w:jc w:val="both"/>
              <w:rPr>
                <w:rFonts w:eastAsia="Times New Roman"/>
                <w:color w:val="000000"/>
                <w:lang w:eastAsia="ru-RU"/>
              </w:rPr>
            </w:pPr>
            <w:r w:rsidRPr="0089181A">
              <w:rPr>
                <w:rFonts w:eastAsia="Times New Roman"/>
                <w:color w:val="000000"/>
                <w:sz w:val="22"/>
                <w:szCs w:val="22"/>
                <w:lang w:eastAsia="ru-RU"/>
              </w:rPr>
              <w:t xml:space="preserve">«Благоустройство территории  Крутологского сельского  поселения» </w:t>
            </w:r>
          </w:p>
        </w:tc>
        <w:tc>
          <w:tcPr>
            <w:tcW w:w="589" w:type="pct"/>
            <w:tcBorders>
              <w:top w:val="single" w:sz="4" w:space="0" w:color="auto"/>
              <w:left w:val="single" w:sz="4" w:space="0" w:color="auto"/>
              <w:right w:val="single" w:sz="4" w:space="0" w:color="auto"/>
            </w:tcBorders>
          </w:tcPr>
          <w:p w:rsidR="0089181A" w:rsidRPr="0089181A" w:rsidRDefault="0089181A" w:rsidP="0089181A">
            <w:pPr>
              <w:widowControl w:val="0"/>
              <w:suppressAutoHyphens w:val="0"/>
              <w:autoSpaceDE w:val="0"/>
              <w:autoSpaceDN w:val="0"/>
              <w:adjustRightInd w:val="0"/>
              <w:jc w:val="center"/>
              <w:rPr>
                <w:rFonts w:eastAsia="Times New Roman"/>
                <w:color w:val="000000"/>
                <w:lang w:eastAsia="ru-RU"/>
              </w:rPr>
            </w:pPr>
          </w:p>
        </w:tc>
        <w:tc>
          <w:tcPr>
            <w:tcW w:w="248"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911</w:t>
            </w:r>
          </w:p>
        </w:tc>
        <w:tc>
          <w:tcPr>
            <w:tcW w:w="212"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x</w:t>
            </w:r>
          </w:p>
        </w:tc>
        <w:tc>
          <w:tcPr>
            <w:tcW w:w="209"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x</w:t>
            </w:r>
          </w:p>
        </w:tc>
        <w:tc>
          <w:tcPr>
            <w:tcW w:w="148"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x</w:t>
            </w:r>
          </w:p>
        </w:tc>
        <w:tc>
          <w:tcPr>
            <w:tcW w:w="272" w:type="pct"/>
            <w:tcBorders>
              <w:top w:val="single" w:sz="4" w:space="0" w:color="auto"/>
              <w:left w:val="single" w:sz="4" w:space="0" w:color="auto"/>
              <w:bottom w:val="single" w:sz="4" w:space="0" w:color="auto"/>
              <w:right w:val="single" w:sz="4" w:space="0" w:color="auto"/>
            </w:tcBorders>
          </w:tcPr>
          <w:p w:rsidR="0089181A" w:rsidRPr="000921E5" w:rsidRDefault="0089181A" w:rsidP="00F13B7F">
            <w:pPr>
              <w:widowControl w:val="0"/>
              <w:suppressAutoHyphens w:val="0"/>
              <w:autoSpaceDE w:val="0"/>
              <w:autoSpaceDN w:val="0"/>
              <w:adjustRightInd w:val="0"/>
              <w:jc w:val="center"/>
              <w:rPr>
                <w:rFonts w:eastAsia="Times New Roman"/>
                <w:b/>
                <w:color w:val="000000"/>
                <w:lang w:eastAsia="ru-RU"/>
              </w:rPr>
            </w:pPr>
            <w:r w:rsidRPr="000921E5">
              <w:rPr>
                <w:rFonts w:eastAsia="Times New Roman"/>
                <w:b/>
                <w:color w:val="000000"/>
                <w:sz w:val="22"/>
                <w:szCs w:val="22"/>
                <w:lang w:eastAsia="ru-RU"/>
              </w:rPr>
              <w:t>421,1</w:t>
            </w:r>
          </w:p>
        </w:tc>
        <w:tc>
          <w:tcPr>
            <w:tcW w:w="294" w:type="pct"/>
            <w:tcBorders>
              <w:top w:val="single" w:sz="4" w:space="0" w:color="auto"/>
              <w:left w:val="single" w:sz="4" w:space="0" w:color="auto"/>
              <w:bottom w:val="single" w:sz="4" w:space="0" w:color="auto"/>
              <w:right w:val="single" w:sz="4" w:space="0" w:color="auto"/>
            </w:tcBorders>
          </w:tcPr>
          <w:p w:rsidR="0089181A" w:rsidRPr="000921E5" w:rsidRDefault="00AF27F6" w:rsidP="00F13B7F">
            <w:pPr>
              <w:widowControl w:val="0"/>
              <w:suppressAutoHyphens w:val="0"/>
              <w:autoSpaceDE w:val="0"/>
              <w:autoSpaceDN w:val="0"/>
              <w:adjustRightInd w:val="0"/>
              <w:jc w:val="center"/>
              <w:rPr>
                <w:rFonts w:eastAsia="Times New Roman"/>
                <w:b/>
                <w:color w:val="000000"/>
                <w:lang w:eastAsia="ru-RU"/>
              </w:rPr>
            </w:pPr>
            <w:r w:rsidRPr="000921E5">
              <w:rPr>
                <w:rFonts w:eastAsia="Times New Roman"/>
                <w:b/>
                <w:color w:val="000000"/>
                <w:sz w:val="22"/>
                <w:szCs w:val="22"/>
                <w:lang w:eastAsia="ru-RU"/>
              </w:rPr>
              <w:t>3495,0</w:t>
            </w:r>
          </w:p>
        </w:tc>
        <w:tc>
          <w:tcPr>
            <w:tcW w:w="272" w:type="pct"/>
            <w:tcBorders>
              <w:top w:val="single" w:sz="4" w:space="0" w:color="auto"/>
              <w:left w:val="single" w:sz="4" w:space="0" w:color="auto"/>
              <w:bottom w:val="single" w:sz="4" w:space="0" w:color="auto"/>
              <w:right w:val="single" w:sz="4" w:space="0" w:color="auto"/>
            </w:tcBorders>
          </w:tcPr>
          <w:p w:rsidR="0089181A" w:rsidRPr="000921E5" w:rsidRDefault="00AF27F6" w:rsidP="00F13B7F">
            <w:pPr>
              <w:widowControl w:val="0"/>
              <w:suppressAutoHyphens w:val="0"/>
              <w:autoSpaceDE w:val="0"/>
              <w:autoSpaceDN w:val="0"/>
              <w:adjustRightInd w:val="0"/>
              <w:jc w:val="center"/>
              <w:rPr>
                <w:rFonts w:eastAsia="Times New Roman"/>
                <w:b/>
                <w:color w:val="000000"/>
                <w:lang w:eastAsia="ru-RU"/>
              </w:rPr>
            </w:pPr>
            <w:r w:rsidRPr="000921E5">
              <w:rPr>
                <w:rFonts w:eastAsia="Times New Roman"/>
                <w:b/>
                <w:color w:val="000000"/>
                <w:sz w:val="22"/>
                <w:szCs w:val="22"/>
                <w:lang w:eastAsia="ru-RU"/>
              </w:rPr>
              <w:t>2746,8</w:t>
            </w:r>
          </w:p>
        </w:tc>
        <w:tc>
          <w:tcPr>
            <w:tcW w:w="294" w:type="pct"/>
            <w:tcBorders>
              <w:top w:val="single" w:sz="4" w:space="0" w:color="auto"/>
              <w:left w:val="single" w:sz="4" w:space="0" w:color="auto"/>
              <w:bottom w:val="single" w:sz="4" w:space="0" w:color="auto"/>
              <w:right w:val="single" w:sz="4" w:space="0" w:color="auto"/>
            </w:tcBorders>
          </w:tcPr>
          <w:p w:rsidR="0089181A" w:rsidRPr="000921E5" w:rsidRDefault="0089181A" w:rsidP="00F13B7F">
            <w:pPr>
              <w:widowControl w:val="0"/>
              <w:suppressAutoHyphens w:val="0"/>
              <w:autoSpaceDE w:val="0"/>
              <w:autoSpaceDN w:val="0"/>
              <w:adjustRightInd w:val="0"/>
              <w:jc w:val="center"/>
              <w:rPr>
                <w:rFonts w:eastAsia="Times New Roman"/>
                <w:b/>
                <w:color w:val="000000"/>
                <w:lang w:eastAsia="ru-RU"/>
              </w:rPr>
            </w:pPr>
            <w:r w:rsidRPr="000921E5">
              <w:rPr>
                <w:rFonts w:eastAsia="Times New Roman"/>
                <w:b/>
                <w:color w:val="000000"/>
                <w:sz w:val="22"/>
                <w:szCs w:val="22"/>
                <w:lang w:eastAsia="ru-RU"/>
              </w:rPr>
              <w:t>1994,9</w:t>
            </w:r>
          </w:p>
        </w:tc>
        <w:tc>
          <w:tcPr>
            <w:tcW w:w="273" w:type="pct"/>
            <w:tcBorders>
              <w:top w:val="single" w:sz="4" w:space="0" w:color="auto"/>
              <w:left w:val="single" w:sz="4" w:space="0" w:color="auto"/>
              <w:bottom w:val="single" w:sz="4" w:space="0" w:color="auto"/>
              <w:right w:val="single" w:sz="4" w:space="0" w:color="auto"/>
            </w:tcBorders>
          </w:tcPr>
          <w:p w:rsidR="0089181A" w:rsidRPr="000921E5" w:rsidRDefault="0089181A" w:rsidP="00F13B7F">
            <w:pPr>
              <w:widowControl w:val="0"/>
              <w:suppressAutoHyphens w:val="0"/>
              <w:autoSpaceDE w:val="0"/>
              <w:autoSpaceDN w:val="0"/>
              <w:adjustRightInd w:val="0"/>
              <w:jc w:val="center"/>
              <w:rPr>
                <w:rFonts w:eastAsia="Times New Roman"/>
                <w:b/>
                <w:color w:val="000000"/>
                <w:lang w:eastAsia="ru-RU"/>
              </w:rPr>
            </w:pPr>
            <w:r w:rsidRPr="000921E5">
              <w:rPr>
                <w:rFonts w:eastAsia="Times New Roman"/>
                <w:b/>
                <w:color w:val="000000"/>
                <w:sz w:val="22"/>
                <w:szCs w:val="22"/>
                <w:lang w:eastAsia="ru-RU"/>
              </w:rPr>
              <w:t>4630,5</w:t>
            </w:r>
          </w:p>
        </w:tc>
        <w:tc>
          <w:tcPr>
            <w:tcW w:w="274" w:type="pct"/>
            <w:tcBorders>
              <w:top w:val="single" w:sz="4" w:space="0" w:color="auto"/>
              <w:left w:val="single" w:sz="4" w:space="0" w:color="auto"/>
              <w:bottom w:val="single" w:sz="4" w:space="0" w:color="auto"/>
              <w:right w:val="single" w:sz="4" w:space="0" w:color="auto"/>
            </w:tcBorders>
          </w:tcPr>
          <w:p w:rsidR="0089181A" w:rsidRPr="000921E5" w:rsidRDefault="000921E5" w:rsidP="00F13B7F">
            <w:pPr>
              <w:widowControl w:val="0"/>
              <w:suppressAutoHyphens w:val="0"/>
              <w:autoSpaceDE w:val="0"/>
              <w:autoSpaceDN w:val="0"/>
              <w:adjustRightInd w:val="0"/>
              <w:jc w:val="center"/>
              <w:rPr>
                <w:rFonts w:eastAsia="Times New Roman"/>
                <w:b/>
                <w:color w:val="000000"/>
                <w:lang w:eastAsia="ru-RU"/>
              </w:rPr>
            </w:pPr>
            <w:r w:rsidRPr="000921E5">
              <w:rPr>
                <w:rFonts w:eastAsia="Times New Roman"/>
                <w:b/>
                <w:color w:val="000000"/>
                <w:sz w:val="22"/>
                <w:szCs w:val="22"/>
                <w:lang w:eastAsia="ru-RU"/>
              </w:rPr>
              <w:t>4969,0</w:t>
            </w:r>
          </w:p>
        </w:tc>
        <w:tc>
          <w:tcPr>
            <w:tcW w:w="599" w:type="pct"/>
            <w:tcBorders>
              <w:top w:val="single" w:sz="4" w:space="0" w:color="auto"/>
              <w:left w:val="single" w:sz="4" w:space="0" w:color="auto"/>
              <w:bottom w:val="single" w:sz="4" w:space="0" w:color="auto"/>
              <w:right w:val="single" w:sz="4" w:space="0" w:color="auto"/>
            </w:tcBorders>
          </w:tcPr>
          <w:p w:rsidR="0089181A" w:rsidRPr="000921E5" w:rsidRDefault="000921E5" w:rsidP="00F13B7F">
            <w:pPr>
              <w:widowControl w:val="0"/>
              <w:suppressAutoHyphens w:val="0"/>
              <w:autoSpaceDE w:val="0"/>
              <w:autoSpaceDN w:val="0"/>
              <w:adjustRightInd w:val="0"/>
              <w:jc w:val="center"/>
              <w:rPr>
                <w:rFonts w:eastAsia="Times New Roman"/>
                <w:b/>
                <w:color w:val="000000"/>
                <w:lang w:eastAsia="ru-RU"/>
              </w:rPr>
            </w:pPr>
            <w:r w:rsidRPr="000921E5">
              <w:rPr>
                <w:rFonts w:eastAsia="Times New Roman"/>
                <w:b/>
                <w:color w:val="000000"/>
                <w:sz w:val="22"/>
                <w:szCs w:val="22"/>
                <w:lang w:eastAsia="ru-RU"/>
              </w:rPr>
              <w:t>18257,3</w:t>
            </w:r>
          </w:p>
        </w:tc>
      </w:tr>
      <w:tr w:rsidR="0089181A" w:rsidRPr="0089181A" w:rsidTr="00A3133C">
        <w:trPr>
          <w:trHeight w:val="144"/>
          <w:tblCellSpacing w:w="5" w:type="nil"/>
        </w:trPr>
        <w:tc>
          <w:tcPr>
            <w:tcW w:w="567" w:type="pct"/>
            <w:vMerge/>
            <w:tcBorders>
              <w:left w:val="single" w:sz="4" w:space="0" w:color="auto"/>
              <w:right w:val="single" w:sz="4" w:space="0" w:color="auto"/>
            </w:tcBorders>
          </w:tcPr>
          <w:p w:rsidR="0089181A" w:rsidRPr="0089181A" w:rsidRDefault="0089181A" w:rsidP="0089181A">
            <w:pPr>
              <w:suppressAutoHyphens w:val="0"/>
              <w:rPr>
                <w:rFonts w:eastAsia="Times New Roman"/>
                <w:color w:val="000000"/>
                <w:lang w:eastAsia="ru-RU"/>
              </w:rPr>
            </w:pPr>
          </w:p>
        </w:tc>
        <w:tc>
          <w:tcPr>
            <w:tcW w:w="747" w:type="pct"/>
            <w:vMerge/>
            <w:tcBorders>
              <w:left w:val="single" w:sz="4" w:space="0" w:color="auto"/>
              <w:right w:val="single" w:sz="4" w:space="0" w:color="auto"/>
            </w:tcBorders>
          </w:tcPr>
          <w:p w:rsidR="0089181A" w:rsidRPr="0089181A" w:rsidRDefault="0089181A" w:rsidP="0089181A">
            <w:pPr>
              <w:widowControl w:val="0"/>
              <w:suppressAutoHyphens w:val="0"/>
              <w:autoSpaceDE w:val="0"/>
              <w:autoSpaceDN w:val="0"/>
              <w:adjustRightInd w:val="0"/>
              <w:jc w:val="both"/>
              <w:rPr>
                <w:rFonts w:eastAsia="Times New Roman"/>
                <w:color w:val="000000"/>
                <w:lang w:eastAsia="ru-RU"/>
              </w:rPr>
            </w:pPr>
          </w:p>
        </w:tc>
        <w:tc>
          <w:tcPr>
            <w:tcW w:w="589" w:type="pct"/>
            <w:tcBorders>
              <w:left w:val="single" w:sz="4" w:space="0" w:color="auto"/>
              <w:right w:val="single" w:sz="4" w:space="0" w:color="auto"/>
            </w:tcBorders>
          </w:tcPr>
          <w:p w:rsidR="0089181A" w:rsidRPr="0089181A" w:rsidRDefault="0089181A" w:rsidP="0089181A">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Администрация Крутологского сельского поселения</w:t>
            </w:r>
          </w:p>
        </w:tc>
        <w:tc>
          <w:tcPr>
            <w:tcW w:w="248"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911</w:t>
            </w:r>
          </w:p>
        </w:tc>
        <w:tc>
          <w:tcPr>
            <w:tcW w:w="212"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0503</w:t>
            </w:r>
          </w:p>
        </w:tc>
        <w:tc>
          <w:tcPr>
            <w:tcW w:w="209"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121</w:t>
            </w:r>
          </w:p>
        </w:tc>
        <w:tc>
          <w:tcPr>
            <w:tcW w:w="148"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x</w:t>
            </w:r>
          </w:p>
        </w:tc>
        <w:tc>
          <w:tcPr>
            <w:tcW w:w="272" w:type="pct"/>
            <w:tcBorders>
              <w:top w:val="single" w:sz="4" w:space="0" w:color="auto"/>
              <w:left w:val="single" w:sz="4" w:space="0" w:color="auto"/>
              <w:bottom w:val="single" w:sz="4" w:space="0" w:color="auto"/>
              <w:right w:val="single" w:sz="4" w:space="0" w:color="auto"/>
            </w:tcBorders>
          </w:tcPr>
          <w:p w:rsidR="0089181A" w:rsidRPr="001779B1" w:rsidRDefault="00AF27F6" w:rsidP="00F13B7F">
            <w:pPr>
              <w:widowControl w:val="0"/>
              <w:suppressAutoHyphens w:val="0"/>
              <w:autoSpaceDE w:val="0"/>
              <w:autoSpaceDN w:val="0"/>
              <w:adjustRightInd w:val="0"/>
              <w:jc w:val="center"/>
              <w:rPr>
                <w:rFonts w:eastAsia="Times New Roman"/>
                <w:color w:val="000000"/>
                <w:lang w:eastAsia="ru-RU"/>
              </w:rPr>
            </w:pPr>
            <w:r w:rsidRPr="001779B1">
              <w:rPr>
                <w:rFonts w:eastAsia="Times New Roman"/>
                <w:color w:val="000000"/>
                <w:sz w:val="22"/>
                <w:szCs w:val="22"/>
                <w:lang w:eastAsia="ru-RU"/>
              </w:rPr>
              <w:t>275,3</w:t>
            </w:r>
          </w:p>
        </w:tc>
        <w:tc>
          <w:tcPr>
            <w:tcW w:w="294" w:type="pct"/>
            <w:tcBorders>
              <w:top w:val="single" w:sz="4" w:space="0" w:color="auto"/>
              <w:left w:val="single" w:sz="4" w:space="0" w:color="auto"/>
              <w:bottom w:val="single" w:sz="4" w:space="0" w:color="auto"/>
              <w:right w:val="single" w:sz="4" w:space="0" w:color="auto"/>
            </w:tcBorders>
          </w:tcPr>
          <w:p w:rsidR="0089181A" w:rsidRPr="001779B1" w:rsidRDefault="0089181A" w:rsidP="00F13B7F">
            <w:pPr>
              <w:widowControl w:val="0"/>
              <w:suppressAutoHyphens w:val="0"/>
              <w:autoSpaceDE w:val="0"/>
              <w:autoSpaceDN w:val="0"/>
              <w:adjustRightInd w:val="0"/>
              <w:jc w:val="center"/>
              <w:rPr>
                <w:rFonts w:eastAsia="Times New Roman"/>
                <w:color w:val="000000"/>
                <w:lang w:eastAsia="ru-RU"/>
              </w:rPr>
            </w:pPr>
            <w:r w:rsidRPr="001779B1">
              <w:rPr>
                <w:rFonts w:eastAsia="Times New Roman"/>
                <w:color w:val="000000"/>
                <w:sz w:val="22"/>
                <w:szCs w:val="22"/>
                <w:lang w:eastAsia="ru-RU"/>
              </w:rPr>
              <w:t>1134,2</w:t>
            </w:r>
          </w:p>
        </w:tc>
        <w:tc>
          <w:tcPr>
            <w:tcW w:w="272" w:type="pct"/>
            <w:tcBorders>
              <w:top w:val="single" w:sz="4" w:space="0" w:color="auto"/>
              <w:left w:val="single" w:sz="4" w:space="0" w:color="auto"/>
              <w:bottom w:val="single" w:sz="4" w:space="0" w:color="auto"/>
              <w:right w:val="single" w:sz="4" w:space="0" w:color="auto"/>
            </w:tcBorders>
          </w:tcPr>
          <w:p w:rsidR="0089181A" w:rsidRPr="001779B1" w:rsidRDefault="00F70B88" w:rsidP="00F13B7F">
            <w:pPr>
              <w:widowControl w:val="0"/>
              <w:suppressAutoHyphens w:val="0"/>
              <w:autoSpaceDE w:val="0"/>
              <w:autoSpaceDN w:val="0"/>
              <w:adjustRightInd w:val="0"/>
              <w:jc w:val="center"/>
              <w:rPr>
                <w:rFonts w:eastAsia="Times New Roman"/>
                <w:color w:val="000000"/>
                <w:lang w:eastAsia="ru-RU"/>
              </w:rPr>
            </w:pPr>
            <w:r w:rsidRPr="001779B1">
              <w:rPr>
                <w:rFonts w:eastAsia="Times New Roman"/>
                <w:color w:val="000000"/>
                <w:sz w:val="22"/>
                <w:szCs w:val="22"/>
                <w:lang w:eastAsia="ru-RU"/>
              </w:rPr>
              <w:t>1538,7</w:t>
            </w:r>
          </w:p>
        </w:tc>
        <w:tc>
          <w:tcPr>
            <w:tcW w:w="294" w:type="pct"/>
            <w:tcBorders>
              <w:top w:val="single" w:sz="4" w:space="0" w:color="auto"/>
              <w:left w:val="single" w:sz="4" w:space="0" w:color="auto"/>
              <w:bottom w:val="single" w:sz="4" w:space="0" w:color="auto"/>
              <w:right w:val="single" w:sz="4" w:space="0" w:color="auto"/>
            </w:tcBorders>
          </w:tcPr>
          <w:p w:rsidR="0089181A" w:rsidRPr="001779B1" w:rsidRDefault="0089181A" w:rsidP="00F13B7F">
            <w:pPr>
              <w:widowControl w:val="0"/>
              <w:suppressAutoHyphens w:val="0"/>
              <w:autoSpaceDE w:val="0"/>
              <w:autoSpaceDN w:val="0"/>
              <w:adjustRightInd w:val="0"/>
              <w:jc w:val="center"/>
              <w:rPr>
                <w:rFonts w:eastAsia="Times New Roman"/>
                <w:color w:val="000000"/>
                <w:lang w:eastAsia="ru-RU"/>
              </w:rPr>
            </w:pPr>
            <w:r w:rsidRPr="001779B1">
              <w:rPr>
                <w:rFonts w:eastAsia="Times New Roman"/>
                <w:color w:val="000000"/>
                <w:sz w:val="22"/>
                <w:szCs w:val="22"/>
                <w:lang w:eastAsia="ru-RU"/>
              </w:rPr>
              <w:t>1487,6</w:t>
            </w:r>
          </w:p>
        </w:tc>
        <w:tc>
          <w:tcPr>
            <w:tcW w:w="273" w:type="pct"/>
            <w:tcBorders>
              <w:top w:val="single" w:sz="4" w:space="0" w:color="auto"/>
              <w:left w:val="single" w:sz="4" w:space="0" w:color="auto"/>
              <w:bottom w:val="single" w:sz="4" w:space="0" w:color="auto"/>
              <w:right w:val="single" w:sz="4" w:space="0" w:color="auto"/>
            </w:tcBorders>
          </w:tcPr>
          <w:p w:rsidR="0089181A" w:rsidRPr="001779B1" w:rsidRDefault="0089181A" w:rsidP="00F13B7F">
            <w:pPr>
              <w:widowControl w:val="0"/>
              <w:suppressAutoHyphens w:val="0"/>
              <w:autoSpaceDE w:val="0"/>
              <w:autoSpaceDN w:val="0"/>
              <w:adjustRightInd w:val="0"/>
              <w:jc w:val="center"/>
              <w:rPr>
                <w:rFonts w:eastAsia="Times New Roman"/>
                <w:color w:val="000000"/>
                <w:lang w:eastAsia="ru-RU"/>
              </w:rPr>
            </w:pPr>
            <w:r w:rsidRPr="001779B1">
              <w:rPr>
                <w:rFonts w:eastAsia="Times New Roman"/>
                <w:color w:val="000000"/>
                <w:sz w:val="22"/>
                <w:szCs w:val="22"/>
                <w:lang w:eastAsia="ru-RU"/>
              </w:rPr>
              <w:t>1509,5</w:t>
            </w:r>
          </w:p>
        </w:tc>
        <w:tc>
          <w:tcPr>
            <w:tcW w:w="274" w:type="pct"/>
            <w:tcBorders>
              <w:top w:val="single" w:sz="4" w:space="0" w:color="auto"/>
              <w:left w:val="single" w:sz="4" w:space="0" w:color="auto"/>
              <w:bottom w:val="single" w:sz="4" w:space="0" w:color="auto"/>
              <w:right w:val="single" w:sz="4" w:space="0" w:color="auto"/>
            </w:tcBorders>
          </w:tcPr>
          <w:p w:rsidR="0089181A" w:rsidRPr="001779B1" w:rsidRDefault="000921E5" w:rsidP="00F13B7F">
            <w:pPr>
              <w:widowControl w:val="0"/>
              <w:suppressAutoHyphens w:val="0"/>
              <w:autoSpaceDE w:val="0"/>
              <w:autoSpaceDN w:val="0"/>
              <w:adjustRightInd w:val="0"/>
              <w:jc w:val="center"/>
              <w:rPr>
                <w:rFonts w:eastAsia="Times New Roman"/>
                <w:color w:val="000000"/>
                <w:lang w:eastAsia="ru-RU"/>
              </w:rPr>
            </w:pPr>
            <w:r>
              <w:rPr>
                <w:rFonts w:eastAsia="Times New Roman"/>
                <w:color w:val="000000"/>
                <w:sz w:val="22"/>
                <w:szCs w:val="22"/>
                <w:lang w:eastAsia="ru-RU"/>
              </w:rPr>
              <w:t>880,5</w:t>
            </w:r>
          </w:p>
        </w:tc>
        <w:tc>
          <w:tcPr>
            <w:tcW w:w="599" w:type="pct"/>
            <w:tcBorders>
              <w:top w:val="single" w:sz="4" w:space="0" w:color="auto"/>
              <w:left w:val="single" w:sz="4" w:space="0" w:color="auto"/>
              <w:bottom w:val="single" w:sz="4" w:space="0" w:color="auto"/>
              <w:right w:val="single" w:sz="4" w:space="0" w:color="auto"/>
            </w:tcBorders>
          </w:tcPr>
          <w:p w:rsidR="0089181A" w:rsidRPr="001779B1" w:rsidRDefault="000921E5" w:rsidP="00F13B7F">
            <w:pPr>
              <w:widowControl w:val="0"/>
              <w:suppressAutoHyphens w:val="0"/>
              <w:autoSpaceDE w:val="0"/>
              <w:autoSpaceDN w:val="0"/>
              <w:adjustRightInd w:val="0"/>
              <w:jc w:val="center"/>
              <w:rPr>
                <w:rFonts w:eastAsia="Times New Roman"/>
                <w:color w:val="000000"/>
                <w:lang w:eastAsia="ru-RU"/>
              </w:rPr>
            </w:pPr>
            <w:r>
              <w:rPr>
                <w:rFonts w:eastAsia="Times New Roman"/>
                <w:color w:val="000000"/>
                <w:sz w:val="22"/>
                <w:szCs w:val="22"/>
                <w:lang w:eastAsia="ru-RU"/>
              </w:rPr>
              <w:t>6825,8</w:t>
            </w:r>
          </w:p>
        </w:tc>
      </w:tr>
      <w:tr w:rsidR="0089181A" w:rsidRPr="0089181A" w:rsidTr="00A3133C">
        <w:trPr>
          <w:trHeight w:val="144"/>
          <w:tblCellSpacing w:w="5" w:type="nil"/>
        </w:trPr>
        <w:tc>
          <w:tcPr>
            <w:tcW w:w="567" w:type="pct"/>
            <w:vMerge/>
            <w:tcBorders>
              <w:left w:val="single" w:sz="4" w:space="0" w:color="auto"/>
              <w:bottom w:val="single" w:sz="4" w:space="0" w:color="auto"/>
              <w:right w:val="single" w:sz="4" w:space="0" w:color="auto"/>
            </w:tcBorders>
          </w:tcPr>
          <w:p w:rsidR="0089181A" w:rsidRPr="0089181A" w:rsidRDefault="0089181A" w:rsidP="0089181A">
            <w:pPr>
              <w:suppressAutoHyphens w:val="0"/>
              <w:rPr>
                <w:rFonts w:eastAsia="Times New Roman"/>
                <w:color w:val="000000"/>
                <w:lang w:eastAsia="ru-RU"/>
              </w:rPr>
            </w:pPr>
          </w:p>
        </w:tc>
        <w:tc>
          <w:tcPr>
            <w:tcW w:w="747" w:type="pct"/>
            <w:vMerge/>
            <w:tcBorders>
              <w:left w:val="single" w:sz="4" w:space="0" w:color="auto"/>
              <w:bottom w:val="single" w:sz="4" w:space="0" w:color="auto"/>
              <w:right w:val="single" w:sz="4" w:space="0" w:color="auto"/>
            </w:tcBorders>
          </w:tcPr>
          <w:p w:rsidR="0089181A" w:rsidRPr="0089181A" w:rsidRDefault="0089181A" w:rsidP="0089181A">
            <w:pPr>
              <w:widowControl w:val="0"/>
              <w:suppressAutoHyphens w:val="0"/>
              <w:autoSpaceDE w:val="0"/>
              <w:autoSpaceDN w:val="0"/>
              <w:adjustRightInd w:val="0"/>
              <w:jc w:val="both"/>
              <w:rPr>
                <w:rFonts w:eastAsia="Times New Roman"/>
                <w:color w:val="000000"/>
                <w:lang w:eastAsia="ru-RU"/>
              </w:rPr>
            </w:pPr>
          </w:p>
        </w:tc>
        <w:tc>
          <w:tcPr>
            <w:tcW w:w="589" w:type="pct"/>
            <w:tcBorders>
              <w:left w:val="single" w:sz="4" w:space="0" w:color="auto"/>
              <w:bottom w:val="single" w:sz="4" w:space="0" w:color="auto"/>
              <w:right w:val="single" w:sz="4" w:space="0" w:color="auto"/>
            </w:tcBorders>
          </w:tcPr>
          <w:p w:rsidR="0089181A" w:rsidRPr="0089181A" w:rsidRDefault="0089181A" w:rsidP="0089181A">
            <w:pPr>
              <w:widowControl w:val="0"/>
              <w:suppressAutoHyphens w:val="0"/>
              <w:autoSpaceDE w:val="0"/>
              <w:autoSpaceDN w:val="0"/>
              <w:adjustRightInd w:val="0"/>
              <w:jc w:val="center"/>
              <w:rPr>
                <w:rFonts w:eastAsia="Times New Roman"/>
                <w:color w:val="000000"/>
                <w:lang w:eastAsia="ru-RU"/>
              </w:rPr>
            </w:pPr>
          </w:p>
        </w:tc>
        <w:tc>
          <w:tcPr>
            <w:tcW w:w="248"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911</w:t>
            </w:r>
          </w:p>
        </w:tc>
        <w:tc>
          <w:tcPr>
            <w:tcW w:w="212"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0503</w:t>
            </w:r>
          </w:p>
        </w:tc>
        <w:tc>
          <w:tcPr>
            <w:tcW w:w="209"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244</w:t>
            </w:r>
          </w:p>
        </w:tc>
        <w:tc>
          <w:tcPr>
            <w:tcW w:w="148"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x</w:t>
            </w:r>
          </w:p>
        </w:tc>
        <w:tc>
          <w:tcPr>
            <w:tcW w:w="272" w:type="pct"/>
            <w:tcBorders>
              <w:top w:val="single" w:sz="4" w:space="0" w:color="auto"/>
              <w:left w:val="single" w:sz="4" w:space="0" w:color="auto"/>
              <w:bottom w:val="single" w:sz="4" w:space="0" w:color="auto"/>
              <w:right w:val="single" w:sz="4" w:space="0" w:color="auto"/>
            </w:tcBorders>
          </w:tcPr>
          <w:p w:rsidR="0089181A" w:rsidRPr="001779B1" w:rsidRDefault="00AF27F6" w:rsidP="00F13B7F">
            <w:pPr>
              <w:widowControl w:val="0"/>
              <w:suppressAutoHyphens w:val="0"/>
              <w:autoSpaceDE w:val="0"/>
              <w:autoSpaceDN w:val="0"/>
              <w:adjustRightInd w:val="0"/>
              <w:jc w:val="center"/>
              <w:rPr>
                <w:rFonts w:eastAsia="Times New Roman"/>
                <w:color w:val="000000"/>
                <w:lang w:eastAsia="ru-RU"/>
              </w:rPr>
            </w:pPr>
            <w:r w:rsidRPr="001779B1">
              <w:rPr>
                <w:rFonts w:eastAsia="Times New Roman"/>
                <w:color w:val="000000"/>
                <w:sz w:val="22"/>
                <w:szCs w:val="22"/>
                <w:lang w:eastAsia="ru-RU"/>
              </w:rPr>
              <w:t>145,8</w:t>
            </w:r>
          </w:p>
        </w:tc>
        <w:tc>
          <w:tcPr>
            <w:tcW w:w="294" w:type="pct"/>
            <w:tcBorders>
              <w:top w:val="single" w:sz="4" w:space="0" w:color="auto"/>
              <w:left w:val="single" w:sz="4" w:space="0" w:color="auto"/>
              <w:bottom w:val="single" w:sz="4" w:space="0" w:color="auto"/>
              <w:right w:val="single" w:sz="4" w:space="0" w:color="auto"/>
            </w:tcBorders>
          </w:tcPr>
          <w:p w:rsidR="0089181A" w:rsidRPr="001779B1" w:rsidRDefault="00AF27F6" w:rsidP="00F13B7F">
            <w:pPr>
              <w:widowControl w:val="0"/>
              <w:suppressAutoHyphens w:val="0"/>
              <w:autoSpaceDE w:val="0"/>
              <w:autoSpaceDN w:val="0"/>
              <w:adjustRightInd w:val="0"/>
              <w:jc w:val="center"/>
              <w:rPr>
                <w:rFonts w:eastAsia="Times New Roman"/>
                <w:color w:val="000000"/>
                <w:lang w:eastAsia="ru-RU"/>
              </w:rPr>
            </w:pPr>
            <w:r w:rsidRPr="001779B1">
              <w:rPr>
                <w:rFonts w:eastAsia="Times New Roman"/>
                <w:color w:val="000000"/>
                <w:sz w:val="22"/>
                <w:szCs w:val="22"/>
                <w:lang w:eastAsia="ru-RU"/>
              </w:rPr>
              <w:t>2360,8</w:t>
            </w:r>
          </w:p>
        </w:tc>
        <w:tc>
          <w:tcPr>
            <w:tcW w:w="272" w:type="pct"/>
            <w:tcBorders>
              <w:top w:val="single" w:sz="4" w:space="0" w:color="auto"/>
              <w:left w:val="single" w:sz="4" w:space="0" w:color="auto"/>
              <w:bottom w:val="single" w:sz="4" w:space="0" w:color="auto"/>
              <w:right w:val="single" w:sz="4" w:space="0" w:color="auto"/>
            </w:tcBorders>
          </w:tcPr>
          <w:p w:rsidR="0089181A" w:rsidRPr="001779B1" w:rsidRDefault="00F70B88" w:rsidP="00F13B7F">
            <w:pPr>
              <w:widowControl w:val="0"/>
              <w:suppressAutoHyphens w:val="0"/>
              <w:autoSpaceDE w:val="0"/>
              <w:autoSpaceDN w:val="0"/>
              <w:adjustRightInd w:val="0"/>
              <w:jc w:val="center"/>
              <w:rPr>
                <w:rFonts w:eastAsia="Times New Roman"/>
                <w:color w:val="000000"/>
                <w:lang w:eastAsia="ru-RU"/>
              </w:rPr>
            </w:pPr>
            <w:r w:rsidRPr="001779B1">
              <w:rPr>
                <w:rFonts w:eastAsia="Times New Roman"/>
                <w:color w:val="000000"/>
                <w:sz w:val="22"/>
                <w:szCs w:val="22"/>
                <w:lang w:eastAsia="ru-RU"/>
              </w:rPr>
              <w:t>1208,1</w:t>
            </w:r>
          </w:p>
        </w:tc>
        <w:tc>
          <w:tcPr>
            <w:tcW w:w="294" w:type="pct"/>
            <w:tcBorders>
              <w:top w:val="single" w:sz="4" w:space="0" w:color="auto"/>
              <w:left w:val="single" w:sz="4" w:space="0" w:color="auto"/>
              <w:bottom w:val="single" w:sz="4" w:space="0" w:color="auto"/>
              <w:right w:val="single" w:sz="4" w:space="0" w:color="auto"/>
            </w:tcBorders>
          </w:tcPr>
          <w:p w:rsidR="0089181A" w:rsidRPr="001779B1" w:rsidRDefault="0089181A" w:rsidP="00F13B7F">
            <w:pPr>
              <w:widowControl w:val="0"/>
              <w:suppressAutoHyphens w:val="0"/>
              <w:autoSpaceDE w:val="0"/>
              <w:autoSpaceDN w:val="0"/>
              <w:adjustRightInd w:val="0"/>
              <w:jc w:val="center"/>
              <w:rPr>
                <w:rFonts w:eastAsia="Times New Roman"/>
                <w:color w:val="000000"/>
                <w:lang w:eastAsia="ru-RU"/>
              </w:rPr>
            </w:pPr>
            <w:r w:rsidRPr="001779B1">
              <w:rPr>
                <w:rFonts w:eastAsia="Times New Roman"/>
                <w:color w:val="000000"/>
                <w:sz w:val="22"/>
                <w:szCs w:val="22"/>
                <w:lang w:eastAsia="ru-RU"/>
              </w:rPr>
              <w:t>507,3</w:t>
            </w:r>
          </w:p>
        </w:tc>
        <w:tc>
          <w:tcPr>
            <w:tcW w:w="273" w:type="pct"/>
            <w:tcBorders>
              <w:top w:val="single" w:sz="4" w:space="0" w:color="auto"/>
              <w:left w:val="single" w:sz="4" w:space="0" w:color="auto"/>
              <w:bottom w:val="single" w:sz="4" w:space="0" w:color="auto"/>
              <w:right w:val="single" w:sz="4" w:space="0" w:color="auto"/>
            </w:tcBorders>
          </w:tcPr>
          <w:p w:rsidR="0089181A" w:rsidRPr="001779B1" w:rsidRDefault="0089181A" w:rsidP="00F13B7F">
            <w:pPr>
              <w:widowControl w:val="0"/>
              <w:suppressAutoHyphens w:val="0"/>
              <w:autoSpaceDE w:val="0"/>
              <w:autoSpaceDN w:val="0"/>
              <w:adjustRightInd w:val="0"/>
              <w:jc w:val="center"/>
              <w:rPr>
                <w:rFonts w:eastAsia="Times New Roman"/>
                <w:color w:val="000000"/>
                <w:lang w:eastAsia="ru-RU"/>
              </w:rPr>
            </w:pPr>
            <w:r w:rsidRPr="001779B1">
              <w:rPr>
                <w:rFonts w:eastAsia="Times New Roman"/>
                <w:color w:val="000000"/>
                <w:sz w:val="22"/>
                <w:szCs w:val="22"/>
                <w:lang w:eastAsia="ru-RU"/>
              </w:rPr>
              <w:t>3121,0</w:t>
            </w:r>
          </w:p>
        </w:tc>
        <w:tc>
          <w:tcPr>
            <w:tcW w:w="274" w:type="pct"/>
            <w:tcBorders>
              <w:top w:val="single" w:sz="4" w:space="0" w:color="auto"/>
              <w:left w:val="single" w:sz="4" w:space="0" w:color="auto"/>
              <w:bottom w:val="single" w:sz="4" w:space="0" w:color="auto"/>
              <w:right w:val="single" w:sz="4" w:space="0" w:color="auto"/>
            </w:tcBorders>
          </w:tcPr>
          <w:p w:rsidR="0089181A" w:rsidRPr="001779B1" w:rsidRDefault="000921E5" w:rsidP="00F13B7F">
            <w:pPr>
              <w:widowControl w:val="0"/>
              <w:suppressAutoHyphens w:val="0"/>
              <w:autoSpaceDE w:val="0"/>
              <w:autoSpaceDN w:val="0"/>
              <w:adjustRightInd w:val="0"/>
              <w:jc w:val="center"/>
              <w:rPr>
                <w:rFonts w:eastAsia="Times New Roman"/>
                <w:color w:val="000000"/>
                <w:lang w:eastAsia="ru-RU"/>
              </w:rPr>
            </w:pPr>
            <w:r>
              <w:rPr>
                <w:rFonts w:eastAsia="Times New Roman"/>
                <w:color w:val="000000"/>
                <w:sz w:val="22"/>
                <w:szCs w:val="22"/>
                <w:lang w:eastAsia="ru-RU"/>
              </w:rPr>
              <w:t>4088,5</w:t>
            </w:r>
          </w:p>
        </w:tc>
        <w:tc>
          <w:tcPr>
            <w:tcW w:w="599" w:type="pct"/>
            <w:tcBorders>
              <w:top w:val="single" w:sz="4" w:space="0" w:color="auto"/>
              <w:left w:val="single" w:sz="4" w:space="0" w:color="auto"/>
              <w:bottom w:val="single" w:sz="4" w:space="0" w:color="auto"/>
              <w:right w:val="single" w:sz="4" w:space="0" w:color="auto"/>
            </w:tcBorders>
          </w:tcPr>
          <w:p w:rsidR="0089181A" w:rsidRPr="001779B1" w:rsidRDefault="000921E5" w:rsidP="00F13B7F">
            <w:pPr>
              <w:widowControl w:val="0"/>
              <w:suppressAutoHyphens w:val="0"/>
              <w:autoSpaceDE w:val="0"/>
              <w:autoSpaceDN w:val="0"/>
              <w:adjustRightInd w:val="0"/>
              <w:jc w:val="center"/>
              <w:rPr>
                <w:rFonts w:eastAsia="Times New Roman"/>
                <w:color w:val="000000"/>
                <w:lang w:eastAsia="ru-RU"/>
              </w:rPr>
            </w:pPr>
            <w:r>
              <w:rPr>
                <w:rFonts w:eastAsia="Times New Roman"/>
                <w:color w:val="000000"/>
                <w:sz w:val="22"/>
                <w:szCs w:val="22"/>
                <w:lang w:eastAsia="ru-RU"/>
              </w:rPr>
              <w:t>11431,5</w:t>
            </w:r>
          </w:p>
        </w:tc>
      </w:tr>
      <w:tr w:rsidR="0089181A" w:rsidRPr="0089181A" w:rsidTr="00A3133C">
        <w:trPr>
          <w:trHeight w:val="1278"/>
          <w:tblCellSpacing w:w="5" w:type="nil"/>
        </w:trPr>
        <w:tc>
          <w:tcPr>
            <w:tcW w:w="567" w:type="pct"/>
            <w:tcBorders>
              <w:top w:val="single" w:sz="4" w:space="0" w:color="auto"/>
              <w:left w:val="single" w:sz="4" w:space="0" w:color="auto"/>
              <w:bottom w:val="single" w:sz="4" w:space="0" w:color="auto"/>
              <w:right w:val="single" w:sz="4" w:space="0" w:color="auto"/>
            </w:tcBorders>
          </w:tcPr>
          <w:p w:rsidR="0089181A" w:rsidRPr="0089181A" w:rsidRDefault="0089181A" w:rsidP="0089181A">
            <w:pPr>
              <w:suppressAutoHyphens w:val="0"/>
              <w:rPr>
                <w:rFonts w:eastAsia="Times New Roman"/>
                <w:color w:val="000000"/>
                <w:lang w:eastAsia="ru-RU"/>
              </w:rPr>
            </w:pPr>
            <w:r w:rsidRPr="0089181A">
              <w:rPr>
                <w:rFonts w:eastAsia="Times New Roman"/>
                <w:color w:val="000000"/>
                <w:sz w:val="22"/>
                <w:szCs w:val="22"/>
                <w:lang w:eastAsia="ru-RU"/>
              </w:rPr>
              <w:t xml:space="preserve">Подпрограмма 6 </w:t>
            </w:r>
          </w:p>
        </w:tc>
        <w:tc>
          <w:tcPr>
            <w:tcW w:w="747" w:type="pct"/>
            <w:tcBorders>
              <w:top w:val="single" w:sz="4" w:space="0" w:color="auto"/>
              <w:left w:val="single" w:sz="4" w:space="0" w:color="auto"/>
              <w:bottom w:val="single" w:sz="4" w:space="0" w:color="auto"/>
              <w:right w:val="single" w:sz="4" w:space="0" w:color="auto"/>
            </w:tcBorders>
          </w:tcPr>
          <w:p w:rsidR="0089181A" w:rsidRPr="0089181A" w:rsidRDefault="0089181A" w:rsidP="0089181A">
            <w:pPr>
              <w:widowControl w:val="0"/>
              <w:suppressAutoHyphens w:val="0"/>
              <w:autoSpaceDE w:val="0"/>
              <w:autoSpaceDN w:val="0"/>
              <w:adjustRightInd w:val="0"/>
              <w:jc w:val="both"/>
              <w:rPr>
                <w:rFonts w:eastAsia="Times New Roman"/>
                <w:color w:val="000000"/>
                <w:lang w:eastAsia="ru-RU"/>
              </w:rPr>
            </w:pPr>
            <w:r w:rsidRPr="0089181A">
              <w:rPr>
                <w:rFonts w:eastAsia="Times New Roman"/>
                <w:color w:val="000000"/>
                <w:sz w:val="22"/>
                <w:szCs w:val="22"/>
                <w:lang w:eastAsia="ru-RU"/>
              </w:rPr>
              <w:t>«Повышение качества и доступности муниципальных</w:t>
            </w:r>
          </w:p>
          <w:p w:rsidR="0089181A" w:rsidRPr="0089181A" w:rsidRDefault="0089181A" w:rsidP="0089181A">
            <w:pPr>
              <w:widowControl w:val="0"/>
              <w:suppressAutoHyphens w:val="0"/>
              <w:autoSpaceDE w:val="0"/>
              <w:autoSpaceDN w:val="0"/>
              <w:adjustRightInd w:val="0"/>
              <w:jc w:val="both"/>
              <w:rPr>
                <w:rFonts w:eastAsia="Times New Roman"/>
                <w:color w:val="000000"/>
                <w:lang w:eastAsia="ru-RU"/>
              </w:rPr>
            </w:pPr>
            <w:r w:rsidRPr="0089181A">
              <w:rPr>
                <w:rFonts w:eastAsia="Times New Roman"/>
                <w:color w:val="000000"/>
                <w:sz w:val="22"/>
                <w:szCs w:val="22"/>
                <w:lang w:eastAsia="ru-RU"/>
              </w:rPr>
              <w:t xml:space="preserve"> услуг»</w:t>
            </w:r>
          </w:p>
        </w:tc>
        <w:tc>
          <w:tcPr>
            <w:tcW w:w="589" w:type="pct"/>
            <w:tcBorders>
              <w:top w:val="single" w:sz="4" w:space="0" w:color="auto"/>
              <w:left w:val="single" w:sz="4" w:space="0" w:color="auto"/>
              <w:bottom w:val="single" w:sz="4" w:space="0" w:color="auto"/>
              <w:right w:val="single" w:sz="4" w:space="0" w:color="auto"/>
            </w:tcBorders>
          </w:tcPr>
          <w:p w:rsidR="0089181A" w:rsidRPr="0089181A" w:rsidRDefault="0089181A" w:rsidP="0089181A">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Администрация Крутологского сельского поселения</w:t>
            </w:r>
          </w:p>
        </w:tc>
        <w:tc>
          <w:tcPr>
            <w:tcW w:w="248"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911</w:t>
            </w:r>
          </w:p>
        </w:tc>
        <w:tc>
          <w:tcPr>
            <w:tcW w:w="212"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0412</w:t>
            </w:r>
          </w:p>
        </w:tc>
        <w:tc>
          <w:tcPr>
            <w:tcW w:w="209"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251</w:t>
            </w:r>
          </w:p>
        </w:tc>
        <w:tc>
          <w:tcPr>
            <w:tcW w:w="148"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х</w:t>
            </w:r>
          </w:p>
        </w:tc>
        <w:tc>
          <w:tcPr>
            <w:tcW w:w="272"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0,0</w:t>
            </w:r>
          </w:p>
        </w:tc>
        <w:tc>
          <w:tcPr>
            <w:tcW w:w="294"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125</w:t>
            </w:r>
          </w:p>
        </w:tc>
        <w:tc>
          <w:tcPr>
            <w:tcW w:w="272"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116,2</w:t>
            </w:r>
          </w:p>
        </w:tc>
        <w:tc>
          <w:tcPr>
            <w:tcW w:w="294"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122,0</w:t>
            </w:r>
          </w:p>
        </w:tc>
        <w:tc>
          <w:tcPr>
            <w:tcW w:w="273"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0,0</w:t>
            </w:r>
          </w:p>
        </w:tc>
        <w:tc>
          <w:tcPr>
            <w:tcW w:w="274"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0,0</w:t>
            </w:r>
          </w:p>
        </w:tc>
        <w:tc>
          <w:tcPr>
            <w:tcW w:w="599" w:type="pct"/>
            <w:tcBorders>
              <w:top w:val="single" w:sz="4" w:space="0" w:color="auto"/>
              <w:left w:val="single" w:sz="4" w:space="0" w:color="auto"/>
              <w:bottom w:val="single" w:sz="4" w:space="0" w:color="auto"/>
              <w:right w:val="single" w:sz="4" w:space="0" w:color="auto"/>
            </w:tcBorders>
          </w:tcPr>
          <w:p w:rsidR="0089181A" w:rsidRPr="0089181A" w:rsidRDefault="0089181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363,2</w:t>
            </w:r>
          </w:p>
        </w:tc>
      </w:tr>
    </w:tbl>
    <w:p w:rsidR="0089181A" w:rsidRPr="0089181A" w:rsidRDefault="0089181A" w:rsidP="0089181A">
      <w:pPr>
        <w:widowControl w:val="0"/>
        <w:suppressAutoHyphens w:val="0"/>
        <w:autoSpaceDE w:val="0"/>
        <w:autoSpaceDN w:val="0"/>
        <w:adjustRightInd w:val="0"/>
        <w:rPr>
          <w:rFonts w:eastAsia="Times New Roman"/>
          <w:color w:val="000000"/>
          <w:sz w:val="22"/>
          <w:szCs w:val="22"/>
          <w:lang w:eastAsia="ru-RU"/>
        </w:rPr>
      </w:pPr>
    </w:p>
    <w:p w:rsidR="0089181A" w:rsidRPr="0089181A" w:rsidRDefault="0089181A" w:rsidP="0089181A">
      <w:pPr>
        <w:widowControl w:val="0"/>
        <w:suppressAutoHyphens w:val="0"/>
        <w:autoSpaceDE w:val="0"/>
        <w:autoSpaceDN w:val="0"/>
        <w:adjustRightInd w:val="0"/>
        <w:rPr>
          <w:rFonts w:eastAsia="Times New Roman"/>
          <w:color w:val="000000"/>
          <w:sz w:val="22"/>
          <w:szCs w:val="22"/>
          <w:lang w:eastAsia="ru-RU"/>
        </w:rPr>
      </w:pPr>
    </w:p>
    <w:p w:rsidR="0089181A" w:rsidRPr="0089181A" w:rsidRDefault="0089181A" w:rsidP="0089181A">
      <w:pPr>
        <w:widowControl w:val="0"/>
        <w:suppressAutoHyphens w:val="0"/>
        <w:autoSpaceDE w:val="0"/>
        <w:autoSpaceDN w:val="0"/>
        <w:adjustRightInd w:val="0"/>
        <w:rPr>
          <w:rFonts w:eastAsia="Times New Roman"/>
          <w:color w:val="000000"/>
          <w:sz w:val="22"/>
          <w:szCs w:val="22"/>
          <w:lang w:eastAsia="ru-RU"/>
        </w:rPr>
      </w:pPr>
    </w:p>
    <w:p w:rsidR="0089181A" w:rsidRPr="0089181A" w:rsidRDefault="0089181A" w:rsidP="0089181A">
      <w:pPr>
        <w:widowControl w:val="0"/>
        <w:suppressAutoHyphens w:val="0"/>
        <w:autoSpaceDE w:val="0"/>
        <w:autoSpaceDN w:val="0"/>
        <w:adjustRightInd w:val="0"/>
        <w:jc w:val="right"/>
        <w:outlineLvl w:val="1"/>
        <w:rPr>
          <w:rFonts w:eastAsia="Times New Roman"/>
          <w:color w:val="000000"/>
          <w:sz w:val="22"/>
          <w:szCs w:val="22"/>
          <w:lang w:eastAsia="ru-RU"/>
        </w:rPr>
      </w:pPr>
    </w:p>
    <w:p w:rsidR="0089181A" w:rsidRPr="0089181A" w:rsidRDefault="0089181A" w:rsidP="0089181A">
      <w:pPr>
        <w:widowControl w:val="0"/>
        <w:suppressAutoHyphens w:val="0"/>
        <w:autoSpaceDE w:val="0"/>
        <w:autoSpaceDN w:val="0"/>
        <w:adjustRightInd w:val="0"/>
        <w:jc w:val="right"/>
        <w:outlineLvl w:val="1"/>
        <w:rPr>
          <w:rFonts w:eastAsia="Times New Roman"/>
          <w:color w:val="000000"/>
          <w:sz w:val="22"/>
          <w:szCs w:val="22"/>
          <w:lang w:eastAsia="ru-RU"/>
        </w:rPr>
      </w:pPr>
    </w:p>
    <w:p w:rsidR="0089181A" w:rsidRPr="0089181A" w:rsidRDefault="0089181A" w:rsidP="0089181A">
      <w:pPr>
        <w:widowControl w:val="0"/>
        <w:suppressAutoHyphens w:val="0"/>
        <w:autoSpaceDE w:val="0"/>
        <w:autoSpaceDN w:val="0"/>
        <w:adjustRightInd w:val="0"/>
        <w:jc w:val="right"/>
        <w:outlineLvl w:val="1"/>
        <w:rPr>
          <w:rFonts w:eastAsia="Times New Roman"/>
          <w:color w:val="000000"/>
          <w:sz w:val="22"/>
          <w:szCs w:val="22"/>
          <w:lang w:eastAsia="ru-RU"/>
        </w:rPr>
      </w:pPr>
    </w:p>
    <w:p w:rsidR="0089181A" w:rsidRPr="0089181A" w:rsidRDefault="0089181A" w:rsidP="0089181A">
      <w:pPr>
        <w:widowControl w:val="0"/>
        <w:suppressAutoHyphens w:val="0"/>
        <w:autoSpaceDE w:val="0"/>
        <w:autoSpaceDN w:val="0"/>
        <w:adjustRightInd w:val="0"/>
        <w:jc w:val="right"/>
        <w:outlineLvl w:val="1"/>
        <w:rPr>
          <w:rFonts w:eastAsia="Times New Roman"/>
          <w:color w:val="000000"/>
          <w:sz w:val="22"/>
          <w:szCs w:val="22"/>
          <w:lang w:eastAsia="ru-RU"/>
        </w:rPr>
      </w:pPr>
    </w:p>
    <w:p w:rsidR="0089181A" w:rsidRPr="0089181A" w:rsidRDefault="0089181A" w:rsidP="0089181A">
      <w:pPr>
        <w:widowControl w:val="0"/>
        <w:suppressAutoHyphens w:val="0"/>
        <w:autoSpaceDE w:val="0"/>
        <w:autoSpaceDN w:val="0"/>
        <w:adjustRightInd w:val="0"/>
        <w:jc w:val="right"/>
        <w:outlineLvl w:val="1"/>
        <w:rPr>
          <w:rFonts w:eastAsia="Times New Roman"/>
          <w:color w:val="000000"/>
          <w:sz w:val="22"/>
          <w:szCs w:val="22"/>
          <w:lang w:eastAsia="ru-RU"/>
        </w:rPr>
      </w:pPr>
    </w:p>
    <w:p w:rsidR="0089181A" w:rsidRPr="0089181A" w:rsidRDefault="0089181A" w:rsidP="0089181A">
      <w:pPr>
        <w:widowControl w:val="0"/>
        <w:suppressAutoHyphens w:val="0"/>
        <w:autoSpaceDE w:val="0"/>
        <w:autoSpaceDN w:val="0"/>
        <w:adjustRightInd w:val="0"/>
        <w:jc w:val="right"/>
        <w:outlineLvl w:val="1"/>
        <w:rPr>
          <w:rFonts w:eastAsia="Times New Roman"/>
          <w:color w:val="000000"/>
          <w:sz w:val="22"/>
          <w:szCs w:val="22"/>
          <w:lang w:eastAsia="ru-RU"/>
        </w:rPr>
      </w:pPr>
    </w:p>
    <w:p w:rsidR="0089181A" w:rsidRPr="0089181A" w:rsidRDefault="0089181A" w:rsidP="0089181A">
      <w:pPr>
        <w:widowControl w:val="0"/>
        <w:suppressAutoHyphens w:val="0"/>
        <w:autoSpaceDE w:val="0"/>
        <w:autoSpaceDN w:val="0"/>
        <w:adjustRightInd w:val="0"/>
        <w:jc w:val="right"/>
        <w:outlineLvl w:val="1"/>
        <w:rPr>
          <w:rFonts w:eastAsia="Times New Roman"/>
          <w:color w:val="000000"/>
          <w:sz w:val="22"/>
          <w:szCs w:val="22"/>
          <w:lang w:eastAsia="ru-RU"/>
        </w:rPr>
      </w:pPr>
    </w:p>
    <w:p w:rsidR="001779B1" w:rsidRDefault="001779B1" w:rsidP="0089181A">
      <w:pPr>
        <w:widowControl w:val="0"/>
        <w:autoSpaceDE w:val="0"/>
        <w:spacing w:line="276" w:lineRule="auto"/>
        <w:jc w:val="right"/>
        <w:rPr>
          <w:rFonts w:eastAsia="Times New Roman"/>
          <w:color w:val="000000"/>
          <w:sz w:val="22"/>
          <w:szCs w:val="22"/>
        </w:rPr>
      </w:pPr>
    </w:p>
    <w:p w:rsidR="001779B1" w:rsidRDefault="001779B1" w:rsidP="0089181A">
      <w:pPr>
        <w:widowControl w:val="0"/>
        <w:autoSpaceDE w:val="0"/>
        <w:spacing w:line="276" w:lineRule="auto"/>
        <w:jc w:val="right"/>
        <w:rPr>
          <w:rFonts w:eastAsia="Times New Roman"/>
          <w:color w:val="000000"/>
          <w:sz w:val="22"/>
          <w:szCs w:val="22"/>
        </w:rPr>
      </w:pPr>
    </w:p>
    <w:p w:rsidR="001779B1" w:rsidRDefault="001779B1" w:rsidP="0089181A">
      <w:pPr>
        <w:widowControl w:val="0"/>
        <w:autoSpaceDE w:val="0"/>
        <w:spacing w:line="276" w:lineRule="auto"/>
        <w:jc w:val="right"/>
        <w:rPr>
          <w:rFonts w:eastAsia="Times New Roman"/>
          <w:color w:val="000000"/>
          <w:sz w:val="22"/>
          <w:szCs w:val="22"/>
        </w:rPr>
      </w:pPr>
    </w:p>
    <w:p w:rsidR="001779B1" w:rsidRDefault="001779B1" w:rsidP="0089181A">
      <w:pPr>
        <w:widowControl w:val="0"/>
        <w:autoSpaceDE w:val="0"/>
        <w:spacing w:line="276" w:lineRule="auto"/>
        <w:jc w:val="right"/>
        <w:rPr>
          <w:rFonts w:eastAsia="Times New Roman"/>
          <w:color w:val="000000"/>
          <w:sz w:val="22"/>
          <w:szCs w:val="22"/>
        </w:rPr>
      </w:pPr>
    </w:p>
    <w:p w:rsidR="00A3133C" w:rsidRDefault="00A3133C" w:rsidP="0089181A">
      <w:pPr>
        <w:widowControl w:val="0"/>
        <w:autoSpaceDE w:val="0"/>
        <w:spacing w:line="276" w:lineRule="auto"/>
        <w:jc w:val="right"/>
        <w:rPr>
          <w:rFonts w:eastAsia="Times New Roman"/>
          <w:color w:val="000000"/>
          <w:sz w:val="22"/>
          <w:szCs w:val="22"/>
        </w:rPr>
      </w:pPr>
    </w:p>
    <w:p w:rsidR="001779B1" w:rsidRDefault="001779B1" w:rsidP="0089181A">
      <w:pPr>
        <w:widowControl w:val="0"/>
        <w:autoSpaceDE w:val="0"/>
        <w:spacing w:line="276" w:lineRule="auto"/>
        <w:jc w:val="right"/>
        <w:rPr>
          <w:rFonts w:eastAsia="Times New Roman"/>
          <w:color w:val="000000"/>
          <w:sz w:val="22"/>
          <w:szCs w:val="22"/>
        </w:rPr>
      </w:pPr>
    </w:p>
    <w:p w:rsidR="0089181A" w:rsidRPr="00A3133C" w:rsidRDefault="00A3133C" w:rsidP="0089181A">
      <w:pPr>
        <w:widowControl w:val="0"/>
        <w:autoSpaceDE w:val="0"/>
        <w:spacing w:line="276" w:lineRule="auto"/>
        <w:jc w:val="right"/>
        <w:rPr>
          <w:rFonts w:eastAsia="Times New Roman"/>
          <w:b/>
          <w:color w:val="000000"/>
          <w:szCs w:val="22"/>
        </w:rPr>
      </w:pPr>
      <w:r w:rsidRPr="00A3133C">
        <w:rPr>
          <w:rFonts w:eastAsia="Times New Roman"/>
          <w:b/>
          <w:color w:val="000000"/>
          <w:szCs w:val="22"/>
        </w:rPr>
        <w:lastRenderedPageBreak/>
        <w:t>Приложение №</w:t>
      </w:r>
      <w:r w:rsidR="0089181A" w:rsidRPr="00A3133C">
        <w:rPr>
          <w:rFonts w:eastAsia="Times New Roman"/>
          <w:b/>
          <w:color w:val="000000"/>
          <w:szCs w:val="22"/>
        </w:rPr>
        <w:t xml:space="preserve"> 2</w:t>
      </w:r>
    </w:p>
    <w:p w:rsidR="0089181A" w:rsidRPr="00A3133C" w:rsidRDefault="0089181A" w:rsidP="0089181A">
      <w:pPr>
        <w:widowControl w:val="0"/>
        <w:autoSpaceDE w:val="0"/>
        <w:spacing w:line="276" w:lineRule="auto"/>
        <w:jc w:val="right"/>
        <w:rPr>
          <w:rFonts w:eastAsia="Times New Roman"/>
          <w:b/>
          <w:color w:val="000000"/>
          <w:szCs w:val="22"/>
        </w:rPr>
      </w:pPr>
      <w:r w:rsidRPr="00A3133C">
        <w:rPr>
          <w:rFonts w:eastAsia="Times New Roman"/>
          <w:b/>
          <w:color w:val="000000"/>
          <w:szCs w:val="22"/>
        </w:rPr>
        <w:t>к программе "Устойчивое  развитие</w:t>
      </w:r>
    </w:p>
    <w:p w:rsidR="0089181A" w:rsidRPr="00A3133C" w:rsidRDefault="0089181A" w:rsidP="0089181A">
      <w:pPr>
        <w:widowControl w:val="0"/>
        <w:autoSpaceDE w:val="0"/>
        <w:spacing w:line="276" w:lineRule="auto"/>
        <w:jc w:val="right"/>
        <w:rPr>
          <w:rFonts w:eastAsia="Times New Roman"/>
          <w:b/>
          <w:color w:val="000000"/>
          <w:szCs w:val="22"/>
        </w:rPr>
      </w:pPr>
      <w:r w:rsidRPr="00A3133C">
        <w:rPr>
          <w:rFonts w:eastAsia="Times New Roman"/>
          <w:b/>
          <w:color w:val="000000"/>
          <w:szCs w:val="22"/>
        </w:rPr>
        <w:t xml:space="preserve">Крутологского сельского поселения»  </w:t>
      </w:r>
    </w:p>
    <w:p w:rsidR="0089181A" w:rsidRPr="0089181A" w:rsidRDefault="0089181A" w:rsidP="0089181A">
      <w:pPr>
        <w:widowControl w:val="0"/>
        <w:autoSpaceDE w:val="0"/>
        <w:spacing w:line="276" w:lineRule="auto"/>
        <w:jc w:val="right"/>
        <w:rPr>
          <w:rFonts w:eastAsia="Times New Roman"/>
          <w:color w:val="000000"/>
          <w:sz w:val="22"/>
          <w:szCs w:val="22"/>
        </w:rPr>
      </w:pPr>
    </w:p>
    <w:p w:rsidR="0089181A" w:rsidRPr="0089181A" w:rsidRDefault="0089181A" w:rsidP="0089181A">
      <w:pPr>
        <w:widowControl w:val="0"/>
        <w:autoSpaceDE w:val="0"/>
        <w:spacing w:line="276" w:lineRule="auto"/>
        <w:jc w:val="right"/>
        <w:rPr>
          <w:rFonts w:eastAsia="Times New Roman"/>
          <w:b/>
          <w:color w:val="000000"/>
          <w:sz w:val="22"/>
          <w:szCs w:val="22"/>
        </w:rPr>
      </w:pPr>
      <w:r w:rsidRPr="0089181A">
        <w:rPr>
          <w:rFonts w:eastAsia="Times New Roman"/>
          <w:b/>
          <w:color w:val="000000"/>
          <w:sz w:val="22"/>
          <w:szCs w:val="22"/>
        </w:rPr>
        <w:t>ФОРМА 2</w:t>
      </w:r>
    </w:p>
    <w:p w:rsidR="0089181A" w:rsidRPr="0089181A" w:rsidRDefault="0089181A" w:rsidP="0089181A">
      <w:pPr>
        <w:widowControl w:val="0"/>
        <w:autoSpaceDE w:val="0"/>
        <w:spacing w:line="276" w:lineRule="auto"/>
        <w:jc w:val="both"/>
        <w:rPr>
          <w:rFonts w:eastAsia="Times New Roman"/>
          <w:color w:val="000000"/>
          <w:sz w:val="22"/>
          <w:szCs w:val="22"/>
        </w:rPr>
      </w:pPr>
    </w:p>
    <w:p w:rsidR="0089181A" w:rsidRPr="0089181A" w:rsidRDefault="0089181A" w:rsidP="0089181A">
      <w:pPr>
        <w:widowControl w:val="0"/>
        <w:autoSpaceDE w:val="0"/>
        <w:spacing w:line="276" w:lineRule="auto"/>
        <w:jc w:val="center"/>
        <w:rPr>
          <w:rFonts w:eastAsia="Times New Roman"/>
          <w:b/>
          <w:color w:val="000000"/>
          <w:sz w:val="22"/>
          <w:szCs w:val="22"/>
        </w:rPr>
      </w:pPr>
      <w:r w:rsidRPr="0089181A">
        <w:rPr>
          <w:rFonts w:eastAsia="Times New Roman"/>
          <w:b/>
          <w:color w:val="000000"/>
          <w:sz w:val="22"/>
          <w:szCs w:val="22"/>
        </w:rPr>
        <w:t>Ресурсное обеспечение реализации муниципальной программы за счет средств бюджета Крутологского сельского поселения</w:t>
      </w:r>
    </w:p>
    <w:p w:rsidR="0089181A" w:rsidRPr="0089181A" w:rsidRDefault="0089181A" w:rsidP="0089181A">
      <w:pPr>
        <w:widowControl w:val="0"/>
        <w:autoSpaceDE w:val="0"/>
        <w:spacing w:line="276" w:lineRule="auto"/>
        <w:jc w:val="center"/>
        <w:rPr>
          <w:rFonts w:eastAsia="Times New Roman"/>
          <w:b/>
          <w:color w:val="000000"/>
          <w:sz w:val="22"/>
          <w:szCs w:val="22"/>
        </w:rPr>
      </w:pPr>
    </w:p>
    <w:p w:rsidR="0089181A" w:rsidRPr="0089181A" w:rsidRDefault="0089181A" w:rsidP="0089181A">
      <w:pPr>
        <w:widowControl w:val="0"/>
        <w:autoSpaceDE w:val="0"/>
        <w:spacing w:line="276" w:lineRule="auto"/>
        <w:jc w:val="right"/>
        <w:rPr>
          <w:rFonts w:eastAsia="Times New Roman"/>
          <w:b/>
          <w:color w:val="000000"/>
          <w:sz w:val="22"/>
          <w:szCs w:val="22"/>
        </w:rPr>
      </w:pPr>
      <w:r>
        <w:rPr>
          <w:rFonts w:eastAsia="Times New Roman"/>
          <w:b/>
          <w:color w:val="000000"/>
          <w:sz w:val="22"/>
          <w:szCs w:val="22"/>
        </w:rPr>
        <w:t>2</w:t>
      </w:r>
      <w:r w:rsidRPr="0089181A">
        <w:rPr>
          <w:rFonts w:eastAsia="Times New Roman"/>
          <w:b/>
          <w:color w:val="000000"/>
          <w:sz w:val="22"/>
          <w:szCs w:val="22"/>
        </w:rPr>
        <w:t xml:space="preserve"> этап реализации муниципальной программы (2021 – 202</w:t>
      </w:r>
      <w:r w:rsidR="0020451F">
        <w:rPr>
          <w:rFonts w:eastAsia="Times New Roman"/>
          <w:b/>
          <w:color w:val="000000"/>
          <w:sz w:val="22"/>
          <w:szCs w:val="22"/>
        </w:rPr>
        <w:t>7</w:t>
      </w:r>
      <w:r w:rsidRPr="0089181A">
        <w:rPr>
          <w:rFonts w:eastAsia="Times New Roman"/>
          <w:b/>
          <w:color w:val="000000"/>
          <w:sz w:val="22"/>
          <w:szCs w:val="22"/>
        </w:rPr>
        <w:t xml:space="preserve"> годы):</w:t>
      </w:r>
    </w:p>
    <w:p w:rsidR="0089181A" w:rsidRPr="0089181A" w:rsidRDefault="0089181A" w:rsidP="0089181A">
      <w:pPr>
        <w:widowControl w:val="0"/>
        <w:suppressAutoHyphens w:val="0"/>
        <w:autoSpaceDE w:val="0"/>
        <w:autoSpaceDN w:val="0"/>
        <w:adjustRightInd w:val="0"/>
        <w:outlineLvl w:val="1"/>
        <w:rPr>
          <w:rFonts w:eastAsia="Times New Roman"/>
          <w:color w:val="000000"/>
          <w:sz w:val="22"/>
          <w:szCs w:val="22"/>
          <w:lang w:eastAsia="ru-RU"/>
        </w:rPr>
      </w:pPr>
    </w:p>
    <w:tbl>
      <w:tblPr>
        <w:tblW w:w="5112" w:type="pct"/>
        <w:tblCellSpacing w:w="5" w:type="nil"/>
        <w:tblCellMar>
          <w:left w:w="75" w:type="dxa"/>
          <w:right w:w="75" w:type="dxa"/>
        </w:tblCellMar>
        <w:tblLook w:val="0000"/>
      </w:tblPr>
      <w:tblGrid>
        <w:gridCol w:w="1706"/>
        <w:gridCol w:w="2176"/>
        <w:gridCol w:w="1767"/>
        <w:gridCol w:w="743"/>
        <w:gridCol w:w="602"/>
        <w:gridCol w:w="629"/>
        <w:gridCol w:w="445"/>
        <w:gridCol w:w="885"/>
        <w:gridCol w:w="885"/>
        <w:gridCol w:w="771"/>
        <w:gridCol w:w="885"/>
        <w:gridCol w:w="771"/>
        <w:gridCol w:w="828"/>
        <w:gridCol w:w="9"/>
        <w:gridCol w:w="834"/>
        <w:gridCol w:w="1114"/>
      </w:tblGrid>
      <w:tr w:rsidR="0089181A" w:rsidRPr="0089181A" w:rsidTr="00A3133C">
        <w:trPr>
          <w:trHeight w:val="527"/>
          <w:tblCellSpacing w:w="5" w:type="nil"/>
        </w:trPr>
        <w:tc>
          <w:tcPr>
            <w:tcW w:w="567" w:type="pct"/>
            <w:vMerge w:val="restart"/>
            <w:tcBorders>
              <w:top w:val="single" w:sz="4" w:space="0" w:color="auto"/>
              <w:left w:val="single" w:sz="4" w:space="0" w:color="auto"/>
              <w:bottom w:val="single" w:sz="4" w:space="0" w:color="auto"/>
              <w:right w:val="single" w:sz="4" w:space="0" w:color="auto"/>
            </w:tcBorders>
          </w:tcPr>
          <w:p w:rsidR="0089181A" w:rsidRPr="0089181A" w:rsidRDefault="0089181A" w:rsidP="0089181A">
            <w:pPr>
              <w:widowControl w:val="0"/>
              <w:suppressAutoHyphens w:val="0"/>
              <w:autoSpaceDE w:val="0"/>
              <w:autoSpaceDN w:val="0"/>
              <w:adjustRightInd w:val="0"/>
              <w:jc w:val="center"/>
              <w:rPr>
                <w:rFonts w:eastAsia="Times New Roman"/>
                <w:b/>
                <w:color w:val="000000"/>
                <w:lang w:eastAsia="ru-RU"/>
              </w:rPr>
            </w:pPr>
            <w:r w:rsidRPr="0089181A">
              <w:rPr>
                <w:rFonts w:eastAsia="Times New Roman"/>
                <w:b/>
                <w:color w:val="000000"/>
                <w:sz w:val="22"/>
                <w:szCs w:val="22"/>
                <w:lang w:eastAsia="ru-RU"/>
              </w:rPr>
              <w:t>Статус</w:t>
            </w:r>
          </w:p>
        </w:tc>
        <w:tc>
          <w:tcPr>
            <w:tcW w:w="723" w:type="pct"/>
            <w:vMerge w:val="restart"/>
            <w:tcBorders>
              <w:top w:val="single" w:sz="4" w:space="0" w:color="auto"/>
              <w:left w:val="single" w:sz="4" w:space="0" w:color="auto"/>
              <w:bottom w:val="single" w:sz="4" w:space="0" w:color="auto"/>
              <w:right w:val="single" w:sz="4" w:space="0" w:color="auto"/>
            </w:tcBorders>
          </w:tcPr>
          <w:p w:rsidR="0089181A" w:rsidRPr="0089181A" w:rsidRDefault="0089181A" w:rsidP="0089181A">
            <w:pPr>
              <w:widowControl w:val="0"/>
              <w:suppressAutoHyphens w:val="0"/>
              <w:autoSpaceDE w:val="0"/>
              <w:autoSpaceDN w:val="0"/>
              <w:adjustRightInd w:val="0"/>
              <w:jc w:val="center"/>
              <w:rPr>
                <w:rFonts w:eastAsia="Times New Roman"/>
                <w:b/>
                <w:color w:val="000000"/>
                <w:lang w:eastAsia="ru-RU"/>
              </w:rPr>
            </w:pPr>
            <w:r w:rsidRPr="0089181A">
              <w:rPr>
                <w:rFonts w:eastAsia="Times New Roman"/>
                <w:b/>
                <w:color w:val="000000"/>
                <w:sz w:val="22"/>
                <w:szCs w:val="22"/>
                <w:lang w:eastAsia="ru-RU"/>
              </w:rPr>
              <w:t>Наименование подпрограммы, основного мероприятия</w:t>
            </w:r>
          </w:p>
        </w:tc>
        <w:tc>
          <w:tcPr>
            <w:tcW w:w="587" w:type="pct"/>
            <w:vMerge w:val="restart"/>
            <w:tcBorders>
              <w:top w:val="single" w:sz="4" w:space="0" w:color="auto"/>
              <w:left w:val="single" w:sz="4" w:space="0" w:color="auto"/>
              <w:right w:val="single" w:sz="4" w:space="0" w:color="auto"/>
            </w:tcBorders>
          </w:tcPr>
          <w:p w:rsidR="0089181A" w:rsidRPr="0089181A" w:rsidRDefault="0089181A" w:rsidP="0089181A">
            <w:pPr>
              <w:widowControl w:val="0"/>
              <w:suppressAutoHyphens w:val="0"/>
              <w:autoSpaceDE w:val="0"/>
              <w:autoSpaceDN w:val="0"/>
              <w:adjustRightInd w:val="0"/>
              <w:jc w:val="center"/>
              <w:rPr>
                <w:rFonts w:eastAsia="Times New Roman"/>
                <w:b/>
                <w:color w:val="000000"/>
                <w:lang w:eastAsia="ru-RU"/>
              </w:rPr>
            </w:pPr>
            <w:r w:rsidRPr="0089181A">
              <w:rPr>
                <w:rFonts w:eastAsia="Times New Roman"/>
                <w:b/>
                <w:color w:val="000000"/>
                <w:sz w:val="22"/>
                <w:szCs w:val="22"/>
                <w:lang w:eastAsia="ru-RU"/>
              </w:rPr>
              <w:t>Ответственный исполнитель, соисполнители, участники</w:t>
            </w:r>
          </w:p>
        </w:tc>
        <w:tc>
          <w:tcPr>
            <w:tcW w:w="804" w:type="pct"/>
            <w:gridSpan w:val="4"/>
            <w:tcBorders>
              <w:top w:val="single" w:sz="4" w:space="0" w:color="auto"/>
              <w:left w:val="single" w:sz="4" w:space="0" w:color="auto"/>
              <w:bottom w:val="single" w:sz="4" w:space="0" w:color="auto"/>
              <w:right w:val="single" w:sz="4" w:space="0" w:color="auto"/>
            </w:tcBorders>
          </w:tcPr>
          <w:p w:rsidR="0089181A" w:rsidRPr="0089181A" w:rsidRDefault="0089181A" w:rsidP="0089181A">
            <w:pPr>
              <w:widowControl w:val="0"/>
              <w:suppressAutoHyphens w:val="0"/>
              <w:autoSpaceDE w:val="0"/>
              <w:autoSpaceDN w:val="0"/>
              <w:adjustRightInd w:val="0"/>
              <w:jc w:val="center"/>
              <w:rPr>
                <w:rFonts w:eastAsia="Times New Roman"/>
                <w:b/>
                <w:color w:val="000000"/>
                <w:lang w:eastAsia="ru-RU"/>
              </w:rPr>
            </w:pPr>
            <w:r w:rsidRPr="0089181A">
              <w:rPr>
                <w:rFonts w:eastAsia="Times New Roman"/>
                <w:b/>
                <w:color w:val="000000"/>
                <w:sz w:val="22"/>
                <w:szCs w:val="22"/>
                <w:lang w:eastAsia="ru-RU"/>
              </w:rPr>
              <w:t>Код бюджетной классификации</w:t>
            </w:r>
          </w:p>
        </w:tc>
        <w:tc>
          <w:tcPr>
            <w:tcW w:w="1949" w:type="pct"/>
            <w:gridSpan w:val="8"/>
            <w:tcBorders>
              <w:top w:val="single" w:sz="4" w:space="0" w:color="auto"/>
              <w:left w:val="single" w:sz="4" w:space="0" w:color="auto"/>
              <w:bottom w:val="single" w:sz="4" w:space="0" w:color="auto"/>
              <w:right w:val="single" w:sz="4" w:space="0" w:color="auto"/>
            </w:tcBorders>
          </w:tcPr>
          <w:p w:rsidR="0089181A" w:rsidRPr="0089181A" w:rsidRDefault="0089181A" w:rsidP="0089181A">
            <w:pPr>
              <w:widowControl w:val="0"/>
              <w:tabs>
                <w:tab w:val="left" w:pos="1245"/>
              </w:tabs>
              <w:suppressAutoHyphens w:val="0"/>
              <w:autoSpaceDE w:val="0"/>
              <w:autoSpaceDN w:val="0"/>
              <w:adjustRightInd w:val="0"/>
              <w:rPr>
                <w:rFonts w:eastAsia="Times New Roman"/>
                <w:b/>
                <w:color w:val="000000"/>
                <w:lang w:eastAsia="ru-RU"/>
              </w:rPr>
            </w:pPr>
            <w:r w:rsidRPr="0089181A">
              <w:rPr>
                <w:rFonts w:eastAsia="Times New Roman"/>
                <w:b/>
                <w:color w:val="000000"/>
                <w:sz w:val="22"/>
                <w:szCs w:val="22"/>
                <w:lang w:eastAsia="ru-RU"/>
              </w:rPr>
              <w:tab/>
            </w:r>
          </w:p>
          <w:p w:rsidR="0089181A" w:rsidRPr="0089181A" w:rsidRDefault="0089181A" w:rsidP="0089181A">
            <w:pPr>
              <w:widowControl w:val="0"/>
              <w:suppressAutoHyphens w:val="0"/>
              <w:autoSpaceDE w:val="0"/>
              <w:autoSpaceDN w:val="0"/>
              <w:adjustRightInd w:val="0"/>
              <w:jc w:val="center"/>
              <w:rPr>
                <w:rFonts w:eastAsia="Times New Roman"/>
                <w:b/>
                <w:color w:val="000000"/>
                <w:lang w:eastAsia="ru-RU"/>
              </w:rPr>
            </w:pPr>
            <w:r w:rsidRPr="0089181A">
              <w:rPr>
                <w:rFonts w:eastAsia="Times New Roman"/>
                <w:b/>
                <w:color w:val="000000"/>
                <w:sz w:val="22"/>
                <w:szCs w:val="22"/>
                <w:lang w:eastAsia="ru-RU"/>
              </w:rPr>
              <w:t>Расходы (тыс. руб.), годы</w:t>
            </w:r>
          </w:p>
        </w:tc>
        <w:tc>
          <w:tcPr>
            <w:tcW w:w="371" w:type="pct"/>
            <w:tcBorders>
              <w:top w:val="single" w:sz="4" w:space="0" w:color="auto"/>
              <w:left w:val="single" w:sz="4" w:space="0" w:color="auto"/>
              <w:bottom w:val="single" w:sz="4" w:space="0" w:color="auto"/>
              <w:right w:val="single" w:sz="4" w:space="0" w:color="auto"/>
            </w:tcBorders>
          </w:tcPr>
          <w:p w:rsidR="0089181A" w:rsidRPr="0089181A" w:rsidRDefault="0089181A" w:rsidP="0089181A">
            <w:pPr>
              <w:widowControl w:val="0"/>
              <w:tabs>
                <w:tab w:val="left" w:pos="1245"/>
              </w:tabs>
              <w:suppressAutoHyphens w:val="0"/>
              <w:autoSpaceDE w:val="0"/>
              <w:autoSpaceDN w:val="0"/>
              <w:adjustRightInd w:val="0"/>
              <w:rPr>
                <w:rFonts w:eastAsia="Times New Roman"/>
                <w:b/>
                <w:color w:val="000000"/>
                <w:lang w:eastAsia="ru-RU"/>
              </w:rPr>
            </w:pPr>
            <w:r w:rsidRPr="0089181A">
              <w:rPr>
                <w:rFonts w:eastAsia="Times New Roman"/>
                <w:b/>
                <w:color w:val="000000"/>
                <w:sz w:val="22"/>
                <w:szCs w:val="22"/>
                <w:lang w:eastAsia="ru-RU"/>
              </w:rPr>
              <w:t>Итого</w:t>
            </w:r>
          </w:p>
        </w:tc>
      </w:tr>
      <w:tr w:rsidR="00EA52AA" w:rsidRPr="0089181A" w:rsidTr="00A3133C">
        <w:trPr>
          <w:trHeight w:val="144"/>
          <w:tblCellSpacing w:w="5" w:type="nil"/>
        </w:trPr>
        <w:tc>
          <w:tcPr>
            <w:tcW w:w="567" w:type="pct"/>
            <w:vMerge/>
            <w:tcBorders>
              <w:top w:val="single" w:sz="4" w:space="0" w:color="auto"/>
              <w:left w:val="single" w:sz="4" w:space="0" w:color="auto"/>
              <w:bottom w:val="single" w:sz="4" w:space="0" w:color="auto"/>
              <w:right w:val="single" w:sz="4" w:space="0" w:color="auto"/>
            </w:tcBorders>
          </w:tcPr>
          <w:p w:rsidR="00090801" w:rsidRPr="0089181A" w:rsidRDefault="00090801" w:rsidP="0089181A">
            <w:pPr>
              <w:widowControl w:val="0"/>
              <w:suppressAutoHyphens w:val="0"/>
              <w:autoSpaceDE w:val="0"/>
              <w:autoSpaceDN w:val="0"/>
              <w:adjustRightInd w:val="0"/>
              <w:rPr>
                <w:rFonts w:eastAsia="Times New Roman"/>
                <w:b/>
                <w:color w:val="000000"/>
                <w:lang w:eastAsia="ru-RU"/>
              </w:rPr>
            </w:pPr>
          </w:p>
        </w:tc>
        <w:tc>
          <w:tcPr>
            <w:tcW w:w="723" w:type="pct"/>
            <w:vMerge/>
            <w:tcBorders>
              <w:top w:val="single" w:sz="4" w:space="0" w:color="auto"/>
              <w:left w:val="single" w:sz="4" w:space="0" w:color="auto"/>
              <w:bottom w:val="single" w:sz="4" w:space="0" w:color="auto"/>
              <w:right w:val="single" w:sz="4" w:space="0" w:color="auto"/>
            </w:tcBorders>
          </w:tcPr>
          <w:p w:rsidR="00090801" w:rsidRPr="0089181A" w:rsidRDefault="00090801" w:rsidP="0089181A">
            <w:pPr>
              <w:widowControl w:val="0"/>
              <w:suppressAutoHyphens w:val="0"/>
              <w:autoSpaceDE w:val="0"/>
              <w:autoSpaceDN w:val="0"/>
              <w:adjustRightInd w:val="0"/>
              <w:rPr>
                <w:rFonts w:eastAsia="Times New Roman"/>
                <w:b/>
                <w:color w:val="000000"/>
                <w:lang w:eastAsia="ru-RU"/>
              </w:rPr>
            </w:pPr>
          </w:p>
        </w:tc>
        <w:tc>
          <w:tcPr>
            <w:tcW w:w="587" w:type="pct"/>
            <w:vMerge/>
            <w:tcBorders>
              <w:left w:val="single" w:sz="4" w:space="0" w:color="auto"/>
              <w:bottom w:val="single" w:sz="4" w:space="0" w:color="auto"/>
              <w:right w:val="single" w:sz="4" w:space="0" w:color="auto"/>
            </w:tcBorders>
          </w:tcPr>
          <w:p w:rsidR="00090801" w:rsidRPr="0089181A" w:rsidRDefault="00090801" w:rsidP="0089181A">
            <w:pPr>
              <w:widowControl w:val="0"/>
              <w:suppressAutoHyphens w:val="0"/>
              <w:autoSpaceDE w:val="0"/>
              <w:autoSpaceDN w:val="0"/>
              <w:adjustRightInd w:val="0"/>
              <w:jc w:val="center"/>
              <w:rPr>
                <w:rFonts w:eastAsia="Times New Roman"/>
                <w:b/>
                <w:color w:val="000000"/>
                <w:lang w:eastAsia="ru-RU"/>
              </w:rPr>
            </w:pPr>
          </w:p>
        </w:tc>
        <w:tc>
          <w:tcPr>
            <w:tcW w:w="247" w:type="pct"/>
            <w:tcBorders>
              <w:top w:val="single" w:sz="4" w:space="0" w:color="auto"/>
              <w:left w:val="single" w:sz="4" w:space="0" w:color="auto"/>
              <w:bottom w:val="single" w:sz="4" w:space="0" w:color="auto"/>
              <w:right w:val="single" w:sz="4" w:space="0" w:color="auto"/>
            </w:tcBorders>
          </w:tcPr>
          <w:p w:rsidR="00090801" w:rsidRPr="0089181A" w:rsidRDefault="00090801" w:rsidP="0089181A">
            <w:pPr>
              <w:widowControl w:val="0"/>
              <w:suppressAutoHyphens w:val="0"/>
              <w:autoSpaceDE w:val="0"/>
              <w:autoSpaceDN w:val="0"/>
              <w:adjustRightInd w:val="0"/>
              <w:jc w:val="center"/>
              <w:rPr>
                <w:rFonts w:eastAsia="Times New Roman"/>
                <w:b/>
                <w:color w:val="000000"/>
                <w:lang w:eastAsia="ru-RU"/>
              </w:rPr>
            </w:pPr>
            <w:r w:rsidRPr="0089181A">
              <w:rPr>
                <w:rFonts w:eastAsia="Times New Roman"/>
                <w:b/>
                <w:color w:val="000000"/>
                <w:sz w:val="22"/>
                <w:szCs w:val="22"/>
                <w:lang w:eastAsia="ru-RU"/>
              </w:rPr>
              <w:t>ГРБС</w:t>
            </w:r>
          </w:p>
        </w:tc>
        <w:tc>
          <w:tcPr>
            <w:tcW w:w="200" w:type="pct"/>
            <w:tcBorders>
              <w:top w:val="single" w:sz="4" w:space="0" w:color="auto"/>
              <w:left w:val="single" w:sz="4" w:space="0" w:color="auto"/>
              <w:bottom w:val="single" w:sz="4" w:space="0" w:color="auto"/>
              <w:right w:val="single" w:sz="4" w:space="0" w:color="auto"/>
            </w:tcBorders>
          </w:tcPr>
          <w:p w:rsidR="00090801" w:rsidRPr="0089181A" w:rsidRDefault="00090801" w:rsidP="0089181A">
            <w:pPr>
              <w:widowControl w:val="0"/>
              <w:suppressAutoHyphens w:val="0"/>
              <w:autoSpaceDE w:val="0"/>
              <w:autoSpaceDN w:val="0"/>
              <w:adjustRightInd w:val="0"/>
              <w:jc w:val="center"/>
              <w:rPr>
                <w:rFonts w:eastAsia="Times New Roman"/>
                <w:b/>
                <w:color w:val="000000"/>
                <w:lang w:eastAsia="ru-RU"/>
              </w:rPr>
            </w:pPr>
            <w:r w:rsidRPr="0089181A">
              <w:rPr>
                <w:rFonts w:eastAsia="Times New Roman"/>
                <w:b/>
                <w:color w:val="000000"/>
                <w:sz w:val="22"/>
                <w:szCs w:val="22"/>
                <w:lang w:eastAsia="ru-RU"/>
              </w:rPr>
              <w:t>РЗ, ПР</w:t>
            </w:r>
          </w:p>
        </w:tc>
        <w:tc>
          <w:tcPr>
            <w:tcW w:w="209" w:type="pct"/>
            <w:tcBorders>
              <w:top w:val="single" w:sz="4" w:space="0" w:color="auto"/>
              <w:left w:val="single" w:sz="4" w:space="0" w:color="auto"/>
              <w:bottom w:val="single" w:sz="4" w:space="0" w:color="auto"/>
              <w:right w:val="single" w:sz="4" w:space="0" w:color="auto"/>
            </w:tcBorders>
          </w:tcPr>
          <w:p w:rsidR="00090801" w:rsidRPr="0089181A" w:rsidRDefault="00090801" w:rsidP="0089181A">
            <w:pPr>
              <w:widowControl w:val="0"/>
              <w:suppressAutoHyphens w:val="0"/>
              <w:autoSpaceDE w:val="0"/>
              <w:autoSpaceDN w:val="0"/>
              <w:adjustRightInd w:val="0"/>
              <w:jc w:val="center"/>
              <w:rPr>
                <w:rFonts w:eastAsia="Times New Roman"/>
                <w:b/>
                <w:color w:val="000000"/>
                <w:lang w:eastAsia="ru-RU"/>
              </w:rPr>
            </w:pPr>
            <w:r w:rsidRPr="0089181A">
              <w:rPr>
                <w:rFonts w:eastAsia="Times New Roman"/>
                <w:b/>
                <w:color w:val="000000"/>
                <w:sz w:val="22"/>
                <w:szCs w:val="22"/>
                <w:lang w:eastAsia="ru-RU"/>
              </w:rPr>
              <w:t>ЦСР</w:t>
            </w:r>
          </w:p>
        </w:tc>
        <w:tc>
          <w:tcPr>
            <w:tcW w:w="147" w:type="pct"/>
            <w:tcBorders>
              <w:top w:val="single" w:sz="4" w:space="0" w:color="auto"/>
              <w:left w:val="single" w:sz="4" w:space="0" w:color="auto"/>
              <w:bottom w:val="single" w:sz="4" w:space="0" w:color="auto"/>
              <w:right w:val="single" w:sz="4" w:space="0" w:color="auto"/>
            </w:tcBorders>
          </w:tcPr>
          <w:p w:rsidR="00090801" w:rsidRPr="0089181A" w:rsidRDefault="00090801" w:rsidP="0089181A">
            <w:pPr>
              <w:widowControl w:val="0"/>
              <w:suppressAutoHyphens w:val="0"/>
              <w:autoSpaceDE w:val="0"/>
              <w:autoSpaceDN w:val="0"/>
              <w:adjustRightInd w:val="0"/>
              <w:jc w:val="center"/>
              <w:rPr>
                <w:rFonts w:eastAsia="Times New Roman"/>
                <w:b/>
                <w:color w:val="000000"/>
                <w:lang w:eastAsia="ru-RU"/>
              </w:rPr>
            </w:pPr>
            <w:r w:rsidRPr="0089181A">
              <w:rPr>
                <w:rFonts w:eastAsia="Times New Roman"/>
                <w:b/>
                <w:color w:val="000000"/>
                <w:sz w:val="22"/>
                <w:szCs w:val="22"/>
                <w:lang w:eastAsia="ru-RU"/>
              </w:rPr>
              <w:t>ВР</w:t>
            </w:r>
          </w:p>
        </w:tc>
        <w:tc>
          <w:tcPr>
            <w:tcW w:w="294" w:type="pct"/>
            <w:tcBorders>
              <w:top w:val="single" w:sz="4" w:space="0" w:color="auto"/>
              <w:left w:val="single" w:sz="4" w:space="0" w:color="auto"/>
              <w:bottom w:val="single" w:sz="4" w:space="0" w:color="auto"/>
              <w:right w:val="single" w:sz="4" w:space="0" w:color="auto"/>
            </w:tcBorders>
          </w:tcPr>
          <w:p w:rsidR="00090801" w:rsidRPr="0089181A" w:rsidRDefault="00090801" w:rsidP="0089181A">
            <w:pPr>
              <w:widowControl w:val="0"/>
              <w:suppressAutoHyphens w:val="0"/>
              <w:autoSpaceDE w:val="0"/>
              <w:autoSpaceDN w:val="0"/>
              <w:adjustRightInd w:val="0"/>
              <w:jc w:val="center"/>
              <w:rPr>
                <w:rFonts w:eastAsia="Times New Roman"/>
                <w:b/>
                <w:color w:val="000000"/>
                <w:lang w:eastAsia="ru-RU"/>
              </w:rPr>
            </w:pPr>
            <w:r w:rsidRPr="0089181A">
              <w:rPr>
                <w:rFonts w:eastAsia="Times New Roman"/>
                <w:b/>
                <w:color w:val="000000"/>
                <w:sz w:val="22"/>
                <w:szCs w:val="22"/>
                <w:lang w:eastAsia="ru-RU"/>
              </w:rPr>
              <w:t xml:space="preserve">2021 </w:t>
            </w:r>
          </w:p>
        </w:tc>
        <w:tc>
          <w:tcPr>
            <w:tcW w:w="294" w:type="pct"/>
            <w:tcBorders>
              <w:top w:val="single" w:sz="4" w:space="0" w:color="auto"/>
              <w:left w:val="single" w:sz="4" w:space="0" w:color="auto"/>
              <w:bottom w:val="single" w:sz="4" w:space="0" w:color="auto"/>
              <w:right w:val="single" w:sz="4" w:space="0" w:color="auto"/>
            </w:tcBorders>
          </w:tcPr>
          <w:p w:rsidR="00090801" w:rsidRPr="0089181A" w:rsidRDefault="00090801" w:rsidP="0089181A">
            <w:pPr>
              <w:widowControl w:val="0"/>
              <w:suppressAutoHyphens w:val="0"/>
              <w:autoSpaceDE w:val="0"/>
              <w:autoSpaceDN w:val="0"/>
              <w:adjustRightInd w:val="0"/>
              <w:jc w:val="center"/>
              <w:rPr>
                <w:rFonts w:eastAsia="Times New Roman"/>
                <w:b/>
                <w:color w:val="000000"/>
                <w:lang w:eastAsia="ru-RU"/>
              </w:rPr>
            </w:pPr>
            <w:r w:rsidRPr="0089181A">
              <w:rPr>
                <w:rFonts w:eastAsia="Times New Roman"/>
                <w:b/>
                <w:color w:val="000000"/>
                <w:sz w:val="22"/>
                <w:szCs w:val="22"/>
                <w:lang w:eastAsia="ru-RU"/>
              </w:rPr>
              <w:t xml:space="preserve">2022 </w:t>
            </w:r>
          </w:p>
        </w:tc>
        <w:tc>
          <w:tcPr>
            <w:tcW w:w="256" w:type="pct"/>
            <w:tcBorders>
              <w:top w:val="single" w:sz="4" w:space="0" w:color="auto"/>
              <w:left w:val="single" w:sz="4" w:space="0" w:color="auto"/>
              <w:bottom w:val="single" w:sz="4" w:space="0" w:color="auto"/>
              <w:right w:val="single" w:sz="4" w:space="0" w:color="auto"/>
            </w:tcBorders>
          </w:tcPr>
          <w:p w:rsidR="00090801" w:rsidRPr="0089181A" w:rsidRDefault="00090801" w:rsidP="0089181A">
            <w:pPr>
              <w:widowControl w:val="0"/>
              <w:suppressAutoHyphens w:val="0"/>
              <w:autoSpaceDE w:val="0"/>
              <w:autoSpaceDN w:val="0"/>
              <w:adjustRightInd w:val="0"/>
              <w:jc w:val="center"/>
              <w:rPr>
                <w:rFonts w:eastAsia="Times New Roman"/>
                <w:b/>
                <w:color w:val="000000"/>
                <w:lang w:eastAsia="ru-RU"/>
              </w:rPr>
            </w:pPr>
            <w:r w:rsidRPr="0089181A">
              <w:rPr>
                <w:rFonts w:eastAsia="Times New Roman"/>
                <w:b/>
                <w:color w:val="000000"/>
                <w:sz w:val="22"/>
                <w:szCs w:val="22"/>
                <w:lang w:eastAsia="ru-RU"/>
              </w:rPr>
              <w:t>2023</w:t>
            </w:r>
          </w:p>
        </w:tc>
        <w:tc>
          <w:tcPr>
            <w:tcW w:w="294" w:type="pct"/>
            <w:tcBorders>
              <w:top w:val="single" w:sz="4" w:space="0" w:color="auto"/>
              <w:left w:val="single" w:sz="4" w:space="0" w:color="auto"/>
              <w:bottom w:val="single" w:sz="4" w:space="0" w:color="auto"/>
              <w:right w:val="single" w:sz="4" w:space="0" w:color="auto"/>
            </w:tcBorders>
          </w:tcPr>
          <w:p w:rsidR="00090801" w:rsidRPr="0089181A" w:rsidRDefault="00090801" w:rsidP="0089181A">
            <w:pPr>
              <w:widowControl w:val="0"/>
              <w:suppressAutoHyphens w:val="0"/>
              <w:autoSpaceDE w:val="0"/>
              <w:autoSpaceDN w:val="0"/>
              <w:adjustRightInd w:val="0"/>
              <w:jc w:val="center"/>
              <w:rPr>
                <w:rFonts w:eastAsia="Times New Roman"/>
                <w:b/>
                <w:color w:val="000000"/>
                <w:lang w:eastAsia="ru-RU"/>
              </w:rPr>
            </w:pPr>
            <w:r w:rsidRPr="0089181A">
              <w:rPr>
                <w:rFonts w:eastAsia="Times New Roman"/>
                <w:b/>
                <w:color w:val="000000"/>
                <w:sz w:val="22"/>
                <w:szCs w:val="22"/>
                <w:lang w:eastAsia="ru-RU"/>
              </w:rPr>
              <w:t>2024</w:t>
            </w:r>
          </w:p>
        </w:tc>
        <w:tc>
          <w:tcPr>
            <w:tcW w:w="256" w:type="pct"/>
            <w:tcBorders>
              <w:top w:val="single" w:sz="4" w:space="0" w:color="auto"/>
              <w:left w:val="single" w:sz="4" w:space="0" w:color="auto"/>
              <w:bottom w:val="single" w:sz="4" w:space="0" w:color="auto"/>
              <w:right w:val="single" w:sz="4" w:space="0" w:color="auto"/>
            </w:tcBorders>
          </w:tcPr>
          <w:p w:rsidR="00090801" w:rsidRPr="0089181A" w:rsidRDefault="00090801" w:rsidP="0089181A">
            <w:pPr>
              <w:widowControl w:val="0"/>
              <w:suppressAutoHyphens w:val="0"/>
              <w:autoSpaceDE w:val="0"/>
              <w:autoSpaceDN w:val="0"/>
              <w:adjustRightInd w:val="0"/>
              <w:jc w:val="center"/>
              <w:rPr>
                <w:rFonts w:eastAsia="Times New Roman"/>
                <w:b/>
                <w:color w:val="000000"/>
                <w:lang w:eastAsia="ru-RU"/>
              </w:rPr>
            </w:pPr>
            <w:r w:rsidRPr="0089181A">
              <w:rPr>
                <w:rFonts w:eastAsia="Times New Roman"/>
                <w:b/>
                <w:color w:val="000000"/>
                <w:sz w:val="22"/>
                <w:szCs w:val="22"/>
                <w:lang w:eastAsia="ru-RU"/>
              </w:rPr>
              <w:t>2025</w:t>
            </w:r>
          </w:p>
        </w:tc>
        <w:tc>
          <w:tcPr>
            <w:tcW w:w="275" w:type="pct"/>
            <w:tcBorders>
              <w:top w:val="single" w:sz="4" w:space="0" w:color="auto"/>
              <w:left w:val="single" w:sz="4" w:space="0" w:color="auto"/>
              <w:bottom w:val="single" w:sz="4" w:space="0" w:color="auto"/>
              <w:right w:val="single" w:sz="4" w:space="0" w:color="auto"/>
            </w:tcBorders>
          </w:tcPr>
          <w:p w:rsidR="00090801" w:rsidRPr="0089181A" w:rsidRDefault="00090801" w:rsidP="0089181A">
            <w:pPr>
              <w:widowControl w:val="0"/>
              <w:suppressAutoHyphens w:val="0"/>
              <w:autoSpaceDE w:val="0"/>
              <w:autoSpaceDN w:val="0"/>
              <w:adjustRightInd w:val="0"/>
              <w:jc w:val="center"/>
              <w:rPr>
                <w:rFonts w:eastAsia="Times New Roman"/>
                <w:b/>
                <w:color w:val="000000"/>
                <w:lang w:eastAsia="ru-RU"/>
              </w:rPr>
            </w:pPr>
            <w:r>
              <w:rPr>
                <w:rFonts w:eastAsia="Times New Roman"/>
                <w:b/>
                <w:color w:val="000000"/>
                <w:lang w:eastAsia="ru-RU"/>
              </w:rPr>
              <w:t>2026</w:t>
            </w:r>
          </w:p>
        </w:tc>
        <w:tc>
          <w:tcPr>
            <w:tcW w:w="279" w:type="pct"/>
            <w:gridSpan w:val="2"/>
            <w:tcBorders>
              <w:top w:val="single" w:sz="4" w:space="0" w:color="auto"/>
              <w:left w:val="single" w:sz="4" w:space="0" w:color="auto"/>
              <w:bottom w:val="single" w:sz="4" w:space="0" w:color="auto"/>
              <w:right w:val="single" w:sz="4" w:space="0" w:color="auto"/>
            </w:tcBorders>
          </w:tcPr>
          <w:p w:rsidR="00090801" w:rsidRPr="0089181A" w:rsidRDefault="00090801" w:rsidP="00090801">
            <w:pPr>
              <w:widowControl w:val="0"/>
              <w:suppressAutoHyphens w:val="0"/>
              <w:autoSpaceDE w:val="0"/>
              <w:autoSpaceDN w:val="0"/>
              <w:adjustRightInd w:val="0"/>
              <w:jc w:val="center"/>
              <w:rPr>
                <w:rFonts w:eastAsia="Times New Roman"/>
                <w:b/>
                <w:color w:val="000000"/>
                <w:lang w:eastAsia="ru-RU"/>
              </w:rPr>
            </w:pPr>
            <w:r>
              <w:rPr>
                <w:rFonts w:eastAsia="Times New Roman"/>
                <w:b/>
                <w:color w:val="000000"/>
                <w:lang w:eastAsia="ru-RU"/>
              </w:rPr>
              <w:t>2027</w:t>
            </w:r>
          </w:p>
        </w:tc>
        <w:tc>
          <w:tcPr>
            <w:tcW w:w="371" w:type="pct"/>
            <w:tcBorders>
              <w:top w:val="single" w:sz="4" w:space="0" w:color="auto"/>
              <w:left w:val="single" w:sz="4" w:space="0" w:color="auto"/>
              <w:bottom w:val="single" w:sz="4" w:space="0" w:color="auto"/>
              <w:right w:val="single" w:sz="4" w:space="0" w:color="auto"/>
            </w:tcBorders>
          </w:tcPr>
          <w:p w:rsidR="00090801" w:rsidRPr="0089181A" w:rsidRDefault="00090801" w:rsidP="0089181A">
            <w:pPr>
              <w:widowControl w:val="0"/>
              <w:suppressAutoHyphens w:val="0"/>
              <w:autoSpaceDE w:val="0"/>
              <w:autoSpaceDN w:val="0"/>
              <w:adjustRightInd w:val="0"/>
              <w:jc w:val="center"/>
              <w:rPr>
                <w:rFonts w:eastAsia="Times New Roman"/>
                <w:b/>
                <w:color w:val="000000"/>
                <w:lang w:eastAsia="ru-RU"/>
              </w:rPr>
            </w:pPr>
          </w:p>
        </w:tc>
      </w:tr>
      <w:tr w:rsidR="00EA52AA" w:rsidRPr="0089181A" w:rsidTr="00A3133C">
        <w:trPr>
          <w:trHeight w:val="286"/>
          <w:tblCellSpacing w:w="5" w:type="nil"/>
        </w:trPr>
        <w:tc>
          <w:tcPr>
            <w:tcW w:w="567" w:type="pct"/>
            <w:tcBorders>
              <w:top w:val="single" w:sz="4" w:space="0" w:color="auto"/>
              <w:left w:val="single" w:sz="4" w:space="0" w:color="auto"/>
              <w:bottom w:val="single" w:sz="4" w:space="0" w:color="auto"/>
              <w:right w:val="single" w:sz="4" w:space="0" w:color="auto"/>
            </w:tcBorders>
          </w:tcPr>
          <w:p w:rsidR="00090801" w:rsidRPr="0089181A" w:rsidRDefault="00090801" w:rsidP="0089181A">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1</w:t>
            </w:r>
          </w:p>
        </w:tc>
        <w:tc>
          <w:tcPr>
            <w:tcW w:w="723" w:type="pct"/>
            <w:tcBorders>
              <w:top w:val="single" w:sz="4" w:space="0" w:color="auto"/>
              <w:left w:val="single" w:sz="4" w:space="0" w:color="auto"/>
              <w:bottom w:val="single" w:sz="4" w:space="0" w:color="auto"/>
              <w:right w:val="single" w:sz="4" w:space="0" w:color="auto"/>
            </w:tcBorders>
          </w:tcPr>
          <w:p w:rsidR="00090801" w:rsidRPr="0089181A" w:rsidRDefault="00090801" w:rsidP="0089181A">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2</w:t>
            </w:r>
          </w:p>
        </w:tc>
        <w:tc>
          <w:tcPr>
            <w:tcW w:w="587" w:type="pct"/>
            <w:tcBorders>
              <w:top w:val="single" w:sz="4" w:space="0" w:color="auto"/>
              <w:left w:val="single" w:sz="4" w:space="0" w:color="auto"/>
              <w:bottom w:val="single" w:sz="4" w:space="0" w:color="auto"/>
              <w:right w:val="single" w:sz="4" w:space="0" w:color="auto"/>
            </w:tcBorders>
          </w:tcPr>
          <w:p w:rsidR="00090801" w:rsidRPr="0089181A" w:rsidRDefault="00090801" w:rsidP="0089181A">
            <w:pPr>
              <w:widowControl w:val="0"/>
              <w:suppressAutoHyphens w:val="0"/>
              <w:autoSpaceDE w:val="0"/>
              <w:autoSpaceDN w:val="0"/>
              <w:adjustRightInd w:val="0"/>
              <w:jc w:val="center"/>
              <w:rPr>
                <w:rFonts w:eastAsia="Times New Roman"/>
                <w:color w:val="000000"/>
                <w:lang w:eastAsia="ru-RU"/>
              </w:rPr>
            </w:pPr>
          </w:p>
        </w:tc>
        <w:tc>
          <w:tcPr>
            <w:tcW w:w="247" w:type="pct"/>
            <w:tcBorders>
              <w:top w:val="single" w:sz="4" w:space="0" w:color="auto"/>
              <w:left w:val="single" w:sz="4" w:space="0" w:color="auto"/>
              <w:bottom w:val="single" w:sz="4" w:space="0" w:color="auto"/>
              <w:right w:val="single" w:sz="4" w:space="0" w:color="auto"/>
            </w:tcBorders>
          </w:tcPr>
          <w:p w:rsidR="00090801" w:rsidRPr="0089181A" w:rsidRDefault="00090801" w:rsidP="0089181A">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3</w:t>
            </w:r>
          </w:p>
        </w:tc>
        <w:tc>
          <w:tcPr>
            <w:tcW w:w="200" w:type="pct"/>
            <w:tcBorders>
              <w:top w:val="single" w:sz="4" w:space="0" w:color="auto"/>
              <w:left w:val="single" w:sz="4" w:space="0" w:color="auto"/>
              <w:bottom w:val="single" w:sz="4" w:space="0" w:color="auto"/>
              <w:right w:val="single" w:sz="4" w:space="0" w:color="auto"/>
            </w:tcBorders>
          </w:tcPr>
          <w:p w:rsidR="00090801" w:rsidRPr="0089181A" w:rsidRDefault="00090801" w:rsidP="0089181A">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4</w:t>
            </w:r>
          </w:p>
        </w:tc>
        <w:tc>
          <w:tcPr>
            <w:tcW w:w="209" w:type="pct"/>
            <w:tcBorders>
              <w:top w:val="single" w:sz="4" w:space="0" w:color="auto"/>
              <w:left w:val="single" w:sz="4" w:space="0" w:color="auto"/>
              <w:bottom w:val="single" w:sz="4" w:space="0" w:color="auto"/>
              <w:right w:val="single" w:sz="4" w:space="0" w:color="auto"/>
            </w:tcBorders>
          </w:tcPr>
          <w:p w:rsidR="00090801" w:rsidRPr="0089181A" w:rsidRDefault="00090801" w:rsidP="0089181A">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5</w:t>
            </w:r>
          </w:p>
        </w:tc>
        <w:tc>
          <w:tcPr>
            <w:tcW w:w="147" w:type="pct"/>
            <w:tcBorders>
              <w:top w:val="single" w:sz="4" w:space="0" w:color="auto"/>
              <w:left w:val="single" w:sz="4" w:space="0" w:color="auto"/>
              <w:bottom w:val="single" w:sz="4" w:space="0" w:color="auto"/>
              <w:right w:val="single" w:sz="4" w:space="0" w:color="auto"/>
            </w:tcBorders>
          </w:tcPr>
          <w:p w:rsidR="00090801" w:rsidRPr="0089181A" w:rsidRDefault="00090801" w:rsidP="0089181A">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6</w:t>
            </w:r>
          </w:p>
        </w:tc>
        <w:tc>
          <w:tcPr>
            <w:tcW w:w="294" w:type="pct"/>
            <w:tcBorders>
              <w:top w:val="single" w:sz="4" w:space="0" w:color="auto"/>
              <w:left w:val="single" w:sz="4" w:space="0" w:color="auto"/>
              <w:bottom w:val="single" w:sz="4" w:space="0" w:color="auto"/>
              <w:right w:val="single" w:sz="4" w:space="0" w:color="auto"/>
            </w:tcBorders>
          </w:tcPr>
          <w:p w:rsidR="00090801" w:rsidRPr="0089181A" w:rsidRDefault="00090801" w:rsidP="0089181A">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7</w:t>
            </w:r>
          </w:p>
        </w:tc>
        <w:tc>
          <w:tcPr>
            <w:tcW w:w="294" w:type="pct"/>
            <w:tcBorders>
              <w:top w:val="single" w:sz="4" w:space="0" w:color="auto"/>
              <w:left w:val="single" w:sz="4" w:space="0" w:color="auto"/>
              <w:bottom w:val="single" w:sz="4" w:space="0" w:color="auto"/>
              <w:right w:val="single" w:sz="4" w:space="0" w:color="auto"/>
            </w:tcBorders>
          </w:tcPr>
          <w:p w:rsidR="00090801" w:rsidRPr="0089181A" w:rsidRDefault="00090801" w:rsidP="0089181A">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8</w:t>
            </w:r>
          </w:p>
        </w:tc>
        <w:tc>
          <w:tcPr>
            <w:tcW w:w="256" w:type="pct"/>
            <w:tcBorders>
              <w:top w:val="single" w:sz="4" w:space="0" w:color="auto"/>
              <w:left w:val="single" w:sz="4" w:space="0" w:color="auto"/>
              <w:bottom w:val="single" w:sz="4" w:space="0" w:color="auto"/>
              <w:right w:val="single" w:sz="4" w:space="0" w:color="auto"/>
            </w:tcBorders>
          </w:tcPr>
          <w:p w:rsidR="00090801" w:rsidRPr="0089181A" w:rsidRDefault="00090801" w:rsidP="0089181A">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9</w:t>
            </w:r>
          </w:p>
        </w:tc>
        <w:tc>
          <w:tcPr>
            <w:tcW w:w="294" w:type="pct"/>
            <w:tcBorders>
              <w:top w:val="single" w:sz="4" w:space="0" w:color="auto"/>
              <w:left w:val="single" w:sz="4" w:space="0" w:color="auto"/>
              <w:bottom w:val="single" w:sz="4" w:space="0" w:color="auto"/>
              <w:right w:val="single" w:sz="4" w:space="0" w:color="auto"/>
            </w:tcBorders>
          </w:tcPr>
          <w:p w:rsidR="00090801" w:rsidRPr="0089181A" w:rsidRDefault="00090801" w:rsidP="0089181A">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10</w:t>
            </w:r>
          </w:p>
        </w:tc>
        <w:tc>
          <w:tcPr>
            <w:tcW w:w="256" w:type="pct"/>
            <w:tcBorders>
              <w:top w:val="single" w:sz="4" w:space="0" w:color="auto"/>
              <w:left w:val="single" w:sz="4" w:space="0" w:color="auto"/>
              <w:bottom w:val="single" w:sz="4" w:space="0" w:color="auto"/>
              <w:right w:val="single" w:sz="4" w:space="0" w:color="auto"/>
            </w:tcBorders>
          </w:tcPr>
          <w:p w:rsidR="00090801" w:rsidRPr="0089181A" w:rsidRDefault="00090801" w:rsidP="0089181A">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11</w:t>
            </w:r>
          </w:p>
        </w:tc>
        <w:tc>
          <w:tcPr>
            <w:tcW w:w="275" w:type="pct"/>
            <w:tcBorders>
              <w:top w:val="single" w:sz="4" w:space="0" w:color="auto"/>
              <w:left w:val="single" w:sz="4" w:space="0" w:color="auto"/>
              <w:bottom w:val="single" w:sz="4" w:space="0" w:color="auto"/>
              <w:right w:val="single" w:sz="4" w:space="0" w:color="auto"/>
            </w:tcBorders>
          </w:tcPr>
          <w:p w:rsidR="00090801" w:rsidRPr="0089181A" w:rsidRDefault="00090801" w:rsidP="0089181A">
            <w:pPr>
              <w:widowControl w:val="0"/>
              <w:suppressAutoHyphens w:val="0"/>
              <w:autoSpaceDE w:val="0"/>
              <w:autoSpaceDN w:val="0"/>
              <w:adjustRightInd w:val="0"/>
              <w:jc w:val="center"/>
              <w:rPr>
                <w:rFonts w:eastAsia="Times New Roman"/>
                <w:color w:val="000000"/>
                <w:lang w:eastAsia="ru-RU"/>
              </w:rPr>
            </w:pPr>
          </w:p>
        </w:tc>
        <w:tc>
          <w:tcPr>
            <w:tcW w:w="279" w:type="pct"/>
            <w:gridSpan w:val="2"/>
            <w:tcBorders>
              <w:top w:val="single" w:sz="4" w:space="0" w:color="auto"/>
              <w:left w:val="single" w:sz="4" w:space="0" w:color="auto"/>
              <w:bottom w:val="single" w:sz="4" w:space="0" w:color="auto"/>
              <w:right w:val="single" w:sz="4" w:space="0" w:color="auto"/>
            </w:tcBorders>
          </w:tcPr>
          <w:p w:rsidR="00090801" w:rsidRPr="0089181A" w:rsidRDefault="00090801" w:rsidP="0089181A">
            <w:pPr>
              <w:widowControl w:val="0"/>
              <w:suppressAutoHyphens w:val="0"/>
              <w:autoSpaceDE w:val="0"/>
              <w:autoSpaceDN w:val="0"/>
              <w:adjustRightInd w:val="0"/>
              <w:jc w:val="center"/>
              <w:rPr>
                <w:rFonts w:eastAsia="Times New Roman"/>
                <w:color w:val="000000"/>
                <w:lang w:eastAsia="ru-RU"/>
              </w:rPr>
            </w:pPr>
          </w:p>
        </w:tc>
        <w:tc>
          <w:tcPr>
            <w:tcW w:w="371" w:type="pct"/>
            <w:tcBorders>
              <w:top w:val="single" w:sz="4" w:space="0" w:color="auto"/>
              <w:left w:val="single" w:sz="4" w:space="0" w:color="auto"/>
              <w:bottom w:val="single" w:sz="4" w:space="0" w:color="auto"/>
              <w:right w:val="single" w:sz="4" w:space="0" w:color="auto"/>
            </w:tcBorders>
          </w:tcPr>
          <w:p w:rsidR="00090801" w:rsidRPr="0089181A" w:rsidRDefault="00090801" w:rsidP="0089181A">
            <w:pPr>
              <w:widowControl w:val="0"/>
              <w:suppressAutoHyphens w:val="0"/>
              <w:autoSpaceDE w:val="0"/>
              <w:autoSpaceDN w:val="0"/>
              <w:adjustRightInd w:val="0"/>
              <w:jc w:val="center"/>
              <w:rPr>
                <w:rFonts w:eastAsia="Times New Roman"/>
                <w:color w:val="000000"/>
                <w:lang w:eastAsia="ru-RU"/>
              </w:rPr>
            </w:pPr>
          </w:p>
        </w:tc>
      </w:tr>
      <w:tr w:rsidR="00EA52AA" w:rsidRPr="0089181A" w:rsidTr="00A3133C">
        <w:trPr>
          <w:trHeight w:val="1264"/>
          <w:tblCellSpacing w:w="5" w:type="nil"/>
        </w:trPr>
        <w:tc>
          <w:tcPr>
            <w:tcW w:w="567" w:type="pct"/>
            <w:tcBorders>
              <w:top w:val="single" w:sz="4" w:space="0" w:color="auto"/>
              <w:left w:val="single" w:sz="4" w:space="0" w:color="auto"/>
              <w:bottom w:val="single" w:sz="4" w:space="0" w:color="auto"/>
              <w:right w:val="single" w:sz="4" w:space="0" w:color="auto"/>
            </w:tcBorders>
          </w:tcPr>
          <w:p w:rsidR="00090801" w:rsidRPr="0089181A" w:rsidRDefault="00090801" w:rsidP="0089181A">
            <w:pPr>
              <w:widowControl w:val="0"/>
              <w:suppressAutoHyphens w:val="0"/>
              <w:autoSpaceDE w:val="0"/>
              <w:autoSpaceDN w:val="0"/>
              <w:adjustRightInd w:val="0"/>
              <w:rPr>
                <w:rFonts w:eastAsia="Times New Roman"/>
                <w:color w:val="000000"/>
                <w:lang w:eastAsia="ru-RU"/>
              </w:rPr>
            </w:pPr>
            <w:r w:rsidRPr="0089181A">
              <w:rPr>
                <w:rFonts w:eastAsia="Times New Roman"/>
                <w:color w:val="000000"/>
                <w:sz w:val="22"/>
                <w:szCs w:val="22"/>
                <w:lang w:eastAsia="ru-RU"/>
              </w:rPr>
              <w:t>Муниципальная программа</w:t>
            </w:r>
          </w:p>
        </w:tc>
        <w:tc>
          <w:tcPr>
            <w:tcW w:w="723" w:type="pct"/>
            <w:tcBorders>
              <w:top w:val="single" w:sz="4" w:space="0" w:color="auto"/>
              <w:left w:val="single" w:sz="4" w:space="0" w:color="auto"/>
              <w:bottom w:val="single" w:sz="4" w:space="0" w:color="auto"/>
              <w:right w:val="single" w:sz="4" w:space="0" w:color="auto"/>
            </w:tcBorders>
          </w:tcPr>
          <w:p w:rsidR="00090801" w:rsidRPr="0089181A" w:rsidRDefault="00090801" w:rsidP="0089181A">
            <w:pPr>
              <w:widowControl w:val="0"/>
              <w:suppressAutoHyphens w:val="0"/>
              <w:autoSpaceDE w:val="0"/>
              <w:autoSpaceDN w:val="0"/>
              <w:adjustRightInd w:val="0"/>
              <w:jc w:val="both"/>
              <w:rPr>
                <w:rFonts w:eastAsia="Times New Roman"/>
                <w:color w:val="000000"/>
                <w:lang w:eastAsia="ru-RU"/>
              </w:rPr>
            </w:pPr>
            <w:r w:rsidRPr="0089181A">
              <w:rPr>
                <w:rFonts w:eastAsia="Times New Roman"/>
                <w:color w:val="000000"/>
                <w:sz w:val="22"/>
                <w:szCs w:val="22"/>
                <w:lang w:eastAsia="ru-RU"/>
              </w:rPr>
              <w:t>"Устойчивое развитие Крутологского сельского поселения  "</w:t>
            </w:r>
          </w:p>
        </w:tc>
        <w:tc>
          <w:tcPr>
            <w:tcW w:w="587" w:type="pct"/>
            <w:tcBorders>
              <w:top w:val="single" w:sz="4" w:space="0" w:color="auto"/>
              <w:left w:val="single" w:sz="4" w:space="0" w:color="auto"/>
              <w:bottom w:val="single" w:sz="4" w:space="0" w:color="auto"/>
              <w:right w:val="single" w:sz="4" w:space="0" w:color="auto"/>
            </w:tcBorders>
          </w:tcPr>
          <w:p w:rsidR="00090801" w:rsidRPr="0089181A" w:rsidRDefault="00090801" w:rsidP="0089181A">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Администрация Крутологского сельского поселения</w:t>
            </w:r>
          </w:p>
        </w:tc>
        <w:tc>
          <w:tcPr>
            <w:tcW w:w="247" w:type="pct"/>
            <w:tcBorders>
              <w:top w:val="single" w:sz="4" w:space="0" w:color="auto"/>
              <w:left w:val="single" w:sz="4" w:space="0" w:color="auto"/>
              <w:bottom w:val="single" w:sz="4" w:space="0" w:color="auto"/>
              <w:right w:val="single" w:sz="4" w:space="0" w:color="auto"/>
            </w:tcBorders>
          </w:tcPr>
          <w:p w:rsidR="00090801" w:rsidRPr="0089181A" w:rsidRDefault="00090801"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911</w:t>
            </w:r>
          </w:p>
        </w:tc>
        <w:tc>
          <w:tcPr>
            <w:tcW w:w="200" w:type="pct"/>
            <w:tcBorders>
              <w:top w:val="single" w:sz="4" w:space="0" w:color="auto"/>
              <w:left w:val="single" w:sz="4" w:space="0" w:color="auto"/>
              <w:bottom w:val="single" w:sz="4" w:space="0" w:color="auto"/>
              <w:right w:val="single" w:sz="4" w:space="0" w:color="auto"/>
            </w:tcBorders>
          </w:tcPr>
          <w:p w:rsidR="00090801" w:rsidRPr="0089181A" w:rsidRDefault="00090801"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х</w:t>
            </w:r>
          </w:p>
        </w:tc>
        <w:tc>
          <w:tcPr>
            <w:tcW w:w="209" w:type="pct"/>
            <w:tcBorders>
              <w:top w:val="single" w:sz="4" w:space="0" w:color="auto"/>
              <w:left w:val="single" w:sz="4" w:space="0" w:color="auto"/>
              <w:bottom w:val="single" w:sz="4" w:space="0" w:color="auto"/>
              <w:right w:val="single" w:sz="4" w:space="0" w:color="auto"/>
            </w:tcBorders>
          </w:tcPr>
          <w:p w:rsidR="00090801" w:rsidRPr="0089181A" w:rsidRDefault="00090801"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x</w:t>
            </w:r>
          </w:p>
        </w:tc>
        <w:tc>
          <w:tcPr>
            <w:tcW w:w="147" w:type="pct"/>
            <w:tcBorders>
              <w:top w:val="single" w:sz="4" w:space="0" w:color="auto"/>
              <w:left w:val="single" w:sz="4" w:space="0" w:color="auto"/>
              <w:bottom w:val="single" w:sz="4" w:space="0" w:color="auto"/>
              <w:right w:val="single" w:sz="4" w:space="0" w:color="auto"/>
            </w:tcBorders>
          </w:tcPr>
          <w:p w:rsidR="00090801" w:rsidRPr="0089181A" w:rsidRDefault="00090801"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x</w:t>
            </w:r>
          </w:p>
        </w:tc>
        <w:tc>
          <w:tcPr>
            <w:tcW w:w="294" w:type="pct"/>
            <w:tcBorders>
              <w:top w:val="single" w:sz="4" w:space="0" w:color="auto"/>
              <w:left w:val="single" w:sz="4" w:space="0" w:color="auto"/>
              <w:bottom w:val="single" w:sz="4" w:space="0" w:color="auto"/>
              <w:right w:val="single" w:sz="4" w:space="0" w:color="auto"/>
            </w:tcBorders>
          </w:tcPr>
          <w:p w:rsidR="00090801" w:rsidRPr="000921E5" w:rsidRDefault="00090801" w:rsidP="00F13B7F">
            <w:pPr>
              <w:widowControl w:val="0"/>
              <w:suppressAutoHyphens w:val="0"/>
              <w:autoSpaceDE w:val="0"/>
              <w:autoSpaceDN w:val="0"/>
              <w:adjustRightInd w:val="0"/>
              <w:jc w:val="center"/>
              <w:rPr>
                <w:rFonts w:eastAsia="Times New Roman"/>
                <w:b/>
                <w:color w:val="000000"/>
                <w:lang w:eastAsia="ru-RU"/>
              </w:rPr>
            </w:pPr>
            <w:r>
              <w:rPr>
                <w:rFonts w:eastAsia="Times New Roman"/>
                <w:b/>
                <w:color w:val="000000"/>
                <w:sz w:val="22"/>
                <w:szCs w:val="22"/>
                <w:lang w:eastAsia="ru-RU"/>
              </w:rPr>
              <w:t>12343,1</w:t>
            </w:r>
          </w:p>
        </w:tc>
        <w:tc>
          <w:tcPr>
            <w:tcW w:w="294" w:type="pct"/>
            <w:tcBorders>
              <w:top w:val="single" w:sz="4" w:space="0" w:color="auto"/>
              <w:left w:val="single" w:sz="4" w:space="0" w:color="auto"/>
              <w:bottom w:val="single" w:sz="4" w:space="0" w:color="auto"/>
              <w:right w:val="single" w:sz="4" w:space="0" w:color="auto"/>
            </w:tcBorders>
          </w:tcPr>
          <w:p w:rsidR="00090801" w:rsidRPr="000921E5" w:rsidRDefault="00090801" w:rsidP="00F13B7F">
            <w:pPr>
              <w:widowControl w:val="0"/>
              <w:suppressAutoHyphens w:val="0"/>
              <w:autoSpaceDE w:val="0"/>
              <w:autoSpaceDN w:val="0"/>
              <w:adjustRightInd w:val="0"/>
              <w:jc w:val="center"/>
              <w:rPr>
                <w:rFonts w:eastAsia="Times New Roman"/>
                <w:b/>
                <w:color w:val="000000"/>
                <w:lang w:eastAsia="ru-RU"/>
              </w:rPr>
            </w:pPr>
            <w:r>
              <w:rPr>
                <w:rFonts w:eastAsia="Times New Roman"/>
                <w:b/>
                <w:color w:val="000000"/>
                <w:sz w:val="22"/>
                <w:szCs w:val="22"/>
                <w:lang w:eastAsia="ru-RU"/>
              </w:rPr>
              <w:t>10704,5</w:t>
            </w:r>
          </w:p>
        </w:tc>
        <w:tc>
          <w:tcPr>
            <w:tcW w:w="256" w:type="pct"/>
            <w:tcBorders>
              <w:top w:val="single" w:sz="4" w:space="0" w:color="auto"/>
              <w:left w:val="single" w:sz="4" w:space="0" w:color="auto"/>
              <w:bottom w:val="single" w:sz="4" w:space="0" w:color="auto"/>
              <w:right w:val="single" w:sz="4" w:space="0" w:color="auto"/>
            </w:tcBorders>
          </w:tcPr>
          <w:p w:rsidR="00090801" w:rsidRPr="000921E5" w:rsidRDefault="00090801" w:rsidP="00F13B7F">
            <w:pPr>
              <w:widowControl w:val="0"/>
              <w:suppressAutoHyphens w:val="0"/>
              <w:autoSpaceDE w:val="0"/>
              <w:autoSpaceDN w:val="0"/>
              <w:adjustRightInd w:val="0"/>
              <w:jc w:val="center"/>
              <w:rPr>
                <w:rFonts w:eastAsia="Times New Roman"/>
                <w:b/>
                <w:color w:val="000000"/>
                <w:lang w:eastAsia="ru-RU"/>
              </w:rPr>
            </w:pPr>
            <w:r>
              <w:rPr>
                <w:rFonts w:eastAsia="Times New Roman"/>
                <w:b/>
                <w:color w:val="000000"/>
                <w:sz w:val="22"/>
                <w:szCs w:val="22"/>
                <w:lang w:eastAsia="ru-RU"/>
              </w:rPr>
              <w:t>8548,6</w:t>
            </w:r>
          </w:p>
        </w:tc>
        <w:tc>
          <w:tcPr>
            <w:tcW w:w="294" w:type="pct"/>
            <w:tcBorders>
              <w:top w:val="single" w:sz="4" w:space="0" w:color="auto"/>
              <w:left w:val="single" w:sz="4" w:space="0" w:color="auto"/>
              <w:bottom w:val="single" w:sz="4" w:space="0" w:color="auto"/>
              <w:right w:val="single" w:sz="4" w:space="0" w:color="auto"/>
            </w:tcBorders>
          </w:tcPr>
          <w:p w:rsidR="00090801" w:rsidRPr="000921E5" w:rsidRDefault="008978C0" w:rsidP="00F13B7F">
            <w:pPr>
              <w:widowControl w:val="0"/>
              <w:suppressAutoHyphens w:val="0"/>
              <w:autoSpaceDE w:val="0"/>
              <w:autoSpaceDN w:val="0"/>
              <w:adjustRightInd w:val="0"/>
              <w:jc w:val="center"/>
              <w:rPr>
                <w:rFonts w:eastAsia="Times New Roman"/>
                <w:b/>
                <w:color w:val="000000"/>
                <w:lang w:eastAsia="ru-RU"/>
              </w:rPr>
            </w:pPr>
            <w:r>
              <w:rPr>
                <w:rFonts w:eastAsia="Times New Roman"/>
                <w:b/>
                <w:color w:val="000000"/>
                <w:sz w:val="22"/>
                <w:szCs w:val="22"/>
                <w:lang w:eastAsia="ru-RU"/>
              </w:rPr>
              <w:t>15697,2</w:t>
            </w:r>
          </w:p>
        </w:tc>
        <w:tc>
          <w:tcPr>
            <w:tcW w:w="256" w:type="pct"/>
            <w:tcBorders>
              <w:top w:val="single" w:sz="4" w:space="0" w:color="auto"/>
              <w:left w:val="single" w:sz="4" w:space="0" w:color="auto"/>
              <w:bottom w:val="single" w:sz="4" w:space="0" w:color="auto"/>
              <w:right w:val="single" w:sz="4" w:space="0" w:color="auto"/>
            </w:tcBorders>
          </w:tcPr>
          <w:p w:rsidR="00090801" w:rsidRPr="000921E5" w:rsidRDefault="008978C0" w:rsidP="00F13B7F">
            <w:pPr>
              <w:widowControl w:val="0"/>
              <w:suppressAutoHyphens w:val="0"/>
              <w:autoSpaceDE w:val="0"/>
              <w:autoSpaceDN w:val="0"/>
              <w:adjustRightInd w:val="0"/>
              <w:jc w:val="center"/>
              <w:rPr>
                <w:rFonts w:eastAsia="Times New Roman"/>
                <w:b/>
                <w:color w:val="000000"/>
                <w:lang w:eastAsia="ru-RU"/>
              </w:rPr>
            </w:pPr>
            <w:r>
              <w:rPr>
                <w:rFonts w:eastAsia="Times New Roman"/>
                <w:b/>
                <w:color w:val="000000"/>
                <w:sz w:val="22"/>
                <w:szCs w:val="22"/>
                <w:lang w:eastAsia="ru-RU"/>
              </w:rPr>
              <w:t>9385,4</w:t>
            </w:r>
          </w:p>
        </w:tc>
        <w:tc>
          <w:tcPr>
            <w:tcW w:w="275" w:type="pct"/>
            <w:tcBorders>
              <w:top w:val="single" w:sz="4" w:space="0" w:color="auto"/>
              <w:left w:val="single" w:sz="4" w:space="0" w:color="auto"/>
              <w:bottom w:val="single" w:sz="4" w:space="0" w:color="auto"/>
              <w:right w:val="single" w:sz="4" w:space="0" w:color="auto"/>
            </w:tcBorders>
          </w:tcPr>
          <w:p w:rsidR="00090801" w:rsidRPr="000921E5" w:rsidRDefault="008978C0" w:rsidP="00F13B7F">
            <w:pPr>
              <w:widowControl w:val="0"/>
              <w:suppressAutoHyphens w:val="0"/>
              <w:autoSpaceDE w:val="0"/>
              <w:autoSpaceDN w:val="0"/>
              <w:adjustRightInd w:val="0"/>
              <w:jc w:val="center"/>
              <w:rPr>
                <w:rFonts w:eastAsia="Times New Roman"/>
                <w:b/>
                <w:color w:val="000000"/>
                <w:lang w:eastAsia="ru-RU"/>
              </w:rPr>
            </w:pPr>
            <w:r>
              <w:rPr>
                <w:rFonts w:eastAsia="Times New Roman"/>
                <w:b/>
                <w:color w:val="000000"/>
                <w:lang w:eastAsia="ru-RU"/>
              </w:rPr>
              <w:t>8106,3</w:t>
            </w:r>
          </w:p>
        </w:tc>
        <w:tc>
          <w:tcPr>
            <w:tcW w:w="279" w:type="pct"/>
            <w:gridSpan w:val="2"/>
            <w:tcBorders>
              <w:top w:val="single" w:sz="4" w:space="0" w:color="auto"/>
              <w:left w:val="single" w:sz="4" w:space="0" w:color="auto"/>
              <w:bottom w:val="single" w:sz="4" w:space="0" w:color="auto"/>
              <w:right w:val="single" w:sz="4" w:space="0" w:color="auto"/>
            </w:tcBorders>
          </w:tcPr>
          <w:p w:rsidR="00090801" w:rsidRPr="000921E5" w:rsidRDefault="008978C0" w:rsidP="00F13B7F">
            <w:pPr>
              <w:widowControl w:val="0"/>
              <w:suppressAutoHyphens w:val="0"/>
              <w:autoSpaceDE w:val="0"/>
              <w:autoSpaceDN w:val="0"/>
              <w:adjustRightInd w:val="0"/>
              <w:jc w:val="center"/>
              <w:rPr>
                <w:rFonts w:eastAsia="Times New Roman"/>
                <w:b/>
                <w:color w:val="000000"/>
                <w:lang w:eastAsia="ru-RU"/>
              </w:rPr>
            </w:pPr>
            <w:r>
              <w:rPr>
                <w:rFonts w:eastAsia="Times New Roman"/>
                <w:b/>
                <w:color w:val="000000"/>
                <w:lang w:eastAsia="ru-RU"/>
              </w:rPr>
              <w:t>8506,6</w:t>
            </w:r>
          </w:p>
        </w:tc>
        <w:tc>
          <w:tcPr>
            <w:tcW w:w="371" w:type="pct"/>
            <w:tcBorders>
              <w:top w:val="single" w:sz="4" w:space="0" w:color="auto"/>
              <w:left w:val="single" w:sz="4" w:space="0" w:color="auto"/>
              <w:bottom w:val="single" w:sz="4" w:space="0" w:color="auto"/>
              <w:right w:val="single" w:sz="4" w:space="0" w:color="auto"/>
            </w:tcBorders>
          </w:tcPr>
          <w:p w:rsidR="00090801" w:rsidRPr="000921E5" w:rsidRDefault="008978C0" w:rsidP="008978C0">
            <w:pPr>
              <w:widowControl w:val="0"/>
              <w:suppressAutoHyphens w:val="0"/>
              <w:autoSpaceDE w:val="0"/>
              <w:autoSpaceDN w:val="0"/>
              <w:adjustRightInd w:val="0"/>
              <w:jc w:val="center"/>
              <w:rPr>
                <w:rFonts w:eastAsia="Times New Roman"/>
                <w:b/>
                <w:color w:val="000000"/>
                <w:lang w:eastAsia="ru-RU"/>
              </w:rPr>
            </w:pPr>
            <w:r>
              <w:rPr>
                <w:rFonts w:eastAsia="Times New Roman"/>
                <w:b/>
                <w:color w:val="000000"/>
                <w:sz w:val="22"/>
                <w:szCs w:val="22"/>
                <w:lang w:eastAsia="ru-RU"/>
              </w:rPr>
              <w:t>73478,2</w:t>
            </w:r>
          </w:p>
        </w:tc>
      </w:tr>
      <w:tr w:rsidR="00EA52AA" w:rsidRPr="0089181A" w:rsidTr="00A3133C">
        <w:trPr>
          <w:trHeight w:val="271"/>
          <w:tblCellSpacing w:w="5" w:type="nil"/>
        </w:trPr>
        <w:tc>
          <w:tcPr>
            <w:tcW w:w="567" w:type="pct"/>
            <w:tcBorders>
              <w:top w:val="single" w:sz="4" w:space="0" w:color="auto"/>
              <w:left w:val="single" w:sz="4" w:space="0" w:color="auto"/>
              <w:bottom w:val="single" w:sz="4" w:space="0" w:color="auto"/>
              <w:right w:val="single" w:sz="4" w:space="0" w:color="auto"/>
            </w:tcBorders>
          </w:tcPr>
          <w:p w:rsidR="00090801" w:rsidRPr="0089181A" w:rsidRDefault="00090801" w:rsidP="0089181A">
            <w:pPr>
              <w:widowControl w:val="0"/>
              <w:suppressAutoHyphens w:val="0"/>
              <w:autoSpaceDE w:val="0"/>
              <w:autoSpaceDN w:val="0"/>
              <w:adjustRightInd w:val="0"/>
              <w:rPr>
                <w:rFonts w:eastAsia="Times New Roman"/>
                <w:color w:val="000000"/>
                <w:lang w:eastAsia="ru-RU"/>
              </w:rPr>
            </w:pPr>
          </w:p>
        </w:tc>
        <w:tc>
          <w:tcPr>
            <w:tcW w:w="723" w:type="pct"/>
            <w:tcBorders>
              <w:top w:val="single" w:sz="4" w:space="0" w:color="auto"/>
              <w:left w:val="single" w:sz="4" w:space="0" w:color="auto"/>
              <w:bottom w:val="single" w:sz="4" w:space="0" w:color="auto"/>
              <w:right w:val="single" w:sz="4" w:space="0" w:color="auto"/>
            </w:tcBorders>
          </w:tcPr>
          <w:p w:rsidR="00090801" w:rsidRPr="0089181A" w:rsidRDefault="00090801" w:rsidP="0089181A">
            <w:pPr>
              <w:widowControl w:val="0"/>
              <w:suppressAutoHyphens w:val="0"/>
              <w:autoSpaceDE w:val="0"/>
              <w:autoSpaceDN w:val="0"/>
              <w:adjustRightInd w:val="0"/>
              <w:jc w:val="both"/>
              <w:rPr>
                <w:rFonts w:eastAsia="Times New Roman"/>
                <w:color w:val="000000"/>
                <w:lang w:eastAsia="ru-RU"/>
              </w:rPr>
            </w:pPr>
          </w:p>
        </w:tc>
        <w:tc>
          <w:tcPr>
            <w:tcW w:w="587" w:type="pct"/>
            <w:tcBorders>
              <w:top w:val="single" w:sz="4" w:space="0" w:color="auto"/>
              <w:left w:val="single" w:sz="4" w:space="0" w:color="auto"/>
              <w:bottom w:val="single" w:sz="4" w:space="0" w:color="auto"/>
              <w:right w:val="single" w:sz="4" w:space="0" w:color="auto"/>
            </w:tcBorders>
          </w:tcPr>
          <w:p w:rsidR="00090801" w:rsidRPr="0089181A" w:rsidRDefault="00090801" w:rsidP="0089181A">
            <w:pPr>
              <w:widowControl w:val="0"/>
              <w:suppressAutoHyphens w:val="0"/>
              <w:autoSpaceDE w:val="0"/>
              <w:autoSpaceDN w:val="0"/>
              <w:adjustRightInd w:val="0"/>
              <w:jc w:val="center"/>
              <w:rPr>
                <w:rFonts w:eastAsia="Times New Roman"/>
                <w:color w:val="000000"/>
                <w:lang w:eastAsia="ru-RU"/>
              </w:rPr>
            </w:pPr>
          </w:p>
        </w:tc>
        <w:tc>
          <w:tcPr>
            <w:tcW w:w="247" w:type="pct"/>
            <w:tcBorders>
              <w:top w:val="single" w:sz="4" w:space="0" w:color="auto"/>
              <w:left w:val="single" w:sz="4" w:space="0" w:color="auto"/>
              <w:bottom w:val="single" w:sz="4" w:space="0" w:color="auto"/>
              <w:right w:val="single" w:sz="4" w:space="0" w:color="auto"/>
            </w:tcBorders>
          </w:tcPr>
          <w:p w:rsidR="00090801" w:rsidRPr="0089181A" w:rsidRDefault="00090801" w:rsidP="00F13B7F">
            <w:pPr>
              <w:widowControl w:val="0"/>
              <w:suppressAutoHyphens w:val="0"/>
              <w:autoSpaceDE w:val="0"/>
              <w:autoSpaceDN w:val="0"/>
              <w:adjustRightInd w:val="0"/>
              <w:jc w:val="center"/>
              <w:rPr>
                <w:rFonts w:eastAsia="Times New Roman"/>
                <w:color w:val="000000"/>
                <w:lang w:eastAsia="ru-RU"/>
              </w:rPr>
            </w:pPr>
          </w:p>
        </w:tc>
        <w:tc>
          <w:tcPr>
            <w:tcW w:w="200" w:type="pct"/>
            <w:tcBorders>
              <w:top w:val="single" w:sz="4" w:space="0" w:color="auto"/>
              <w:left w:val="single" w:sz="4" w:space="0" w:color="auto"/>
              <w:bottom w:val="single" w:sz="4" w:space="0" w:color="auto"/>
              <w:right w:val="single" w:sz="4" w:space="0" w:color="auto"/>
            </w:tcBorders>
          </w:tcPr>
          <w:p w:rsidR="00090801" w:rsidRPr="0089181A" w:rsidRDefault="00090801" w:rsidP="00F13B7F">
            <w:pPr>
              <w:widowControl w:val="0"/>
              <w:suppressAutoHyphens w:val="0"/>
              <w:autoSpaceDE w:val="0"/>
              <w:autoSpaceDN w:val="0"/>
              <w:adjustRightInd w:val="0"/>
              <w:jc w:val="center"/>
              <w:rPr>
                <w:rFonts w:eastAsia="Times New Roman"/>
                <w:color w:val="000000"/>
                <w:lang w:eastAsia="ru-RU"/>
              </w:rPr>
            </w:pPr>
          </w:p>
        </w:tc>
        <w:tc>
          <w:tcPr>
            <w:tcW w:w="209" w:type="pct"/>
            <w:tcBorders>
              <w:top w:val="single" w:sz="4" w:space="0" w:color="auto"/>
              <w:left w:val="single" w:sz="4" w:space="0" w:color="auto"/>
              <w:bottom w:val="single" w:sz="4" w:space="0" w:color="auto"/>
              <w:right w:val="single" w:sz="4" w:space="0" w:color="auto"/>
            </w:tcBorders>
          </w:tcPr>
          <w:p w:rsidR="00090801" w:rsidRPr="0089181A" w:rsidRDefault="00090801" w:rsidP="00F13B7F">
            <w:pPr>
              <w:widowControl w:val="0"/>
              <w:suppressAutoHyphens w:val="0"/>
              <w:autoSpaceDE w:val="0"/>
              <w:autoSpaceDN w:val="0"/>
              <w:adjustRightInd w:val="0"/>
              <w:jc w:val="center"/>
              <w:rPr>
                <w:rFonts w:eastAsia="Times New Roman"/>
                <w:color w:val="000000"/>
                <w:lang w:eastAsia="ru-RU"/>
              </w:rPr>
            </w:pPr>
          </w:p>
        </w:tc>
        <w:tc>
          <w:tcPr>
            <w:tcW w:w="147" w:type="pct"/>
            <w:tcBorders>
              <w:top w:val="single" w:sz="4" w:space="0" w:color="auto"/>
              <w:left w:val="single" w:sz="4" w:space="0" w:color="auto"/>
              <w:bottom w:val="single" w:sz="4" w:space="0" w:color="auto"/>
              <w:right w:val="single" w:sz="4" w:space="0" w:color="auto"/>
            </w:tcBorders>
          </w:tcPr>
          <w:p w:rsidR="00090801" w:rsidRPr="0089181A" w:rsidRDefault="00090801" w:rsidP="00F13B7F">
            <w:pPr>
              <w:widowControl w:val="0"/>
              <w:suppressAutoHyphens w:val="0"/>
              <w:autoSpaceDE w:val="0"/>
              <w:autoSpaceDN w:val="0"/>
              <w:adjustRightInd w:val="0"/>
              <w:jc w:val="center"/>
              <w:rPr>
                <w:rFonts w:eastAsia="Times New Roman"/>
                <w:color w:val="000000"/>
                <w:lang w:eastAsia="ru-RU"/>
              </w:rPr>
            </w:pPr>
          </w:p>
        </w:tc>
        <w:tc>
          <w:tcPr>
            <w:tcW w:w="294" w:type="pct"/>
            <w:tcBorders>
              <w:top w:val="single" w:sz="4" w:space="0" w:color="auto"/>
              <w:left w:val="single" w:sz="4" w:space="0" w:color="auto"/>
              <w:bottom w:val="single" w:sz="4" w:space="0" w:color="auto"/>
              <w:right w:val="single" w:sz="4" w:space="0" w:color="auto"/>
            </w:tcBorders>
          </w:tcPr>
          <w:p w:rsidR="00090801" w:rsidRPr="0089181A" w:rsidRDefault="00090801" w:rsidP="00F13B7F">
            <w:pPr>
              <w:widowControl w:val="0"/>
              <w:suppressAutoHyphens w:val="0"/>
              <w:autoSpaceDE w:val="0"/>
              <w:autoSpaceDN w:val="0"/>
              <w:adjustRightInd w:val="0"/>
              <w:jc w:val="center"/>
              <w:rPr>
                <w:rFonts w:eastAsia="Times New Roman"/>
                <w:color w:val="000000"/>
                <w:lang w:eastAsia="ru-RU"/>
              </w:rPr>
            </w:pPr>
          </w:p>
        </w:tc>
        <w:tc>
          <w:tcPr>
            <w:tcW w:w="294" w:type="pct"/>
            <w:tcBorders>
              <w:top w:val="single" w:sz="4" w:space="0" w:color="auto"/>
              <w:left w:val="single" w:sz="4" w:space="0" w:color="auto"/>
              <w:bottom w:val="single" w:sz="4" w:space="0" w:color="auto"/>
              <w:right w:val="single" w:sz="4" w:space="0" w:color="auto"/>
            </w:tcBorders>
          </w:tcPr>
          <w:p w:rsidR="00090801" w:rsidRPr="0089181A" w:rsidRDefault="00090801" w:rsidP="00F13B7F">
            <w:pPr>
              <w:widowControl w:val="0"/>
              <w:suppressAutoHyphens w:val="0"/>
              <w:autoSpaceDE w:val="0"/>
              <w:autoSpaceDN w:val="0"/>
              <w:adjustRightInd w:val="0"/>
              <w:jc w:val="center"/>
              <w:rPr>
                <w:rFonts w:eastAsia="Times New Roman"/>
                <w:color w:val="000000"/>
                <w:lang w:eastAsia="ru-RU"/>
              </w:rPr>
            </w:pPr>
          </w:p>
        </w:tc>
        <w:tc>
          <w:tcPr>
            <w:tcW w:w="256" w:type="pct"/>
            <w:tcBorders>
              <w:top w:val="single" w:sz="4" w:space="0" w:color="auto"/>
              <w:left w:val="single" w:sz="4" w:space="0" w:color="auto"/>
              <w:bottom w:val="single" w:sz="4" w:space="0" w:color="auto"/>
              <w:right w:val="single" w:sz="4" w:space="0" w:color="auto"/>
            </w:tcBorders>
          </w:tcPr>
          <w:p w:rsidR="00090801" w:rsidRPr="0089181A" w:rsidRDefault="00090801" w:rsidP="00F13B7F">
            <w:pPr>
              <w:widowControl w:val="0"/>
              <w:suppressAutoHyphens w:val="0"/>
              <w:autoSpaceDE w:val="0"/>
              <w:autoSpaceDN w:val="0"/>
              <w:adjustRightInd w:val="0"/>
              <w:jc w:val="center"/>
              <w:rPr>
                <w:rFonts w:eastAsia="Times New Roman"/>
                <w:color w:val="000000"/>
                <w:lang w:eastAsia="ru-RU"/>
              </w:rPr>
            </w:pPr>
          </w:p>
        </w:tc>
        <w:tc>
          <w:tcPr>
            <w:tcW w:w="294" w:type="pct"/>
            <w:tcBorders>
              <w:top w:val="single" w:sz="4" w:space="0" w:color="auto"/>
              <w:left w:val="single" w:sz="4" w:space="0" w:color="auto"/>
              <w:bottom w:val="single" w:sz="4" w:space="0" w:color="auto"/>
              <w:right w:val="single" w:sz="4" w:space="0" w:color="auto"/>
            </w:tcBorders>
          </w:tcPr>
          <w:p w:rsidR="00090801" w:rsidRPr="0089181A" w:rsidRDefault="00090801" w:rsidP="00F13B7F">
            <w:pPr>
              <w:widowControl w:val="0"/>
              <w:suppressAutoHyphens w:val="0"/>
              <w:autoSpaceDE w:val="0"/>
              <w:autoSpaceDN w:val="0"/>
              <w:adjustRightInd w:val="0"/>
              <w:jc w:val="center"/>
              <w:rPr>
                <w:rFonts w:eastAsia="Times New Roman"/>
                <w:color w:val="000000"/>
                <w:lang w:eastAsia="ru-RU"/>
              </w:rPr>
            </w:pPr>
          </w:p>
        </w:tc>
        <w:tc>
          <w:tcPr>
            <w:tcW w:w="256" w:type="pct"/>
            <w:tcBorders>
              <w:top w:val="single" w:sz="4" w:space="0" w:color="auto"/>
              <w:left w:val="single" w:sz="4" w:space="0" w:color="auto"/>
              <w:bottom w:val="single" w:sz="4" w:space="0" w:color="auto"/>
              <w:right w:val="single" w:sz="4" w:space="0" w:color="auto"/>
            </w:tcBorders>
          </w:tcPr>
          <w:p w:rsidR="00090801" w:rsidRPr="0089181A" w:rsidRDefault="00090801" w:rsidP="00F13B7F">
            <w:pPr>
              <w:widowControl w:val="0"/>
              <w:suppressAutoHyphens w:val="0"/>
              <w:autoSpaceDE w:val="0"/>
              <w:autoSpaceDN w:val="0"/>
              <w:adjustRightInd w:val="0"/>
              <w:jc w:val="center"/>
              <w:rPr>
                <w:rFonts w:eastAsia="Times New Roman"/>
                <w:color w:val="000000"/>
                <w:lang w:eastAsia="ru-RU"/>
              </w:rPr>
            </w:pPr>
          </w:p>
        </w:tc>
        <w:tc>
          <w:tcPr>
            <w:tcW w:w="275" w:type="pct"/>
            <w:tcBorders>
              <w:top w:val="single" w:sz="4" w:space="0" w:color="auto"/>
              <w:left w:val="single" w:sz="4" w:space="0" w:color="auto"/>
              <w:bottom w:val="single" w:sz="4" w:space="0" w:color="auto"/>
              <w:right w:val="single" w:sz="4" w:space="0" w:color="auto"/>
            </w:tcBorders>
          </w:tcPr>
          <w:p w:rsidR="00090801" w:rsidRPr="0089181A" w:rsidRDefault="00090801" w:rsidP="00F13B7F">
            <w:pPr>
              <w:widowControl w:val="0"/>
              <w:suppressAutoHyphens w:val="0"/>
              <w:autoSpaceDE w:val="0"/>
              <w:autoSpaceDN w:val="0"/>
              <w:adjustRightInd w:val="0"/>
              <w:jc w:val="center"/>
              <w:rPr>
                <w:rFonts w:eastAsia="Times New Roman"/>
                <w:color w:val="000000"/>
                <w:lang w:eastAsia="ru-RU"/>
              </w:rPr>
            </w:pPr>
          </w:p>
        </w:tc>
        <w:tc>
          <w:tcPr>
            <w:tcW w:w="279" w:type="pct"/>
            <w:gridSpan w:val="2"/>
            <w:tcBorders>
              <w:top w:val="single" w:sz="4" w:space="0" w:color="auto"/>
              <w:left w:val="single" w:sz="4" w:space="0" w:color="auto"/>
              <w:bottom w:val="single" w:sz="4" w:space="0" w:color="auto"/>
              <w:right w:val="single" w:sz="4" w:space="0" w:color="auto"/>
            </w:tcBorders>
          </w:tcPr>
          <w:p w:rsidR="00090801" w:rsidRPr="0089181A" w:rsidRDefault="00090801" w:rsidP="00F13B7F">
            <w:pPr>
              <w:widowControl w:val="0"/>
              <w:suppressAutoHyphens w:val="0"/>
              <w:autoSpaceDE w:val="0"/>
              <w:autoSpaceDN w:val="0"/>
              <w:adjustRightInd w:val="0"/>
              <w:jc w:val="center"/>
              <w:rPr>
                <w:rFonts w:eastAsia="Times New Roman"/>
                <w:color w:val="000000"/>
                <w:lang w:eastAsia="ru-RU"/>
              </w:rPr>
            </w:pPr>
          </w:p>
        </w:tc>
        <w:tc>
          <w:tcPr>
            <w:tcW w:w="371" w:type="pct"/>
            <w:tcBorders>
              <w:top w:val="single" w:sz="4" w:space="0" w:color="auto"/>
              <w:left w:val="single" w:sz="4" w:space="0" w:color="auto"/>
              <w:bottom w:val="single" w:sz="4" w:space="0" w:color="auto"/>
              <w:right w:val="single" w:sz="4" w:space="0" w:color="auto"/>
            </w:tcBorders>
          </w:tcPr>
          <w:p w:rsidR="00090801" w:rsidRPr="0089181A" w:rsidRDefault="00090801" w:rsidP="00F13B7F">
            <w:pPr>
              <w:widowControl w:val="0"/>
              <w:suppressAutoHyphens w:val="0"/>
              <w:autoSpaceDE w:val="0"/>
              <w:autoSpaceDN w:val="0"/>
              <w:adjustRightInd w:val="0"/>
              <w:jc w:val="center"/>
              <w:rPr>
                <w:rFonts w:eastAsia="Times New Roman"/>
                <w:color w:val="000000"/>
                <w:lang w:eastAsia="ru-RU"/>
              </w:rPr>
            </w:pPr>
          </w:p>
        </w:tc>
      </w:tr>
      <w:tr w:rsidR="00EA52AA" w:rsidRPr="0089181A" w:rsidTr="00A3133C">
        <w:trPr>
          <w:trHeight w:val="1776"/>
          <w:tblCellSpacing w:w="5" w:type="nil"/>
        </w:trPr>
        <w:tc>
          <w:tcPr>
            <w:tcW w:w="567" w:type="pct"/>
            <w:tcBorders>
              <w:top w:val="single" w:sz="4" w:space="0" w:color="auto"/>
              <w:left w:val="single" w:sz="4" w:space="0" w:color="auto"/>
              <w:right w:val="single" w:sz="4" w:space="0" w:color="auto"/>
            </w:tcBorders>
          </w:tcPr>
          <w:p w:rsidR="00090801" w:rsidRPr="0089181A" w:rsidRDefault="00090801" w:rsidP="0089181A">
            <w:pPr>
              <w:suppressAutoHyphens w:val="0"/>
              <w:rPr>
                <w:rFonts w:eastAsia="Times New Roman"/>
                <w:color w:val="000000"/>
                <w:lang w:eastAsia="ru-RU"/>
              </w:rPr>
            </w:pPr>
            <w:r w:rsidRPr="0089181A">
              <w:rPr>
                <w:rFonts w:eastAsia="Times New Roman"/>
                <w:color w:val="000000"/>
                <w:sz w:val="22"/>
                <w:szCs w:val="22"/>
                <w:lang w:eastAsia="ru-RU"/>
              </w:rPr>
              <w:t>Подпрограмма 1</w:t>
            </w:r>
          </w:p>
        </w:tc>
        <w:tc>
          <w:tcPr>
            <w:tcW w:w="723" w:type="pct"/>
            <w:tcBorders>
              <w:top w:val="single" w:sz="4" w:space="0" w:color="auto"/>
              <w:left w:val="single" w:sz="4" w:space="0" w:color="auto"/>
              <w:right w:val="single" w:sz="4" w:space="0" w:color="auto"/>
            </w:tcBorders>
          </w:tcPr>
          <w:p w:rsidR="00090801" w:rsidRPr="0089181A" w:rsidRDefault="00090801" w:rsidP="0089181A">
            <w:pPr>
              <w:widowControl w:val="0"/>
              <w:suppressAutoHyphens w:val="0"/>
              <w:autoSpaceDE w:val="0"/>
              <w:autoSpaceDN w:val="0"/>
              <w:adjustRightInd w:val="0"/>
              <w:jc w:val="both"/>
              <w:rPr>
                <w:rFonts w:eastAsia="Times New Roman"/>
                <w:color w:val="000000"/>
                <w:lang w:eastAsia="ru-RU"/>
              </w:rPr>
            </w:pPr>
            <w:r w:rsidRPr="0089181A">
              <w:rPr>
                <w:rFonts w:eastAsia="Times New Roman"/>
                <w:color w:val="000000"/>
                <w:sz w:val="22"/>
                <w:szCs w:val="22"/>
                <w:lang w:eastAsia="ru-RU"/>
              </w:rPr>
              <w:t>Обеспечение безопасности жизнедеятельности населения и территории Крутологского сельского поселения</w:t>
            </w:r>
          </w:p>
        </w:tc>
        <w:tc>
          <w:tcPr>
            <w:tcW w:w="587" w:type="pct"/>
            <w:tcBorders>
              <w:top w:val="single" w:sz="4" w:space="0" w:color="auto"/>
              <w:left w:val="single" w:sz="4" w:space="0" w:color="auto"/>
              <w:right w:val="single" w:sz="4" w:space="0" w:color="auto"/>
            </w:tcBorders>
          </w:tcPr>
          <w:p w:rsidR="00090801" w:rsidRPr="0089181A" w:rsidRDefault="00090801" w:rsidP="0089181A">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Администрация Крутологского сельского поселения</w:t>
            </w:r>
          </w:p>
        </w:tc>
        <w:tc>
          <w:tcPr>
            <w:tcW w:w="247" w:type="pct"/>
            <w:tcBorders>
              <w:top w:val="single" w:sz="4" w:space="0" w:color="auto"/>
              <w:left w:val="single" w:sz="4" w:space="0" w:color="auto"/>
              <w:bottom w:val="single" w:sz="4" w:space="0" w:color="auto"/>
              <w:right w:val="single" w:sz="4" w:space="0" w:color="auto"/>
            </w:tcBorders>
          </w:tcPr>
          <w:p w:rsidR="00090801" w:rsidRPr="0089181A" w:rsidRDefault="00090801"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911</w:t>
            </w:r>
          </w:p>
        </w:tc>
        <w:tc>
          <w:tcPr>
            <w:tcW w:w="200" w:type="pct"/>
            <w:tcBorders>
              <w:top w:val="single" w:sz="4" w:space="0" w:color="auto"/>
              <w:left w:val="single" w:sz="4" w:space="0" w:color="auto"/>
              <w:bottom w:val="single" w:sz="4" w:space="0" w:color="auto"/>
              <w:right w:val="single" w:sz="4" w:space="0" w:color="auto"/>
            </w:tcBorders>
          </w:tcPr>
          <w:p w:rsidR="00090801" w:rsidRPr="0089181A" w:rsidRDefault="00090801"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0300</w:t>
            </w:r>
          </w:p>
        </w:tc>
        <w:tc>
          <w:tcPr>
            <w:tcW w:w="209" w:type="pct"/>
            <w:tcBorders>
              <w:top w:val="single" w:sz="4" w:space="0" w:color="auto"/>
              <w:left w:val="single" w:sz="4" w:space="0" w:color="auto"/>
              <w:bottom w:val="single" w:sz="4" w:space="0" w:color="auto"/>
              <w:right w:val="single" w:sz="4" w:space="0" w:color="auto"/>
            </w:tcBorders>
          </w:tcPr>
          <w:p w:rsidR="00090801" w:rsidRPr="0089181A" w:rsidRDefault="00090801"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244</w:t>
            </w:r>
          </w:p>
        </w:tc>
        <w:tc>
          <w:tcPr>
            <w:tcW w:w="147" w:type="pct"/>
            <w:tcBorders>
              <w:top w:val="single" w:sz="4" w:space="0" w:color="auto"/>
              <w:left w:val="single" w:sz="4" w:space="0" w:color="auto"/>
              <w:bottom w:val="single" w:sz="4" w:space="0" w:color="auto"/>
              <w:right w:val="single" w:sz="4" w:space="0" w:color="auto"/>
            </w:tcBorders>
          </w:tcPr>
          <w:p w:rsidR="00090801" w:rsidRPr="0089181A" w:rsidRDefault="00090801"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х</w:t>
            </w:r>
          </w:p>
        </w:tc>
        <w:tc>
          <w:tcPr>
            <w:tcW w:w="294" w:type="pct"/>
            <w:tcBorders>
              <w:top w:val="single" w:sz="4" w:space="0" w:color="auto"/>
              <w:left w:val="single" w:sz="4" w:space="0" w:color="auto"/>
              <w:bottom w:val="single" w:sz="4" w:space="0" w:color="auto"/>
              <w:right w:val="single" w:sz="4" w:space="0" w:color="auto"/>
            </w:tcBorders>
          </w:tcPr>
          <w:p w:rsidR="00090801" w:rsidRPr="000921E5" w:rsidRDefault="00090801" w:rsidP="00F13B7F">
            <w:pPr>
              <w:widowControl w:val="0"/>
              <w:suppressAutoHyphens w:val="0"/>
              <w:autoSpaceDE w:val="0"/>
              <w:autoSpaceDN w:val="0"/>
              <w:adjustRightInd w:val="0"/>
              <w:jc w:val="center"/>
              <w:rPr>
                <w:rFonts w:eastAsia="Times New Roman"/>
                <w:b/>
                <w:color w:val="000000"/>
                <w:lang w:eastAsia="ru-RU"/>
              </w:rPr>
            </w:pPr>
            <w:r>
              <w:rPr>
                <w:rFonts w:eastAsia="Times New Roman"/>
                <w:b/>
                <w:color w:val="000000"/>
                <w:sz w:val="22"/>
                <w:szCs w:val="22"/>
                <w:lang w:eastAsia="ru-RU"/>
              </w:rPr>
              <w:t>206,2</w:t>
            </w:r>
          </w:p>
        </w:tc>
        <w:tc>
          <w:tcPr>
            <w:tcW w:w="294" w:type="pct"/>
            <w:tcBorders>
              <w:top w:val="single" w:sz="4" w:space="0" w:color="auto"/>
              <w:left w:val="single" w:sz="4" w:space="0" w:color="auto"/>
              <w:bottom w:val="single" w:sz="4" w:space="0" w:color="auto"/>
              <w:right w:val="single" w:sz="4" w:space="0" w:color="auto"/>
            </w:tcBorders>
          </w:tcPr>
          <w:p w:rsidR="00090801" w:rsidRPr="000921E5" w:rsidRDefault="00090801" w:rsidP="00F13B7F">
            <w:pPr>
              <w:widowControl w:val="0"/>
              <w:suppressAutoHyphens w:val="0"/>
              <w:autoSpaceDE w:val="0"/>
              <w:autoSpaceDN w:val="0"/>
              <w:adjustRightInd w:val="0"/>
              <w:jc w:val="center"/>
              <w:rPr>
                <w:rFonts w:eastAsia="Times New Roman"/>
                <w:b/>
                <w:color w:val="000000"/>
                <w:lang w:eastAsia="ru-RU"/>
              </w:rPr>
            </w:pPr>
            <w:r>
              <w:rPr>
                <w:rFonts w:eastAsia="Times New Roman"/>
                <w:b/>
                <w:color w:val="000000"/>
                <w:sz w:val="22"/>
                <w:szCs w:val="22"/>
                <w:lang w:eastAsia="ru-RU"/>
              </w:rPr>
              <w:t>628,0</w:t>
            </w:r>
          </w:p>
        </w:tc>
        <w:tc>
          <w:tcPr>
            <w:tcW w:w="256" w:type="pct"/>
            <w:tcBorders>
              <w:top w:val="single" w:sz="4" w:space="0" w:color="auto"/>
              <w:left w:val="single" w:sz="4" w:space="0" w:color="auto"/>
              <w:bottom w:val="single" w:sz="4" w:space="0" w:color="auto"/>
              <w:right w:val="single" w:sz="4" w:space="0" w:color="auto"/>
            </w:tcBorders>
          </w:tcPr>
          <w:p w:rsidR="00090801" w:rsidRPr="000921E5" w:rsidRDefault="00090801" w:rsidP="00F13B7F">
            <w:pPr>
              <w:widowControl w:val="0"/>
              <w:suppressAutoHyphens w:val="0"/>
              <w:autoSpaceDE w:val="0"/>
              <w:autoSpaceDN w:val="0"/>
              <w:adjustRightInd w:val="0"/>
              <w:jc w:val="center"/>
              <w:rPr>
                <w:rFonts w:eastAsia="Times New Roman"/>
                <w:b/>
                <w:color w:val="000000"/>
                <w:lang w:eastAsia="ru-RU"/>
              </w:rPr>
            </w:pPr>
            <w:r>
              <w:rPr>
                <w:rFonts w:eastAsia="Times New Roman"/>
                <w:b/>
                <w:color w:val="000000"/>
                <w:sz w:val="22"/>
                <w:szCs w:val="22"/>
                <w:lang w:eastAsia="ru-RU"/>
              </w:rPr>
              <w:t>248,8</w:t>
            </w:r>
          </w:p>
        </w:tc>
        <w:tc>
          <w:tcPr>
            <w:tcW w:w="294" w:type="pct"/>
            <w:tcBorders>
              <w:top w:val="single" w:sz="4" w:space="0" w:color="auto"/>
              <w:left w:val="single" w:sz="4" w:space="0" w:color="auto"/>
              <w:bottom w:val="single" w:sz="4" w:space="0" w:color="auto"/>
              <w:right w:val="single" w:sz="4" w:space="0" w:color="auto"/>
            </w:tcBorders>
          </w:tcPr>
          <w:p w:rsidR="00090801" w:rsidRPr="000921E5" w:rsidRDefault="008978C0" w:rsidP="00F13B7F">
            <w:pPr>
              <w:widowControl w:val="0"/>
              <w:suppressAutoHyphens w:val="0"/>
              <w:autoSpaceDE w:val="0"/>
              <w:autoSpaceDN w:val="0"/>
              <w:adjustRightInd w:val="0"/>
              <w:jc w:val="center"/>
              <w:rPr>
                <w:rFonts w:eastAsia="Times New Roman"/>
                <w:b/>
                <w:color w:val="000000"/>
                <w:lang w:eastAsia="ru-RU"/>
              </w:rPr>
            </w:pPr>
            <w:r>
              <w:rPr>
                <w:rFonts w:eastAsia="Times New Roman"/>
                <w:b/>
                <w:color w:val="000000"/>
                <w:sz w:val="22"/>
                <w:szCs w:val="22"/>
                <w:lang w:eastAsia="ru-RU"/>
              </w:rPr>
              <w:t>398,0</w:t>
            </w:r>
          </w:p>
        </w:tc>
        <w:tc>
          <w:tcPr>
            <w:tcW w:w="256" w:type="pct"/>
            <w:tcBorders>
              <w:top w:val="single" w:sz="4" w:space="0" w:color="auto"/>
              <w:left w:val="single" w:sz="4" w:space="0" w:color="auto"/>
              <w:bottom w:val="single" w:sz="4" w:space="0" w:color="auto"/>
              <w:right w:val="single" w:sz="4" w:space="0" w:color="auto"/>
            </w:tcBorders>
          </w:tcPr>
          <w:p w:rsidR="00090801" w:rsidRPr="000921E5" w:rsidRDefault="008978C0" w:rsidP="00F13B7F">
            <w:pPr>
              <w:widowControl w:val="0"/>
              <w:suppressAutoHyphens w:val="0"/>
              <w:autoSpaceDE w:val="0"/>
              <w:autoSpaceDN w:val="0"/>
              <w:adjustRightInd w:val="0"/>
              <w:jc w:val="center"/>
              <w:rPr>
                <w:rFonts w:eastAsia="Times New Roman"/>
                <w:b/>
                <w:color w:val="000000"/>
                <w:lang w:eastAsia="ru-RU"/>
              </w:rPr>
            </w:pPr>
            <w:r>
              <w:rPr>
                <w:rFonts w:eastAsia="Times New Roman"/>
                <w:b/>
                <w:color w:val="000000"/>
                <w:sz w:val="22"/>
                <w:szCs w:val="22"/>
                <w:lang w:eastAsia="ru-RU"/>
              </w:rPr>
              <w:t>53,2</w:t>
            </w:r>
          </w:p>
        </w:tc>
        <w:tc>
          <w:tcPr>
            <w:tcW w:w="275" w:type="pct"/>
            <w:tcBorders>
              <w:top w:val="single" w:sz="4" w:space="0" w:color="auto"/>
              <w:left w:val="single" w:sz="4" w:space="0" w:color="auto"/>
              <w:bottom w:val="single" w:sz="4" w:space="0" w:color="auto"/>
              <w:right w:val="single" w:sz="4" w:space="0" w:color="auto"/>
            </w:tcBorders>
          </w:tcPr>
          <w:p w:rsidR="00090801" w:rsidRPr="000921E5" w:rsidRDefault="008978C0" w:rsidP="00F13B7F">
            <w:pPr>
              <w:widowControl w:val="0"/>
              <w:suppressAutoHyphens w:val="0"/>
              <w:autoSpaceDE w:val="0"/>
              <w:autoSpaceDN w:val="0"/>
              <w:adjustRightInd w:val="0"/>
              <w:jc w:val="center"/>
              <w:rPr>
                <w:rFonts w:eastAsia="Times New Roman"/>
                <w:b/>
                <w:color w:val="000000"/>
                <w:lang w:eastAsia="ru-RU"/>
              </w:rPr>
            </w:pPr>
            <w:r>
              <w:rPr>
                <w:rFonts w:eastAsia="Times New Roman"/>
                <w:b/>
                <w:color w:val="000000"/>
                <w:lang w:eastAsia="ru-RU"/>
              </w:rPr>
              <w:t>5,0</w:t>
            </w:r>
          </w:p>
        </w:tc>
        <w:tc>
          <w:tcPr>
            <w:tcW w:w="279" w:type="pct"/>
            <w:gridSpan w:val="2"/>
            <w:tcBorders>
              <w:top w:val="single" w:sz="4" w:space="0" w:color="auto"/>
              <w:left w:val="single" w:sz="4" w:space="0" w:color="auto"/>
              <w:bottom w:val="single" w:sz="4" w:space="0" w:color="auto"/>
              <w:right w:val="single" w:sz="4" w:space="0" w:color="auto"/>
            </w:tcBorders>
          </w:tcPr>
          <w:p w:rsidR="00090801" w:rsidRPr="000921E5" w:rsidRDefault="008978C0" w:rsidP="00F13B7F">
            <w:pPr>
              <w:widowControl w:val="0"/>
              <w:suppressAutoHyphens w:val="0"/>
              <w:autoSpaceDE w:val="0"/>
              <w:autoSpaceDN w:val="0"/>
              <w:adjustRightInd w:val="0"/>
              <w:jc w:val="center"/>
              <w:rPr>
                <w:rFonts w:eastAsia="Times New Roman"/>
                <w:b/>
                <w:color w:val="000000"/>
                <w:lang w:eastAsia="ru-RU"/>
              </w:rPr>
            </w:pPr>
            <w:r>
              <w:rPr>
                <w:rFonts w:eastAsia="Times New Roman"/>
                <w:b/>
                <w:color w:val="000000"/>
                <w:lang w:eastAsia="ru-RU"/>
              </w:rPr>
              <w:t>5,0</w:t>
            </w:r>
          </w:p>
        </w:tc>
        <w:tc>
          <w:tcPr>
            <w:tcW w:w="371" w:type="pct"/>
            <w:tcBorders>
              <w:top w:val="single" w:sz="4" w:space="0" w:color="auto"/>
              <w:left w:val="single" w:sz="4" w:space="0" w:color="auto"/>
              <w:bottom w:val="single" w:sz="4" w:space="0" w:color="auto"/>
              <w:right w:val="single" w:sz="4" w:space="0" w:color="auto"/>
            </w:tcBorders>
          </w:tcPr>
          <w:p w:rsidR="00090801" w:rsidRPr="000921E5" w:rsidRDefault="008978C0" w:rsidP="00F13B7F">
            <w:pPr>
              <w:widowControl w:val="0"/>
              <w:suppressAutoHyphens w:val="0"/>
              <w:autoSpaceDE w:val="0"/>
              <w:autoSpaceDN w:val="0"/>
              <w:adjustRightInd w:val="0"/>
              <w:jc w:val="center"/>
              <w:rPr>
                <w:rFonts w:eastAsia="Times New Roman"/>
                <w:b/>
                <w:color w:val="000000"/>
                <w:lang w:eastAsia="ru-RU"/>
              </w:rPr>
            </w:pPr>
            <w:r>
              <w:rPr>
                <w:rFonts w:eastAsia="Times New Roman"/>
                <w:b/>
                <w:color w:val="000000"/>
                <w:sz w:val="22"/>
                <w:szCs w:val="22"/>
                <w:lang w:eastAsia="ru-RU"/>
              </w:rPr>
              <w:t>1544,2</w:t>
            </w:r>
          </w:p>
        </w:tc>
      </w:tr>
      <w:tr w:rsidR="00EA52AA" w:rsidRPr="0089181A" w:rsidTr="00A3133C">
        <w:trPr>
          <w:trHeight w:val="271"/>
          <w:tblCellSpacing w:w="5" w:type="nil"/>
        </w:trPr>
        <w:tc>
          <w:tcPr>
            <w:tcW w:w="567" w:type="pct"/>
            <w:vMerge w:val="restart"/>
            <w:tcBorders>
              <w:top w:val="single" w:sz="4" w:space="0" w:color="auto"/>
              <w:left w:val="single" w:sz="4" w:space="0" w:color="auto"/>
              <w:right w:val="single" w:sz="4" w:space="0" w:color="auto"/>
            </w:tcBorders>
          </w:tcPr>
          <w:p w:rsidR="00090801" w:rsidRPr="0089181A" w:rsidRDefault="00090801" w:rsidP="0089181A">
            <w:pPr>
              <w:suppressAutoHyphens w:val="0"/>
              <w:rPr>
                <w:rFonts w:eastAsia="Times New Roman"/>
                <w:color w:val="000000"/>
                <w:lang w:eastAsia="ru-RU"/>
              </w:rPr>
            </w:pPr>
            <w:r w:rsidRPr="0089181A">
              <w:rPr>
                <w:rFonts w:eastAsia="Times New Roman"/>
                <w:color w:val="000000"/>
                <w:sz w:val="22"/>
                <w:szCs w:val="22"/>
                <w:lang w:eastAsia="ru-RU"/>
              </w:rPr>
              <w:t>Подпрограмма 2</w:t>
            </w:r>
          </w:p>
          <w:p w:rsidR="00090801" w:rsidRPr="0089181A" w:rsidRDefault="00090801" w:rsidP="0089181A">
            <w:pPr>
              <w:suppressAutoHyphens w:val="0"/>
              <w:rPr>
                <w:rFonts w:eastAsia="Times New Roman"/>
                <w:color w:val="000000"/>
                <w:lang w:eastAsia="ru-RU"/>
              </w:rPr>
            </w:pPr>
          </w:p>
        </w:tc>
        <w:tc>
          <w:tcPr>
            <w:tcW w:w="723" w:type="pct"/>
            <w:vMerge w:val="restart"/>
            <w:tcBorders>
              <w:top w:val="single" w:sz="4" w:space="0" w:color="auto"/>
              <w:left w:val="single" w:sz="4" w:space="0" w:color="auto"/>
              <w:right w:val="single" w:sz="4" w:space="0" w:color="auto"/>
            </w:tcBorders>
          </w:tcPr>
          <w:p w:rsidR="00090801" w:rsidRPr="0089181A" w:rsidRDefault="00090801" w:rsidP="0089181A">
            <w:pPr>
              <w:widowControl w:val="0"/>
              <w:suppressAutoHyphens w:val="0"/>
              <w:autoSpaceDE w:val="0"/>
              <w:autoSpaceDN w:val="0"/>
              <w:adjustRightInd w:val="0"/>
              <w:jc w:val="both"/>
              <w:rPr>
                <w:rFonts w:eastAsia="Times New Roman"/>
                <w:color w:val="000000"/>
                <w:lang w:eastAsia="ru-RU"/>
              </w:rPr>
            </w:pPr>
            <w:r w:rsidRPr="0089181A">
              <w:rPr>
                <w:rFonts w:eastAsia="Times New Roman"/>
                <w:color w:val="000000"/>
                <w:sz w:val="22"/>
                <w:szCs w:val="22"/>
                <w:lang w:eastAsia="ru-RU"/>
              </w:rPr>
              <w:t>«Организация досуга и обеспечение жителей поселения услугами культуры»</w:t>
            </w:r>
          </w:p>
        </w:tc>
        <w:tc>
          <w:tcPr>
            <w:tcW w:w="587" w:type="pct"/>
            <w:vMerge w:val="restart"/>
            <w:tcBorders>
              <w:top w:val="single" w:sz="4" w:space="0" w:color="auto"/>
              <w:left w:val="single" w:sz="4" w:space="0" w:color="auto"/>
              <w:right w:val="single" w:sz="4" w:space="0" w:color="auto"/>
            </w:tcBorders>
          </w:tcPr>
          <w:p w:rsidR="00090801" w:rsidRPr="0089181A" w:rsidRDefault="00090801" w:rsidP="0089181A">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Администрация Крутологского сельского поселения</w:t>
            </w:r>
          </w:p>
        </w:tc>
        <w:tc>
          <w:tcPr>
            <w:tcW w:w="247" w:type="pct"/>
            <w:tcBorders>
              <w:top w:val="single" w:sz="4" w:space="0" w:color="auto"/>
              <w:left w:val="single" w:sz="4" w:space="0" w:color="auto"/>
              <w:bottom w:val="single" w:sz="4" w:space="0" w:color="auto"/>
              <w:right w:val="single" w:sz="4" w:space="0" w:color="auto"/>
            </w:tcBorders>
          </w:tcPr>
          <w:p w:rsidR="00090801" w:rsidRPr="0089181A" w:rsidRDefault="00090801"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911</w:t>
            </w:r>
          </w:p>
        </w:tc>
        <w:tc>
          <w:tcPr>
            <w:tcW w:w="200" w:type="pct"/>
            <w:tcBorders>
              <w:top w:val="single" w:sz="4" w:space="0" w:color="auto"/>
              <w:left w:val="single" w:sz="4" w:space="0" w:color="auto"/>
              <w:bottom w:val="single" w:sz="4" w:space="0" w:color="auto"/>
              <w:right w:val="single" w:sz="4" w:space="0" w:color="auto"/>
            </w:tcBorders>
          </w:tcPr>
          <w:p w:rsidR="00090801" w:rsidRPr="0089181A" w:rsidRDefault="00090801"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х</w:t>
            </w:r>
          </w:p>
        </w:tc>
        <w:tc>
          <w:tcPr>
            <w:tcW w:w="209" w:type="pct"/>
            <w:tcBorders>
              <w:top w:val="single" w:sz="4" w:space="0" w:color="auto"/>
              <w:left w:val="single" w:sz="4" w:space="0" w:color="auto"/>
              <w:bottom w:val="single" w:sz="4" w:space="0" w:color="auto"/>
              <w:right w:val="single" w:sz="4" w:space="0" w:color="auto"/>
            </w:tcBorders>
          </w:tcPr>
          <w:p w:rsidR="00090801" w:rsidRPr="0089181A" w:rsidRDefault="00090801"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x</w:t>
            </w:r>
          </w:p>
        </w:tc>
        <w:tc>
          <w:tcPr>
            <w:tcW w:w="147" w:type="pct"/>
            <w:tcBorders>
              <w:top w:val="single" w:sz="4" w:space="0" w:color="auto"/>
              <w:left w:val="single" w:sz="4" w:space="0" w:color="auto"/>
              <w:bottom w:val="single" w:sz="4" w:space="0" w:color="auto"/>
              <w:right w:val="single" w:sz="4" w:space="0" w:color="auto"/>
            </w:tcBorders>
          </w:tcPr>
          <w:p w:rsidR="00090801" w:rsidRPr="0089181A" w:rsidRDefault="00090801"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x</w:t>
            </w:r>
          </w:p>
        </w:tc>
        <w:tc>
          <w:tcPr>
            <w:tcW w:w="294" w:type="pct"/>
            <w:tcBorders>
              <w:top w:val="single" w:sz="4" w:space="0" w:color="auto"/>
              <w:left w:val="single" w:sz="4" w:space="0" w:color="auto"/>
              <w:bottom w:val="single" w:sz="4" w:space="0" w:color="auto"/>
              <w:right w:val="single" w:sz="4" w:space="0" w:color="auto"/>
            </w:tcBorders>
          </w:tcPr>
          <w:p w:rsidR="00090801" w:rsidRPr="00DD2B88" w:rsidRDefault="00090801" w:rsidP="00F13B7F">
            <w:pPr>
              <w:widowControl w:val="0"/>
              <w:suppressAutoHyphens w:val="0"/>
              <w:autoSpaceDE w:val="0"/>
              <w:autoSpaceDN w:val="0"/>
              <w:adjustRightInd w:val="0"/>
              <w:jc w:val="center"/>
              <w:rPr>
                <w:rFonts w:eastAsia="Times New Roman"/>
                <w:b/>
                <w:color w:val="000000"/>
                <w:lang w:eastAsia="ru-RU"/>
              </w:rPr>
            </w:pPr>
            <w:r w:rsidRPr="00DD2B88">
              <w:rPr>
                <w:rFonts w:eastAsia="Times New Roman"/>
                <w:b/>
                <w:color w:val="000000"/>
                <w:sz w:val="22"/>
                <w:szCs w:val="22"/>
                <w:lang w:eastAsia="ru-RU"/>
              </w:rPr>
              <w:t>2342,3</w:t>
            </w:r>
          </w:p>
        </w:tc>
        <w:tc>
          <w:tcPr>
            <w:tcW w:w="294" w:type="pct"/>
            <w:tcBorders>
              <w:top w:val="single" w:sz="4" w:space="0" w:color="auto"/>
              <w:left w:val="single" w:sz="4" w:space="0" w:color="auto"/>
              <w:bottom w:val="single" w:sz="4" w:space="0" w:color="auto"/>
              <w:right w:val="single" w:sz="4" w:space="0" w:color="auto"/>
            </w:tcBorders>
          </w:tcPr>
          <w:p w:rsidR="00090801" w:rsidRPr="00DD2B88" w:rsidRDefault="00090801" w:rsidP="00F13B7F">
            <w:pPr>
              <w:suppressAutoHyphens w:val="0"/>
              <w:jc w:val="center"/>
              <w:rPr>
                <w:rFonts w:eastAsia="Times New Roman"/>
                <w:b/>
                <w:color w:val="000000"/>
                <w:lang w:eastAsia="ru-RU"/>
              </w:rPr>
            </w:pPr>
            <w:r>
              <w:rPr>
                <w:rFonts w:eastAsia="Times New Roman"/>
                <w:b/>
                <w:color w:val="000000"/>
                <w:sz w:val="22"/>
                <w:szCs w:val="22"/>
                <w:lang w:eastAsia="ru-RU"/>
              </w:rPr>
              <w:t>2480,0</w:t>
            </w:r>
          </w:p>
        </w:tc>
        <w:tc>
          <w:tcPr>
            <w:tcW w:w="256" w:type="pct"/>
            <w:tcBorders>
              <w:top w:val="single" w:sz="4" w:space="0" w:color="auto"/>
              <w:left w:val="single" w:sz="4" w:space="0" w:color="auto"/>
              <w:bottom w:val="single" w:sz="4" w:space="0" w:color="auto"/>
              <w:right w:val="single" w:sz="4" w:space="0" w:color="auto"/>
            </w:tcBorders>
          </w:tcPr>
          <w:p w:rsidR="00090801" w:rsidRPr="00DD2B88" w:rsidRDefault="00090801" w:rsidP="00F13B7F">
            <w:pPr>
              <w:suppressAutoHyphens w:val="0"/>
              <w:jc w:val="center"/>
              <w:rPr>
                <w:rFonts w:eastAsia="Times New Roman"/>
                <w:b/>
                <w:color w:val="000000"/>
                <w:lang w:eastAsia="ru-RU"/>
              </w:rPr>
            </w:pPr>
            <w:r>
              <w:rPr>
                <w:rFonts w:eastAsia="Times New Roman"/>
                <w:b/>
                <w:color w:val="000000"/>
                <w:sz w:val="22"/>
                <w:szCs w:val="22"/>
                <w:lang w:eastAsia="ru-RU"/>
              </w:rPr>
              <w:t>2489,7</w:t>
            </w:r>
          </w:p>
        </w:tc>
        <w:tc>
          <w:tcPr>
            <w:tcW w:w="294" w:type="pct"/>
            <w:tcBorders>
              <w:top w:val="single" w:sz="4" w:space="0" w:color="auto"/>
              <w:left w:val="single" w:sz="4" w:space="0" w:color="auto"/>
              <w:bottom w:val="single" w:sz="4" w:space="0" w:color="auto"/>
              <w:right w:val="single" w:sz="4" w:space="0" w:color="auto"/>
            </w:tcBorders>
          </w:tcPr>
          <w:p w:rsidR="00090801" w:rsidRPr="00DD2B88" w:rsidRDefault="00090801" w:rsidP="00F13B7F">
            <w:pPr>
              <w:suppressAutoHyphens w:val="0"/>
              <w:jc w:val="center"/>
              <w:rPr>
                <w:rFonts w:eastAsia="Times New Roman"/>
                <w:b/>
                <w:color w:val="000000"/>
                <w:lang w:eastAsia="ru-RU"/>
              </w:rPr>
            </w:pPr>
            <w:r>
              <w:rPr>
                <w:rFonts w:eastAsia="Times New Roman"/>
                <w:b/>
                <w:color w:val="000000"/>
                <w:sz w:val="22"/>
                <w:szCs w:val="22"/>
                <w:lang w:eastAsia="ru-RU"/>
              </w:rPr>
              <w:t>2791,1</w:t>
            </w:r>
          </w:p>
        </w:tc>
        <w:tc>
          <w:tcPr>
            <w:tcW w:w="256" w:type="pct"/>
            <w:tcBorders>
              <w:top w:val="single" w:sz="4" w:space="0" w:color="auto"/>
              <w:left w:val="single" w:sz="4" w:space="0" w:color="auto"/>
              <w:bottom w:val="single" w:sz="4" w:space="0" w:color="auto"/>
              <w:right w:val="single" w:sz="4" w:space="0" w:color="auto"/>
            </w:tcBorders>
          </w:tcPr>
          <w:p w:rsidR="00090801" w:rsidRPr="00DD2B88" w:rsidRDefault="008978C0" w:rsidP="00F13B7F">
            <w:pPr>
              <w:suppressAutoHyphens w:val="0"/>
              <w:jc w:val="center"/>
              <w:rPr>
                <w:rFonts w:eastAsia="Times New Roman"/>
                <w:b/>
                <w:color w:val="000000"/>
                <w:lang w:eastAsia="ru-RU"/>
              </w:rPr>
            </w:pPr>
            <w:r>
              <w:rPr>
                <w:rFonts w:eastAsia="Times New Roman"/>
                <w:b/>
                <w:color w:val="000000"/>
                <w:sz w:val="22"/>
                <w:szCs w:val="22"/>
                <w:lang w:eastAsia="ru-RU"/>
              </w:rPr>
              <w:t>2346,3</w:t>
            </w:r>
          </w:p>
        </w:tc>
        <w:tc>
          <w:tcPr>
            <w:tcW w:w="275" w:type="pct"/>
            <w:tcBorders>
              <w:top w:val="single" w:sz="4" w:space="0" w:color="auto"/>
              <w:left w:val="single" w:sz="4" w:space="0" w:color="auto"/>
              <w:bottom w:val="single" w:sz="4" w:space="0" w:color="auto"/>
              <w:right w:val="single" w:sz="4" w:space="0" w:color="auto"/>
            </w:tcBorders>
          </w:tcPr>
          <w:p w:rsidR="00090801" w:rsidRPr="00DD2B88" w:rsidRDefault="008978C0" w:rsidP="00F13B7F">
            <w:pPr>
              <w:suppressAutoHyphens w:val="0"/>
              <w:jc w:val="center"/>
              <w:rPr>
                <w:rFonts w:eastAsia="Times New Roman"/>
                <w:b/>
                <w:color w:val="000000"/>
                <w:lang w:eastAsia="ru-RU"/>
              </w:rPr>
            </w:pPr>
            <w:r>
              <w:rPr>
                <w:rFonts w:eastAsia="Times New Roman"/>
                <w:b/>
                <w:color w:val="000000"/>
                <w:lang w:eastAsia="ru-RU"/>
              </w:rPr>
              <w:t>2740,4</w:t>
            </w:r>
          </w:p>
        </w:tc>
        <w:tc>
          <w:tcPr>
            <w:tcW w:w="279" w:type="pct"/>
            <w:gridSpan w:val="2"/>
            <w:tcBorders>
              <w:top w:val="single" w:sz="4" w:space="0" w:color="auto"/>
              <w:left w:val="single" w:sz="4" w:space="0" w:color="auto"/>
              <w:bottom w:val="single" w:sz="4" w:space="0" w:color="auto"/>
              <w:right w:val="single" w:sz="4" w:space="0" w:color="auto"/>
            </w:tcBorders>
          </w:tcPr>
          <w:p w:rsidR="00090801" w:rsidRPr="00DD2B88" w:rsidRDefault="008978C0" w:rsidP="00F13B7F">
            <w:pPr>
              <w:suppressAutoHyphens w:val="0"/>
              <w:jc w:val="center"/>
              <w:rPr>
                <w:rFonts w:eastAsia="Times New Roman"/>
                <w:b/>
                <w:color w:val="000000"/>
                <w:lang w:eastAsia="ru-RU"/>
              </w:rPr>
            </w:pPr>
            <w:r>
              <w:rPr>
                <w:rFonts w:eastAsia="Times New Roman"/>
                <w:b/>
                <w:color w:val="000000"/>
                <w:lang w:eastAsia="ru-RU"/>
              </w:rPr>
              <w:t>2914,4</w:t>
            </w:r>
          </w:p>
        </w:tc>
        <w:tc>
          <w:tcPr>
            <w:tcW w:w="371" w:type="pct"/>
            <w:tcBorders>
              <w:top w:val="single" w:sz="4" w:space="0" w:color="auto"/>
              <w:left w:val="single" w:sz="4" w:space="0" w:color="auto"/>
              <w:bottom w:val="single" w:sz="4" w:space="0" w:color="auto"/>
              <w:right w:val="single" w:sz="4" w:space="0" w:color="auto"/>
            </w:tcBorders>
          </w:tcPr>
          <w:p w:rsidR="00090801" w:rsidRPr="00DD2B88" w:rsidRDefault="00EA52AA" w:rsidP="00F13B7F">
            <w:pPr>
              <w:widowControl w:val="0"/>
              <w:suppressAutoHyphens w:val="0"/>
              <w:autoSpaceDE w:val="0"/>
              <w:autoSpaceDN w:val="0"/>
              <w:adjustRightInd w:val="0"/>
              <w:jc w:val="center"/>
              <w:rPr>
                <w:rFonts w:eastAsia="Times New Roman"/>
                <w:b/>
                <w:color w:val="000000"/>
                <w:lang w:eastAsia="ru-RU"/>
              </w:rPr>
            </w:pPr>
            <w:r>
              <w:rPr>
                <w:rFonts w:eastAsia="Times New Roman"/>
                <w:b/>
                <w:color w:val="000000"/>
                <w:sz w:val="22"/>
                <w:szCs w:val="22"/>
                <w:lang w:eastAsia="ru-RU"/>
              </w:rPr>
              <w:t>18104,2</w:t>
            </w:r>
          </w:p>
        </w:tc>
      </w:tr>
      <w:tr w:rsidR="00EA52AA" w:rsidRPr="0089181A" w:rsidTr="00A3133C">
        <w:trPr>
          <w:trHeight w:val="144"/>
          <w:tblCellSpacing w:w="5" w:type="nil"/>
        </w:trPr>
        <w:tc>
          <w:tcPr>
            <w:tcW w:w="567" w:type="pct"/>
            <w:vMerge/>
            <w:tcBorders>
              <w:left w:val="single" w:sz="4" w:space="0" w:color="auto"/>
              <w:right w:val="single" w:sz="4" w:space="0" w:color="auto"/>
            </w:tcBorders>
          </w:tcPr>
          <w:p w:rsidR="00090801" w:rsidRPr="0089181A" w:rsidRDefault="00090801" w:rsidP="0089181A">
            <w:pPr>
              <w:suppressAutoHyphens w:val="0"/>
              <w:rPr>
                <w:rFonts w:eastAsia="Times New Roman"/>
                <w:color w:val="000000"/>
                <w:lang w:eastAsia="ru-RU"/>
              </w:rPr>
            </w:pPr>
          </w:p>
        </w:tc>
        <w:tc>
          <w:tcPr>
            <w:tcW w:w="723" w:type="pct"/>
            <w:vMerge/>
            <w:tcBorders>
              <w:left w:val="single" w:sz="4" w:space="0" w:color="auto"/>
              <w:right w:val="single" w:sz="4" w:space="0" w:color="auto"/>
            </w:tcBorders>
          </w:tcPr>
          <w:p w:rsidR="00090801" w:rsidRPr="0089181A" w:rsidRDefault="00090801" w:rsidP="0089181A">
            <w:pPr>
              <w:widowControl w:val="0"/>
              <w:suppressAutoHyphens w:val="0"/>
              <w:autoSpaceDE w:val="0"/>
              <w:autoSpaceDN w:val="0"/>
              <w:adjustRightInd w:val="0"/>
              <w:jc w:val="both"/>
              <w:rPr>
                <w:rFonts w:eastAsia="Times New Roman"/>
                <w:color w:val="000000"/>
                <w:lang w:eastAsia="ru-RU"/>
              </w:rPr>
            </w:pPr>
          </w:p>
        </w:tc>
        <w:tc>
          <w:tcPr>
            <w:tcW w:w="587" w:type="pct"/>
            <w:vMerge/>
            <w:tcBorders>
              <w:left w:val="single" w:sz="4" w:space="0" w:color="auto"/>
              <w:right w:val="single" w:sz="4" w:space="0" w:color="auto"/>
            </w:tcBorders>
          </w:tcPr>
          <w:p w:rsidR="00090801" w:rsidRPr="0089181A" w:rsidRDefault="00090801" w:rsidP="0089181A">
            <w:pPr>
              <w:widowControl w:val="0"/>
              <w:suppressAutoHyphens w:val="0"/>
              <w:autoSpaceDE w:val="0"/>
              <w:autoSpaceDN w:val="0"/>
              <w:adjustRightInd w:val="0"/>
              <w:jc w:val="center"/>
              <w:rPr>
                <w:rFonts w:eastAsia="Times New Roman"/>
                <w:color w:val="000000"/>
                <w:lang w:eastAsia="ru-RU"/>
              </w:rPr>
            </w:pPr>
          </w:p>
        </w:tc>
        <w:tc>
          <w:tcPr>
            <w:tcW w:w="247" w:type="pct"/>
            <w:tcBorders>
              <w:top w:val="single" w:sz="4" w:space="0" w:color="auto"/>
              <w:left w:val="single" w:sz="4" w:space="0" w:color="auto"/>
              <w:bottom w:val="single" w:sz="4" w:space="0" w:color="auto"/>
              <w:right w:val="single" w:sz="4" w:space="0" w:color="auto"/>
            </w:tcBorders>
          </w:tcPr>
          <w:p w:rsidR="00090801" w:rsidRPr="0089181A" w:rsidRDefault="00090801"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911</w:t>
            </w:r>
          </w:p>
        </w:tc>
        <w:tc>
          <w:tcPr>
            <w:tcW w:w="200" w:type="pct"/>
            <w:tcBorders>
              <w:top w:val="single" w:sz="4" w:space="0" w:color="auto"/>
              <w:left w:val="single" w:sz="4" w:space="0" w:color="auto"/>
              <w:bottom w:val="single" w:sz="4" w:space="0" w:color="auto"/>
              <w:right w:val="single" w:sz="4" w:space="0" w:color="auto"/>
            </w:tcBorders>
          </w:tcPr>
          <w:p w:rsidR="00090801" w:rsidRPr="0089181A" w:rsidRDefault="00090801"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0801</w:t>
            </w:r>
          </w:p>
        </w:tc>
        <w:tc>
          <w:tcPr>
            <w:tcW w:w="209" w:type="pct"/>
            <w:tcBorders>
              <w:top w:val="single" w:sz="4" w:space="0" w:color="auto"/>
              <w:left w:val="single" w:sz="4" w:space="0" w:color="auto"/>
              <w:bottom w:val="single" w:sz="4" w:space="0" w:color="auto"/>
              <w:right w:val="single" w:sz="4" w:space="0" w:color="auto"/>
            </w:tcBorders>
          </w:tcPr>
          <w:p w:rsidR="00090801" w:rsidRPr="0089181A" w:rsidRDefault="00090801"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244</w:t>
            </w:r>
          </w:p>
        </w:tc>
        <w:tc>
          <w:tcPr>
            <w:tcW w:w="147" w:type="pct"/>
            <w:tcBorders>
              <w:top w:val="single" w:sz="4" w:space="0" w:color="auto"/>
              <w:left w:val="single" w:sz="4" w:space="0" w:color="auto"/>
              <w:bottom w:val="single" w:sz="4" w:space="0" w:color="auto"/>
              <w:right w:val="single" w:sz="4" w:space="0" w:color="auto"/>
            </w:tcBorders>
          </w:tcPr>
          <w:p w:rsidR="00090801" w:rsidRPr="0089181A" w:rsidRDefault="00090801"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x</w:t>
            </w:r>
          </w:p>
        </w:tc>
        <w:tc>
          <w:tcPr>
            <w:tcW w:w="294" w:type="pct"/>
            <w:tcBorders>
              <w:top w:val="single" w:sz="4" w:space="0" w:color="auto"/>
              <w:left w:val="single" w:sz="4" w:space="0" w:color="auto"/>
              <w:bottom w:val="single" w:sz="4" w:space="0" w:color="auto"/>
              <w:right w:val="single" w:sz="4" w:space="0" w:color="auto"/>
            </w:tcBorders>
          </w:tcPr>
          <w:p w:rsidR="00090801" w:rsidRPr="0089181A" w:rsidRDefault="00090801" w:rsidP="00F13B7F">
            <w:pPr>
              <w:widowControl w:val="0"/>
              <w:suppressAutoHyphens w:val="0"/>
              <w:autoSpaceDE w:val="0"/>
              <w:autoSpaceDN w:val="0"/>
              <w:adjustRightInd w:val="0"/>
              <w:jc w:val="center"/>
              <w:rPr>
                <w:rFonts w:eastAsia="Times New Roman"/>
                <w:color w:val="000000"/>
                <w:lang w:eastAsia="ru-RU"/>
              </w:rPr>
            </w:pPr>
            <w:r>
              <w:rPr>
                <w:rFonts w:eastAsia="Times New Roman"/>
                <w:color w:val="000000"/>
                <w:sz w:val="22"/>
                <w:szCs w:val="22"/>
                <w:lang w:eastAsia="ru-RU"/>
              </w:rPr>
              <w:t>140,0</w:t>
            </w:r>
          </w:p>
        </w:tc>
        <w:tc>
          <w:tcPr>
            <w:tcW w:w="294" w:type="pct"/>
            <w:tcBorders>
              <w:top w:val="single" w:sz="4" w:space="0" w:color="auto"/>
              <w:left w:val="single" w:sz="4" w:space="0" w:color="auto"/>
              <w:bottom w:val="single" w:sz="4" w:space="0" w:color="auto"/>
              <w:right w:val="single" w:sz="4" w:space="0" w:color="auto"/>
            </w:tcBorders>
          </w:tcPr>
          <w:p w:rsidR="00090801" w:rsidRPr="0089181A" w:rsidRDefault="00090801" w:rsidP="00F13B7F">
            <w:pPr>
              <w:widowControl w:val="0"/>
              <w:suppressAutoHyphens w:val="0"/>
              <w:autoSpaceDE w:val="0"/>
              <w:autoSpaceDN w:val="0"/>
              <w:adjustRightInd w:val="0"/>
              <w:jc w:val="center"/>
              <w:rPr>
                <w:rFonts w:eastAsia="Times New Roman"/>
                <w:color w:val="000000"/>
                <w:lang w:eastAsia="ru-RU"/>
              </w:rPr>
            </w:pPr>
            <w:r>
              <w:rPr>
                <w:rFonts w:eastAsia="Times New Roman"/>
                <w:color w:val="000000"/>
                <w:sz w:val="22"/>
                <w:szCs w:val="22"/>
                <w:lang w:eastAsia="ru-RU"/>
              </w:rPr>
              <w:t>30,0</w:t>
            </w:r>
          </w:p>
        </w:tc>
        <w:tc>
          <w:tcPr>
            <w:tcW w:w="256" w:type="pct"/>
            <w:tcBorders>
              <w:top w:val="single" w:sz="4" w:space="0" w:color="auto"/>
              <w:left w:val="single" w:sz="4" w:space="0" w:color="auto"/>
              <w:bottom w:val="single" w:sz="4" w:space="0" w:color="auto"/>
              <w:right w:val="single" w:sz="4" w:space="0" w:color="auto"/>
            </w:tcBorders>
          </w:tcPr>
          <w:p w:rsidR="00090801" w:rsidRDefault="00090801" w:rsidP="00F13B7F">
            <w:pPr>
              <w:jc w:val="center"/>
            </w:pPr>
            <w:r>
              <w:rPr>
                <w:rFonts w:eastAsia="Times New Roman"/>
                <w:color w:val="000000"/>
                <w:sz w:val="22"/>
                <w:szCs w:val="22"/>
                <w:lang w:eastAsia="ru-RU"/>
              </w:rPr>
              <w:t>0,0</w:t>
            </w:r>
          </w:p>
        </w:tc>
        <w:tc>
          <w:tcPr>
            <w:tcW w:w="294" w:type="pct"/>
            <w:tcBorders>
              <w:top w:val="single" w:sz="4" w:space="0" w:color="auto"/>
              <w:left w:val="single" w:sz="4" w:space="0" w:color="auto"/>
              <w:bottom w:val="single" w:sz="4" w:space="0" w:color="auto"/>
              <w:right w:val="single" w:sz="4" w:space="0" w:color="auto"/>
            </w:tcBorders>
          </w:tcPr>
          <w:p w:rsidR="00090801" w:rsidRDefault="00090801" w:rsidP="00F13B7F">
            <w:pPr>
              <w:jc w:val="center"/>
            </w:pPr>
            <w:r>
              <w:rPr>
                <w:rFonts w:eastAsia="Times New Roman"/>
                <w:color w:val="000000"/>
                <w:sz w:val="22"/>
                <w:szCs w:val="22"/>
                <w:lang w:eastAsia="ru-RU"/>
              </w:rPr>
              <w:t>0,0</w:t>
            </w:r>
          </w:p>
        </w:tc>
        <w:tc>
          <w:tcPr>
            <w:tcW w:w="256" w:type="pct"/>
            <w:tcBorders>
              <w:top w:val="single" w:sz="4" w:space="0" w:color="auto"/>
              <w:left w:val="single" w:sz="4" w:space="0" w:color="auto"/>
              <w:bottom w:val="single" w:sz="4" w:space="0" w:color="auto"/>
              <w:right w:val="single" w:sz="4" w:space="0" w:color="auto"/>
            </w:tcBorders>
          </w:tcPr>
          <w:p w:rsidR="00090801" w:rsidRDefault="00090801" w:rsidP="00F13B7F">
            <w:pPr>
              <w:jc w:val="center"/>
            </w:pPr>
            <w:r>
              <w:rPr>
                <w:rFonts w:eastAsia="Times New Roman"/>
                <w:color w:val="000000"/>
                <w:sz w:val="22"/>
                <w:szCs w:val="22"/>
                <w:lang w:eastAsia="ru-RU"/>
              </w:rPr>
              <w:t>0,0</w:t>
            </w:r>
          </w:p>
        </w:tc>
        <w:tc>
          <w:tcPr>
            <w:tcW w:w="275" w:type="pct"/>
            <w:tcBorders>
              <w:top w:val="single" w:sz="4" w:space="0" w:color="auto"/>
              <w:left w:val="single" w:sz="4" w:space="0" w:color="auto"/>
              <w:bottom w:val="single" w:sz="4" w:space="0" w:color="auto"/>
              <w:right w:val="single" w:sz="4" w:space="0" w:color="auto"/>
            </w:tcBorders>
          </w:tcPr>
          <w:p w:rsidR="00090801" w:rsidRPr="0089181A" w:rsidRDefault="00090801" w:rsidP="00F13B7F">
            <w:pPr>
              <w:widowControl w:val="0"/>
              <w:suppressAutoHyphens w:val="0"/>
              <w:autoSpaceDE w:val="0"/>
              <w:autoSpaceDN w:val="0"/>
              <w:adjustRightInd w:val="0"/>
              <w:jc w:val="center"/>
              <w:rPr>
                <w:rFonts w:eastAsia="Times New Roman"/>
                <w:color w:val="000000"/>
                <w:lang w:eastAsia="ru-RU"/>
              </w:rPr>
            </w:pPr>
          </w:p>
        </w:tc>
        <w:tc>
          <w:tcPr>
            <w:tcW w:w="279" w:type="pct"/>
            <w:gridSpan w:val="2"/>
            <w:tcBorders>
              <w:top w:val="single" w:sz="4" w:space="0" w:color="auto"/>
              <w:left w:val="single" w:sz="4" w:space="0" w:color="auto"/>
              <w:bottom w:val="single" w:sz="4" w:space="0" w:color="auto"/>
              <w:right w:val="single" w:sz="4" w:space="0" w:color="auto"/>
            </w:tcBorders>
          </w:tcPr>
          <w:p w:rsidR="00090801" w:rsidRPr="0089181A" w:rsidRDefault="00090801" w:rsidP="00F13B7F">
            <w:pPr>
              <w:widowControl w:val="0"/>
              <w:suppressAutoHyphens w:val="0"/>
              <w:autoSpaceDE w:val="0"/>
              <w:autoSpaceDN w:val="0"/>
              <w:adjustRightInd w:val="0"/>
              <w:jc w:val="center"/>
              <w:rPr>
                <w:rFonts w:eastAsia="Times New Roman"/>
                <w:color w:val="000000"/>
                <w:lang w:eastAsia="ru-RU"/>
              </w:rPr>
            </w:pPr>
          </w:p>
        </w:tc>
        <w:tc>
          <w:tcPr>
            <w:tcW w:w="371" w:type="pct"/>
            <w:tcBorders>
              <w:top w:val="single" w:sz="4" w:space="0" w:color="auto"/>
              <w:left w:val="single" w:sz="4" w:space="0" w:color="auto"/>
              <w:bottom w:val="single" w:sz="4" w:space="0" w:color="auto"/>
              <w:right w:val="single" w:sz="4" w:space="0" w:color="auto"/>
            </w:tcBorders>
          </w:tcPr>
          <w:p w:rsidR="00090801" w:rsidRPr="0089181A" w:rsidRDefault="00090801" w:rsidP="00F13B7F">
            <w:pPr>
              <w:widowControl w:val="0"/>
              <w:suppressAutoHyphens w:val="0"/>
              <w:autoSpaceDE w:val="0"/>
              <w:autoSpaceDN w:val="0"/>
              <w:adjustRightInd w:val="0"/>
              <w:jc w:val="center"/>
              <w:rPr>
                <w:rFonts w:eastAsia="Times New Roman"/>
                <w:color w:val="000000"/>
                <w:lang w:eastAsia="ru-RU"/>
              </w:rPr>
            </w:pPr>
            <w:r>
              <w:rPr>
                <w:rFonts w:eastAsia="Times New Roman"/>
                <w:color w:val="000000"/>
                <w:sz w:val="22"/>
                <w:szCs w:val="22"/>
                <w:lang w:eastAsia="ru-RU"/>
              </w:rPr>
              <w:t>170,0</w:t>
            </w:r>
          </w:p>
        </w:tc>
      </w:tr>
      <w:tr w:rsidR="00EA52AA" w:rsidRPr="0089181A" w:rsidTr="00A3133C">
        <w:trPr>
          <w:trHeight w:val="144"/>
          <w:tblCellSpacing w:w="5" w:type="nil"/>
        </w:trPr>
        <w:tc>
          <w:tcPr>
            <w:tcW w:w="567" w:type="pct"/>
            <w:vMerge/>
            <w:tcBorders>
              <w:left w:val="single" w:sz="4" w:space="0" w:color="auto"/>
              <w:bottom w:val="single" w:sz="4" w:space="0" w:color="auto"/>
              <w:right w:val="single" w:sz="4" w:space="0" w:color="auto"/>
            </w:tcBorders>
          </w:tcPr>
          <w:p w:rsidR="00090801" w:rsidRPr="0089181A" w:rsidRDefault="00090801" w:rsidP="0089181A">
            <w:pPr>
              <w:suppressAutoHyphens w:val="0"/>
              <w:rPr>
                <w:rFonts w:eastAsia="Times New Roman"/>
                <w:color w:val="000000"/>
                <w:lang w:eastAsia="ru-RU"/>
              </w:rPr>
            </w:pPr>
          </w:p>
        </w:tc>
        <w:tc>
          <w:tcPr>
            <w:tcW w:w="723" w:type="pct"/>
            <w:vMerge/>
            <w:tcBorders>
              <w:left w:val="single" w:sz="4" w:space="0" w:color="auto"/>
              <w:bottom w:val="single" w:sz="4" w:space="0" w:color="auto"/>
              <w:right w:val="single" w:sz="4" w:space="0" w:color="auto"/>
            </w:tcBorders>
          </w:tcPr>
          <w:p w:rsidR="00090801" w:rsidRPr="0089181A" w:rsidRDefault="00090801" w:rsidP="0089181A">
            <w:pPr>
              <w:widowControl w:val="0"/>
              <w:suppressAutoHyphens w:val="0"/>
              <w:autoSpaceDE w:val="0"/>
              <w:autoSpaceDN w:val="0"/>
              <w:adjustRightInd w:val="0"/>
              <w:jc w:val="both"/>
              <w:rPr>
                <w:rFonts w:eastAsia="Times New Roman"/>
                <w:color w:val="000000"/>
                <w:lang w:eastAsia="ru-RU"/>
              </w:rPr>
            </w:pPr>
          </w:p>
        </w:tc>
        <w:tc>
          <w:tcPr>
            <w:tcW w:w="587" w:type="pct"/>
            <w:vMerge/>
            <w:tcBorders>
              <w:left w:val="single" w:sz="4" w:space="0" w:color="auto"/>
              <w:bottom w:val="single" w:sz="4" w:space="0" w:color="auto"/>
              <w:right w:val="single" w:sz="4" w:space="0" w:color="auto"/>
            </w:tcBorders>
          </w:tcPr>
          <w:p w:rsidR="00090801" w:rsidRPr="0089181A" w:rsidRDefault="00090801" w:rsidP="0089181A">
            <w:pPr>
              <w:widowControl w:val="0"/>
              <w:suppressAutoHyphens w:val="0"/>
              <w:autoSpaceDE w:val="0"/>
              <w:autoSpaceDN w:val="0"/>
              <w:adjustRightInd w:val="0"/>
              <w:jc w:val="center"/>
              <w:rPr>
                <w:rFonts w:eastAsia="Times New Roman"/>
                <w:color w:val="000000"/>
                <w:lang w:eastAsia="ru-RU"/>
              </w:rPr>
            </w:pPr>
          </w:p>
        </w:tc>
        <w:tc>
          <w:tcPr>
            <w:tcW w:w="247" w:type="pct"/>
            <w:tcBorders>
              <w:top w:val="single" w:sz="4" w:space="0" w:color="auto"/>
              <w:left w:val="single" w:sz="4" w:space="0" w:color="auto"/>
              <w:bottom w:val="single" w:sz="4" w:space="0" w:color="auto"/>
              <w:right w:val="single" w:sz="4" w:space="0" w:color="auto"/>
            </w:tcBorders>
          </w:tcPr>
          <w:p w:rsidR="00090801" w:rsidRPr="0089181A" w:rsidRDefault="00090801"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911</w:t>
            </w:r>
          </w:p>
        </w:tc>
        <w:tc>
          <w:tcPr>
            <w:tcW w:w="200" w:type="pct"/>
            <w:tcBorders>
              <w:top w:val="single" w:sz="4" w:space="0" w:color="auto"/>
              <w:left w:val="single" w:sz="4" w:space="0" w:color="auto"/>
              <w:bottom w:val="single" w:sz="4" w:space="0" w:color="auto"/>
              <w:right w:val="single" w:sz="4" w:space="0" w:color="auto"/>
            </w:tcBorders>
          </w:tcPr>
          <w:p w:rsidR="00090801" w:rsidRPr="0089181A" w:rsidRDefault="00090801"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0801</w:t>
            </w:r>
          </w:p>
        </w:tc>
        <w:tc>
          <w:tcPr>
            <w:tcW w:w="209" w:type="pct"/>
            <w:tcBorders>
              <w:top w:val="single" w:sz="4" w:space="0" w:color="auto"/>
              <w:left w:val="single" w:sz="4" w:space="0" w:color="auto"/>
              <w:bottom w:val="single" w:sz="4" w:space="0" w:color="auto"/>
              <w:right w:val="single" w:sz="4" w:space="0" w:color="auto"/>
            </w:tcBorders>
          </w:tcPr>
          <w:p w:rsidR="00090801" w:rsidRPr="0089181A" w:rsidRDefault="00090801"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251</w:t>
            </w:r>
          </w:p>
        </w:tc>
        <w:tc>
          <w:tcPr>
            <w:tcW w:w="147" w:type="pct"/>
            <w:tcBorders>
              <w:top w:val="single" w:sz="4" w:space="0" w:color="auto"/>
              <w:left w:val="single" w:sz="4" w:space="0" w:color="auto"/>
              <w:bottom w:val="single" w:sz="4" w:space="0" w:color="auto"/>
              <w:right w:val="single" w:sz="4" w:space="0" w:color="auto"/>
            </w:tcBorders>
          </w:tcPr>
          <w:p w:rsidR="00090801" w:rsidRPr="0089181A" w:rsidRDefault="00090801"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x</w:t>
            </w:r>
          </w:p>
        </w:tc>
        <w:tc>
          <w:tcPr>
            <w:tcW w:w="294" w:type="pct"/>
            <w:tcBorders>
              <w:top w:val="single" w:sz="4" w:space="0" w:color="auto"/>
              <w:left w:val="single" w:sz="4" w:space="0" w:color="auto"/>
              <w:bottom w:val="single" w:sz="4" w:space="0" w:color="auto"/>
              <w:right w:val="single" w:sz="4" w:space="0" w:color="auto"/>
            </w:tcBorders>
          </w:tcPr>
          <w:p w:rsidR="00090801" w:rsidRPr="0089181A" w:rsidRDefault="00090801" w:rsidP="00F13B7F">
            <w:pPr>
              <w:widowControl w:val="0"/>
              <w:suppressAutoHyphens w:val="0"/>
              <w:autoSpaceDE w:val="0"/>
              <w:autoSpaceDN w:val="0"/>
              <w:adjustRightInd w:val="0"/>
              <w:jc w:val="center"/>
              <w:rPr>
                <w:rFonts w:eastAsia="Times New Roman"/>
                <w:color w:val="000000"/>
                <w:lang w:eastAsia="ru-RU"/>
              </w:rPr>
            </w:pPr>
            <w:r>
              <w:rPr>
                <w:rFonts w:eastAsia="Times New Roman"/>
                <w:color w:val="000000"/>
                <w:sz w:val="22"/>
                <w:szCs w:val="22"/>
                <w:lang w:eastAsia="ru-RU"/>
              </w:rPr>
              <w:t>2202,3</w:t>
            </w:r>
          </w:p>
        </w:tc>
        <w:tc>
          <w:tcPr>
            <w:tcW w:w="294" w:type="pct"/>
            <w:tcBorders>
              <w:top w:val="single" w:sz="4" w:space="0" w:color="auto"/>
              <w:left w:val="single" w:sz="4" w:space="0" w:color="auto"/>
              <w:bottom w:val="single" w:sz="4" w:space="0" w:color="auto"/>
              <w:right w:val="single" w:sz="4" w:space="0" w:color="auto"/>
            </w:tcBorders>
          </w:tcPr>
          <w:p w:rsidR="00090801" w:rsidRPr="0089181A" w:rsidRDefault="00090801" w:rsidP="00F13B7F">
            <w:pPr>
              <w:widowControl w:val="0"/>
              <w:suppressAutoHyphens w:val="0"/>
              <w:autoSpaceDE w:val="0"/>
              <w:autoSpaceDN w:val="0"/>
              <w:adjustRightInd w:val="0"/>
              <w:jc w:val="center"/>
              <w:rPr>
                <w:rFonts w:eastAsia="Times New Roman"/>
                <w:color w:val="000000"/>
                <w:lang w:eastAsia="ru-RU"/>
              </w:rPr>
            </w:pPr>
            <w:r>
              <w:rPr>
                <w:rFonts w:eastAsia="Times New Roman"/>
                <w:color w:val="000000"/>
                <w:sz w:val="22"/>
                <w:szCs w:val="22"/>
                <w:lang w:eastAsia="ru-RU"/>
              </w:rPr>
              <w:t>2450,0</w:t>
            </w:r>
          </w:p>
        </w:tc>
        <w:tc>
          <w:tcPr>
            <w:tcW w:w="256" w:type="pct"/>
            <w:tcBorders>
              <w:top w:val="single" w:sz="4" w:space="0" w:color="auto"/>
              <w:left w:val="single" w:sz="4" w:space="0" w:color="auto"/>
              <w:bottom w:val="single" w:sz="4" w:space="0" w:color="auto"/>
              <w:right w:val="single" w:sz="4" w:space="0" w:color="auto"/>
            </w:tcBorders>
          </w:tcPr>
          <w:p w:rsidR="00090801" w:rsidRPr="0089181A" w:rsidRDefault="00090801" w:rsidP="00F13B7F">
            <w:pPr>
              <w:widowControl w:val="0"/>
              <w:suppressAutoHyphens w:val="0"/>
              <w:autoSpaceDE w:val="0"/>
              <w:autoSpaceDN w:val="0"/>
              <w:adjustRightInd w:val="0"/>
              <w:jc w:val="center"/>
              <w:rPr>
                <w:rFonts w:eastAsia="Times New Roman"/>
                <w:color w:val="000000"/>
                <w:lang w:eastAsia="ru-RU"/>
              </w:rPr>
            </w:pPr>
            <w:r>
              <w:rPr>
                <w:rFonts w:eastAsia="Times New Roman"/>
                <w:color w:val="000000"/>
                <w:sz w:val="22"/>
                <w:szCs w:val="22"/>
                <w:lang w:eastAsia="ru-RU"/>
              </w:rPr>
              <w:t>2489,7</w:t>
            </w:r>
          </w:p>
        </w:tc>
        <w:tc>
          <w:tcPr>
            <w:tcW w:w="294" w:type="pct"/>
            <w:tcBorders>
              <w:top w:val="single" w:sz="4" w:space="0" w:color="auto"/>
              <w:left w:val="single" w:sz="4" w:space="0" w:color="auto"/>
              <w:bottom w:val="single" w:sz="4" w:space="0" w:color="auto"/>
              <w:right w:val="single" w:sz="4" w:space="0" w:color="auto"/>
            </w:tcBorders>
          </w:tcPr>
          <w:p w:rsidR="00090801" w:rsidRDefault="00090801" w:rsidP="00F13B7F">
            <w:pPr>
              <w:jc w:val="center"/>
            </w:pPr>
            <w:r>
              <w:rPr>
                <w:rFonts w:eastAsia="Times New Roman"/>
                <w:color w:val="000000"/>
                <w:sz w:val="22"/>
                <w:szCs w:val="22"/>
                <w:lang w:eastAsia="ru-RU"/>
              </w:rPr>
              <w:t>2791,1</w:t>
            </w:r>
          </w:p>
        </w:tc>
        <w:tc>
          <w:tcPr>
            <w:tcW w:w="256" w:type="pct"/>
            <w:tcBorders>
              <w:top w:val="single" w:sz="4" w:space="0" w:color="auto"/>
              <w:left w:val="single" w:sz="4" w:space="0" w:color="auto"/>
              <w:bottom w:val="single" w:sz="4" w:space="0" w:color="auto"/>
              <w:right w:val="single" w:sz="4" w:space="0" w:color="auto"/>
            </w:tcBorders>
          </w:tcPr>
          <w:p w:rsidR="00090801" w:rsidRDefault="008978C0" w:rsidP="00F13B7F">
            <w:pPr>
              <w:jc w:val="center"/>
            </w:pPr>
            <w:r>
              <w:rPr>
                <w:rFonts w:eastAsia="Times New Roman"/>
                <w:color w:val="000000"/>
                <w:sz w:val="22"/>
                <w:szCs w:val="22"/>
                <w:lang w:eastAsia="ru-RU"/>
              </w:rPr>
              <w:t>2346,3</w:t>
            </w:r>
          </w:p>
        </w:tc>
        <w:tc>
          <w:tcPr>
            <w:tcW w:w="275" w:type="pct"/>
            <w:tcBorders>
              <w:top w:val="single" w:sz="4" w:space="0" w:color="auto"/>
              <w:left w:val="single" w:sz="4" w:space="0" w:color="auto"/>
              <w:bottom w:val="single" w:sz="4" w:space="0" w:color="auto"/>
              <w:right w:val="single" w:sz="4" w:space="0" w:color="auto"/>
            </w:tcBorders>
          </w:tcPr>
          <w:p w:rsidR="00090801" w:rsidRPr="0089181A" w:rsidRDefault="008978C0" w:rsidP="00F13B7F">
            <w:pPr>
              <w:widowControl w:val="0"/>
              <w:suppressAutoHyphens w:val="0"/>
              <w:autoSpaceDE w:val="0"/>
              <w:autoSpaceDN w:val="0"/>
              <w:adjustRightInd w:val="0"/>
              <w:jc w:val="center"/>
              <w:rPr>
                <w:rFonts w:eastAsia="Times New Roman"/>
                <w:color w:val="000000"/>
                <w:lang w:eastAsia="ru-RU"/>
              </w:rPr>
            </w:pPr>
            <w:r>
              <w:rPr>
                <w:rFonts w:eastAsia="Times New Roman"/>
                <w:color w:val="000000"/>
                <w:lang w:eastAsia="ru-RU"/>
              </w:rPr>
              <w:t>2740,4</w:t>
            </w:r>
          </w:p>
        </w:tc>
        <w:tc>
          <w:tcPr>
            <w:tcW w:w="279" w:type="pct"/>
            <w:gridSpan w:val="2"/>
            <w:tcBorders>
              <w:top w:val="single" w:sz="4" w:space="0" w:color="auto"/>
              <w:left w:val="single" w:sz="4" w:space="0" w:color="auto"/>
              <w:bottom w:val="single" w:sz="4" w:space="0" w:color="auto"/>
              <w:right w:val="single" w:sz="4" w:space="0" w:color="auto"/>
            </w:tcBorders>
          </w:tcPr>
          <w:p w:rsidR="00090801" w:rsidRPr="0089181A" w:rsidRDefault="008978C0" w:rsidP="00F13B7F">
            <w:pPr>
              <w:widowControl w:val="0"/>
              <w:suppressAutoHyphens w:val="0"/>
              <w:autoSpaceDE w:val="0"/>
              <w:autoSpaceDN w:val="0"/>
              <w:adjustRightInd w:val="0"/>
              <w:jc w:val="center"/>
              <w:rPr>
                <w:rFonts w:eastAsia="Times New Roman"/>
                <w:color w:val="000000"/>
                <w:lang w:eastAsia="ru-RU"/>
              </w:rPr>
            </w:pPr>
            <w:r>
              <w:rPr>
                <w:rFonts w:eastAsia="Times New Roman"/>
                <w:color w:val="000000"/>
                <w:lang w:eastAsia="ru-RU"/>
              </w:rPr>
              <w:t>2914,4</w:t>
            </w:r>
          </w:p>
        </w:tc>
        <w:tc>
          <w:tcPr>
            <w:tcW w:w="371" w:type="pct"/>
            <w:tcBorders>
              <w:top w:val="single" w:sz="4" w:space="0" w:color="auto"/>
              <w:left w:val="single" w:sz="4" w:space="0" w:color="auto"/>
              <w:bottom w:val="single" w:sz="4" w:space="0" w:color="auto"/>
              <w:right w:val="single" w:sz="4" w:space="0" w:color="auto"/>
            </w:tcBorders>
          </w:tcPr>
          <w:p w:rsidR="00090801" w:rsidRPr="0089181A" w:rsidRDefault="00EA52AA" w:rsidP="00F13B7F">
            <w:pPr>
              <w:widowControl w:val="0"/>
              <w:suppressAutoHyphens w:val="0"/>
              <w:autoSpaceDE w:val="0"/>
              <w:autoSpaceDN w:val="0"/>
              <w:adjustRightInd w:val="0"/>
              <w:jc w:val="center"/>
              <w:rPr>
                <w:rFonts w:eastAsia="Times New Roman"/>
                <w:color w:val="000000"/>
                <w:lang w:eastAsia="ru-RU"/>
              </w:rPr>
            </w:pPr>
            <w:r>
              <w:rPr>
                <w:rFonts w:eastAsia="Times New Roman"/>
                <w:color w:val="000000"/>
                <w:sz w:val="22"/>
                <w:szCs w:val="22"/>
                <w:lang w:eastAsia="ru-RU"/>
              </w:rPr>
              <w:t>17934,2</w:t>
            </w:r>
          </w:p>
        </w:tc>
      </w:tr>
      <w:tr w:rsidR="00EA52AA" w:rsidRPr="0089181A" w:rsidTr="00A3133C">
        <w:trPr>
          <w:trHeight w:val="271"/>
          <w:tblCellSpacing w:w="5" w:type="nil"/>
        </w:trPr>
        <w:tc>
          <w:tcPr>
            <w:tcW w:w="567" w:type="pct"/>
            <w:vMerge w:val="restart"/>
            <w:tcBorders>
              <w:top w:val="single" w:sz="4" w:space="0" w:color="auto"/>
              <w:left w:val="single" w:sz="4" w:space="0" w:color="auto"/>
              <w:bottom w:val="single" w:sz="4" w:space="0" w:color="auto"/>
              <w:right w:val="single" w:sz="4" w:space="0" w:color="auto"/>
            </w:tcBorders>
          </w:tcPr>
          <w:p w:rsidR="00090801" w:rsidRPr="0089181A" w:rsidRDefault="00090801" w:rsidP="0089181A">
            <w:pPr>
              <w:suppressAutoHyphens w:val="0"/>
              <w:rPr>
                <w:rFonts w:eastAsia="Times New Roman"/>
                <w:color w:val="000000"/>
                <w:lang w:eastAsia="ru-RU"/>
              </w:rPr>
            </w:pPr>
            <w:r w:rsidRPr="0089181A">
              <w:rPr>
                <w:rFonts w:eastAsia="Times New Roman"/>
                <w:color w:val="000000"/>
                <w:sz w:val="22"/>
                <w:szCs w:val="22"/>
                <w:lang w:eastAsia="ru-RU"/>
              </w:rPr>
              <w:t>Подпрограмма 3</w:t>
            </w:r>
          </w:p>
          <w:p w:rsidR="00090801" w:rsidRPr="0089181A" w:rsidRDefault="00090801" w:rsidP="0089181A">
            <w:pPr>
              <w:suppressAutoHyphens w:val="0"/>
              <w:rPr>
                <w:rFonts w:eastAsia="Times New Roman"/>
                <w:color w:val="000000"/>
                <w:lang w:eastAsia="ru-RU"/>
              </w:rPr>
            </w:pPr>
          </w:p>
        </w:tc>
        <w:tc>
          <w:tcPr>
            <w:tcW w:w="723" w:type="pct"/>
            <w:vMerge w:val="restart"/>
            <w:tcBorders>
              <w:top w:val="single" w:sz="4" w:space="0" w:color="auto"/>
              <w:left w:val="single" w:sz="4" w:space="0" w:color="auto"/>
              <w:bottom w:val="single" w:sz="4" w:space="0" w:color="auto"/>
              <w:right w:val="single" w:sz="4" w:space="0" w:color="auto"/>
            </w:tcBorders>
          </w:tcPr>
          <w:p w:rsidR="00090801" w:rsidRPr="0089181A" w:rsidRDefault="00EA52AA" w:rsidP="0089181A">
            <w:pPr>
              <w:widowControl w:val="0"/>
              <w:suppressAutoHyphens w:val="0"/>
              <w:autoSpaceDE w:val="0"/>
              <w:autoSpaceDN w:val="0"/>
              <w:adjustRightInd w:val="0"/>
              <w:jc w:val="both"/>
              <w:rPr>
                <w:rFonts w:eastAsia="Times New Roman"/>
                <w:color w:val="000000"/>
                <w:lang w:eastAsia="ru-RU"/>
              </w:rPr>
            </w:pPr>
            <w:r>
              <w:rPr>
                <w:rFonts w:eastAsia="Times New Roman"/>
                <w:color w:val="000000"/>
                <w:sz w:val="22"/>
                <w:szCs w:val="22"/>
                <w:lang w:eastAsia="ru-RU"/>
              </w:rPr>
              <w:t>1055,7</w:t>
            </w:r>
          </w:p>
        </w:tc>
        <w:tc>
          <w:tcPr>
            <w:tcW w:w="587" w:type="pct"/>
            <w:tcBorders>
              <w:top w:val="single" w:sz="4" w:space="0" w:color="auto"/>
              <w:left w:val="single" w:sz="4" w:space="0" w:color="auto"/>
              <w:bottom w:val="single" w:sz="4" w:space="0" w:color="auto"/>
              <w:right w:val="single" w:sz="4" w:space="0" w:color="auto"/>
            </w:tcBorders>
          </w:tcPr>
          <w:p w:rsidR="00090801" w:rsidRPr="0089181A" w:rsidRDefault="00090801" w:rsidP="0089181A">
            <w:pPr>
              <w:widowControl w:val="0"/>
              <w:suppressAutoHyphens w:val="0"/>
              <w:autoSpaceDE w:val="0"/>
              <w:autoSpaceDN w:val="0"/>
              <w:adjustRightInd w:val="0"/>
              <w:jc w:val="center"/>
              <w:rPr>
                <w:rFonts w:eastAsia="Times New Roman"/>
                <w:color w:val="000000"/>
                <w:lang w:eastAsia="ru-RU"/>
              </w:rPr>
            </w:pPr>
          </w:p>
        </w:tc>
        <w:tc>
          <w:tcPr>
            <w:tcW w:w="247" w:type="pct"/>
            <w:tcBorders>
              <w:top w:val="single" w:sz="4" w:space="0" w:color="auto"/>
              <w:left w:val="single" w:sz="4" w:space="0" w:color="auto"/>
              <w:bottom w:val="single" w:sz="4" w:space="0" w:color="auto"/>
              <w:right w:val="single" w:sz="4" w:space="0" w:color="auto"/>
            </w:tcBorders>
          </w:tcPr>
          <w:p w:rsidR="00090801" w:rsidRPr="00DD2B88" w:rsidRDefault="00090801" w:rsidP="00F13B7F">
            <w:pPr>
              <w:widowControl w:val="0"/>
              <w:suppressAutoHyphens w:val="0"/>
              <w:autoSpaceDE w:val="0"/>
              <w:autoSpaceDN w:val="0"/>
              <w:adjustRightInd w:val="0"/>
              <w:jc w:val="center"/>
              <w:rPr>
                <w:rFonts w:eastAsia="Times New Roman"/>
                <w:b/>
                <w:color w:val="000000"/>
                <w:lang w:eastAsia="ru-RU"/>
              </w:rPr>
            </w:pPr>
            <w:r w:rsidRPr="00DD2B88">
              <w:rPr>
                <w:rFonts w:eastAsia="Times New Roman"/>
                <w:b/>
                <w:color w:val="000000"/>
                <w:sz w:val="22"/>
                <w:szCs w:val="22"/>
                <w:lang w:eastAsia="ru-RU"/>
              </w:rPr>
              <w:t>911</w:t>
            </w:r>
          </w:p>
        </w:tc>
        <w:tc>
          <w:tcPr>
            <w:tcW w:w="200" w:type="pct"/>
            <w:tcBorders>
              <w:top w:val="single" w:sz="4" w:space="0" w:color="auto"/>
              <w:left w:val="single" w:sz="4" w:space="0" w:color="auto"/>
              <w:bottom w:val="single" w:sz="4" w:space="0" w:color="auto"/>
              <w:right w:val="single" w:sz="4" w:space="0" w:color="auto"/>
            </w:tcBorders>
          </w:tcPr>
          <w:p w:rsidR="00090801" w:rsidRPr="00DD2B88" w:rsidRDefault="00090801" w:rsidP="00F13B7F">
            <w:pPr>
              <w:widowControl w:val="0"/>
              <w:suppressAutoHyphens w:val="0"/>
              <w:autoSpaceDE w:val="0"/>
              <w:autoSpaceDN w:val="0"/>
              <w:adjustRightInd w:val="0"/>
              <w:jc w:val="center"/>
              <w:rPr>
                <w:rFonts w:eastAsia="Times New Roman"/>
                <w:b/>
                <w:color w:val="000000"/>
                <w:lang w:eastAsia="ru-RU"/>
              </w:rPr>
            </w:pPr>
            <w:r>
              <w:rPr>
                <w:rFonts w:eastAsia="Times New Roman"/>
                <w:b/>
                <w:color w:val="000000"/>
                <w:sz w:val="22"/>
                <w:szCs w:val="22"/>
                <w:lang w:eastAsia="ru-RU"/>
              </w:rPr>
              <w:t>1001</w:t>
            </w:r>
          </w:p>
        </w:tc>
        <w:tc>
          <w:tcPr>
            <w:tcW w:w="209" w:type="pct"/>
            <w:tcBorders>
              <w:top w:val="single" w:sz="4" w:space="0" w:color="auto"/>
              <w:left w:val="single" w:sz="4" w:space="0" w:color="auto"/>
              <w:bottom w:val="single" w:sz="4" w:space="0" w:color="auto"/>
              <w:right w:val="single" w:sz="4" w:space="0" w:color="auto"/>
            </w:tcBorders>
          </w:tcPr>
          <w:p w:rsidR="00090801" w:rsidRPr="00DD2B88" w:rsidRDefault="00090801" w:rsidP="00F13B7F">
            <w:pPr>
              <w:widowControl w:val="0"/>
              <w:suppressAutoHyphens w:val="0"/>
              <w:autoSpaceDE w:val="0"/>
              <w:autoSpaceDN w:val="0"/>
              <w:adjustRightInd w:val="0"/>
              <w:jc w:val="center"/>
              <w:rPr>
                <w:rFonts w:eastAsia="Times New Roman"/>
                <w:b/>
                <w:color w:val="000000"/>
                <w:lang w:eastAsia="ru-RU"/>
              </w:rPr>
            </w:pPr>
            <w:r w:rsidRPr="00DD2B88">
              <w:rPr>
                <w:rFonts w:eastAsia="Times New Roman"/>
                <w:b/>
                <w:color w:val="000000"/>
                <w:sz w:val="22"/>
                <w:szCs w:val="22"/>
                <w:lang w:eastAsia="ru-RU"/>
              </w:rPr>
              <w:t>x</w:t>
            </w:r>
          </w:p>
        </w:tc>
        <w:tc>
          <w:tcPr>
            <w:tcW w:w="147" w:type="pct"/>
            <w:tcBorders>
              <w:top w:val="single" w:sz="4" w:space="0" w:color="auto"/>
              <w:left w:val="single" w:sz="4" w:space="0" w:color="auto"/>
              <w:bottom w:val="single" w:sz="4" w:space="0" w:color="auto"/>
              <w:right w:val="single" w:sz="4" w:space="0" w:color="auto"/>
            </w:tcBorders>
          </w:tcPr>
          <w:p w:rsidR="00090801" w:rsidRPr="00DD2B88" w:rsidRDefault="00090801" w:rsidP="00F13B7F">
            <w:pPr>
              <w:widowControl w:val="0"/>
              <w:suppressAutoHyphens w:val="0"/>
              <w:autoSpaceDE w:val="0"/>
              <w:autoSpaceDN w:val="0"/>
              <w:adjustRightInd w:val="0"/>
              <w:jc w:val="center"/>
              <w:rPr>
                <w:rFonts w:eastAsia="Times New Roman"/>
                <w:b/>
                <w:color w:val="000000"/>
                <w:lang w:eastAsia="ru-RU"/>
              </w:rPr>
            </w:pPr>
            <w:r w:rsidRPr="00DD2B88">
              <w:rPr>
                <w:rFonts w:eastAsia="Times New Roman"/>
                <w:b/>
                <w:color w:val="000000"/>
                <w:sz w:val="22"/>
                <w:szCs w:val="22"/>
                <w:lang w:eastAsia="ru-RU"/>
              </w:rPr>
              <w:t>x</w:t>
            </w:r>
          </w:p>
        </w:tc>
        <w:tc>
          <w:tcPr>
            <w:tcW w:w="294" w:type="pct"/>
            <w:tcBorders>
              <w:top w:val="single" w:sz="4" w:space="0" w:color="auto"/>
              <w:left w:val="single" w:sz="4" w:space="0" w:color="auto"/>
              <w:bottom w:val="single" w:sz="4" w:space="0" w:color="auto"/>
              <w:right w:val="single" w:sz="4" w:space="0" w:color="auto"/>
            </w:tcBorders>
          </w:tcPr>
          <w:p w:rsidR="00090801" w:rsidRPr="00DD2B88" w:rsidRDefault="00090801" w:rsidP="00F13B7F">
            <w:pPr>
              <w:widowControl w:val="0"/>
              <w:suppressAutoHyphens w:val="0"/>
              <w:autoSpaceDE w:val="0"/>
              <w:autoSpaceDN w:val="0"/>
              <w:adjustRightInd w:val="0"/>
              <w:jc w:val="center"/>
              <w:rPr>
                <w:rFonts w:eastAsia="Times New Roman"/>
                <w:b/>
                <w:color w:val="000000"/>
                <w:lang w:eastAsia="ru-RU"/>
              </w:rPr>
            </w:pPr>
            <w:r>
              <w:rPr>
                <w:rFonts w:eastAsia="Times New Roman"/>
                <w:b/>
                <w:color w:val="000000"/>
                <w:sz w:val="22"/>
                <w:szCs w:val="22"/>
                <w:lang w:eastAsia="ru-RU"/>
              </w:rPr>
              <w:t>11,8</w:t>
            </w:r>
          </w:p>
        </w:tc>
        <w:tc>
          <w:tcPr>
            <w:tcW w:w="294" w:type="pct"/>
            <w:tcBorders>
              <w:top w:val="single" w:sz="4" w:space="0" w:color="auto"/>
              <w:left w:val="single" w:sz="4" w:space="0" w:color="auto"/>
              <w:bottom w:val="single" w:sz="4" w:space="0" w:color="auto"/>
              <w:right w:val="single" w:sz="4" w:space="0" w:color="auto"/>
            </w:tcBorders>
          </w:tcPr>
          <w:p w:rsidR="00090801" w:rsidRPr="00DD2B88" w:rsidRDefault="00090801" w:rsidP="00F13B7F">
            <w:pPr>
              <w:jc w:val="center"/>
              <w:rPr>
                <w:b/>
              </w:rPr>
            </w:pPr>
            <w:r>
              <w:rPr>
                <w:rFonts w:eastAsia="Times New Roman"/>
                <w:b/>
                <w:color w:val="000000"/>
                <w:sz w:val="22"/>
                <w:szCs w:val="22"/>
                <w:lang w:eastAsia="ru-RU"/>
              </w:rPr>
              <w:t>19,9</w:t>
            </w:r>
          </w:p>
        </w:tc>
        <w:tc>
          <w:tcPr>
            <w:tcW w:w="256" w:type="pct"/>
            <w:tcBorders>
              <w:top w:val="single" w:sz="4" w:space="0" w:color="auto"/>
              <w:left w:val="single" w:sz="4" w:space="0" w:color="auto"/>
              <w:bottom w:val="single" w:sz="4" w:space="0" w:color="auto"/>
              <w:right w:val="single" w:sz="4" w:space="0" w:color="auto"/>
            </w:tcBorders>
          </w:tcPr>
          <w:p w:rsidR="00090801" w:rsidRPr="00DD2B88" w:rsidRDefault="00090801" w:rsidP="00F13B7F">
            <w:pPr>
              <w:jc w:val="center"/>
              <w:rPr>
                <w:b/>
              </w:rPr>
            </w:pPr>
            <w:r>
              <w:rPr>
                <w:rFonts w:eastAsia="Times New Roman"/>
                <w:b/>
                <w:color w:val="000000"/>
                <w:sz w:val="22"/>
                <w:szCs w:val="22"/>
                <w:lang w:eastAsia="ru-RU"/>
              </w:rPr>
              <w:t>20,0</w:t>
            </w:r>
          </w:p>
        </w:tc>
        <w:tc>
          <w:tcPr>
            <w:tcW w:w="294" w:type="pct"/>
            <w:tcBorders>
              <w:top w:val="single" w:sz="4" w:space="0" w:color="auto"/>
              <w:left w:val="single" w:sz="4" w:space="0" w:color="auto"/>
              <w:bottom w:val="single" w:sz="4" w:space="0" w:color="auto"/>
              <w:right w:val="single" w:sz="4" w:space="0" w:color="auto"/>
            </w:tcBorders>
          </w:tcPr>
          <w:p w:rsidR="00090801" w:rsidRPr="00DD2B88" w:rsidRDefault="00090801" w:rsidP="00F13B7F">
            <w:pPr>
              <w:jc w:val="center"/>
              <w:rPr>
                <w:b/>
              </w:rPr>
            </w:pPr>
            <w:r>
              <w:rPr>
                <w:rFonts w:eastAsia="Times New Roman"/>
                <w:b/>
                <w:color w:val="000000"/>
                <w:sz w:val="22"/>
                <w:szCs w:val="22"/>
                <w:lang w:eastAsia="ru-RU"/>
              </w:rPr>
              <w:t>20,0</w:t>
            </w:r>
          </w:p>
        </w:tc>
        <w:tc>
          <w:tcPr>
            <w:tcW w:w="256" w:type="pct"/>
            <w:tcBorders>
              <w:top w:val="single" w:sz="4" w:space="0" w:color="auto"/>
              <w:left w:val="single" w:sz="4" w:space="0" w:color="auto"/>
              <w:bottom w:val="single" w:sz="4" w:space="0" w:color="auto"/>
              <w:right w:val="single" w:sz="4" w:space="0" w:color="auto"/>
            </w:tcBorders>
          </w:tcPr>
          <w:p w:rsidR="00090801" w:rsidRPr="00DD2B88" w:rsidRDefault="00090801" w:rsidP="00F13B7F">
            <w:pPr>
              <w:jc w:val="center"/>
              <w:rPr>
                <w:b/>
              </w:rPr>
            </w:pPr>
            <w:r>
              <w:rPr>
                <w:rFonts w:eastAsia="Times New Roman"/>
                <w:b/>
                <w:color w:val="000000"/>
                <w:sz w:val="22"/>
                <w:szCs w:val="22"/>
                <w:lang w:eastAsia="ru-RU"/>
              </w:rPr>
              <w:t>20,0</w:t>
            </w:r>
          </w:p>
        </w:tc>
        <w:tc>
          <w:tcPr>
            <w:tcW w:w="275" w:type="pct"/>
            <w:tcBorders>
              <w:top w:val="single" w:sz="4" w:space="0" w:color="auto"/>
              <w:left w:val="single" w:sz="4" w:space="0" w:color="auto"/>
              <w:bottom w:val="single" w:sz="4" w:space="0" w:color="auto"/>
              <w:right w:val="single" w:sz="4" w:space="0" w:color="auto"/>
            </w:tcBorders>
          </w:tcPr>
          <w:p w:rsidR="00090801" w:rsidRPr="00DD2B88" w:rsidRDefault="00EA52AA" w:rsidP="00F13B7F">
            <w:pPr>
              <w:widowControl w:val="0"/>
              <w:suppressAutoHyphens w:val="0"/>
              <w:autoSpaceDE w:val="0"/>
              <w:autoSpaceDN w:val="0"/>
              <w:adjustRightInd w:val="0"/>
              <w:jc w:val="center"/>
              <w:rPr>
                <w:rFonts w:eastAsia="Times New Roman"/>
                <w:b/>
                <w:color w:val="000000"/>
                <w:lang w:eastAsia="ru-RU"/>
              </w:rPr>
            </w:pPr>
            <w:r>
              <w:rPr>
                <w:rFonts w:eastAsia="Times New Roman"/>
                <w:b/>
                <w:color w:val="000000"/>
                <w:lang w:eastAsia="ru-RU"/>
              </w:rPr>
              <w:t>0,0</w:t>
            </w:r>
          </w:p>
        </w:tc>
        <w:tc>
          <w:tcPr>
            <w:tcW w:w="279" w:type="pct"/>
            <w:gridSpan w:val="2"/>
            <w:tcBorders>
              <w:top w:val="single" w:sz="4" w:space="0" w:color="auto"/>
              <w:left w:val="single" w:sz="4" w:space="0" w:color="auto"/>
              <w:bottom w:val="single" w:sz="4" w:space="0" w:color="auto"/>
              <w:right w:val="single" w:sz="4" w:space="0" w:color="auto"/>
            </w:tcBorders>
          </w:tcPr>
          <w:p w:rsidR="00090801" w:rsidRPr="00DD2B88" w:rsidRDefault="00EA52AA" w:rsidP="00F13B7F">
            <w:pPr>
              <w:widowControl w:val="0"/>
              <w:suppressAutoHyphens w:val="0"/>
              <w:autoSpaceDE w:val="0"/>
              <w:autoSpaceDN w:val="0"/>
              <w:adjustRightInd w:val="0"/>
              <w:jc w:val="center"/>
              <w:rPr>
                <w:rFonts w:eastAsia="Times New Roman"/>
                <w:b/>
                <w:color w:val="000000"/>
                <w:lang w:eastAsia="ru-RU"/>
              </w:rPr>
            </w:pPr>
            <w:r>
              <w:rPr>
                <w:rFonts w:eastAsia="Times New Roman"/>
                <w:b/>
                <w:color w:val="000000"/>
                <w:lang w:eastAsia="ru-RU"/>
              </w:rPr>
              <w:t>0,0</w:t>
            </w:r>
          </w:p>
        </w:tc>
        <w:tc>
          <w:tcPr>
            <w:tcW w:w="371" w:type="pct"/>
            <w:tcBorders>
              <w:top w:val="single" w:sz="4" w:space="0" w:color="auto"/>
              <w:left w:val="single" w:sz="4" w:space="0" w:color="auto"/>
              <w:bottom w:val="single" w:sz="4" w:space="0" w:color="auto"/>
              <w:right w:val="single" w:sz="4" w:space="0" w:color="auto"/>
            </w:tcBorders>
          </w:tcPr>
          <w:p w:rsidR="00090801" w:rsidRPr="00DD2B88" w:rsidRDefault="00090801" w:rsidP="00F13B7F">
            <w:pPr>
              <w:widowControl w:val="0"/>
              <w:suppressAutoHyphens w:val="0"/>
              <w:autoSpaceDE w:val="0"/>
              <w:autoSpaceDN w:val="0"/>
              <w:adjustRightInd w:val="0"/>
              <w:jc w:val="center"/>
              <w:rPr>
                <w:rFonts w:eastAsia="Times New Roman"/>
                <w:b/>
                <w:color w:val="000000"/>
                <w:lang w:eastAsia="ru-RU"/>
              </w:rPr>
            </w:pPr>
            <w:r>
              <w:rPr>
                <w:rFonts w:eastAsia="Times New Roman"/>
                <w:b/>
                <w:color w:val="000000"/>
                <w:sz w:val="22"/>
                <w:szCs w:val="22"/>
                <w:lang w:eastAsia="ru-RU"/>
              </w:rPr>
              <w:t>91,7</w:t>
            </w:r>
          </w:p>
        </w:tc>
      </w:tr>
      <w:tr w:rsidR="00090801" w:rsidRPr="0089181A" w:rsidTr="00A3133C">
        <w:trPr>
          <w:trHeight w:val="566"/>
          <w:tblCellSpacing w:w="5" w:type="nil"/>
        </w:trPr>
        <w:tc>
          <w:tcPr>
            <w:tcW w:w="567" w:type="pct"/>
            <w:vMerge/>
            <w:tcBorders>
              <w:top w:val="single" w:sz="4" w:space="0" w:color="auto"/>
              <w:left w:val="single" w:sz="4" w:space="0" w:color="auto"/>
              <w:bottom w:val="single" w:sz="4" w:space="0" w:color="auto"/>
              <w:right w:val="single" w:sz="4" w:space="0" w:color="auto"/>
            </w:tcBorders>
          </w:tcPr>
          <w:p w:rsidR="00090801" w:rsidRPr="0089181A" w:rsidRDefault="00090801" w:rsidP="0089181A">
            <w:pPr>
              <w:suppressAutoHyphens w:val="0"/>
              <w:rPr>
                <w:rFonts w:eastAsia="Times New Roman"/>
                <w:color w:val="000000"/>
                <w:lang w:eastAsia="ru-RU"/>
              </w:rPr>
            </w:pPr>
          </w:p>
        </w:tc>
        <w:tc>
          <w:tcPr>
            <w:tcW w:w="723" w:type="pct"/>
            <w:vMerge/>
            <w:tcBorders>
              <w:top w:val="single" w:sz="4" w:space="0" w:color="auto"/>
              <w:left w:val="single" w:sz="4" w:space="0" w:color="auto"/>
              <w:bottom w:val="single" w:sz="4" w:space="0" w:color="auto"/>
              <w:right w:val="single" w:sz="4" w:space="0" w:color="auto"/>
            </w:tcBorders>
          </w:tcPr>
          <w:p w:rsidR="00090801" w:rsidRPr="0089181A" w:rsidRDefault="00090801" w:rsidP="0089181A">
            <w:pPr>
              <w:widowControl w:val="0"/>
              <w:suppressAutoHyphens w:val="0"/>
              <w:autoSpaceDE w:val="0"/>
              <w:autoSpaceDN w:val="0"/>
              <w:adjustRightInd w:val="0"/>
              <w:jc w:val="both"/>
              <w:rPr>
                <w:rFonts w:eastAsia="Times New Roman"/>
                <w:color w:val="000000"/>
                <w:lang w:eastAsia="ru-RU"/>
              </w:rPr>
            </w:pPr>
          </w:p>
        </w:tc>
        <w:tc>
          <w:tcPr>
            <w:tcW w:w="587" w:type="pct"/>
            <w:tcBorders>
              <w:top w:val="single" w:sz="4" w:space="0" w:color="auto"/>
              <w:left w:val="single" w:sz="4" w:space="0" w:color="auto"/>
              <w:bottom w:val="single" w:sz="4" w:space="0" w:color="auto"/>
              <w:right w:val="single" w:sz="4" w:space="0" w:color="auto"/>
            </w:tcBorders>
          </w:tcPr>
          <w:p w:rsidR="00090801" w:rsidRPr="0089181A" w:rsidRDefault="00090801" w:rsidP="0089181A">
            <w:pPr>
              <w:widowControl w:val="0"/>
              <w:suppressAutoHyphens w:val="0"/>
              <w:autoSpaceDE w:val="0"/>
              <w:autoSpaceDN w:val="0"/>
              <w:adjustRightInd w:val="0"/>
              <w:jc w:val="center"/>
              <w:rPr>
                <w:rFonts w:eastAsia="Times New Roman"/>
                <w:color w:val="000000"/>
                <w:lang w:eastAsia="ru-RU"/>
              </w:rPr>
            </w:pPr>
          </w:p>
        </w:tc>
        <w:tc>
          <w:tcPr>
            <w:tcW w:w="247" w:type="pct"/>
            <w:tcBorders>
              <w:top w:val="single" w:sz="4" w:space="0" w:color="auto"/>
              <w:left w:val="single" w:sz="4" w:space="0" w:color="auto"/>
              <w:bottom w:val="single" w:sz="4" w:space="0" w:color="auto"/>
              <w:right w:val="single" w:sz="4" w:space="0" w:color="auto"/>
            </w:tcBorders>
          </w:tcPr>
          <w:p w:rsidR="00090801" w:rsidRPr="0089181A" w:rsidRDefault="00090801"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911</w:t>
            </w:r>
          </w:p>
        </w:tc>
        <w:tc>
          <w:tcPr>
            <w:tcW w:w="200" w:type="pct"/>
            <w:tcBorders>
              <w:top w:val="single" w:sz="4" w:space="0" w:color="auto"/>
              <w:left w:val="single" w:sz="4" w:space="0" w:color="auto"/>
              <w:bottom w:val="single" w:sz="4" w:space="0" w:color="auto"/>
              <w:right w:val="single" w:sz="4" w:space="0" w:color="auto"/>
            </w:tcBorders>
          </w:tcPr>
          <w:p w:rsidR="00090801" w:rsidRPr="0089181A" w:rsidRDefault="00090801" w:rsidP="00F13B7F">
            <w:pPr>
              <w:widowControl w:val="0"/>
              <w:suppressAutoHyphens w:val="0"/>
              <w:autoSpaceDE w:val="0"/>
              <w:autoSpaceDN w:val="0"/>
              <w:adjustRightInd w:val="0"/>
              <w:jc w:val="center"/>
              <w:rPr>
                <w:rFonts w:eastAsia="Times New Roman"/>
                <w:color w:val="000000"/>
                <w:lang w:eastAsia="ru-RU"/>
              </w:rPr>
            </w:pPr>
            <w:r>
              <w:rPr>
                <w:rFonts w:eastAsia="Times New Roman"/>
                <w:color w:val="000000"/>
                <w:sz w:val="22"/>
                <w:szCs w:val="22"/>
                <w:lang w:eastAsia="ru-RU"/>
              </w:rPr>
              <w:t>1001</w:t>
            </w:r>
          </w:p>
        </w:tc>
        <w:tc>
          <w:tcPr>
            <w:tcW w:w="209" w:type="pct"/>
            <w:tcBorders>
              <w:top w:val="single" w:sz="4" w:space="0" w:color="auto"/>
              <w:left w:val="single" w:sz="4" w:space="0" w:color="auto"/>
              <w:bottom w:val="single" w:sz="4" w:space="0" w:color="auto"/>
              <w:right w:val="single" w:sz="4" w:space="0" w:color="auto"/>
            </w:tcBorders>
          </w:tcPr>
          <w:p w:rsidR="00090801" w:rsidRPr="0089181A" w:rsidRDefault="00090801"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244</w:t>
            </w:r>
          </w:p>
        </w:tc>
        <w:tc>
          <w:tcPr>
            <w:tcW w:w="147" w:type="pct"/>
            <w:tcBorders>
              <w:top w:val="single" w:sz="4" w:space="0" w:color="auto"/>
              <w:left w:val="single" w:sz="4" w:space="0" w:color="auto"/>
              <w:bottom w:val="single" w:sz="4" w:space="0" w:color="auto"/>
              <w:right w:val="single" w:sz="4" w:space="0" w:color="auto"/>
            </w:tcBorders>
          </w:tcPr>
          <w:p w:rsidR="00090801" w:rsidRPr="0089181A" w:rsidRDefault="00090801"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х</w:t>
            </w:r>
          </w:p>
        </w:tc>
        <w:tc>
          <w:tcPr>
            <w:tcW w:w="294" w:type="pct"/>
            <w:tcBorders>
              <w:top w:val="single" w:sz="4" w:space="0" w:color="auto"/>
              <w:left w:val="single" w:sz="4" w:space="0" w:color="auto"/>
              <w:bottom w:val="single" w:sz="4" w:space="0" w:color="auto"/>
              <w:right w:val="single" w:sz="4" w:space="0" w:color="auto"/>
            </w:tcBorders>
          </w:tcPr>
          <w:p w:rsidR="00090801" w:rsidRPr="00B04EA5" w:rsidRDefault="00090801" w:rsidP="00F13B7F">
            <w:pPr>
              <w:widowControl w:val="0"/>
              <w:suppressAutoHyphens w:val="0"/>
              <w:autoSpaceDE w:val="0"/>
              <w:autoSpaceDN w:val="0"/>
              <w:adjustRightInd w:val="0"/>
              <w:jc w:val="center"/>
              <w:rPr>
                <w:rFonts w:eastAsia="Times New Roman"/>
                <w:color w:val="000000"/>
                <w:lang w:eastAsia="ru-RU"/>
              </w:rPr>
            </w:pPr>
            <w:r w:rsidRPr="00B04EA5">
              <w:rPr>
                <w:rFonts w:eastAsia="Times New Roman"/>
                <w:color w:val="000000"/>
                <w:sz w:val="22"/>
                <w:szCs w:val="22"/>
                <w:lang w:eastAsia="ru-RU"/>
              </w:rPr>
              <w:t>11,8</w:t>
            </w:r>
          </w:p>
        </w:tc>
        <w:tc>
          <w:tcPr>
            <w:tcW w:w="294" w:type="pct"/>
            <w:tcBorders>
              <w:top w:val="single" w:sz="4" w:space="0" w:color="auto"/>
              <w:left w:val="single" w:sz="4" w:space="0" w:color="auto"/>
              <w:bottom w:val="single" w:sz="4" w:space="0" w:color="auto"/>
              <w:right w:val="single" w:sz="4" w:space="0" w:color="auto"/>
            </w:tcBorders>
          </w:tcPr>
          <w:p w:rsidR="00090801" w:rsidRPr="00B04EA5" w:rsidRDefault="00090801" w:rsidP="00F13B7F">
            <w:pPr>
              <w:jc w:val="center"/>
            </w:pPr>
            <w:r>
              <w:rPr>
                <w:rFonts w:eastAsia="Times New Roman"/>
                <w:color w:val="000000"/>
                <w:sz w:val="22"/>
                <w:szCs w:val="22"/>
                <w:lang w:eastAsia="ru-RU"/>
              </w:rPr>
              <w:t>19,9</w:t>
            </w:r>
          </w:p>
        </w:tc>
        <w:tc>
          <w:tcPr>
            <w:tcW w:w="256" w:type="pct"/>
            <w:tcBorders>
              <w:top w:val="single" w:sz="4" w:space="0" w:color="auto"/>
              <w:left w:val="single" w:sz="4" w:space="0" w:color="auto"/>
              <w:bottom w:val="single" w:sz="4" w:space="0" w:color="auto"/>
              <w:right w:val="single" w:sz="4" w:space="0" w:color="auto"/>
            </w:tcBorders>
          </w:tcPr>
          <w:p w:rsidR="00090801" w:rsidRPr="00B04EA5" w:rsidRDefault="00090801" w:rsidP="00F13B7F">
            <w:pPr>
              <w:jc w:val="center"/>
            </w:pPr>
            <w:r w:rsidRPr="00B04EA5">
              <w:rPr>
                <w:rFonts w:eastAsia="Times New Roman"/>
                <w:color w:val="000000"/>
                <w:sz w:val="22"/>
                <w:szCs w:val="22"/>
                <w:lang w:eastAsia="ru-RU"/>
              </w:rPr>
              <w:t>20,0</w:t>
            </w:r>
          </w:p>
        </w:tc>
        <w:tc>
          <w:tcPr>
            <w:tcW w:w="294" w:type="pct"/>
            <w:tcBorders>
              <w:top w:val="single" w:sz="4" w:space="0" w:color="auto"/>
              <w:left w:val="single" w:sz="4" w:space="0" w:color="auto"/>
              <w:bottom w:val="single" w:sz="4" w:space="0" w:color="auto"/>
              <w:right w:val="single" w:sz="4" w:space="0" w:color="auto"/>
            </w:tcBorders>
          </w:tcPr>
          <w:p w:rsidR="00090801" w:rsidRPr="00B04EA5" w:rsidRDefault="00090801" w:rsidP="00F13B7F">
            <w:pPr>
              <w:jc w:val="center"/>
            </w:pPr>
            <w:r w:rsidRPr="00B04EA5">
              <w:rPr>
                <w:rFonts w:eastAsia="Times New Roman"/>
                <w:color w:val="000000"/>
                <w:sz w:val="22"/>
                <w:szCs w:val="22"/>
                <w:lang w:eastAsia="ru-RU"/>
              </w:rPr>
              <w:t>20,0</w:t>
            </w:r>
          </w:p>
        </w:tc>
        <w:tc>
          <w:tcPr>
            <w:tcW w:w="256" w:type="pct"/>
            <w:tcBorders>
              <w:top w:val="single" w:sz="4" w:space="0" w:color="auto"/>
              <w:left w:val="single" w:sz="4" w:space="0" w:color="auto"/>
              <w:bottom w:val="single" w:sz="4" w:space="0" w:color="auto"/>
              <w:right w:val="single" w:sz="4" w:space="0" w:color="auto"/>
            </w:tcBorders>
          </w:tcPr>
          <w:p w:rsidR="00090801" w:rsidRPr="00B04EA5" w:rsidRDefault="00090801" w:rsidP="00F13B7F">
            <w:pPr>
              <w:jc w:val="center"/>
            </w:pPr>
            <w:r w:rsidRPr="00B04EA5">
              <w:rPr>
                <w:rFonts w:eastAsia="Times New Roman"/>
                <w:color w:val="000000"/>
                <w:sz w:val="22"/>
                <w:szCs w:val="22"/>
                <w:lang w:eastAsia="ru-RU"/>
              </w:rPr>
              <w:t>20,0</w:t>
            </w:r>
          </w:p>
        </w:tc>
        <w:tc>
          <w:tcPr>
            <w:tcW w:w="278" w:type="pct"/>
            <w:gridSpan w:val="2"/>
            <w:tcBorders>
              <w:top w:val="single" w:sz="4" w:space="0" w:color="auto"/>
              <w:left w:val="single" w:sz="4" w:space="0" w:color="auto"/>
              <w:bottom w:val="single" w:sz="4" w:space="0" w:color="auto"/>
              <w:right w:val="single" w:sz="4" w:space="0" w:color="auto"/>
            </w:tcBorders>
          </w:tcPr>
          <w:p w:rsidR="00090801" w:rsidRPr="00B04EA5" w:rsidRDefault="00EA52AA" w:rsidP="00F13B7F">
            <w:pPr>
              <w:widowControl w:val="0"/>
              <w:suppressAutoHyphens w:val="0"/>
              <w:autoSpaceDE w:val="0"/>
              <w:autoSpaceDN w:val="0"/>
              <w:adjustRightInd w:val="0"/>
              <w:jc w:val="center"/>
              <w:rPr>
                <w:rFonts w:eastAsia="Times New Roman"/>
                <w:color w:val="000000"/>
                <w:lang w:eastAsia="ru-RU"/>
              </w:rPr>
            </w:pPr>
            <w:r>
              <w:rPr>
                <w:rFonts w:eastAsia="Times New Roman"/>
                <w:color w:val="000000"/>
                <w:lang w:eastAsia="ru-RU"/>
              </w:rPr>
              <w:t>0,0</w:t>
            </w:r>
          </w:p>
        </w:tc>
        <w:tc>
          <w:tcPr>
            <w:tcW w:w="276" w:type="pct"/>
            <w:tcBorders>
              <w:top w:val="single" w:sz="4" w:space="0" w:color="auto"/>
              <w:left w:val="single" w:sz="4" w:space="0" w:color="auto"/>
              <w:bottom w:val="single" w:sz="4" w:space="0" w:color="auto"/>
              <w:right w:val="single" w:sz="4" w:space="0" w:color="auto"/>
            </w:tcBorders>
          </w:tcPr>
          <w:p w:rsidR="00090801" w:rsidRPr="00B04EA5" w:rsidRDefault="00EA52AA" w:rsidP="00F13B7F">
            <w:pPr>
              <w:widowControl w:val="0"/>
              <w:suppressAutoHyphens w:val="0"/>
              <w:autoSpaceDE w:val="0"/>
              <w:autoSpaceDN w:val="0"/>
              <w:adjustRightInd w:val="0"/>
              <w:jc w:val="center"/>
              <w:rPr>
                <w:rFonts w:eastAsia="Times New Roman"/>
                <w:color w:val="000000"/>
                <w:lang w:eastAsia="ru-RU"/>
              </w:rPr>
            </w:pPr>
            <w:r>
              <w:rPr>
                <w:rFonts w:eastAsia="Times New Roman"/>
                <w:color w:val="000000"/>
                <w:lang w:eastAsia="ru-RU"/>
              </w:rPr>
              <w:t>0,0</w:t>
            </w:r>
          </w:p>
        </w:tc>
        <w:tc>
          <w:tcPr>
            <w:tcW w:w="371" w:type="pct"/>
            <w:tcBorders>
              <w:top w:val="single" w:sz="4" w:space="0" w:color="auto"/>
              <w:left w:val="single" w:sz="4" w:space="0" w:color="auto"/>
              <w:bottom w:val="single" w:sz="4" w:space="0" w:color="auto"/>
              <w:right w:val="single" w:sz="4" w:space="0" w:color="auto"/>
            </w:tcBorders>
          </w:tcPr>
          <w:p w:rsidR="00090801" w:rsidRPr="00B04EA5" w:rsidRDefault="00090801" w:rsidP="00F13B7F">
            <w:pPr>
              <w:widowControl w:val="0"/>
              <w:suppressAutoHyphens w:val="0"/>
              <w:autoSpaceDE w:val="0"/>
              <w:autoSpaceDN w:val="0"/>
              <w:adjustRightInd w:val="0"/>
              <w:jc w:val="center"/>
              <w:rPr>
                <w:rFonts w:eastAsia="Times New Roman"/>
                <w:color w:val="000000"/>
                <w:lang w:eastAsia="ru-RU"/>
              </w:rPr>
            </w:pPr>
            <w:r w:rsidRPr="00B04EA5">
              <w:rPr>
                <w:rFonts w:eastAsia="Times New Roman"/>
                <w:color w:val="000000"/>
                <w:sz w:val="22"/>
                <w:szCs w:val="22"/>
                <w:lang w:eastAsia="ru-RU"/>
              </w:rPr>
              <w:t>91,</w:t>
            </w:r>
            <w:r>
              <w:rPr>
                <w:rFonts w:eastAsia="Times New Roman"/>
                <w:color w:val="000000"/>
                <w:sz w:val="22"/>
                <w:szCs w:val="22"/>
                <w:lang w:eastAsia="ru-RU"/>
              </w:rPr>
              <w:t>7</w:t>
            </w:r>
          </w:p>
        </w:tc>
      </w:tr>
      <w:tr w:rsidR="00EA52AA" w:rsidRPr="0089181A" w:rsidTr="00A3133C">
        <w:trPr>
          <w:trHeight w:val="1023"/>
          <w:tblCellSpacing w:w="5" w:type="nil"/>
        </w:trPr>
        <w:tc>
          <w:tcPr>
            <w:tcW w:w="567" w:type="pct"/>
            <w:tcBorders>
              <w:top w:val="single" w:sz="4" w:space="0" w:color="auto"/>
              <w:left w:val="single" w:sz="4" w:space="0" w:color="auto"/>
              <w:bottom w:val="single" w:sz="4" w:space="0" w:color="auto"/>
              <w:right w:val="single" w:sz="4" w:space="0" w:color="auto"/>
            </w:tcBorders>
          </w:tcPr>
          <w:p w:rsidR="00EA52AA" w:rsidRPr="0089181A" w:rsidRDefault="00EA52AA" w:rsidP="0089181A">
            <w:pPr>
              <w:suppressAutoHyphens w:val="0"/>
              <w:rPr>
                <w:rFonts w:eastAsia="Times New Roman"/>
                <w:color w:val="000000"/>
                <w:lang w:eastAsia="ru-RU"/>
              </w:rPr>
            </w:pPr>
            <w:r w:rsidRPr="0089181A">
              <w:rPr>
                <w:rFonts w:eastAsia="Times New Roman"/>
                <w:color w:val="000000"/>
                <w:sz w:val="22"/>
                <w:szCs w:val="22"/>
                <w:lang w:eastAsia="ru-RU"/>
              </w:rPr>
              <w:lastRenderedPageBreak/>
              <w:t>Подпрограмма 4</w:t>
            </w:r>
          </w:p>
        </w:tc>
        <w:tc>
          <w:tcPr>
            <w:tcW w:w="723" w:type="pct"/>
            <w:tcBorders>
              <w:top w:val="single" w:sz="4" w:space="0" w:color="auto"/>
              <w:left w:val="single" w:sz="4" w:space="0" w:color="auto"/>
              <w:bottom w:val="single" w:sz="4" w:space="0" w:color="auto"/>
              <w:right w:val="single" w:sz="4" w:space="0" w:color="auto"/>
            </w:tcBorders>
          </w:tcPr>
          <w:p w:rsidR="00EA52AA" w:rsidRPr="0089181A" w:rsidRDefault="00EA52AA" w:rsidP="0089181A">
            <w:pPr>
              <w:widowControl w:val="0"/>
              <w:suppressAutoHyphens w:val="0"/>
              <w:autoSpaceDE w:val="0"/>
              <w:autoSpaceDN w:val="0"/>
              <w:adjustRightInd w:val="0"/>
              <w:jc w:val="both"/>
              <w:rPr>
                <w:rFonts w:eastAsia="Times New Roman"/>
                <w:color w:val="000000"/>
                <w:lang w:eastAsia="ru-RU"/>
              </w:rPr>
            </w:pPr>
            <w:r w:rsidRPr="0089181A">
              <w:rPr>
                <w:rFonts w:eastAsia="Times New Roman"/>
                <w:color w:val="000000"/>
                <w:sz w:val="22"/>
                <w:szCs w:val="22"/>
                <w:lang w:eastAsia="ru-RU"/>
              </w:rPr>
              <w:t xml:space="preserve">Развитие дорожной сети Крутологского сельского поселения </w:t>
            </w:r>
          </w:p>
        </w:tc>
        <w:tc>
          <w:tcPr>
            <w:tcW w:w="587" w:type="pct"/>
            <w:tcBorders>
              <w:top w:val="single" w:sz="4" w:space="0" w:color="auto"/>
              <w:left w:val="single" w:sz="4" w:space="0" w:color="auto"/>
              <w:bottom w:val="single" w:sz="4" w:space="0" w:color="auto"/>
              <w:right w:val="single" w:sz="4" w:space="0" w:color="auto"/>
            </w:tcBorders>
          </w:tcPr>
          <w:p w:rsidR="00EA52AA" w:rsidRPr="0089181A" w:rsidRDefault="00EA52AA" w:rsidP="0089181A">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Администрация Крутологского сельского поселения</w:t>
            </w:r>
          </w:p>
        </w:tc>
        <w:tc>
          <w:tcPr>
            <w:tcW w:w="247" w:type="pct"/>
            <w:tcBorders>
              <w:top w:val="single" w:sz="4" w:space="0" w:color="auto"/>
              <w:left w:val="single" w:sz="4" w:space="0" w:color="auto"/>
              <w:bottom w:val="single" w:sz="4" w:space="0" w:color="auto"/>
              <w:right w:val="single" w:sz="4" w:space="0" w:color="auto"/>
            </w:tcBorders>
          </w:tcPr>
          <w:p w:rsidR="00EA52AA" w:rsidRPr="0089181A" w:rsidRDefault="00EA52A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911</w:t>
            </w:r>
          </w:p>
        </w:tc>
        <w:tc>
          <w:tcPr>
            <w:tcW w:w="200" w:type="pct"/>
            <w:tcBorders>
              <w:top w:val="single" w:sz="4" w:space="0" w:color="auto"/>
              <w:left w:val="single" w:sz="4" w:space="0" w:color="auto"/>
              <w:bottom w:val="single" w:sz="4" w:space="0" w:color="auto"/>
              <w:right w:val="single" w:sz="4" w:space="0" w:color="auto"/>
            </w:tcBorders>
          </w:tcPr>
          <w:p w:rsidR="00EA52AA" w:rsidRPr="0089181A" w:rsidRDefault="00EA52A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х</w:t>
            </w:r>
          </w:p>
        </w:tc>
        <w:tc>
          <w:tcPr>
            <w:tcW w:w="209" w:type="pct"/>
            <w:tcBorders>
              <w:top w:val="single" w:sz="4" w:space="0" w:color="auto"/>
              <w:left w:val="single" w:sz="4" w:space="0" w:color="auto"/>
              <w:bottom w:val="single" w:sz="4" w:space="0" w:color="auto"/>
              <w:right w:val="single" w:sz="4" w:space="0" w:color="auto"/>
            </w:tcBorders>
          </w:tcPr>
          <w:p w:rsidR="00EA52AA" w:rsidRPr="0089181A" w:rsidRDefault="00EA52A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х</w:t>
            </w:r>
          </w:p>
        </w:tc>
        <w:tc>
          <w:tcPr>
            <w:tcW w:w="147" w:type="pct"/>
            <w:tcBorders>
              <w:top w:val="single" w:sz="4" w:space="0" w:color="auto"/>
              <w:left w:val="single" w:sz="4" w:space="0" w:color="auto"/>
              <w:bottom w:val="single" w:sz="4" w:space="0" w:color="auto"/>
              <w:right w:val="single" w:sz="4" w:space="0" w:color="auto"/>
            </w:tcBorders>
          </w:tcPr>
          <w:p w:rsidR="00EA52AA" w:rsidRPr="0089181A" w:rsidRDefault="00EA52A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x</w:t>
            </w:r>
          </w:p>
        </w:tc>
        <w:tc>
          <w:tcPr>
            <w:tcW w:w="294" w:type="pct"/>
            <w:tcBorders>
              <w:top w:val="single" w:sz="4" w:space="0" w:color="auto"/>
              <w:left w:val="single" w:sz="4" w:space="0" w:color="auto"/>
              <w:bottom w:val="single" w:sz="4" w:space="0" w:color="auto"/>
              <w:right w:val="single" w:sz="4" w:space="0" w:color="auto"/>
            </w:tcBorders>
          </w:tcPr>
          <w:p w:rsidR="00EA52AA" w:rsidRPr="0089181A" w:rsidRDefault="00EA52AA" w:rsidP="00F13B7F">
            <w:pPr>
              <w:widowControl w:val="0"/>
              <w:suppressAutoHyphens w:val="0"/>
              <w:autoSpaceDE w:val="0"/>
              <w:autoSpaceDN w:val="0"/>
              <w:adjustRightInd w:val="0"/>
              <w:jc w:val="center"/>
              <w:rPr>
                <w:rFonts w:eastAsia="Times New Roman"/>
                <w:color w:val="000000"/>
                <w:lang w:eastAsia="ru-RU"/>
              </w:rPr>
            </w:pPr>
            <w:r>
              <w:rPr>
                <w:rFonts w:eastAsia="Times New Roman"/>
                <w:color w:val="000000"/>
                <w:sz w:val="22"/>
                <w:szCs w:val="22"/>
                <w:lang w:eastAsia="ru-RU"/>
              </w:rPr>
              <w:t>880,0</w:t>
            </w:r>
          </w:p>
        </w:tc>
        <w:tc>
          <w:tcPr>
            <w:tcW w:w="294" w:type="pct"/>
            <w:tcBorders>
              <w:top w:val="single" w:sz="4" w:space="0" w:color="auto"/>
              <w:left w:val="single" w:sz="4" w:space="0" w:color="auto"/>
              <w:bottom w:val="single" w:sz="4" w:space="0" w:color="auto"/>
              <w:right w:val="single" w:sz="4" w:space="0" w:color="auto"/>
            </w:tcBorders>
          </w:tcPr>
          <w:p w:rsidR="00EA52AA" w:rsidRPr="0089181A" w:rsidRDefault="00EA52AA" w:rsidP="00F13B7F">
            <w:pPr>
              <w:suppressAutoHyphens w:val="0"/>
              <w:jc w:val="center"/>
              <w:rPr>
                <w:rFonts w:eastAsia="Times New Roman"/>
                <w:color w:val="000000"/>
                <w:lang w:eastAsia="ru-RU"/>
              </w:rPr>
            </w:pPr>
            <w:r>
              <w:rPr>
                <w:rFonts w:eastAsia="Times New Roman"/>
                <w:color w:val="000000"/>
                <w:sz w:val="22"/>
                <w:szCs w:val="22"/>
                <w:lang w:eastAsia="ru-RU"/>
              </w:rPr>
              <w:t>940,1</w:t>
            </w:r>
          </w:p>
        </w:tc>
        <w:tc>
          <w:tcPr>
            <w:tcW w:w="256" w:type="pct"/>
            <w:tcBorders>
              <w:top w:val="single" w:sz="4" w:space="0" w:color="auto"/>
              <w:left w:val="single" w:sz="4" w:space="0" w:color="auto"/>
              <w:bottom w:val="single" w:sz="4" w:space="0" w:color="auto"/>
              <w:right w:val="single" w:sz="4" w:space="0" w:color="auto"/>
            </w:tcBorders>
          </w:tcPr>
          <w:p w:rsidR="00EA52AA" w:rsidRPr="0089181A" w:rsidRDefault="00EA52AA" w:rsidP="00F13B7F">
            <w:pPr>
              <w:suppressAutoHyphens w:val="0"/>
              <w:jc w:val="center"/>
              <w:rPr>
                <w:rFonts w:eastAsia="Times New Roman"/>
                <w:color w:val="000000"/>
                <w:lang w:eastAsia="ru-RU"/>
              </w:rPr>
            </w:pPr>
            <w:r>
              <w:rPr>
                <w:rFonts w:eastAsia="Times New Roman"/>
                <w:color w:val="000000"/>
                <w:sz w:val="22"/>
                <w:szCs w:val="22"/>
                <w:lang w:eastAsia="ru-RU"/>
              </w:rPr>
              <w:t>916,8</w:t>
            </w:r>
          </w:p>
        </w:tc>
        <w:tc>
          <w:tcPr>
            <w:tcW w:w="294" w:type="pct"/>
            <w:tcBorders>
              <w:top w:val="single" w:sz="4" w:space="0" w:color="auto"/>
              <w:left w:val="single" w:sz="4" w:space="0" w:color="auto"/>
              <w:bottom w:val="single" w:sz="4" w:space="0" w:color="auto"/>
              <w:right w:val="single" w:sz="4" w:space="0" w:color="auto"/>
            </w:tcBorders>
          </w:tcPr>
          <w:p w:rsidR="00EA52AA" w:rsidRDefault="00EA52AA" w:rsidP="00F13B7F">
            <w:pPr>
              <w:suppressAutoHyphens w:val="0"/>
              <w:jc w:val="center"/>
              <w:rPr>
                <w:rFonts w:eastAsia="Times New Roman"/>
                <w:color w:val="000000"/>
                <w:lang w:eastAsia="ru-RU"/>
              </w:rPr>
            </w:pPr>
            <w:r>
              <w:rPr>
                <w:rFonts w:eastAsia="Times New Roman"/>
                <w:color w:val="000000"/>
                <w:sz w:val="22"/>
                <w:szCs w:val="22"/>
                <w:lang w:eastAsia="ru-RU"/>
              </w:rPr>
              <w:t>4487,3</w:t>
            </w:r>
          </w:p>
          <w:p w:rsidR="00EA52AA" w:rsidRPr="0089181A" w:rsidRDefault="00EA52AA" w:rsidP="00F13B7F">
            <w:pPr>
              <w:suppressAutoHyphens w:val="0"/>
              <w:jc w:val="center"/>
              <w:rPr>
                <w:rFonts w:eastAsia="Times New Roman"/>
                <w:color w:val="000000"/>
                <w:lang w:eastAsia="ru-RU"/>
              </w:rPr>
            </w:pPr>
          </w:p>
        </w:tc>
        <w:tc>
          <w:tcPr>
            <w:tcW w:w="256" w:type="pct"/>
            <w:tcBorders>
              <w:top w:val="single" w:sz="4" w:space="0" w:color="auto"/>
              <w:left w:val="single" w:sz="4" w:space="0" w:color="auto"/>
              <w:bottom w:val="single" w:sz="4" w:space="0" w:color="auto"/>
              <w:right w:val="single" w:sz="4" w:space="0" w:color="auto"/>
            </w:tcBorders>
          </w:tcPr>
          <w:p w:rsidR="00EA52AA" w:rsidRPr="0089181A" w:rsidRDefault="00EA52AA" w:rsidP="00EA52AA">
            <w:pPr>
              <w:suppressAutoHyphens w:val="0"/>
              <w:jc w:val="center"/>
              <w:rPr>
                <w:rFonts w:eastAsia="Times New Roman"/>
                <w:color w:val="000000"/>
                <w:lang w:eastAsia="ru-RU"/>
              </w:rPr>
            </w:pPr>
            <w:r>
              <w:rPr>
                <w:rFonts w:eastAsia="Times New Roman"/>
                <w:color w:val="000000"/>
                <w:sz w:val="22"/>
                <w:szCs w:val="22"/>
                <w:lang w:eastAsia="ru-RU"/>
              </w:rPr>
              <w:t>1055,7</w:t>
            </w:r>
          </w:p>
        </w:tc>
        <w:tc>
          <w:tcPr>
            <w:tcW w:w="275" w:type="pct"/>
            <w:tcBorders>
              <w:top w:val="single" w:sz="4" w:space="0" w:color="auto"/>
              <w:left w:val="single" w:sz="4" w:space="0" w:color="auto"/>
              <w:bottom w:val="single" w:sz="4" w:space="0" w:color="auto"/>
              <w:right w:val="single" w:sz="4" w:space="0" w:color="auto"/>
            </w:tcBorders>
          </w:tcPr>
          <w:p w:rsidR="00EA52AA" w:rsidRPr="0089181A" w:rsidRDefault="00EA52AA" w:rsidP="00F13B7F">
            <w:pPr>
              <w:suppressAutoHyphens w:val="0"/>
              <w:jc w:val="center"/>
              <w:rPr>
                <w:rFonts w:eastAsia="Times New Roman"/>
                <w:color w:val="000000"/>
                <w:lang w:eastAsia="ru-RU"/>
              </w:rPr>
            </w:pPr>
            <w:r>
              <w:rPr>
                <w:rFonts w:eastAsia="Times New Roman"/>
                <w:color w:val="000000"/>
                <w:lang w:eastAsia="ru-RU"/>
              </w:rPr>
              <w:t>0,0</w:t>
            </w:r>
          </w:p>
        </w:tc>
        <w:tc>
          <w:tcPr>
            <w:tcW w:w="279" w:type="pct"/>
            <w:gridSpan w:val="2"/>
            <w:tcBorders>
              <w:top w:val="single" w:sz="4" w:space="0" w:color="auto"/>
              <w:left w:val="single" w:sz="4" w:space="0" w:color="auto"/>
              <w:bottom w:val="single" w:sz="4" w:space="0" w:color="auto"/>
              <w:right w:val="single" w:sz="4" w:space="0" w:color="auto"/>
            </w:tcBorders>
          </w:tcPr>
          <w:p w:rsidR="00EA52AA" w:rsidRPr="0089181A" w:rsidRDefault="00EA52AA" w:rsidP="00F13B7F">
            <w:pPr>
              <w:suppressAutoHyphens w:val="0"/>
              <w:jc w:val="center"/>
              <w:rPr>
                <w:rFonts w:eastAsia="Times New Roman"/>
                <w:color w:val="000000"/>
                <w:lang w:eastAsia="ru-RU"/>
              </w:rPr>
            </w:pPr>
            <w:r>
              <w:rPr>
                <w:rFonts w:eastAsia="Times New Roman"/>
                <w:color w:val="000000"/>
                <w:lang w:eastAsia="ru-RU"/>
              </w:rPr>
              <w:t>0,0</w:t>
            </w:r>
          </w:p>
        </w:tc>
        <w:tc>
          <w:tcPr>
            <w:tcW w:w="371" w:type="pct"/>
            <w:tcBorders>
              <w:top w:val="single" w:sz="4" w:space="0" w:color="auto"/>
              <w:left w:val="single" w:sz="4" w:space="0" w:color="auto"/>
              <w:bottom w:val="single" w:sz="4" w:space="0" w:color="auto"/>
              <w:right w:val="single" w:sz="4" w:space="0" w:color="auto"/>
            </w:tcBorders>
          </w:tcPr>
          <w:p w:rsidR="00EA52AA" w:rsidRPr="0089181A" w:rsidRDefault="00EA52AA" w:rsidP="00F13B7F">
            <w:pPr>
              <w:suppressAutoHyphens w:val="0"/>
              <w:jc w:val="center"/>
              <w:rPr>
                <w:rFonts w:eastAsia="Times New Roman"/>
                <w:color w:val="000000"/>
                <w:lang w:eastAsia="ru-RU"/>
              </w:rPr>
            </w:pPr>
            <w:r>
              <w:rPr>
                <w:rFonts w:eastAsia="Times New Roman"/>
                <w:color w:val="000000"/>
                <w:sz w:val="22"/>
                <w:szCs w:val="22"/>
                <w:lang w:eastAsia="ru-RU"/>
              </w:rPr>
              <w:t>8279,9</w:t>
            </w:r>
          </w:p>
        </w:tc>
      </w:tr>
      <w:tr w:rsidR="0011228C" w:rsidRPr="0089181A" w:rsidTr="00A3133C">
        <w:trPr>
          <w:trHeight w:val="271"/>
          <w:tblCellSpacing w:w="5" w:type="nil"/>
        </w:trPr>
        <w:tc>
          <w:tcPr>
            <w:tcW w:w="567" w:type="pct"/>
            <w:vMerge w:val="restart"/>
            <w:tcBorders>
              <w:top w:val="single" w:sz="4" w:space="0" w:color="auto"/>
              <w:left w:val="single" w:sz="4" w:space="0" w:color="auto"/>
              <w:right w:val="single" w:sz="4" w:space="0" w:color="auto"/>
            </w:tcBorders>
          </w:tcPr>
          <w:p w:rsidR="0011228C" w:rsidRPr="0089181A" w:rsidRDefault="0011228C" w:rsidP="0089181A">
            <w:pPr>
              <w:suppressAutoHyphens w:val="0"/>
              <w:rPr>
                <w:rFonts w:eastAsia="Times New Roman"/>
                <w:color w:val="000000"/>
                <w:lang w:eastAsia="ru-RU"/>
              </w:rPr>
            </w:pPr>
            <w:r w:rsidRPr="0089181A">
              <w:rPr>
                <w:rFonts w:eastAsia="Times New Roman"/>
                <w:color w:val="000000"/>
                <w:sz w:val="22"/>
                <w:szCs w:val="22"/>
                <w:lang w:eastAsia="ru-RU"/>
              </w:rPr>
              <w:t xml:space="preserve">Подпрограмма 5  </w:t>
            </w:r>
          </w:p>
        </w:tc>
        <w:tc>
          <w:tcPr>
            <w:tcW w:w="723" w:type="pct"/>
            <w:vMerge w:val="restart"/>
            <w:tcBorders>
              <w:top w:val="single" w:sz="4" w:space="0" w:color="auto"/>
              <w:left w:val="single" w:sz="4" w:space="0" w:color="auto"/>
              <w:right w:val="single" w:sz="4" w:space="0" w:color="auto"/>
            </w:tcBorders>
          </w:tcPr>
          <w:p w:rsidR="0011228C" w:rsidRPr="0089181A" w:rsidRDefault="0011228C" w:rsidP="0089181A">
            <w:pPr>
              <w:widowControl w:val="0"/>
              <w:suppressAutoHyphens w:val="0"/>
              <w:autoSpaceDE w:val="0"/>
              <w:autoSpaceDN w:val="0"/>
              <w:adjustRightInd w:val="0"/>
              <w:jc w:val="both"/>
              <w:rPr>
                <w:rFonts w:eastAsia="Times New Roman"/>
                <w:color w:val="000000"/>
                <w:lang w:eastAsia="ru-RU"/>
              </w:rPr>
            </w:pPr>
            <w:r w:rsidRPr="0089181A">
              <w:rPr>
                <w:rFonts w:eastAsia="Times New Roman"/>
                <w:color w:val="000000"/>
                <w:sz w:val="22"/>
                <w:szCs w:val="22"/>
                <w:lang w:eastAsia="ru-RU"/>
              </w:rPr>
              <w:t xml:space="preserve">«Благоустройство территории  Крутологского сельского  поселения» </w:t>
            </w:r>
          </w:p>
        </w:tc>
        <w:tc>
          <w:tcPr>
            <w:tcW w:w="587" w:type="pct"/>
            <w:tcBorders>
              <w:top w:val="single" w:sz="4" w:space="0" w:color="auto"/>
              <w:left w:val="single" w:sz="4" w:space="0" w:color="auto"/>
              <w:right w:val="single" w:sz="4" w:space="0" w:color="auto"/>
            </w:tcBorders>
          </w:tcPr>
          <w:p w:rsidR="0011228C" w:rsidRPr="0089181A" w:rsidRDefault="0011228C" w:rsidP="0089181A">
            <w:pPr>
              <w:widowControl w:val="0"/>
              <w:suppressAutoHyphens w:val="0"/>
              <w:autoSpaceDE w:val="0"/>
              <w:autoSpaceDN w:val="0"/>
              <w:adjustRightInd w:val="0"/>
              <w:jc w:val="center"/>
              <w:rPr>
                <w:rFonts w:eastAsia="Times New Roman"/>
                <w:color w:val="000000"/>
                <w:lang w:eastAsia="ru-RU"/>
              </w:rPr>
            </w:pPr>
          </w:p>
        </w:tc>
        <w:tc>
          <w:tcPr>
            <w:tcW w:w="247" w:type="pct"/>
            <w:tcBorders>
              <w:top w:val="single" w:sz="4" w:space="0" w:color="auto"/>
              <w:left w:val="single" w:sz="4" w:space="0" w:color="auto"/>
              <w:bottom w:val="single" w:sz="4" w:space="0" w:color="auto"/>
              <w:right w:val="single" w:sz="4" w:space="0" w:color="auto"/>
            </w:tcBorders>
          </w:tcPr>
          <w:p w:rsidR="0011228C" w:rsidRPr="0089181A" w:rsidRDefault="0011228C"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911</w:t>
            </w:r>
          </w:p>
        </w:tc>
        <w:tc>
          <w:tcPr>
            <w:tcW w:w="200" w:type="pct"/>
            <w:tcBorders>
              <w:top w:val="single" w:sz="4" w:space="0" w:color="auto"/>
              <w:left w:val="single" w:sz="4" w:space="0" w:color="auto"/>
              <w:bottom w:val="single" w:sz="4" w:space="0" w:color="auto"/>
              <w:right w:val="single" w:sz="4" w:space="0" w:color="auto"/>
            </w:tcBorders>
          </w:tcPr>
          <w:p w:rsidR="0011228C" w:rsidRPr="0089181A" w:rsidRDefault="0011228C"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x</w:t>
            </w:r>
          </w:p>
        </w:tc>
        <w:tc>
          <w:tcPr>
            <w:tcW w:w="209" w:type="pct"/>
            <w:tcBorders>
              <w:top w:val="single" w:sz="4" w:space="0" w:color="auto"/>
              <w:left w:val="single" w:sz="4" w:space="0" w:color="auto"/>
              <w:bottom w:val="single" w:sz="4" w:space="0" w:color="auto"/>
              <w:right w:val="single" w:sz="4" w:space="0" w:color="auto"/>
            </w:tcBorders>
          </w:tcPr>
          <w:p w:rsidR="0011228C" w:rsidRPr="0089181A" w:rsidRDefault="0011228C"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x</w:t>
            </w:r>
          </w:p>
        </w:tc>
        <w:tc>
          <w:tcPr>
            <w:tcW w:w="147" w:type="pct"/>
            <w:tcBorders>
              <w:top w:val="single" w:sz="4" w:space="0" w:color="auto"/>
              <w:left w:val="single" w:sz="4" w:space="0" w:color="auto"/>
              <w:bottom w:val="single" w:sz="4" w:space="0" w:color="auto"/>
              <w:right w:val="single" w:sz="4" w:space="0" w:color="auto"/>
            </w:tcBorders>
          </w:tcPr>
          <w:p w:rsidR="0011228C" w:rsidRPr="0089181A" w:rsidRDefault="0011228C"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x</w:t>
            </w:r>
          </w:p>
        </w:tc>
        <w:tc>
          <w:tcPr>
            <w:tcW w:w="294" w:type="pct"/>
            <w:tcBorders>
              <w:top w:val="single" w:sz="4" w:space="0" w:color="auto"/>
              <w:left w:val="single" w:sz="4" w:space="0" w:color="auto"/>
              <w:bottom w:val="single" w:sz="4" w:space="0" w:color="auto"/>
              <w:right w:val="single" w:sz="4" w:space="0" w:color="auto"/>
            </w:tcBorders>
          </w:tcPr>
          <w:p w:rsidR="0011228C" w:rsidRPr="00072BE0" w:rsidRDefault="0011228C" w:rsidP="0090567B">
            <w:pPr>
              <w:widowControl w:val="0"/>
              <w:suppressAutoHyphens w:val="0"/>
              <w:autoSpaceDE w:val="0"/>
              <w:autoSpaceDN w:val="0"/>
              <w:adjustRightInd w:val="0"/>
              <w:jc w:val="center"/>
              <w:rPr>
                <w:rFonts w:eastAsia="Times New Roman"/>
                <w:color w:val="000000"/>
                <w:lang w:eastAsia="ru-RU"/>
              </w:rPr>
            </w:pPr>
            <w:r w:rsidRPr="00072BE0">
              <w:rPr>
                <w:rFonts w:eastAsia="Times New Roman"/>
                <w:color w:val="000000"/>
                <w:sz w:val="22"/>
                <w:szCs w:val="22"/>
                <w:lang w:eastAsia="ru-RU"/>
              </w:rPr>
              <w:t>8902,8</w:t>
            </w:r>
          </w:p>
        </w:tc>
        <w:tc>
          <w:tcPr>
            <w:tcW w:w="294" w:type="pct"/>
            <w:tcBorders>
              <w:top w:val="single" w:sz="4" w:space="0" w:color="auto"/>
              <w:left w:val="single" w:sz="4" w:space="0" w:color="auto"/>
              <w:bottom w:val="single" w:sz="4" w:space="0" w:color="auto"/>
              <w:right w:val="single" w:sz="4" w:space="0" w:color="auto"/>
            </w:tcBorders>
          </w:tcPr>
          <w:p w:rsidR="0011228C" w:rsidRPr="00072BE0" w:rsidRDefault="0011228C" w:rsidP="0090567B">
            <w:pPr>
              <w:suppressAutoHyphens w:val="0"/>
              <w:jc w:val="center"/>
              <w:rPr>
                <w:rFonts w:eastAsia="Times New Roman"/>
                <w:color w:val="000000"/>
                <w:lang w:eastAsia="ru-RU"/>
              </w:rPr>
            </w:pPr>
            <w:r>
              <w:rPr>
                <w:rFonts w:eastAsia="Times New Roman"/>
                <w:color w:val="000000"/>
                <w:sz w:val="22"/>
                <w:szCs w:val="22"/>
                <w:lang w:eastAsia="ru-RU"/>
              </w:rPr>
              <w:t>6636,5</w:t>
            </w:r>
          </w:p>
        </w:tc>
        <w:tc>
          <w:tcPr>
            <w:tcW w:w="256" w:type="pct"/>
            <w:tcBorders>
              <w:top w:val="single" w:sz="4" w:space="0" w:color="auto"/>
              <w:left w:val="single" w:sz="4" w:space="0" w:color="auto"/>
              <w:bottom w:val="single" w:sz="4" w:space="0" w:color="auto"/>
              <w:right w:val="single" w:sz="4" w:space="0" w:color="auto"/>
            </w:tcBorders>
          </w:tcPr>
          <w:p w:rsidR="0011228C" w:rsidRPr="00072BE0" w:rsidRDefault="0011228C" w:rsidP="0090567B">
            <w:pPr>
              <w:suppressAutoHyphens w:val="0"/>
              <w:jc w:val="center"/>
              <w:rPr>
                <w:rFonts w:eastAsia="Times New Roman"/>
                <w:color w:val="000000"/>
                <w:lang w:eastAsia="ru-RU"/>
              </w:rPr>
            </w:pPr>
            <w:r>
              <w:rPr>
                <w:rFonts w:eastAsia="Times New Roman"/>
                <w:color w:val="000000"/>
                <w:sz w:val="22"/>
                <w:szCs w:val="22"/>
                <w:lang w:eastAsia="ru-RU"/>
              </w:rPr>
              <w:t>4873,3</w:t>
            </w:r>
          </w:p>
        </w:tc>
        <w:tc>
          <w:tcPr>
            <w:tcW w:w="294" w:type="pct"/>
            <w:tcBorders>
              <w:top w:val="single" w:sz="4" w:space="0" w:color="auto"/>
              <w:left w:val="single" w:sz="4" w:space="0" w:color="auto"/>
              <w:bottom w:val="single" w:sz="4" w:space="0" w:color="auto"/>
              <w:right w:val="single" w:sz="4" w:space="0" w:color="auto"/>
            </w:tcBorders>
          </w:tcPr>
          <w:p w:rsidR="0011228C" w:rsidRPr="00072BE0" w:rsidRDefault="0011228C" w:rsidP="0090567B">
            <w:pPr>
              <w:suppressAutoHyphens w:val="0"/>
              <w:jc w:val="center"/>
              <w:rPr>
                <w:rFonts w:eastAsia="Times New Roman"/>
                <w:color w:val="000000"/>
                <w:lang w:eastAsia="ru-RU"/>
              </w:rPr>
            </w:pPr>
            <w:r>
              <w:rPr>
                <w:rFonts w:eastAsia="Times New Roman"/>
                <w:color w:val="000000"/>
                <w:sz w:val="22"/>
                <w:szCs w:val="22"/>
                <w:lang w:eastAsia="ru-RU"/>
              </w:rPr>
              <w:t>8000,8</w:t>
            </w:r>
          </w:p>
        </w:tc>
        <w:tc>
          <w:tcPr>
            <w:tcW w:w="256" w:type="pct"/>
            <w:tcBorders>
              <w:top w:val="single" w:sz="4" w:space="0" w:color="auto"/>
              <w:left w:val="single" w:sz="4" w:space="0" w:color="auto"/>
              <w:bottom w:val="single" w:sz="4" w:space="0" w:color="auto"/>
              <w:right w:val="single" w:sz="4" w:space="0" w:color="auto"/>
            </w:tcBorders>
          </w:tcPr>
          <w:p w:rsidR="0011228C" w:rsidRPr="00072BE0" w:rsidRDefault="0011228C" w:rsidP="0090567B">
            <w:pPr>
              <w:suppressAutoHyphens w:val="0"/>
              <w:jc w:val="center"/>
              <w:rPr>
                <w:rFonts w:eastAsia="Times New Roman"/>
                <w:color w:val="000000"/>
                <w:lang w:eastAsia="ru-RU"/>
              </w:rPr>
            </w:pPr>
            <w:r>
              <w:rPr>
                <w:rFonts w:eastAsia="Times New Roman"/>
                <w:color w:val="000000"/>
                <w:sz w:val="22"/>
                <w:szCs w:val="22"/>
                <w:lang w:eastAsia="ru-RU"/>
              </w:rPr>
              <w:t>6965,9</w:t>
            </w:r>
          </w:p>
        </w:tc>
        <w:tc>
          <w:tcPr>
            <w:tcW w:w="275" w:type="pct"/>
            <w:tcBorders>
              <w:top w:val="single" w:sz="4" w:space="0" w:color="auto"/>
              <w:left w:val="single" w:sz="4" w:space="0" w:color="auto"/>
              <w:bottom w:val="single" w:sz="4" w:space="0" w:color="auto"/>
              <w:right w:val="single" w:sz="4" w:space="0" w:color="auto"/>
            </w:tcBorders>
          </w:tcPr>
          <w:p w:rsidR="0011228C" w:rsidRPr="00072BE0" w:rsidRDefault="0011228C" w:rsidP="0090567B">
            <w:pPr>
              <w:widowControl w:val="0"/>
              <w:suppressAutoHyphens w:val="0"/>
              <w:autoSpaceDE w:val="0"/>
              <w:autoSpaceDN w:val="0"/>
              <w:adjustRightInd w:val="0"/>
              <w:jc w:val="center"/>
              <w:rPr>
                <w:rFonts w:eastAsia="Times New Roman"/>
                <w:color w:val="000000"/>
                <w:lang w:eastAsia="ru-RU"/>
              </w:rPr>
            </w:pPr>
            <w:r>
              <w:rPr>
                <w:rFonts w:eastAsia="Times New Roman"/>
                <w:color w:val="000000"/>
                <w:lang w:eastAsia="ru-RU"/>
              </w:rPr>
              <w:t>5360,9</w:t>
            </w:r>
          </w:p>
        </w:tc>
        <w:tc>
          <w:tcPr>
            <w:tcW w:w="279" w:type="pct"/>
            <w:gridSpan w:val="2"/>
            <w:tcBorders>
              <w:top w:val="single" w:sz="4" w:space="0" w:color="auto"/>
              <w:left w:val="single" w:sz="4" w:space="0" w:color="auto"/>
              <w:bottom w:val="single" w:sz="4" w:space="0" w:color="auto"/>
              <w:right w:val="single" w:sz="4" w:space="0" w:color="auto"/>
            </w:tcBorders>
          </w:tcPr>
          <w:p w:rsidR="0011228C" w:rsidRPr="00072BE0" w:rsidRDefault="0011228C" w:rsidP="0090567B">
            <w:pPr>
              <w:widowControl w:val="0"/>
              <w:suppressAutoHyphens w:val="0"/>
              <w:autoSpaceDE w:val="0"/>
              <w:autoSpaceDN w:val="0"/>
              <w:adjustRightInd w:val="0"/>
              <w:jc w:val="center"/>
              <w:rPr>
                <w:rFonts w:eastAsia="Times New Roman"/>
                <w:color w:val="000000"/>
                <w:lang w:eastAsia="ru-RU"/>
              </w:rPr>
            </w:pPr>
            <w:r>
              <w:rPr>
                <w:rFonts w:eastAsia="Times New Roman"/>
                <w:color w:val="000000"/>
                <w:lang w:eastAsia="ru-RU"/>
              </w:rPr>
              <w:t>5587,2</w:t>
            </w:r>
          </w:p>
        </w:tc>
        <w:tc>
          <w:tcPr>
            <w:tcW w:w="371" w:type="pct"/>
            <w:tcBorders>
              <w:top w:val="single" w:sz="4" w:space="0" w:color="auto"/>
              <w:left w:val="single" w:sz="4" w:space="0" w:color="auto"/>
              <w:bottom w:val="single" w:sz="4" w:space="0" w:color="auto"/>
              <w:right w:val="single" w:sz="4" w:space="0" w:color="auto"/>
            </w:tcBorders>
          </w:tcPr>
          <w:p w:rsidR="0011228C" w:rsidRPr="00072BE0" w:rsidRDefault="0011228C" w:rsidP="0090567B">
            <w:pPr>
              <w:widowControl w:val="0"/>
              <w:suppressAutoHyphens w:val="0"/>
              <w:autoSpaceDE w:val="0"/>
              <w:autoSpaceDN w:val="0"/>
              <w:adjustRightInd w:val="0"/>
              <w:jc w:val="center"/>
              <w:rPr>
                <w:rFonts w:eastAsia="Times New Roman"/>
                <w:color w:val="000000"/>
                <w:lang w:eastAsia="ru-RU"/>
              </w:rPr>
            </w:pPr>
            <w:r>
              <w:rPr>
                <w:rFonts w:eastAsia="Times New Roman"/>
                <w:color w:val="000000"/>
                <w:sz w:val="22"/>
                <w:szCs w:val="22"/>
                <w:lang w:eastAsia="ru-RU"/>
              </w:rPr>
              <w:t>46327,4</w:t>
            </w:r>
          </w:p>
        </w:tc>
      </w:tr>
      <w:tr w:rsidR="00EA52AA" w:rsidRPr="0089181A" w:rsidTr="00A3133C">
        <w:trPr>
          <w:trHeight w:val="144"/>
          <w:tblCellSpacing w:w="5" w:type="nil"/>
        </w:trPr>
        <w:tc>
          <w:tcPr>
            <w:tcW w:w="567" w:type="pct"/>
            <w:vMerge/>
            <w:tcBorders>
              <w:left w:val="single" w:sz="4" w:space="0" w:color="auto"/>
              <w:right w:val="single" w:sz="4" w:space="0" w:color="auto"/>
            </w:tcBorders>
          </w:tcPr>
          <w:p w:rsidR="00EA52AA" w:rsidRPr="0089181A" w:rsidRDefault="00EA52AA" w:rsidP="0089181A">
            <w:pPr>
              <w:suppressAutoHyphens w:val="0"/>
              <w:rPr>
                <w:rFonts w:eastAsia="Times New Roman"/>
                <w:color w:val="000000"/>
                <w:lang w:eastAsia="ru-RU"/>
              </w:rPr>
            </w:pPr>
          </w:p>
        </w:tc>
        <w:tc>
          <w:tcPr>
            <w:tcW w:w="723" w:type="pct"/>
            <w:vMerge/>
            <w:tcBorders>
              <w:left w:val="single" w:sz="4" w:space="0" w:color="auto"/>
              <w:right w:val="single" w:sz="4" w:space="0" w:color="auto"/>
            </w:tcBorders>
          </w:tcPr>
          <w:p w:rsidR="00EA52AA" w:rsidRPr="0089181A" w:rsidRDefault="00EA52AA" w:rsidP="0089181A">
            <w:pPr>
              <w:widowControl w:val="0"/>
              <w:suppressAutoHyphens w:val="0"/>
              <w:autoSpaceDE w:val="0"/>
              <w:autoSpaceDN w:val="0"/>
              <w:adjustRightInd w:val="0"/>
              <w:jc w:val="both"/>
              <w:rPr>
                <w:rFonts w:eastAsia="Times New Roman"/>
                <w:color w:val="000000"/>
                <w:lang w:eastAsia="ru-RU"/>
              </w:rPr>
            </w:pPr>
          </w:p>
        </w:tc>
        <w:tc>
          <w:tcPr>
            <w:tcW w:w="587" w:type="pct"/>
            <w:tcBorders>
              <w:left w:val="single" w:sz="4" w:space="0" w:color="auto"/>
              <w:right w:val="single" w:sz="4" w:space="0" w:color="auto"/>
            </w:tcBorders>
          </w:tcPr>
          <w:p w:rsidR="00EA52AA" w:rsidRPr="0089181A" w:rsidRDefault="00EA52AA" w:rsidP="0089181A">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Администрация Крутологского сельского поселения</w:t>
            </w:r>
          </w:p>
        </w:tc>
        <w:tc>
          <w:tcPr>
            <w:tcW w:w="247" w:type="pct"/>
            <w:tcBorders>
              <w:top w:val="single" w:sz="4" w:space="0" w:color="auto"/>
              <w:left w:val="single" w:sz="4" w:space="0" w:color="auto"/>
              <w:bottom w:val="single" w:sz="4" w:space="0" w:color="auto"/>
              <w:right w:val="single" w:sz="4" w:space="0" w:color="auto"/>
            </w:tcBorders>
          </w:tcPr>
          <w:p w:rsidR="00EA52AA" w:rsidRPr="0089181A" w:rsidRDefault="00EA52A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911</w:t>
            </w:r>
          </w:p>
        </w:tc>
        <w:tc>
          <w:tcPr>
            <w:tcW w:w="200" w:type="pct"/>
            <w:tcBorders>
              <w:top w:val="single" w:sz="4" w:space="0" w:color="auto"/>
              <w:left w:val="single" w:sz="4" w:space="0" w:color="auto"/>
              <w:bottom w:val="single" w:sz="4" w:space="0" w:color="auto"/>
              <w:right w:val="single" w:sz="4" w:space="0" w:color="auto"/>
            </w:tcBorders>
          </w:tcPr>
          <w:p w:rsidR="00EA52AA" w:rsidRPr="0089181A" w:rsidRDefault="00EA52A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0503</w:t>
            </w:r>
          </w:p>
        </w:tc>
        <w:tc>
          <w:tcPr>
            <w:tcW w:w="209" w:type="pct"/>
            <w:tcBorders>
              <w:top w:val="single" w:sz="4" w:space="0" w:color="auto"/>
              <w:left w:val="single" w:sz="4" w:space="0" w:color="auto"/>
              <w:bottom w:val="single" w:sz="4" w:space="0" w:color="auto"/>
              <w:right w:val="single" w:sz="4" w:space="0" w:color="auto"/>
            </w:tcBorders>
          </w:tcPr>
          <w:p w:rsidR="00EA52AA" w:rsidRPr="0089181A" w:rsidRDefault="00EA52A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121</w:t>
            </w:r>
          </w:p>
        </w:tc>
        <w:tc>
          <w:tcPr>
            <w:tcW w:w="147" w:type="pct"/>
            <w:tcBorders>
              <w:top w:val="single" w:sz="4" w:space="0" w:color="auto"/>
              <w:left w:val="single" w:sz="4" w:space="0" w:color="auto"/>
              <w:bottom w:val="single" w:sz="4" w:space="0" w:color="auto"/>
              <w:right w:val="single" w:sz="4" w:space="0" w:color="auto"/>
            </w:tcBorders>
          </w:tcPr>
          <w:p w:rsidR="00EA52AA" w:rsidRPr="0089181A" w:rsidRDefault="00EA52A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x</w:t>
            </w:r>
          </w:p>
        </w:tc>
        <w:tc>
          <w:tcPr>
            <w:tcW w:w="294" w:type="pct"/>
            <w:tcBorders>
              <w:top w:val="single" w:sz="4" w:space="0" w:color="auto"/>
              <w:left w:val="single" w:sz="4" w:space="0" w:color="auto"/>
              <w:bottom w:val="single" w:sz="4" w:space="0" w:color="auto"/>
              <w:right w:val="single" w:sz="4" w:space="0" w:color="auto"/>
            </w:tcBorders>
          </w:tcPr>
          <w:p w:rsidR="00EA52AA" w:rsidRPr="0089181A" w:rsidRDefault="00EA52AA" w:rsidP="00F13B7F">
            <w:pPr>
              <w:widowControl w:val="0"/>
              <w:suppressAutoHyphens w:val="0"/>
              <w:autoSpaceDE w:val="0"/>
              <w:autoSpaceDN w:val="0"/>
              <w:adjustRightInd w:val="0"/>
              <w:jc w:val="center"/>
              <w:rPr>
                <w:rFonts w:eastAsia="Times New Roman"/>
                <w:color w:val="000000"/>
                <w:lang w:eastAsia="ru-RU"/>
              </w:rPr>
            </w:pPr>
          </w:p>
        </w:tc>
        <w:tc>
          <w:tcPr>
            <w:tcW w:w="294" w:type="pct"/>
            <w:tcBorders>
              <w:top w:val="single" w:sz="4" w:space="0" w:color="auto"/>
              <w:left w:val="single" w:sz="4" w:space="0" w:color="auto"/>
              <w:bottom w:val="single" w:sz="4" w:space="0" w:color="auto"/>
              <w:right w:val="single" w:sz="4" w:space="0" w:color="auto"/>
            </w:tcBorders>
          </w:tcPr>
          <w:p w:rsidR="00EA52AA" w:rsidRPr="0089181A" w:rsidRDefault="00EA52AA" w:rsidP="00F13B7F">
            <w:pPr>
              <w:suppressAutoHyphens w:val="0"/>
              <w:jc w:val="center"/>
              <w:rPr>
                <w:rFonts w:eastAsia="Times New Roman"/>
                <w:color w:val="000000"/>
                <w:lang w:eastAsia="ru-RU"/>
              </w:rPr>
            </w:pPr>
          </w:p>
        </w:tc>
        <w:tc>
          <w:tcPr>
            <w:tcW w:w="256" w:type="pct"/>
            <w:tcBorders>
              <w:top w:val="single" w:sz="4" w:space="0" w:color="auto"/>
              <w:left w:val="single" w:sz="4" w:space="0" w:color="auto"/>
              <w:bottom w:val="single" w:sz="4" w:space="0" w:color="auto"/>
              <w:right w:val="single" w:sz="4" w:space="0" w:color="auto"/>
            </w:tcBorders>
          </w:tcPr>
          <w:p w:rsidR="00EA52AA" w:rsidRPr="0089181A" w:rsidRDefault="00EA52AA" w:rsidP="00F13B7F">
            <w:pPr>
              <w:suppressAutoHyphens w:val="0"/>
              <w:jc w:val="center"/>
              <w:rPr>
                <w:rFonts w:eastAsia="Times New Roman"/>
                <w:color w:val="000000"/>
                <w:lang w:eastAsia="ru-RU"/>
              </w:rPr>
            </w:pPr>
          </w:p>
        </w:tc>
        <w:tc>
          <w:tcPr>
            <w:tcW w:w="294" w:type="pct"/>
            <w:tcBorders>
              <w:top w:val="single" w:sz="4" w:space="0" w:color="auto"/>
              <w:left w:val="single" w:sz="4" w:space="0" w:color="auto"/>
              <w:bottom w:val="single" w:sz="4" w:space="0" w:color="auto"/>
              <w:right w:val="single" w:sz="4" w:space="0" w:color="auto"/>
            </w:tcBorders>
          </w:tcPr>
          <w:p w:rsidR="00EA52AA" w:rsidRPr="0089181A" w:rsidRDefault="00EA52AA" w:rsidP="00F13B7F">
            <w:pPr>
              <w:suppressAutoHyphens w:val="0"/>
              <w:jc w:val="center"/>
              <w:rPr>
                <w:rFonts w:eastAsia="Times New Roman"/>
                <w:color w:val="000000"/>
                <w:lang w:eastAsia="ru-RU"/>
              </w:rPr>
            </w:pPr>
          </w:p>
        </w:tc>
        <w:tc>
          <w:tcPr>
            <w:tcW w:w="256" w:type="pct"/>
            <w:tcBorders>
              <w:top w:val="single" w:sz="4" w:space="0" w:color="auto"/>
              <w:left w:val="single" w:sz="4" w:space="0" w:color="auto"/>
              <w:bottom w:val="single" w:sz="4" w:space="0" w:color="auto"/>
              <w:right w:val="single" w:sz="4" w:space="0" w:color="auto"/>
            </w:tcBorders>
          </w:tcPr>
          <w:p w:rsidR="00EA52AA" w:rsidRPr="0089181A" w:rsidRDefault="00EA52AA" w:rsidP="00F13B7F">
            <w:pPr>
              <w:suppressAutoHyphens w:val="0"/>
              <w:jc w:val="center"/>
              <w:rPr>
                <w:rFonts w:eastAsia="Times New Roman"/>
                <w:color w:val="000000"/>
                <w:lang w:eastAsia="ru-RU"/>
              </w:rPr>
            </w:pPr>
          </w:p>
        </w:tc>
        <w:tc>
          <w:tcPr>
            <w:tcW w:w="275" w:type="pct"/>
            <w:tcBorders>
              <w:top w:val="single" w:sz="4" w:space="0" w:color="auto"/>
              <w:left w:val="single" w:sz="4" w:space="0" w:color="auto"/>
              <w:bottom w:val="single" w:sz="4" w:space="0" w:color="auto"/>
              <w:right w:val="single" w:sz="4" w:space="0" w:color="auto"/>
            </w:tcBorders>
          </w:tcPr>
          <w:p w:rsidR="00EA52AA" w:rsidRPr="0089181A" w:rsidRDefault="00EA52AA" w:rsidP="00F13B7F">
            <w:pPr>
              <w:widowControl w:val="0"/>
              <w:suppressAutoHyphens w:val="0"/>
              <w:autoSpaceDE w:val="0"/>
              <w:autoSpaceDN w:val="0"/>
              <w:adjustRightInd w:val="0"/>
              <w:jc w:val="center"/>
              <w:rPr>
                <w:rFonts w:eastAsia="Times New Roman"/>
                <w:color w:val="000000"/>
                <w:lang w:eastAsia="ru-RU"/>
              </w:rPr>
            </w:pPr>
          </w:p>
        </w:tc>
        <w:tc>
          <w:tcPr>
            <w:tcW w:w="279" w:type="pct"/>
            <w:gridSpan w:val="2"/>
            <w:tcBorders>
              <w:top w:val="single" w:sz="4" w:space="0" w:color="auto"/>
              <w:left w:val="single" w:sz="4" w:space="0" w:color="auto"/>
              <w:bottom w:val="single" w:sz="4" w:space="0" w:color="auto"/>
              <w:right w:val="single" w:sz="4" w:space="0" w:color="auto"/>
            </w:tcBorders>
          </w:tcPr>
          <w:p w:rsidR="00EA52AA" w:rsidRPr="0089181A" w:rsidRDefault="00EA52AA" w:rsidP="00F13B7F">
            <w:pPr>
              <w:widowControl w:val="0"/>
              <w:suppressAutoHyphens w:val="0"/>
              <w:autoSpaceDE w:val="0"/>
              <w:autoSpaceDN w:val="0"/>
              <w:adjustRightInd w:val="0"/>
              <w:jc w:val="center"/>
              <w:rPr>
                <w:rFonts w:eastAsia="Times New Roman"/>
                <w:color w:val="000000"/>
                <w:lang w:eastAsia="ru-RU"/>
              </w:rPr>
            </w:pPr>
          </w:p>
        </w:tc>
        <w:tc>
          <w:tcPr>
            <w:tcW w:w="371" w:type="pct"/>
            <w:tcBorders>
              <w:top w:val="single" w:sz="4" w:space="0" w:color="auto"/>
              <w:left w:val="single" w:sz="4" w:space="0" w:color="auto"/>
              <w:bottom w:val="single" w:sz="4" w:space="0" w:color="auto"/>
              <w:right w:val="single" w:sz="4" w:space="0" w:color="auto"/>
            </w:tcBorders>
          </w:tcPr>
          <w:p w:rsidR="00EA52AA" w:rsidRPr="0089181A" w:rsidRDefault="00EA52AA" w:rsidP="00F13B7F">
            <w:pPr>
              <w:widowControl w:val="0"/>
              <w:suppressAutoHyphens w:val="0"/>
              <w:autoSpaceDE w:val="0"/>
              <w:autoSpaceDN w:val="0"/>
              <w:adjustRightInd w:val="0"/>
              <w:jc w:val="center"/>
              <w:rPr>
                <w:rFonts w:eastAsia="Times New Roman"/>
                <w:color w:val="000000"/>
                <w:lang w:eastAsia="ru-RU"/>
              </w:rPr>
            </w:pPr>
          </w:p>
        </w:tc>
      </w:tr>
      <w:tr w:rsidR="00EA52AA" w:rsidRPr="0089181A" w:rsidTr="00A3133C">
        <w:trPr>
          <w:trHeight w:val="144"/>
          <w:tblCellSpacing w:w="5" w:type="nil"/>
        </w:trPr>
        <w:tc>
          <w:tcPr>
            <w:tcW w:w="567" w:type="pct"/>
            <w:vMerge/>
            <w:tcBorders>
              <w:left w:val="single" w:sz="4" w:space="0" w:color="auto"/>
              <w:bottom w:val="single" w:sz="4" w:space="0" w:color="auto"/>
              <w:right w:val="single" w:sz="4" w:space="0" w:color="auto"/>
            </w:tcBorders>
          </w:tcPr>
          <w:p w:rsidR="00EA52AA" w:rsidRPr="0089181A" w:rsidRDefault="00EA52AA" w:rsidP="0089181A">
            <w:pPr>
              <w:suppressAutoHyphens w:val="0"/>
              <w:rPr>
                <w:rFonts w:eastAsia="Times New Roman"/>
                <w:color w:val="000000"/>
                <w:lang w:eastAsia="ru-RU"/>
              </w:rPr>
            </w:pPr>
          </w:p>
        </w:tc>
        <w:tc>
          <w:tcPr>
            <w:tcW w:w="723" w:type="pct"/>
            <w:vMerge/>
            <w:tcBorders>
              <w:left w:val="single" w:sz="4" w:space="0" w:color="auto"/>
              <w:bottom w:val="single" w:sz="4" w:space="0" w:color="auto"/>
              <w:right w:val="single" w:sz="4" w:space="0" w:color="auto"/>
            </w:tcBorders>
          </w:tcPr>
          <w:p w:rsidR="00EA52AA" w:rsidRPr="0089181A" w:rsidRDefault="00EA52AA" w:rsidP="0089181A">
            <w:pPr>
              <w:widowControl w:val="0"/>
              <w:suppressAutoHyphens w:val="0"/>
              <w:autoSpaceDE w:val="0"/>
              <w:autoSpaceDN w:val="0"/>
              <w:adjustRightInd w:val="0"/>
              <w:jc w:val="both"/>
              <w:rPr>
                <w:rFonts w:eastAsia="Times New Roman"/>
                <w:color w:val="000000"/>
                <w:lang w:eastAsia="ru-RU"/>
              </w:rPr>
            </w:pPr>
          </w:p>
        </w:tc>
        <w:tc>
          <w:tcPr>
            <w:tcW w:w="587" w:type="pct"/>
            <w:tcBorders>
              <w:left w:val="single" w:sz="4" w:space="0" w:color="auto"/>
              <w:bottom w:val="single" w:sz="4" w:space="0" w:color="auto"/>
              <w:right w:val="single" w:sz="4" w:space="0" w:color="auto"/>
            </w:tcBorders>
          </w:tcPr>
          <w:p w:rsidR="00EA52AA" w:rsidRPr="0089181A" w:rsidRDefault="00EA52AA" w:rsidP="0089181A">
            <w:pPr>
              <w:widowControl w:val="0"/>
              <w:suppressAutoHyphens w:val="0"/>
              <w:autoSpaceDE w:val="0"/>
              <w:autoSpaceDN w:val="0"/>
              <w:adjustRightInd w:val="0"/>
              <w:jc w:val="center"/>
              <w:rPr>
                <w:rFonts w:eastAsia="Times New Roman"/>
                <w:color w:val="000000"/>
                <w:lang w:eastAsia="ru-RU"/>
              </w:rPr>
            </w:pPr>
          </w:p>
        </w:tc>
        <w:tc>
          <w:tcPr>
            <w:tcW w:w="247" w:type="pct"/>
            <w:tcBorders>
              <w:top w:val="single" w:sz="4" w:space="0" w:color="auto"/>
              <w:left w:val="single" w:sz="4" w:space="0" w:color="auto"/>
              <w:bottom w:val="single" w:sz="4" w:space="0" w:color="auto"/>
              <w:right w:val="single" w:sz="4" w:space="0" w:color="auto"/>
            </w:tcBorders>
          </w:tcPr>
          <w:p w:rsidR="00EA52AA" w:rsidRPr="0089181A" w:rsidRDefault="00EA52A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911</w:t>
            </w:r>
          </w:p>
        </w:tc>
        <w:tc>
          <w:tcPr>
            <w:tcW w:w="200" w:type="pct"/>
            <w:tcBorders>
              <w:top w:val="single" w:sz="4" w:space="0" w:color="auto"/>
              <w:left w:val="single" w:sz="4" w:space="0" w:color="auto"/>
              <w:bottom w:val="single" w:sz="4" w:space="0" w:color="auto"/>
              <w:right w:val="single" w:sz="4" w:space="0" w:color="auto"/>
            </w:tcBorders>
          </w:tcPr>
          <w:p w:rsidR="00EA52AA" w:rsidRPr="0089181A" w:rsidRDefault="00EA52A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0503</w:t>
            </w:r>
          </w:p>
        </w:tc>
        <w:tc>
          <w:tcPr>
            <w:tcW w:w="209" w:type="pct"/>
            <w:tcBorders>
              <w:top w:val="single" w:sz="4" w:space="0" w:color="auto"/>
              <w:left w:val="single" w:sz="4" w:space="0" w:color="auto"/>
              <w:bottom w:val="single" w:sz="4" w:space="0" w:color="auto"/>
              <w:right w:val="single" w:sz="4" w:space="0" w:color="auto"/>
            </w:tcBorders>
          </w:tcPr>
          <w:p w:rsidR="00EA52AA" w:rsidRPr="0089181A" w:rsidRDefault="00EA52A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244</w:t>
            </w:r>
          </w:p>
        </w:tc>
        <w:tc>
          <w:tcPr>
            <w:tcW w:w="147" w:type="pct"/>
            <w:tcBorders>
              <w:top w:val="single" w:sz="4" w:space="0" w:color="auto"/>
              <w:left w:val="single" w:sz="4" w:space="0" w:color="auto"/>
              <w:bottom w:val="single" w:sz="4" w:space="0" w:color="auto"/>
              <w:right w:val="single" w:sz="4" w:space="0" w:color="auto"/>
            </w:tcBorders>
          </w:tcPr>
          <w:p w:rsidR="00EA52AA" w:rsidRPr="0089181A" w:rsidRDefault="00EA52A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x</w:t>
            </w:r>
          </w:p>
        </w:tc>
        <w:tc>
          <w:tcPr>
            <w:tcW w:w="294" w:type="pct"/>
            <w:tcBorders>
              <w:top w:val="single" w:sz="4" w:space="0" w:color="auto"/>
              <w:left w:val="single" w:sz="4" w:space="0" w:color="auto"/>
              <w:bottom w:val="single" w:sz="4" w:space="0" w:color="auto"/>
              <w:right w:val="single" w:sz="4" w:space="0" w:color="auto"/>
            </w:tcBorders>
          </w:tcPr>
          <w:p w:rsidR="00EA52AA" w:rsidRPr="00072BE0" w:rsidRDefault="00EA52AA" w:rsidP="00F13B7F">
            <w:pPr>
              <w:widowControl w:val="0"/>
              <w:suppressAutoHyphens w:val="0"/>
              <w:autoSpaceDE w:val="0"/>
              <w:autoSpaceDN w:val="0"/>
              <w:adjustRightInd w:val="0"/>
              <w:jc w:val="center"/>
              <w:rPr>
                <w:rFonts w:eastAsia="Times New Roman"/>
                <w:color w:val="000000"/>
                <w:lang w:eastAsia="ru-RU"/>
              </w:rPr>
            </w:pPr>
            <w:r w:rsidRPr="00072BE0">
              <w:rPr>
                <w:rFonts w:eastAsia="Times New Roman"/>
                <w:color w:val="000000"/>
                <w:sz w:val="22"/>
                <w:szCs w:val="22"/>
                <w:lang w:eastAsia="ru-RU"/>
              </w:rPr>
              <w:t>8902,8</w:t>
            </w:r>
          </w:p>
        </w:tc>
        <w:tc>
          <w:tcPr>
            <w:tcW w:w="294" w:type="pct"/>
            <w:tcBorders>
              <w:top w:val="single" w:sz="4" w:space="0" w:color="auto"/>
              <w:left w:val="single" w:sz="4" w:space="0" w:color="auto"/>
              <w:bottom w:val="single" w:sz="4" w:space="0" w:color="auto"/>
              <w:right w:val="single" w:sz="4" w:space="0" w:color="auto"/>
            </w:tcBorders>
          </w:tcPr>
          <w:p w:rsidR="00EA52AA" w:rsidRPr="00072BE0" w:rsidRDefault="00EA52AA" w:rsidP="00F13B7F">
            <w:pPr>
              <w:suppressAutoHyphens w:val="0"/>
              <w:jc w:val="center"/>
              <w:rPr>
                <w:rFonts w:eastAsia="Times New Roman"/>
                <w:color w:val="000000"/>
                <w:lang w:eastAsia="ru-RU"/>
              </w:rPr>
            </w:pPr>
            <w:r>
              <w:rPr>
                <w:rFonts w:eastAsia="Times New Roman"/>
                <w:color w:val="000000"/>
                <w:sz w:val="22"/>
                <w:szCs w:val="22"/>
                <w:lang w:eastAsia="ru-RU"/>
              </w:rPr>
              <w:t>6636,5</w:t>
            </w:r>
          </w:p>
        </w:tc>
        <w:tc>
          <w:tcPr>
            <w:tcW w:w="256" w:type="pct"/>
            <w:tcBorders>
              <w:top w:val="single" w:sz="4" w:space="0" w:color="auto"/>
              <w:left w:val="single" w:sz="4" w:space="0" w:color="auto"/>
              <w:bottom w:val="single" w:sz="4" w:space="0" w:color="auto"/>
              <w:right w:val="single" w:sz="4" w:space="0" w:color="auto"/>
            </w:tcBorders>
          </w:tcPr>
          <w:p w:rsidR="00EA52AA" w:rsidRPr="00072BE0" w:rsidRDefault="0011228C" w:rsidP="00F13B7F">
            <w:pPr>
              <w:suppressAutoHyphens w:val="0"/>
              <w:jc w:val="center"/>
              <w:rPr>
                <w:rFonts w:eastAsia="Times New Roman"/>
                <w:color w:val="000000"/>
                <w:lang w:eastAsia="ru-RU"/>
              </w:rPr>
            </w:pPr>
            <w:r>
              <w:rPr>
                <w:rFonts w:eastAsia="Times New Roman"/>
                <w:color w:val="000000"/>
                <w:sz w:val="22"/>
                <w:szCs w:val="22"/>
                <w:lang w:eastAsia="ru-RU"/>
              </w:rPr>
              <w:t>4873,3</w:t>
            </w:r>
          </w:p>
        </w:tc>
        <w:tc>
          <w:tcPr>
            <w:tcW w:w="294" w:type="pct"/>
            <w:tcBorders>
              <w:top w:val="single" w:sz="4" w:space="0" w:color="auto"/>
              <w:left w:val="single" w:sz="4" w:space="0" w:color="auto"/>
              <w:bottom w:val="single" w:sz="4" w:space="0" w:color="auto"/>
              <w:right w:val="single" w:sz="4" w:space="0" w:color="auto"/>
            </w:tcBorders>
          </w:tcPr>
          <w:p w:rsidR="00EA52AA" w:rsidRPr="00072BE0" w:rsidRDefault="0011228C" w:rsidP="00F13B7F">
            <w:pPr>
              <w:suppressAutoHyphens w:val="0"/>
              <w:jc w:val="center"/>
              <w:rPr>
                <w:rFonts w:eastAsia="Times New Roman"/>
                <w:color w:val="000000"/>
                <w:lang w:eastAsia="ru-RU"/>
              </w:rPr>
            </w:pPr>
            <w:r>
              <w:rPr>
                <w:rFonts w:eastAsia="Times New Roman"/>
                <w:color w:val="000000"/>
                <w:sz w:val="22"/>
                <w:szCs w:val="22"/>
                <w:lang w:eastAsia="ru-RU"/>
              </w:rPr>
              <w:t>8000,8</w:t>
            </w:r>
          </w:p>
        </w:tc>
        <w:tc>
          <w:tcPr>
            <w:tcW w:w="256" w:type="pct"/>
            <w:tcBorders>
              <w:top w:val="single" w:sz="4" w:space="0" w:color="auto"/>
              <w:left w:val="single" w:sz="4" w:space="0" w:color="auto"/>
              <w:bottom w:val="single" w:sz="4" w:space="0" w:color="auto"/>
              <w:right w:val="single" w:sz="4" w:space="0" w:color="auto"/>
            </w:tcBorders>
          </w:tcPr>
          <w:p w:rsidR="00EA52AA" w:rsidRPr="00072BE0" w:rsidRDefault="0011228C" w:rsidP="00F13B7F">
            <w:pPr>
              <w:suppressAutoHyphens w:val="0"/>
              <w:jc w:val="center"/>
              <w:rPr>
                <w:rFonts w:eastAsia="Times New Roman"/>
                <w:color w:val="000000"/>
                <w:lang w:eastAsia="ru-RU"/>
              </w:rPr>
            </w:pPr>
            <w:r>
              <w:rPr>
                <w:rFonts w:eastAsia="Times New Roman"/>
                <w:color w:val="000000"/>
                <w:sz w:val="22"/>
                <w:szCs w:val="22"/>
                <w:lang w:eastAsia="ru-RU"/>
              </w:rPr>
              <w:t>6965,9</w:t>
            </w:r>
          </w:p>
        </w:tc>
        <w:tc>
          <w:tcPr>
            <w:tcW w:w="275" w:type="pct"/>
            <w:tcBorders>
              <w:top w:val="single" w:sz="4" w:space="0" w:color="auto"/>
              <w:left w:val="single" w:sz="4" w:space="0" w:color="auto"/>
              <w:bottom w:val="single" w:sz="4" w:space="0" w:color="auto"/>
              <w:right w:val="single" w:sz="4" w:space="0" w:color="auto"/>
            </w:tcBorders>
          </w:tcPr>
          <w:p w:rsidR="00EA52AA" w:rsidRPr="00072BE0" w:rsidRDefault="0011228C" w:rsidP="00F13B7F">
            <w:pPr>
              <w:widowControl w:val="0"/>
              <w:suppressAutoHyphens w:val="0"/>
              <w:autoSpaceDE w:val="0"/>
              <w:autoSpaceDN w:val="0"/>
              <w:adjustRightInd w:val="0"/>
              <w:jc w:val="center"/>
              <w:rPr>
                <w:rFonts w:eastAsia="Times New Roman"/>
                <w:color w:val="000000"/>
                <w:lang w:eastAsia="ru-RU"/>
              </w:rPr>
            </w:pPr>
            <w:r>
              <w:rPr>
                <w:rFonts w:eastAsia="Times New Roman"/>
                <w:color w:val="000000"/>
                <w:lang w:eastAsia="ru-RU"/>
              </w:rPr>
              <w:t>5360,9</w:t>
            </w:r>
          </w:p>
        </w:tc>
        <w:tc>
          <w:tcPr>
            <w:tcW w:w="279" w:type="pct"/>
            <w:gridSpan w:val="2"/>
            <w:tcBorders>
              <w:top w:val="single" w:sz="4" w:space="0" w:color="auto"/>
              <w:left w:val="single" w:sz="4" w:space="0" w:color="auto"/>
              <w:bottom w:val="single" w:sz="4" w:space="0" w:color="auto"/>
              <w:right w:val="single" w:sz="4" w:space="0" w:color="auto"/>
            </w:tcBorders>
          </w:tcPr>
          <w:p w:rsidR="00EA52AA" w:rsidRPr="00072BE0" w:rsidRDefault="0011228C" w:rsidP="00F13B7F">
            <w:pPr>
              <w:widowControl w:val="0"/>
              <w:suppressAutoHyphens w:val="0"/>
              <w:autoSpaceDE w:val="0"/>
              <w:autoSpaceDN w:val="0"/>
              <w:adjustRightInd w:val="0"/>
              <w:jc w:val="center"/>
              <w:rPr>
                <w:rFonts w:eastAsia="Times New Roman"/>
                <w:color w:val="000000"/>
                <w:lang w:eastAsia="ru-RU"/>
              </w:rPr>
            </w:pPr>
            <w:r>
              <w:rPr>
                <w:rFonts w:eastAsia="Times New Roman"/>
                <w:color w:val="000000"/>
                <w:lang w:eastAsia="ru-RU"/>
              </w:rPr>
              <w:t>5587,2</w:t>
            </w:r>
          </w:p>
        </w:tc>
        <w:tc>
          <w:tcPr>
            <w:tcW w:w="371" w:type="pct"/>
            <w:tcBorders>
              <w:top w:val="single" w:sz="4" w:space="0" w:color="auto"/>
              <w:left w:val="single" w:sz="4" w:space="0" w:color="auto"/>
              <w:bottom w:val="single" w:sz="4" w:space="0" w:color="auto"/>
              <w:right w:val="single" w:sz="4" w:space="0" w:color="auto"/>
            </w:tcBorders>
          </w:tcPr>
          <w:p w:rsidR="00EA52AA" w:rsidRPr="00072BE0" w:rsidRDefault="0011228C" w:rsidP="00F13B7F">
            <w:pPr>
              <w:widowControl w:val="0"/>
              <w:suppressAutoHyphens w:val="0"/>
              <w:autoSpaceDE w:val="0"/>
              <w:autoSpaceDN w:val="0"/>
              <w:adjustRightInd w:val="0"/>
              <w:jc w:val="center"/>
              <w:rPr>
                <w:rFonts w:eastAsia="Times New Roman"/>
                <w:color w:val="000000"/>
                <w:lang w:eastAsia="ru-RU"/>
              </w:rPr>
            </w:pPr>
            <w:r>
              <w:rPr>
                <w:rFonts w:eastAsia="Times New Roman"/>
                <w:color w:val="000000"/>
                <w:sz w:val="22"/>
                <w:szCs w:val="22"/>
                <w:lang w:eastAsia="ru-RU"/>
              </w:rPr>
              <w:t>46327,4</w:t>
            </w:r>
          </w:p>
        </w:tc>
      </w:tr>
      <w:tr w:rsidR="00EA52AA" w:rsidRPr="0089181A" w:rsidTr="00A3133C">
        <w:trPr>
          <w:trHeight w:val="1264"/>
          <w:tblCellSpacing w:w="5" w:type="nil"/>
        </w:trPr>
        <w:tc>
          <w:tcPr>
            <w:tcW w:w="567" w:type="pct"/>
            <w:tcBorders>
              <w:top w:val="single" w:sz="4" w:space="0" w:color="auto"/>
              <w:left w:val="single" w:sz="4" w:space="0" w:color="auto"/>
              <w:bottom w:val="single" w:sz="4" w:space="0" w:color="auto"/>
              <w:right w:val="single" w:sz="4" w:space="0" w:color="auto"/>
            </w:tcBorders>
          </w:tcPr>
          <w:p w:rsidR="00EA52AA" w:rsidRPr="0089181A" w:rsidRDefault="00EA52AA" w:rsidP="0089181A">
            <w:pPr>
              <w:suppressAutoHyphens w:val="0"/>
              <w:rPr>
                <w:rFonts w:eastAsia="Times New Roman"/>
                <w:color w:val="000000"/>
                <w:lang w:eastAsia="ru-RU"/>
              </w:rPr>
            </w:pPr>
            <w:r w:rsidRPr="0089181A">
              <w:rPr>
                <w:rFonts w:eastAsia="Times New Roman"/>
                <w:color w:val="000000"/>
                <w:sz w:val="22"/>
                <w:szCs w:val="22"/>
                <w:lang w:eastAsia="ru-RU"/>
              </w:rPr>
              <w:t xml:space="preserve">Подпрограмма 6 </w:t>
            </w:r>
          </w:p>
        </w:tc>
        <w:tc>
          <w:tcPr>
            <w:tcW w:w="723" w:type="pct"/>
            <w:tcBorders>
              <w:top w:val="single" w:sz="4" w:space="0" w:color="auto"/>
              <w:left w:val="single" w:sz="4" w:space="0" w:color="auto"/>
              <w:bottom w:val="single" w:sz="4" w:space="0" w:color="auto"/>
              <w:right w:val="single" w:sz="4" w:space="0" w:color="auto"/>
            </w:tcBorders>
          </w:tcPr>
          <w:p w:rsidR="00EA52AA" w:rsidRPr="0089181A" w:rsidRDefault="00EA52AA" w:rsidP="0089181A">
            <w:pPr>
              <w:widowControl w:val="0"/>
              <w:suppressAutoHyphens w:val="0"/>
              <w:autoSpaceDE w:val="0"/>
              <w:autoSpaceDN w:val="0"/>
              <w:adjustRightInd w:val="0"/>
              <w:jc w:val="both"/>
              <w:rPr>
                <w:rFonts w:eastAsia="Times New Roman"/>
                <w:color w:val="000000"/>
                <w:lang w:eastAsia="ru-RU"/>
              </w:rPr>
            </w:pPr>
            <w:r w:rsidRPr="0089181A">
              <w:rPr>
                <w:rFonts w:eastAsia="Times New Roman"/>
                <w:color w:val="000000"/>
                <w:sz w:val="22"/>
                <w:szCs w:val="22"/>
                <w:lang w:eastAsia="ru-RU"/>
              </w:rPr>
              <w:t>«Повышение качества и доступности муниципальных</w:t>
            </w:r>
          </w:p>
          <w:p w:rsidR="00EA52AA" w:rsidRPr="0089181A" w:rsidRDefault="00EA52AA" w:rsidP="0089181A">
            <w:pPr>
              <w:widowControl w:val="0"/>
              <w:suppressAutoHyphens w:val="0"/>
              <w:autoSpaceDE w:val="0"/>
              <w:autoSpaceDN w:val="0"/>
              <w:adjustRightInd w:val="0"/>
              <w:jc w:val="both"/>
              <w:rPr>
                <w:rFonts w:eastAsia="Times New Roman"/>
                <w:color w:val="000000"/>
                <w:lang w:eastAsia="ru-RU"/>
              </w:rPr>
            </w:pPr>
            <w:r w:rsidRPr="0089181A">
              <w:rPr>
                <w:rFonts w:eastAsia="Times New Roman"/>
                <w:color w:val="000000"/>
                <w:sz w:val="22"/>
                <w:szCs w:val="22"/>
                <w:lang w:eastAsia="ru-RU"/>
              </w:rPr>
              <w:t xml:space="preserve"> услуг»</w:t>
            </w:r>
          </w:p>
        </w:tc>
        <w:tc>
          <w:tcPr>
            <w:tcW w:w="587" w:type="pct"/>
            <w:tcBorders>
              <w:top w:val="single" w:sz="4" w:space="0" w:color="auto"/>
              <w:left w:val="single" w:sz="4" w:space="0" w:color="auto"/>
              <w:bottom w:val="single" w:sz="4" w:space="0" w:color="auto"/>
              <w:right w:val="single" w:sz="4" w:space="0" w:color="auto"/>
            </w:tcBorders>
          </w:tcPr>
          <w:p w:rsidR="00EA52AA" w:rsidRPr="0089181A" w:rsidRDefault="00EA52AA" w:rsidP="0089181A">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Администрация Крутологского сельского поселения</w:t>
            </w:r>
          </w:p>
        </w:tc>
        <w:tc>
          <w:tcPr>
            <w:tcW w:w="247" w:type="pct"/>
            <w:tcBorders>
              <w:top w:val="single" w:sz="4" w:space="0" w:color="auto"/>
              <w:left w:val="single" w:sz="4" w:space="0" w:color="auto"/>
              <w:bottom w:val="single" w:sz="4" w:space="0" w:color="auto"/>
              <w:right w:val="single" w:sz="4" w:space="0" w:color="auto"/>
            </w:tcBorders>
          </w:tcPr>
          <w:p w:rsidR="00EA52AA" w:rsidRPr="0089181A" w:rsidRDefault="00EA52A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911</w:t>
            </w:r>
          </w:p>
        </w:tc>
        <w:tc>
          <w:tcPr>
            <w:tcW w:w="200" w:type="pct"/>
            <w:tcBorders>
              <w:top w:val="single" w:sz="4" w:space="0" w:color="auto"/>
              <w:left w:val="single" w:sz="4" w:space="0" w:color="auto"/>
              <w:bottom w:val="single" w:sz="4" w:space="0" w:color="auto"/>
              <w:right w:val="single" w:sz="4" w:space="0" w:color="auto"/>
            </w:tcBorders>
          </w:tcPr>
          <w:p w:rsidR="00EA52AA" w:rsidRPr="0089181A" w:rsidRDefault="00EA52A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0412</w:t>
            </w:r>
          </w:p>
        </w:tc>
        <w:tc>
          <w:tcPr>
            <w:tcW w:w="209" w:type="pct"/>
            <w:tcBorders>
              <w:top w:val="single" w:sz="4" w:space="0" w:color="auto"/>
              <w:left w:val="single" w:sz="4" w:space="0" w:color="auto"/>
              <w:bottom w:val="single" w:sz="4" w:space="0" w:color="auto"/>
              <w:right w:val="single" w:sz="4" w:space="0" w:color="auto"/>
            </w:tcBorders>
          </w:tcPr>
          <w:p w:rsidR="00EA52AA" w:rsidRPr="0089181A" w:rsidRDefault="00EA52A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251</w:t>
            </w:r>
          </w:p>
        </w:tc>
        <w:tc>
          <w:tcPr>
            <w:tcW w:w="147" w:type="pct"/>
            <w:tcBorders>
              <w:top w:val="single" w:sz="4" w:space="0" w:color="auto"/>
              <w:left w:val="single" w:sz="4" w:space="0" w:color="auto"/>
              <w:bottom w:val="single" w:sz="4" w:space="0" w:color="auto"/>
              <w:right w:val="single" w:sz="4" w:space="0" w:color="auto"/>
            </w:tcBorders>
          </w:tcPr>
          <w:p w:rsidR="00EA52AA" w:rsidRPr="0089181A" w:rsidRDefault="00EA52A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х</w:t>
            </w:r>
          </w:p>
        </w:tc>
        <w:tc>
          <w:tcPr>
            <w:tcW w:w="294" w:type="pct"/>
            <w:tcBorders>
              <w:top w:val="single" w:sz="4" w:space="0" w:color="auto"/>
              <w:left w:val="single" w:sz="4" w:space="0" w:color="auto"/>
              <w:bottom w:val="single" w:sz="4" w:space="0" w:color="auto"/>
              <w:right w:val="single" w:sz="4" w:space="0" w:color="auto"/>
            </w:tcBorders>
          </w:tcPr>
          <w:p w:rsidR="00EA52AA" w:rsidRPr="0089181A" w:rsidRDefault="00EA52A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0,0</w:t>
            </w:r>
          </w:p>
        </w:tc>
        <w:tc>
          <w:tcPr>
            <w:tcW w:w="294" w:type="pct"/>
            <w:tcBorders>
              <w:top w:val="single" w:sz="4" w:space="0" w:color="auto"/>
              <w:left w:val="single" w:sz="4" w:space="0" w:color="auto"/>
              <w:bottom w:val="single" w:sz="4" w:space="0" w:color="auto"/>
              <w:right w:val="single" w:sz="4" w:space="0" w:color="auto"/>
            </w:tcBorders>
          </w:tcPr>
          <w:p w:rsidR="00EA52AA" w:rsidRPr="0089181A" w:rsidRDefault="00EA52AA" w:rsidP="00F13B7F">
            <w:pPr>
              <w:suppressAutoHyphens w:val="0"/>
              <w:jc w:val="center"/>
              <w:rPr>
                <w:rFonts w:eastAsia="Times New Roman"/>
                <w:color w:val="000000"/>
                <w:lang w:eastAsia="ru-RU"/>
              </w:rPr>
            </w:pPr>
            <w:r w:rsidRPr="0089181A">
              <w:rPr>
                <w:rFonts w:eastAsia="Times New Roman"/>
                <w:color w:val="000000"/>
                <w:sz w:val="22"/>
                <w:szCs w:val="22"/>
                <w:lang w:eastAsia="ru-RU"/>
              </w:rPr>
              <w:t>0,0</w:t>
            </w:r>
          </w:p>
        </w:tc>
        <w:tc>
          <w:tcPr>
            <w:tcW w:w="256" w:type="pct"/>
            <w:tcBorders>
              <w:top w:val="single" w:sz="4" w:space="0" w:color="auto"/>
              <w:left w:val="single" w:sz="4" w:space="0" w:color="auto"/>
              <w:bottom w:val="single" w:sz="4" w:space="0" w:color="auto"/>
              <w:right w:val="single" w:sz="4" w:space="0" w:color="auto"/>
            </w:tcBorders>
          </w:tcPr>
          <w:p w:rsidR="00EA52AA" w:rsidRPr="0089181A" w:rsidRDefault="00EA52AA" w:rsidP="00F13B7F">
            <w:pPr>
              <w:suppressAutoHyphens w:val="0"/>
              <w:jc w:val="center"/>
              <w:rPr>
                <w:rFonts w:eastAsia="Times New Roman"/>
                <w:color w:val="000000"/>
                <w:lang w:eastAsia="ru-RU"/>
              </w:rPr>
            </w:pPr>
            <w:r w:rsidRPr="0089181A">
              <w:rPr>
                <w:rFonts w:eastAsia="Times New Roman"/>
                <w:color w:val="000000"/>
                <w:sz w:val="22"/>
                <w:szCs w:val="22"/>
                <w:lang w:eastAsia="ru-RU"/>
              </w:rPr>
              <w:t>0,0</w:t>
            </w:r>
          </w:p>
        </w:tc>
        <w:tc>
          <w:tcPr>
            <w:tcW w:w="294" w:type="pct"/>
            <w:tcBorders>
              <w:top w:val="single" w:sz="4" w:space="0" w:color="auto"/>
              <w:left w:val="single" w:sz="4" w:space="0" w:color="auto"/>
              <w:bottom w:val="single" w:sz="4" w:space="0" w:color="auto"/>
              <w:right w:val="single" w:sz="4" w:space="0" w:color="auto"/>
            </w:tcBorders>
          </w:tcPr>
          <w:p w:rsidR="00EA52AA" w:rsidRPr="0089181A" w:rsidRDefault="00EA52AA" w:rsidP="00F13B7F">
            <w:pPr>
              <w:suppressAutoHyphens w:val="0"/>
              <w:jc w:val="center"/>
              <w:rPr>
                <w:rFonts w:eastAsia="Times New Roman"/>
                <w:color w:val="000000"/>
                <w:lang w:eastAsia="ru-RU"/>
              </w:rPr>
            </w:pPr>
            <w:r w:rsidRPr="0089181A">
              <w:rPr>
                <w:rFonts w:eastAsia="Times New Roman"/>
                <w:color w:val="000000"/>
                <w:sz w:val="22"/>
                <w:szCs w:val="22"/>
                <w:lang w:eastAsia="ru-RU"/>
              </w:rPr>
              <w:t>0,0</w:t>
            </w:r>
          </w:p>
        </w:tc>
        <w:tc>
          <w:tcPr>
            <w:tcW w:w="256" w:type="pct"/>
            <w:tcBorders>
              <w:top w:val="single" w:sz="4" w:space="0" w:color="auto"/>
              <w:left w:val="single" w:sz="4" w:space="0" w:color="auto"/>
              <w:bottom w:val="single" w:sz="4" w:space="0" w:color="auto"/>
              <w:right w:val="single" w:sz="4" w:space="0" w:color="auto"/>
            </w:tcBorders>
          </w:tcPr>
          <w:p w:rsidR="00EA52AA" w:rsidRPr="0089181A" w:rsidRDefault="00EA52A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0,0</w:t>
            </w:r>
          </w:p>
        </w:tc>
        <w:tc>
          <w:tcPr>
            <w:tcW w:w="275" w:type="pct"/>
            <w:tcBorders>
              <w:top w:val="single" w:sz="4" w:space="0" w:color="auto"/>
              <w:left w:val="single" w:sz="4" w:space="0" w:color="auto"/>
              <w:bottom w:val="single" w:sz="4" w:space="0" w:color="auto"/>
              <w:right w:val="single" w:sz="4" w:space="0" w:color="auto"/>
            </w:tcBorders>
          </w:tcPr>
          <w:p w:rsidR="00EA52AA" w:rsidRPr="0089181A" w:rsidRDefault="00EA52AA" w:rsidP="00F13B7F">
            <w:pPr>
              <w:widowControl w:val="0"/>
              <w:suppressAutoHyphens w:val="0"/>
              <w:autoSpaceDE w:val="0"/>
              <w:autoSpaceDN w:val="0"/>
              <w:adjustRightInd w:val="0"/>
              <w:jc w:val="center"/>
              <w:rPr>
                <w:rFonts w:eastAsia="Times New Roman"/>
                <w:color w:val="000000"/>
                <w:lang w:eastAsia="ru-RU"/>
              </w:rPr>
            </w:pPr>
          </w:p>
        </w:tc>
        <w:tc>
          <w:tcPr>
            <w:tcW w:w="279" w:type="pct"/>
            <w:gridSpan w:val="2"/>
            <w:tcBorders>
              <w:top w:val="single" w:sz="4" w:space="0" w:color="auto"/>
              <w:left w:val="single" w:sz="4" w:space="0" w:color="auto"/>
              <w:bottom w:val="single" w:sz="4" w:space="0" w:color="auto"/>
              <w:right w:val="single" w:sz="4" w:space="0" w:color="auto"/>
            </w:tcBorders>
          </w:tcPr>
          <w:p w:rsidR="00EA52AA" w:rsidRPr="0089181A" w:rsidRDefault="00EA52AA" w:rsidP="00F13B7F">
            <w:pPr>
              <w:widowControl w:val="0"/>
              <w:suppressAutoHyphens w:val="0"/>
              <w:autoSpaceDE w:val="0"/>
              <w:autoSpaceDN w:val="0"/>
              <w:adjustRightInd w:val="0"/>
              <w:jc w:val="center"/>
              <w:rPr>
                <w:rFonts w:eastAsia="Times New Roman"/>
                <w:color w:val="000000"/>
                <w:lang w:eastAsia="ru-RU"/>
              </w:rPr>
            </w:pPr>
          </w:p>
        </w:tc>
        <w:tc>
          <w:tcPr>
            <w:tcW w:w="371" w:type="pct"/>
            <w:tcBorders>
              <w:top w:val="single" w:sz="4" w:space="0" w:color="auto"/>
              <w:left w:val="single" w:sz="4" w:space="0" w:color="auto"/>
              <w:bottom w:val="single" w:sz="4" w:space="0" w:color="auto"/>
              <w:right w:val="single" w:sz="4" w:space="0" w:color="auto"/>
            </w:tcBorders>
          </w:tcPr>
          <w:p w:rsidR="00EA52AA" w:rsidRPr="0089181A" w:rsidRDefault="00EA52AA" w:rsidP="00F13B7F">
            <w:pPr>
              <w:widowControl w:val="0"/>
              <w:suppressAutoHyphens w:val="0"/>
              <w:autoSpaceDE w:val="0"/>
              <w:autoSpaceDN w:val="0"/>
              <w:adjustRightInd w:val="0"/>
              <w:jc w:val="center"/>
              <w:rPr>
                <w:rFonts w:eastAsia="Times New Roman"/>
                <w:color w:val="000000"/>
                <w:lang w:eastAsia="ru-RU"/>
              </w:rPr>
            </w:pPr>
            <w:r w:rsidRPr="0089181A">
              <w:rPr>
                <w:rFonts w:eastAsia="Times New Roman"/>
                <w:color w:val="000000"/>
                <w:sz w:val="22"/>
                <w:szCs w:val="22"/>
                <w:lang w:eastAsia="ru-RU"/>
              </w:rPr>
              <w:t>0,0</w:t>
            </w:r>
          </w:p>
        </w:tc>
      </w:tr>
    </w:tbl>
    <w:p w:rsidR="0089181A" w:rsidRPr="0089181A" w:rsidRDefault="0089181A" w:rsidP="0089181A">
      <w:pPr>
        <w:widowControl w:val="0"/>
        <w:suppressAutoHyphens w:val="0"/>
        <w:autoSpaceDE w:val="0"/>
        <w:autoSpaceDN w:val="0"/>
        <w:adjustRightInd w:val="0"/>
        <w:rPr>
          <w:rFonts w:eastAsia="Times New Roman"/>
          <w:color w:val="000000"/>
          <w:sz w:val="22"/>
          <w:szCs w:val="22"/>
          <w:lang w:eastAsia="ru-RU"/>
        </w:rPr>
      </w:pPr>
    </w:p>
    <w:p w:rsidR="0089181A" w:rsidRPr="0089181A" w:rsidRDefault="0089181A" w:rsidP="0089181A">
      <w:pPr>
        <w:widowControl w:val="0"/>
        <w:suppressAutoHyphens w:val="0"/>
        <w:autoSpaceDE w:val="0"/>
        <w:autoSpaceDN w:val="0"/>
        <w:adjustRightInd w:val="0"/>
        <w:rPr>
          <w:rFonts w:eastAsia="Times New Roman"/>
          <w:color w:val="000000"/>
          <w:sz w:val="22"/>
          <w:szCs w:val="22"/>
          <w:lang w:eastAsia="ru-RU"/>
        </w:rPr>
      </w:pPr>
    </w:p>
    <w:p w:rsidR="0089181A" w:rsidRPr="0089181A" w:rsidRDefault="0089181A" w:rsidP="0089181A">
      <w:pPr>
        <w:widowControl w:val="0"/>
        <w:suppressAutoHyphens w:val="0"/>
        <w:autoSpaceDE w:val="0"/>
        <w:autoSpaceDN w:val="0"/>
        <w:adjustRightInd w:val="0"/>
        <w:rPr>
          <w:rFonts w:eastAsia="Times New Roman"/>
          <w:color w:val="000000"/>
          <w:sz w:val="22"/>
          <w:szCs w:val="22"/>
          <w:lang w:eastAsia="ru-RU"/>
        </w:rPr>
      </w:pPr>
    </w:p>
    <w:p w:rsidR="0089181A" w:rsidRPr="0089181A" w:rsidRDefault="0089181A" w:rsidP="0089181A">
      <w:pPr>
        <w:widowControl w:val="0"/>
        <w:suppressAutoHyphens w:val="0"/>
        <w:autoSpaceDE w:val="0"/>
        <w:autoSpaceDN w:val="0"/>
        <w:adjustRightInd w:val="0"/>
        <w:jc w:val="right"/>
        <w:outlineLvl w:val="1"/>
        <w:rPr>
          <w:rFonts w:eastAsia="Times New Roman"/>
          <w:color w:val="000000"/>
          <w:sz w:val="22"/>
          <w:szCs w:val="22"/>
          <w:lang w:eastAsia="ru-RU"/>
        </w:rPr>
      </w:pPr>
    </w:p>
    <w:p w:rsidR="0089181A" w:rsidRPr="0089181A" w:rsidRDefault="0089181A" w:rsidP="0089181A">
      <w:pPr>
        <w:widowControl w:val="0"/>
        <w:suppressAutoHyphens w:val="0"/>
        <w:autoSpaceDE w:val="0"/>
        <w:autoSpaceDN w:val="0"/>
        <w:adjustRightInd w:val="0"/>
        <w:jc w:val="right"/>
        <w:outlineLvl w:val="1"/>
        <w:rPr>
          <w:rFonts w:eastAsia="Times New Roman"/>
          <w:color w:val="000000"/>
          <w:sz w:val="22"/>
          <w:szCs w:val="22"/>
          <w:lang w:eastAsia="ru-RU"/>
        </w:rPr>
      </w:pPr>
    </w:p>
    <w:p w:rsidR="0089181A" w:rsidRPr="0089181A" w:rsidRDefault="0089181A" w:rsidP="0089181A">
      <w:pPr>
        <w:widowControl w:val="0"/>
        <w:suppressAutoHyphens w:val="0"/>
        <w:autoSpaceDE w:val="0"/>
        <w:autoSpaceDN w:val="0"/>
        <w:adjustRightInd w:val="0"/>
        <w:jc w:val="right"/>
        <w:outlineLvl w:val="1"/>
        <w:rPr>
          <w:rFonts w:eastAsia="Times New Roman"/>
          <w:color w:val="000000"/>
          <w:sz w:val="22"/>
          <w:szCs w:val="22"/>
          <w:lang w:eastAsia="ru-RU"/>
        </w:rPr>
      </w:pPr>
    </w:p>
    <w:p w:rsidR="0089181A" w:rsidRPr="0089181A" w:rsidRDefault="0089181A" w:rsidP="0089181A">
      <w:pPr>
        <w:widowControl w:val="0"/>
        <w:suppressAutoHyphens w:val="0"/>
        <w:autoSpaceDE w:val="0"/>
        <w:autoSpaceDN w:val="0"/>
        <w:adjustRightInd w:val="0"/>
        <w:jc w:val="right"/>
        <w:outlineLvl w:val="1"/>
        <w:rPr>
          <w:rFonts w:eastAsia="Times New Roman"/>
          <w:color w:val="000000"/>
          <w:sz w:val="22"/>
          <w:szCs w:val="22"/>
          <w:lang w:eastAsia="ru-RU"/>
        </w:rPr>
      </w:pPr>
    </w:p>
    <w:p w:rsidR="0089181A" w:rsidRPr="0089181A" w:rsidRDefault="0089181A" w:rsidP="0089181A">
      <w:pPr>
        <w:widowControl w:val="0"/>
        <w:suppressAutoHyphens w:val="0"/>
        <w:autoSpaceDE w:val="0"/>
        <w:autoSpaceDN w:val="0"/>
        <w:adjustRightInd w:val="0"/>
        <w:jc w:val="right"/>
        <w:outlineLvl w:val="1"/>
        <w:rPr>
          <w:rFonts w:eastAsia="Times New Roman"/>
          <w:color w:val="000000"/>
          <w:sz w:val="22"/>
          <w:szCs w:val="22"/>
          <w:lang w:eastAsia="ru-RU"/>
        </w:rPr>
      </w:pPr>
    </w:p>
    <w:p w:rsidR="0089181A" w:rsidRPr="0089181A" w:rsidRDefault="0089181A" w:rsidP="0089181A">
      <w:pPr>
        <w:widowControl w:val="0"/>
        <w:suppressAutoHyphens w:val="0"/>
        <w:autoSpaceDE w:val="0"/>
        <w:autoSpaceDN w:val="0"/>
        <w:adjustRightInd w:val="0"/>
        <w:jc w:val="right"/>
        <w:outlineLvl w:val="1"/>
        <w:rPr>
          <w:rFonts w:eastAsia="Times New Roman"/>
          <w:color w:val="000000"/>
          <w:sz w:val="22"/>
          <w:szCs w:val="22"/>
          <w:lang w:eastAsia="ru-RU"/>
        </w:rPr>
      </w:pPr>
    </w:p>
    <w:p w:rsidR="0089181A" w:rsidRPr="0089181A" w:rsidRDefault="0089181A" w:rsidP="0089181A">
      <w:pPr>
        <w:widowControl w:val="0"/>
        <w:suppressAutoHyphens w:val="0"/>
        <w:autoSpaceDE w:val="0"/>
        <w:autoSpaceDN w:val="0"/>
        <w:adjustRightInd w:val="0"/>
        <w:jc w:val="right"/>
        <w:outlineLvl w:val="1"/>
        <w:rPr>
          <w:rFonts w:eastAsia="Times New Roman"/>
          <w:color w:val="000000"/>
          <w:sz w:val="22"/>
          <w:szCs w:val="22"/>
          <w:lang w:eastAsia="ru-RU"/>
        </w:rPr>
      </w:pPr>
    </w:p>
    <w:p w:rsidR="0089181A" w:rsidRPr="0089181A" w:rsidRDefault="0089181A" w:rsidP="0089181A">
      <w:pPr>
        <w:widowControl w:val="0"/>
        <w:suppressAutoHyphens w:val="0"/>
        <w:autoSpaceDE w:val="0"/>
        <w:autoSpaceDN w:val="0"/>
        <w:adjustRightInd w:val="0"/>
        <w:jc w:val="right"/>
        <w:outlineLvl w:val="1"/>
        <w:rPr>
          <w:rFonts w:eastAsia="Times New Roman"/>
          <w:color w:val="000000"/>
          <w:sz w:val="22"/>
          <w:szCs w:val="22"/>
          <w:lang w:eastAsia="ru-RU"/>
        </w:rPr>
      </w:pPr>
    </w:p>
    <w:p w:rsidR="0089181A" w:rsidRPr="0089181A" w:rsidRDefault="0089181A" w:rsidP="0089181A">
      <w:pPr>
        <w:widowControl w:val="0"/>
        <w:suppressAutoHyphens w:val="0"/>
        <w:autoSpaceDE w:val="0"/>
        <w:autoSpaceDN w:val="0"/>
        <w:adjustRightInd w:val="0"/>
        <w:jc w:val="right"/>
        <w:outlineLvl w:val="1"/>
        <w:rPr>
          <w:rFonts w:eastAsia="Times New Roman"/>
          <w:color w:val="000000"/>
          <w:sz w:val="22"/>
          <w:szCs w:val="22"/>
          <w:lang w:eastAsia="ru-RU"/>
        </w:rPr>
      </w:pPr>
    </w:p>
    <w:p w:rsidR="0089181A" w:rsidRPr="0089181A" w:rsidRDefault="0089181A" w:rsidP="0089181A">
      <w:pPr>
        <w:widowControl w:val="0"/>
        <w:suppressAutoHyphens w:val="0"/>
        <w:autoSpaceDE w:val="0"/>
        <w:autoSpaceDN w:val="0"/>
        <w:adjustRightInd w:val="0"/>
        <w:jc w:val="right"/>
        <w:outlineLvl w:val="1"/>
        <w:rPr>
          <w:rFonts w:eastAsia="Times New Roman"/>
          <w:color w:val="000000"/>
          <w:sz w:val="22"/>
          <w:szCs w:val="22"/>
          <w:lang w:eastAsia="ru-RU"/>
        </w:rPr>
      </w:pPr>
    </w:p>
    <w:p w:rsidR="0089181A" w:rsidRPr="0089181A" w:rsidRDefault="0089181A" w:rsidP="0089181A">
      <w:pPr>
        <w:widowControl w:val="0"/>
        <w:suppressAutoHyphens w:val="0"/>
        <w:autoSpaceDE w:val="0"/>
        <w:autoSpaceDN w:val="0"/>
        <w:adjustRightInd w:val="0"/>
        <w:jc w:val="right"/>
        <w:outlineLvl w:val="1"/>
        <w:rPr>
          <w:rFonts w:eastAsia="Times New Roman"/>
          <w:color w:val="000000"/>
          <w:sz w:val="22"/>
          <w:szCs w:val="22"/>
          <w:lang w:eastAsia="ru-RU"/>
        </w:rPr>
      </w:pPr>
    </w:p>
    <w:p w:rsidR="0089181A" w:rsidRPr="0089181A" w:rsidRDefault="0089181A" w:rsidP="0089181A">
      <w:pPr>
        <w:widowControl w:val="0"/>
        <w:suppressAutoHyphens w:val="0"/>
        <w:autoSpaceDE w:val="0"/>
        <w:autoSpaceDN w:val="0"/>
        <w:adjustRightInd w:val="0"/>
        <w:jc w:val="right"/>
        <w:outlineLvl w:val="1"/>
        <w:rPr>
          <w:rFonts w:eastAsia="Times New Roman"/>
          <w:color w:val="000000"/>
          <w:sz w:val="22"/>
          <w:szCs w:val="22"/>
          <w:lang w:eastAsia="ru-RU"/>
        </w:rPr>
      </w:pPr>
    </w:p>
    <w:p w:rsidR="0089181A" w:rsidRPr="0089181A" w:rsidRDefault="0089181A" w:rsidP="0089181A">
      <w:pPr>
        <w:widowControl w:val="0"/>
        <w:suppressAutoHyphens w:val="0"/>
        <w:autoSpaceDE w:val="0"/>
        <w:autoSpaceDN w:val="0"/>
        <w:adjustRightInd w:val="0"/>
        <w:jc w:val="right"/>
        <w:outlineLvl w:val="1"/>
        <w:rPr>
          <w:rFonts w:eastAsia="Times New Roman"/>
          <w:color w:val="000000"/>
          <w:sz w:val="22"/>
          <w:szCs w:val="22"/>
          <w:lang w:eastAsia="ru-RU"/>
        </w:rPr>
      </w:pPr>
    </w:p>
    <w:p w:rsidR="0089181A" w:rsidRPr="0089181A" w:rsidRDefault="0089181A" w:rsidP="0089181A">
      <w:pPr>
        <w:widowControl w:val="0"/>
        <w:suppressAutoHyphens w:val="0"/>
        <w:autoSpaceDE w:val="0"/>
        <w:autoSpaceDN w:val="0"/>
        <w:adjustRightInd w:val="0"/>
        <w:jc w:val="right"/>
        <w:outlineLvl w:val="1"/>
        <w:rPr>
          <w:rFonts w:eastAsia="Times New Roman"/>
          <w:color w:val="000000"/>
          <w:sz w:val="22"/>
          <w:szCs w:val="22"/>
          <w:lang w:eastAsia="ru-RU"/>
        </w:rPr>
      </w:pPr>
    </w:p>
    <w:p w:rsidR="0089181A" w:rsidRDefault="0089181A" w:rsidP="0089181A">
      <w:pPr>
        <w:widowControl w:val="0"/>
        <w:suppressAutoHyphens w:val="0"/>
        <w:autoSpaceDE w:val="0"/>
        <w:autoSpaceDN w:val="0"/>
        <w:adjustRightInd w:val="0"/>
        <w:jc w:val="right"/>
        <w:outlineLvl w:val="1"/>
        <w:rPr>
          <w:rFonts w:eastAsia="Times New Roman"/>
          <w:color w:val="000000"/>
          <w:sz w:val="22"/>
          <w:szCs w:val="22"/>
          <w:lang w:eastAsia="ru-RU"/>
        </w:rPr>
      </w:pPr>
    </w:p>
    <w:p w:rsidR="00A3133C" w:rsidRDefault="00A3133C" w:rsidP="0089181A">
      <w:pPr>
        <w:widowControl w:val="0"/>
        <w:suppressAutoHyphens w:val="0"/>
        <w:autoSpaceDE w:val="0"/>
        <w:autoSpaceDN w:val="0"/>
        <w:adjustRightInd w:val="0"/>
        <w:jc w:val="right"/>
        <w:outlineLvl w:val="1"/>
        <w:rPr>
          <w:rFonts w:eastAsia="Times New Roman"/>
          <w:color w:val="000000"/>
          <w:sz w:val="22"/>
          <w:szCs w:val="22"/>
          <w:lang w:eastAsia="ru-RU"/>
        </w:rPr>
      </w:pPr>
    </w:p>
    <w:p w:rsidR="00A3133C" w:rsidRPr="0089181A" w:rsidRDefault="00A3133C" w:rsidP="0089181A">
      <w:pPr>
        <w:widowControl w:val="0"/>
        <w:suppressAutoHyphens w:val="0"/>
        <w:autoSpaceDE w:val="0"/>
        <w:autoSpaceDN w:val="0"/>
        <w:adjustRightInd w:val="0"/>
        <w:jc w:val="right"/>
        <w:outlineLvl w:val="1"/>
        <w:rPr>
          <w:rFonts w:eastAsia="Times New Roman"/>
          <w:color w:val="000000"/>
          <w:sz w:val="22"/>
          <w:szCs w:val="22"/>
          <w:lang w:eastAsia="ru-RU"/>
        </w:rPr>
      </w:pPr>
    </w:p>
    <w:p w:rsidR="0089181A" w:rsidRDefault="0089181A" w:rsidP="008D4CBD">
      <w:pPr>
        <w:jc w:val="right"/>
        <w:rPr>
          <w:b/>
        </w:rPr>
      </w:pPr>
    </w:p>
    <w:p w:rsidR="0089181A" w:rsidRDefault="0089181A" w:rsidP="008D4CBD">
      <w:pPr>
        <w:jc w:val="right"/>
        <w:rPr>
          <w:b/>
        </w:rPr>
      </w:pPr>
    </w:p>
    <w:p w:rsidR="008D4CBD" w:rsidRDefault="008D4CBD" w:rsidP="008D4CBD">
      <w:pPr>
        <w:jc w:val="right"/>
        <w:rPr>
          <w:b/>
        </w:rPr>
      </w:pPr>
      <w:r>
        <w:rPr>
          <w:b/>
        </w:rPr>
        <w:lastRenderedPageBreak/>
        <w:t>ФОРМА 3</w:t>
      </w:r>
    </w:p>
    <w:p w:rsidR="008D4CBD" w:rsidRPr="00CF4BA6" w:rsidRDefault="008D4CBD" w:rsidP="008D4CBD">
      <w:pPr>
        <w:widowControl w:val="0"/>
        <w:autoSpaceDE w:val="0"/>
        <w:spacing w:line="276" w:lineRule="auto"/>
        <w:jc w:val="center"/>
        <w:rPr>
          <w:rFonts w:eastAsia="Times New Roman"/>
          <w:b/>
        </w:rPr>
      </w:pPr>
      <w:r w:rsidRPr="00CF4BA6">
        <w:rPr>
          <w:rFonts w:eastAsia="Times New Roman"/>
          <w:b/>
        </w:rPr>
        <w:t>Система основных мероприятий и показателей муниципальной программы</w:t>
      </w:r>
    </w:p>
    <w:p w:rsidR="008D4CBD" w:rsidRDefault="008D4CBD" w:rsidP="008D4CBD">
      <w:pPr>
        <w:widowControl w:val="0"/>
        <w:autoSpaceDE w:val="0"/>
        <w:spacing w:line="276" w:lineRule="auto"/>
        <w:jc w:val="center"/>
        <w:rPr>
          <w:rFonts w:eastAsia="Times New Roman"/>
          <w:b/>
        </w:rPr>
      </w:pPr>
      <w:r w:rsidRPr="00CF4BA6">
        <w:rPr>
          <w:rFonts w:eastAsia="Times New Roman"/>
          <w:b/>
        </w:rPr>
        <w:t>«Социально-экономическое развитие Кру</w:t>
      </w:r>
      <w:r>
        <w:rPr>
          <w:rFonts w:eastAsia="Times New Roman"/>
          <w:b/>
        </w:rPr>
        <w:t>тологского сельского  поселения</w:t>
      </w:r>
      <w:r w:rsidRPr="00CF4BA6">
        <w:rPr>
          <w:rFonts w:eastAsia="Times New Roman"/>
          <w:b/>
        </w:rPr>
        <w:t>»</w:t>
      </w:r>
    </w:p>
    <w:p w:rsidR="008D4CBD" w:rsidRDefault="008D4CBD" w:rsidP="008D4CBD">
      <w:pPr>
        <w:widowControl w:val="0"/>
        <w:autoSpaceDE w:val="0"/>
        <w:spacing w:line="276" w:lineRule="auto"/>
        <w:jc w:val="center"/>
        <w:rPr>
          <w:rFonts w:eastAsia="Times New Roman"/>
          <w:b/>
        </w:rPr>
      </w:pPr>
    </w:p>
    <w:p w:rsidR="008D4CBD" w:rsidRPr="00CF4BA6" w:rsidRDefault="008D4CBD" w:rsidP="008D4CBD">
      <w:pPr>
        <w:widowControl w:val="0"/>
        <w:autoSpaceDE w:val="0"/>
        <w:spacing w:line="276" w:lineRule="auto"/>
        <w:jc w:val="right"/>
        <w:rPr>
          <w:rFonts w:eastAsia="Times New Roman"/>
          <w:b/>
        </w:rPr>
      </w:pPr>
      <w:r>
        <w:rPr>
          <w:rFonts w:eastAsia="Times New Roman"/>
          <w:b/>
        </w:rPr>
        <w:t>1 этап реализации муниципальной программы (2015 – 2020 годы):</w:t>
      </w:r>
    </w:p>
    <w:p w:rsidR="008D4CBD" w:rsidRPr="00CF4BA6" w:rsidRDefault="008D4CBD" w:rsidP="008D4CBD">
      <w:pPr>
        <w:widowControl w:val="0"/>
        <w:autoSpaceDE w:val="0"/>
        <w:spacing w:line="276" w:lineRule="auto"/>
        <w:rPr>
          <w:rFonts w:eastAsia="Times New Roman"/>
        </w:rPr>
      </w:pPr>
    </w:p>
    <w:tbl>
      <w:tblPr>
        <w:tblW w:w="15876" w:type="dxa"/>
        <w:tblInd w:w="-492" w:type="dxa"/>
        <w:tblLayout w:type="fixed"/>
        <w:tblCellMar>
          <w:top w:w="75" w:type="dxa"/>
          <w:left w:w="75" w:type="dxa"/>
          <w:bottom w:w="75" w:type="dxa"/>
          <w:right w:w="75" w:type="dxa"/>
        </w:tblCellMar>
        <w:tblLook w:val="0000"/>
      </w:tblPr>
      <w:tblGrid>
        <w:gridCol w:w="698"/>
        <w:gridCol w:w="2846"/>
        <w:gridCol w:w="1119"/>
        <w:gridCol w:w="1310"/>
        <w:gridCol w:w="2418"/>
        <w:gridCol w:w="1674"/>
        <w:gridCol w:w="2268"/>
        <w:gridCol w:w="708"/>
        <w:gridCol w:w="709"/>
        <w:gridCol w:w="567"/>
        <w:gridCol w:w="567"/>
        <w:gridCol w:w="567"/>
        <w:gridCol w:w="425"/>
      </w:tblGrid>
      <w:tr w:rsidR="008D4CBD" w:rsidRPr="00CF4BA6" w:rsidTr="002D55EE">
        <w:tc>
          <w:tcPr>
            <w:tcW w:w="698" w:type="dxa"/>
            <w:vMerge w:val="restart"/>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sidRPr="00CF4BA6">
              <w:rPr>
                <w:rFonts w:eastAsia="Times New Roman"/>
                <w:sz w:val="20"/>
                <w:szCs w:val="20"/>
              </w:rPr>
              <w:t>N п/п</w:t>
            </w:r>
          </w:p>
        </w:tc>
        <w:tc>
          <w:tcPr>
            <w:tcW w:w="2846" w:type="dxa"/>
            <w:vMerge w:val="restart"/>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sidRPr="00CF4BA6">
              <w:rPr>
                <w:rFonts w:eastAsia="Times New Roman"/>
                <w:sz w:val="20"/>
                <w:szCs w:val="20"/>
              </w:rPr>
              <w:t>Наименование программы,  подпрограммы, основного мероприятия</w:t>
            </w:r>
          </w:p>
        </w:tc>
        <w:tc>
          <w:tcPr>
            <w:tcW w:w="2429" w:type="dxa"/>
            <w:gridSpan w:val="2"/>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sidRPr="00CF4BA6">
              <w:rPr>
                <w:rFonts w:eastAsia="Times New Roman"/>
                <w:sz w:val="20"/>
                <w:szCs w:val="20"/>
              </w:rPr>
              <w:t>Срок реализации</w:t>
            </w:r>
          </w:p>
        </w:tc>
        <w:tc>
          <w:tcPr>
            <w:tcW w:w="2418" w:type="dxa"/>
            <w:vMerge w:val="restart"/>
            <w:tcBorders>
              <w:top w:val="single" w:sz="4" w:space="0" w:color="000000"/>
              <w:left w:val="single" w:sz="4" w:space="0" w:color="000000"/>
              <w:right w:val="single" w:sz="4" w:space="0" w:color="000000"/>
            </w:tcBorders>
          </w:tcPr>
          <w:p w:rsidR="008D4CBD" w:rsidRPr="00CF4BA6" w:rsidRDefault="008D4CBD" w:rsidP="00E0091B">
            <w:pPr>
              <w:widowControl w:val="0"/>
              <w:autoSpaceDE w:val="0"/>
              <w:snapToGrid w:val="0"/>
              <w:spacing w:line="276" w:lineRule="auto"/>
              <w:jc w:val="center"/>
              <w:rPr>
                <w:rFonts w:eastAsia="Times New Roman"/>
                <w:sz w:val="20"/>
                <w:szCs w:val="20"/>
              </w:rPr>
            </w:pPr>
            <w:r w:rsidRPr="00CF4BA6">
              <w:rPr>
                <w:rFonts w:eastAsia="Times New Roman"/>
                <w:sz w:val="20"/>
                <w:szCs w:val="20"/>
              </w:rPr>
              <w:t>Ответственный исполнитель (соисполнитель, участник), ответственный за реализацию</w:t>
            </w:r>
          </w:p>
        </w:tc>
        <w:tc>
          <w:tcPr>
            <w:tcW w:w="1674" w:type="dxa"/>
            <w:vMerge w:val="restart"/>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sidRPr="00CF4BA6">
              <w:rPr>
                <w:rFonts w:eastAsia="Times New Roman"/>
                <w:sz w:val="20"/>
                <w:szCs w:val="20"/>
              </w:rPr>
              <w:t>Общий объем финансирования мероприятия за срок реализации программы, тыс. рублей</w:t>
            </w:r>
          </w:p>
        </w:tc>
        <w:tc>
          <w:tcPr>
            <w:tcW w:w="2268" w:type="dxa"/>
            <w:vMerge w:val="restart"/>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sidRPr="00CF4BA6">
              <w:rPr>
                <w:rFonts w:eastAsia="Times New Roman"/>
                <w:sz w:val="20"/>
                <w:szCs w:val="20"/>
              </w:rPr>
              <w:t>Наименование показателя, единица измерения</w:t>
            </w:r>
          </w:p>
        </w:tc>
        <w:tc>
          <w:tcPr>
            <w:tcW w:w="3543" w:type="dxa"/>
            <w:gridSpan w:val="6"/>
            <w:tcBorders>
              <w:top w:val="single" w:sz="4" w:space="0" w:color="000000"/>
              <w:left w:val="single" w:sz="4" w:space="0" w:color="000000"/>
              <w:bottom w:val="single" w:sz="4" w:space="0" w:color="000000"/>
              <w:right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sidRPr="00CF4BA6">
              <w:rPr>
                <w:rFonts w:eastAsia="Times New Roman"/>
                <w:sz w:val="20"/>
                <w:szCs w:val="20"/>
              </w:rPr>
              <w:t>Значение показателя конечного и непосредственного результата по годам реализации</w:t>
            </w:r>
          </w:p>
        </w:tc>
      </w:tr>
      <w:tr w:rsidR="008D4CBD" w:rsidRPr="00CF4BA6" w:rsidTr="002D55EE">
        <w:tc>
          <w:tcPr>
            <w:tcW w:w="698" w:type="dxa"/>
            <w:vMerge/>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rPr>
                <w:rFonts w:eastAsia="Times New Roman"/>
                <w:sz w:val="20"/>
                <w:szCs w:val="20"/>
              </w:rPr>
            </w:pPr>
          </w:p>
        </w:tc>
        <w:tc>
          <w:tcPr>
            <w:tcW w:w="2846" w:type="dxa"/>
            <w:vMerge/>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rPr>
                <w:rFonts w:eastAsia="Times New Roman"/>
                <w:sz w:val="20"/>
                <w:szCs w:val="20"/>
              </w:rPr>
            </w:pPr>
          </w:p>
        </w:tc>
        <w:tc>
          <w:tcPr>
            <w:tcW w:w="1119"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sidRPr="00CF4BA6">
              <w:rPr>
                <w:rFonts w:eastAsia="Times New Roman"/>
                <w:sz w:val="20"/>
                <w:szCs w:val="20"/>
              </w:rPr>
              <w:t>начало</w:t>
            </w:r>
          </w:p>
        </w:tc>
        <w:tc>
          <w:tcPr>
            <w:tcW w:w="1310"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sidRPr="00CF4BA6">
              <w:rPr>
                <w:rFonts w:eastAsia="Times New Roman"/>
                <w:sz w:val="20"/>
                <w:szCs w:val="20"/>
              </w:rPr>
              <w:t>завершение</w:t>
            </w:r>
          </w:p>
        </w:tc>
        <w:tc>
          <w:tcPr>
            <w:tcW w:w="2418" w:type="dxa"/>
            <w:vMerge/>
            <w:tcBorders>
              <w:left w:val="single" w:sz="4" w:space="0" w:color="000000"/>
              <w:bottom w:val="single" w:sz="4" w:space="0" w:color="000000"/>
              <w:right w:val="single" w:sz="4" w:space="0" w:color="000000"/>
            </w:tcBorders>
          </w:tcPr>
          <w:p w:rsidR="008D4CBD" w:rsidRPr="00CF4BA6" w:rsidRDefault="008D4CBD" w:rsidP="00E0091B">
            <w:pPr>
              <w:widowControl w:val="0"/>
              <w:autoSpaceDE w:val="0"/>
              <w:snapToGrid w:val="0"/>
              <w:spacing w:line="276" w:lineRule="auto"/>
              <w:jc w:val="center"/>
              <w:rPr>
                <w:rFonts w:eastAsia="Times New Roman"/>
                <w:sz w:val="20"/>
                <w:szCs w:val="20"/>
              </w:rPr>
            </w:pPr>
          </w:p>
        </w:tc>
        <w:tc>
          <w:tcPr>
            <w:tcW w:w="1674" w:type="dxa"/>
            <w:vMerge/>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p>
        </w:tc>
        <w:tc>
          <w:tcPr>
            <w:tcW w:w="2268" w:type="dxa"/>
            <w:vMerge/>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p>
        </w:tc>
        <w:tc>
          <w:tcPr>
            <w:tcW w:w="708"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sidRPr="00CF4BA6">
              <w:rPr>
                <w:rFonts w:eastAsia="Times New Roman"/>
                <w:sz w:val="20"/>
                <w:szCs w:val="20"/>
              </w:rPr>
              <w:t>2015</w:t>
            </w:r>
          </w:p>
        </w:tc>
        <w:tc>
          <w:tcPr>
            <w:tcW w:w="709"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sidRPr="00CF4BA6">
              <w:rPr>
                <w:rFonts w:eastAsia="Times New Roman"/>
                <w:sz w:val="20"/>
                <w:szCs w:val="20"/>
              </w:rPr>
              <w:t>2016</w:t>
            </w:r>
          </w:p>
        </w:tc>
        <w:tc>
          <w:tcPr>
            <w:tcW w:w="567"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sidRPr="00CF4BA6">
              <w:rPr>
                <w:rFonts w:eastAsia="Times New Roman"/>
                <w:sz w:val="20"/>
                <w:szCs w:val="20"/>
              </w:rPr>
              <w:t>2017</w:t>
            </w:r>
          </w:p>
        </w:tc>
        <w:tc>
          <w:tcPr>
            <w:tcW w:w="567"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sidRPr="00CF4BA6">
              <w:rPr>
                <w:rFonts w:eastAsia="Times New Roman"/>
                <w:sz w:val="20"/>
                <w:szCs w:val="20"/>
              </w:rPr>
              <w:t>2018</w:t>
            </w:r>
          </w:p>
        </w:tc>
        <w:tc>
          <w:tcPr>
            <w:tcW w:w="567"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sidRPr="00CF4BA6">
              <w:rPr>
                <w:rFonts w:eastAsia="Times New Roman"/>
                <w:sz w:val="20"/>
                <w:szCs w:val="20"/>
              </w:rPr>
              <w:t>2019</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sidRPr="00CF4BA6">
              <w:rPr>
                <w:rFonts w:eastAsia="Times New Roman"/>
                <w:sz w:val="20"/>
                <w:szCs w:val="20"/>
              </w:rPr>
              <w:t>2020</w:t>
            </w:r>
          </w:p>
        </w:tc>
      </w:tr>
      <w:tr w:rsidR="008D4CBD" w:rsidRPr="00CF4BA6" w:rsidTr="002D55EE">
        <w:tc>
          <w:tcPr>
            <w:tcW w:w="698"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sidRPr="00CF4BA6">
              <w:rPr>
                <w:rFonts w:eastAsia="Times New Roman"/>
                <w:sz w:val="20"/>
                <w:szCs w:val="20"/>
              </w:rPr>
              <w:t>1</w:t>
            </w:r>
          </w:p>
        </w:tc>
        <w:tc>
          <w:tcPr>
            <w:tcW w:w="2846"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sidRPr="00CF4BA6">
              <w:rPr>
                <w:rFonts w:eastAsia="Times New Roman"/>
                <w:sz w:val="20"/>
                <w:szCs w:val="20"/>
              </w:rPr>
              <w:t>2</w:t>
            </w:r>
          </w:p>
        </w:tc>
        <w:tc>
          <w:tcPr>
            <w:tcW w:w="1119"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sidRPr="00CF4BA6">
              <w:rPr>
                <w:rFonts w:eastAsia="Times New Roman"/>
                <w:sz w:val="20"/>
                <w:szCs w:val="20"/>
              </w:rPr>
              <w:t>3</w:t>
            </w:r>
          </w:p>
        </w:tc>
        <w:tc>
          <w:tcPr>
            <w:tcW w:w="1310"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sidRPr="00CF4BA6">
              <w:rPr>
                <w:rFonts w:eastAsia="Times New Roman"/>
                <w:sz w:val="20"/>
                <w:szCs w:val="20"/>
              </w:rPr>
              <w:t>4</w:t>
            </w:r>
          </w:p>
        </w:tc>
        <w:tc>
          <w:tcPr>
            <w:tcW w:w="2418" w:type="dxa"/>
            <w:tcBorders>
              <w:top w:val="single" w:sz="4" w:space="0" w:color="000000"/>
              <w:left w:val="single" w:sz="4" w:space="0" w:color="000000"/>
              <w:bottom w:val="single" w:sz="4" w:space="0" w:color="000000"/>
              <w:right w:val="single" w:sz="4" w:space="0" w:color="000000"/>
            </w:tcBorders>
          </w:tcPr>
          <w:p w:rsidR="008D4CBD" w:rsidRPr="00CF4BA6" w:rsidRDefault="008D4CBD" w:rsidP="00E0091B">
            <w:pPr>
              <w:widowControl w:val="0"/>
              <w:autoSpaceDE w:val="0"/>
              <w:snapToGrid w:val="0"/>
              <w:spacing w:line="276" w:lineRule="auto"/>
              <w:jc w:val="center"/>
              <w:rPr>
                <w:rFonts w:eastAsia="Times New Roman"/>
                <w:sz w:val="20"/>
                <w:szCs w:val="20"/>
              </w:rPr>
            </w:pPr>
            <w:r w:rsidRPr="00CF4BA6">
              <w:rPr>
                <w:rFonts w:eastAsia="Times New Roman"/>
                <w:sz w:val="20"/>
                <w:szCs w:val="20"/>
              </w:rPr>
              <w:t>5</w:t>
            </w:r>
          </w:p>
        </w:tc>
        <w:tc>
          <w:tcPr>
            <w:tcW w:w="1674"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sidRPr="00CF4BA6">
              <w:rPr>
                <w:rFonts w:eastAsia="Times New Roman"/>
                <w:sz w:val="20"/>
                <w:szCs w:val="20"/>
              </w:rPr>
              <w:t>6</w:t>
            </w:r>
          </w:p>
        </w:tc>
        <w:tc>
          <w:tcPr>
            <w:tcW w:w="2268"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sidRPr="00CF4BA6">
              <w:rPr>
                <w:rFonts w:eastAsia="Times New Roman"/>
                <w:sz w:val="20"/>
                <w:szCs w:val="20"/>
              </w:rPr>
              <w:t>7</w:t>
            </w:r>
          </w:p>
        </w:tc>
        <w:tc>
          <w:tcPr>
            <w:tcW w:w="708"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sidRPr="00CF4BA6">
              <w:rPr>
                <w:rFonts w:eastAsia="Times New Roman"/>
                <w:sz w:val="20"/>
                <w:szCs w:val="20"/>
              </w:rPr>
              <w:t>8</w:t>
            </w:r>
          </w:p>
        </w:tc>
        <w:tc>
          <w:tcPr>
            <w:tcW w:w="709"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sidRPr="00CF4BA6">
              <w:rPr>
                <w:rFonts w:eastAsia="Times New Roman"/>
                <w:sz w:val="20"/>
                <w:szCs w:val="20"/>
              </w:rPr>
              <w:t>9</w:t>
            </w:r>
          </w:p>
        </w:tc>
        <w:tc>
          <w:tcPr>
            <w:tcW w:w="567"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sidRPr="00CF4BA6">
              <w:rPr>
                <w:rFonts w:eastAsia="Times New Roman"/>
                <w:sz w:val="20"/>
                <w:szCs w:val="20"/>
              </w:rPr>
              <w:t>10</w:t>
            </w:r>
          </w:p>
        </w:tc>
        <w:tc>
          <w:tcPr>
            <w:tcW w:w="567"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sidRPr="00CF4BA6">
              <w:rPr>
                <w:rFonts w:eastAsia="Times New Roman"/>
                <w:sz w:val="20"/>
                <w:szCs w:val="20"/>
              </w:rPr>
              <w:t>11</w:t>
            </w:r>
          </w:p>
        </w:tc>
        <w:tc>
          <w:tcPr>
            <w:tcW w:w="567"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sidRPr="00CF4BA6">
              <w:rPr>
                <w:rFonts w:eastAsia="Times New Roman"/>
                <w:sz w:val="20"/>
                <w:szCs w:val="20"/>
              </w:rPr>
              <w:t>12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sidRPr="00CF4BA6">
              <w:rPr>
                <w:rFonts w:eastAsia="Times New Roman"/>
                <w:sz w:val="20"/>
                <w:szCs w:val="20"/>
              </w:rPr>
              <w:t>13</w:t>
            </w:r>
          </w:p>
        </w:tc>
      </w:tr>
      <w:tr w:rsidR="008D4CBD" w:rsidRPr="00CF4BA6" w:rsidTr="002D55EE">
        <w:tc>
          <w:tcPr>
            <w:tcW w:w="698"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sidRPr="00CF4BA6">
              <w:rPr>
                <w:rFonts w:eastAsia="Times New Roman"/>
                <w:sz w:val="20"/>
                <w:szCs w:val="20"/>
              </w:rPr>
              <w:t>1.</w:t>
            </w:r>
          </w:p>
        </w:tc>
        <w:tc>
          <w:tcPr>
            <w:tcW w:w="2846"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sz w:val="20"/>
                <w:szCs w:val="20"/>
              </w:rPr>
            </w:pPr>
            <w:r w:rsidRPr="00CF4BA6">
              <w:rPr>
                <w:sz w:val="20"/>
                <w:szCs w:val="20"/>
              </w:rPr>
              <w:t>Муниципальная программа «Устойчивое развитие Крутологского сельского поселения»</w:t>
            </w:r>
          </w:p>
          <w:p w:rsidR="008D4CBD" w:rsidRPr="00CF4BA6" w:rsidRDefault="008D4CBD" w:rsidP="00E0091B">
            <w:pPr>
              <w:widowControl w:val="0"/>
              <w:autoSpaceDE w:val="0"/>
              <w:snapToGrid w:val="0"/>
              <w:spacing w:line="276" w:lineRule="auto"/>
              <w:jc w:val="center"/>
              <w:rPr>
                <w:rFonts w:eastAsia="Times New Roman"/>
                <w:sz w:val="20"/>
                <w:szCs w:val="20"/>
              </w:rPr>
            </w:pPr>
            <w:r w:rsidRPr="00CF4BA6">
              <w:rPr>
                <w:sz w:val="20"/>
                <w:szCs w:val="20"/>
              </w:rPr>
              <w:t>(Обеспечение устойчивого и стабильного социально-экономического развития Крутологского сельского поселения и благоприятных условий жизнедеятельности его населения, повышение качества жизни населения)</w:t>
            </w:r>
          </w:p>
        </w:tc>
        <w:tc>
          <w:tcPr>
            <w:tcW w:w="1119"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sidRPr="00CF4BA6">
              <w:rPr>
                <w:rFonts w:eastAsia="Times New Roman"/>
                <w:sz w:val="20"/>
                <w:szCs w:val="20"/>
              </w:rPr>
              <w:t>2015</w:t>
            </w:r>
          </w:p>
        </w:tc>
        <w:tc>
          <w:tcPr>
            <w:tcW w:w="1310"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sidRPr="00CF4BA6">
              <w:rPr>
                <w:rFonts w:eastAsia="Times New Roman"/>
                <w:sz w:val="20"/>
                <w:szCs w:val="20"/>
              </w:rPr>
              <w:t>2020</w:t>
            </w:r>
          </w:p>
        </w:tc>
        <w:tc>
          <w:tcPr>
            <w:tcW w:w="2418" w:type="dxa"/>
            <w:tcBorders>
              <w:top w:val="single" w:sz="4" w:space="0" w:color="000000"/>
              <w:left w:val="single" w:sz="4" w:space="0" w:color="000000"/>
              <w:bottom w:val="single" w:sz="4" w:space="0" w:color="000000"/>
              <w:right w:val="single" w:sz="4" w:space="0" w:color="000000"/>
            </w:tcBorders>
          </w:tcPr>
          <w:p w:rsidR="008D4CBD" w:rsidRPr="00CF4BA6" w:rsidRDefault="008D4CBD" w:rsidP="00E0091B">
            <w:pPr>
              <w:widowControl w:val="0"/>
              <w:autoSpaceDE w:val="0"/>
              <w:snapToGrid w:val="0"/>
              <w:spacing w:line="276" w:lineRule="auto"/>
              <w:jc w:val="center"/>
              <w:rPr>
                <w:rFonts w:eastAsia="Times New Roman"/>
                <w:sz w:val="20"/>
                <w:szCs w:val="20"/>
              </w:rPr>
            </w:pPr>
            <w:r w:rsidRPr="00CF4BA6">
              <w:rPr>
                <w:rFonts w:eastAsia="Times New Roman"/>
                <w:sz w:val="20"/>
                <w:szCs w:val="20"/>
              </w:rPr>
              <w:t xml:space="preserve">Администрация Крутологского сельского поселения </w:t>
            </w:r>
          </w:p>
        </w:tc>
        <w:tc>
          <w:tcPr>
            <w:tcW w:w="1674" w:type="dxa"/>
            <w:tcBorders>
              <w:top w:val="single" w:sz="4" w:space="0" w:color="000000"/>
              <w:left w:val="single" w:sz="4" w:space="0" w:color="000000"/>
              <w:bottom w:val="single" w:sz="4" w:space="0" w:color="000000"/>
            </w:tcBorders>
            <w:shd w:val="clear" w:color="auto" w:fill="auto"/>
          </w:tcPr>
          <w:p w:rsidR="008D4CBD" w:rsidRPr="00CF4BA6" w:rsidRDefault="005847B3" w:rsidP="00E0091B">
            <w:pPr>
              <w:widowControl w:val="0"/>
              <w:autoSpaceDE w:val="0"/>
              <w:snapToGrid w:val="0"/>
              <w:spacing w:line="276" w:lineRule="auto"/>
              <w:jc w:val="center"/>
              <w:rPr>
                <w:rFonts w:eastAsia="Times New Roman"/>
                <w:sz w:val="20"/>
                <w:szCs w:val="20"/>
              </w:rPr>
            </w:pPr>
            <w:r>
              <w:rPr>
                <w:rFonts w:eastAsia="Times New Roman"/>
                <w:sz w:val="20"/>
                <w:szCs w:val="20"/>
              </w:rPr>
              <w:t>43718,2</w:t>
            </w:r>
          </w:p>
        </w:tc>
        <w:tc>
          <w:tcPr>
            <w:tcW w:w="2268"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jc w:val="both"/>
              <w:rPr>
                <w:sz w:val="20"/>
                <w:szCs w:val="20"/>
              </w:rPr>
            </w:pPr>
            <w:r w:rsidRPr="00CF4BA6">
              <w:rPr>
                <w:sz w:val="20"/>
                <w:szCs w:val="20"/>
              </w:rPr>
              <w:t>повышение удовлетворенности населения у</w:t>
            </w:r>
            <w:r>
              <w:rPr>
                <w:sz w:val="20"/>
                <w:szCs w:val="20"/>
              </w:rPr>
              <w:t xml:space="preserve">ровнем безопасности жизни, </w:t>
            </w:r>
            <w:r w:rsidRPr="00CF4BA6">
              <w:rPr>
                <w:sz w:val="20"/>
                <w:szCs w:val="20"/>
              </w:rPr>
              <w:t xml:space="preserve">% от числа опрошенных; </w:t>
            </w:r>
          </w:p>
          <w:p w:rsidR="008D4CBD" w:rsidRPr="00CF4BA6" w:rsidRDefault="008D4CBD" w:rsidP="00E0091B">
            <w:pPr>
              <w:ind w:firstLine="709"/>
              <w:jc w:val="both"/>
              <w:rPr>
                <w:rFonts w:eastAsia="Times New Roman"/>
                <w:sz w:val="20"/>
                <w:szCs w:val="20"/>
              </w:rPr>
            </w:pPr>
          </w:p>
        </w:tc>
        <w:tc>
          <w:tcPr>
            <w:tcW w:w="708"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t>50</w:t>
            </w:r>
          </w:p>
        </w:tc>
        <w:tc>
          <w:tcPr>
            <w:tcW w:w="709"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t>52</w:t>
            </w:r>
          </w:p>
        </w:tc>
        <w:tc>
          <w:tcPr>
            <w:tcW w:w="567"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t>55</w:t>
            </w:r>
          </w:p>
        </w:tc>
        <w:tc>
          <w:tcPr>
            <w:tcW w:w="567"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t>60</w:t>
            </w:r>
          </w:p>
        </w:tc>
        <w:tc>
          <w:tcPr>
            <w:tcW w:w="567"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t>62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t>65</w:t>
            </w:r>
          </w:p>
        </w:tc>
      </w:tr>
      <w:tr w:rsidR="008D4CBD" w:rsidRPr="00CF4BA6" w:rsidTr="002D55EE">
        <w:tc>
          <w:tcPr>
            <w:tcW w:w="698"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p>
        </w:tc>
        <w:tc>
          <w:tcPr>
            <w:tcW w:w="2846"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p>
        </w:tc>
        <w:tc>
          <w:tcPr>
            <w:tcW w:w="1119"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p>
        </w:tc>
        <w:tc>
          <w:tcPr>
            <w:tcW w:w="1310"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p>
        </w:tc>
        <w:tc>
          <w:tcPr>
            <w:tcW w:w="2418" w:type="dxa"/>
            <w:tcBorders>
              <w:top w:val="single" w:sz="4" w:space="0" w:color="000000"/>
              <w:left w:val="single" w:sz="4" w:space="0" w:color="000000"/>
              <w:bottom w:val="single" w:sz="4" w:space="0" w:color="000000"/>
              <w:right w:val="single" w:sz="4" w:space="0" w:color="000000"/>
            </w:tcBorders>
          </w:tcPr>
          <w:p w:rsidR="008D4CBD" w:rsidRPr="00CF4BA6" w:rsidRDefault="008D4CBD" w:rsidP="00E0091B">
            <w:pPr>
              <w:widowControl w:val="0"/>
              <w:autoSpaceDE w:val="0"/>
              <w:snapToGrid w:val="0"/>
              <w:spacing w:line="276" w:lineRule="auto"/>
              <w:jc w:val="center"/>
              <w:rPr>
                <w:rFonts w:eastAsia="Times New Roman"/>
                <w:sz w:val="20"/>
                <w:szCs w:val="20"/>
              </w:rPr>
            </w:pPr>
          </w:p>
        </w:tc>
        <w:tc>
          <w:tcPr>
            <w:tcW w:w="1674"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p>
        </w:tc>
        <w:tc>
          <w:tcPr>
            <w:tcW w:w="2268"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jc w:val="both"/>
              <w:rPr>
                <w:sz w:val="20"/>
                <w:szCs w:val="20"/>
              </w:rPr>
            </w:pPr>
            <w:r w:rsidRPr="00CF4BA6">
              <w:rPr>
                <w:sz w:val="20"/>
                <w:szCs w:val="20"/>
              </w:rPr>
              <w:t>повышение удовлетворенности населения качеством предостав</w:t>
            </w:r>
            <w:r>
              <w:rPr>
                <w:sz w:val="20"/>
                <w:szCs w:val="20"/>
              </w:rPr>
              <w:t>ляемых услуг в сфере культуры, % от числа опрошенных</w:t>
            </w:r>
          </w:p>
        </w:tc>
        <w:tc>
          <w:tcPr>
            <w:tcW w:w="708"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t>70</w:t>
            </w:r>
          </w:p>
        </w:tc>
        <w:tc>
          <w:tcPr>
            <w:tcW w:w="709"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t>75</w:t>
            </w:r>
          </w:p>
        </w:tc>
        <w:tc>
          <w:tcPr>
            <w:tcW w:w="567"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t>80</w:t>
            </w:r>
          </w:p>
        </w:tc>
        <w:tc>
          <w:tcPr>
            <w:tcW w:w="567"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t>85</w:t>
            </w:r>
          </w:p>
        </w:tc>
        <w:tc>
          <w:tcPr>
            <w:tcW w:w="567"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t>90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t>95</w:t>
            </w:r>
          </w:p>
        </w:tc>
      </w:tr>
      <w:tr w:rsidR="008D4CBD" w:rsidRPr="00CF4BA6" w:rsidTr="002D55EE">
        <w:tc>
          <w:tcPr>
            <w:tcW w:w="698"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p>
        </w:tc>
        <w:tc>
          <w:tcPr>
            <w:tcW w:w="2846"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p>
        </w:tc>
        <w:tc>
          <w:tcPr>
            <w:tcW w:w="1119"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p>
        </w:tc>
        <w:tc>
          <w:tcPr>
            <w:tcW w:w="1310"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p>
        </w:tc>
        <w:tc>
          <w:tcPr>
            <w:tcW w:w="2418" w:type="dxa"/>
            <w:tcBorders>
              <w:top w:val="single" w:sz="4" w:space="0" w:color="000000"/>
              <w:left w:val="single" w:sz="4" w:space="0" w:color="000000"/>
              <w:bottom w:val="single" w:sz="4" w:space="0" w:color="000000"/>
              <w:right w:val="single" w:sz="4" w:space="0" w:color="000000"/>
            </w:tcBorders>
          </w:tcPr>
          <w:p w:rsidR="008D4CBD" w:rsidRPr="00CF4BA6" w:rsidRDefault="008D4CBD" w:rsidP="00E0091B">
            <w:pPr>
              <w:widowControl w:val="0"/>
              <w:autoSpaceDE w:val="0"/>
              <w:snapToGrid w:val="0"/>
              <w:spacing w:line="276" w:lineRule="auto"/>
              <w:jc w:val="center"/>
              <w:rPr>
                <w:rFonts w:eastAsia="Times New Roman"/>
                <w:sz w:val="20"/>
                <w:szCs w:val="20"/>
              </w:rPr>
            </w:pPr>
          </w:p>
        </w:tc>
        <w:tc>
          <w:tcPr>
            <w:tcW w:w="1674"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p>
        </w:tc>
        <w:tc>
          <w:tcPr>
            <w:tcW w:w="2268"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jc w:val="both"/>
              <w:rPr>
                <w:sz w:val="20"/>
                <w:szCs w:val="20"/>
              </w:rPr>
            </w:pPr>
            <w:r w:rsidRPr="00CF4BA6">
              <w:rPr>
                <w:sz w:val="20"/>
                <w:szCs w:val="20"/>
              </w:rPr>
              <w:t xml:space="preserve">повышение удовлетворенности </w:t>
            </w:r>
            <w:r w:rsidRPr="00CF4BA6">
              <w:rPr>
                <w:sz w:val="20"/>
                <w:szCs w:val="20"/>
              </w:rPr>
              <w:lastRenderedPageBreak/>
              <w:t>населения качеством предоставляемых услуг в сфере физической культуры и спорта, эффективностью прово</w:t>
            </w:r>
            <w:r>
              <w:rPr>
                <w:sz w:val="20"/>
                <w:szCs w:val="20"/>
              </w:rPr>
              <w:t>димой молодежной политики, % от числа опрошенных</w:t>
            </w:r>
          </w:p>
        </w:tc>
        <w:tc>
          <w:tcPr>
            <w:tcW w:w="708"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lastRenderedPageBreak/>
              <w:t>75</w:t>
            </w:r>
          </w:p>
        </w:tc>
        <w:tc>
          <w:tcPr>
            <w:tcW w:w="709"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t>78</w:t>
            </w:r>
          </w:p>
        </w:tc>
        <w:tc>
          <w:tcPr>
            <w:tcW w:w="567"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t>80</w:t>
            </w:r>
          </w:p>
        </w:tc>
        <w:tc>
          <w:tcPr>
            <w:tcW w:w="567"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t>85</w:t>
            </w:r>
          </w:p>
        </w:tc>
        <w:tc>
          <w:tcPr>
            <w:tcW w:w="567"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t>90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t>95</w:t>
            </w:r>
          </w:p>
        </w:tc>
      </w:tr>
      <w:tr w:rsidR="008D4CBD" w:rsidRPr="00CF4BA6" w:rsidTr="002D55EE">
        <w:tc>
          <w:tcPr>
            <w:tcW w:w="698"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p>
        </w:tc>
        <w:tc>
          <w:tcPr>
            <w:tcW w:w="2846"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p>
        </w:tc>
        <w:tc>
          <w:tcPr>
            <w:tcW w:w="1119"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p>
        </w:tc>
        <w:tc>
          <w:tcPr>
            <w:tcW w:w="1310"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p>
        </w:tc>
        <w:tc>
          <w:tcPr>
            <w:tcW w:w="2418" w:type="dxa"/>
            <w:tcBorders>
              <w:top w:val="single" w:sz="4" w:space="0" w:color="000000"/>
              <w:left w:val="single" w:sz="4" w:space="0" w:color="000000"/>
              <w:bottom w:val="single" w:sz="4" w:space="0" w:color="000000"/>
              <w:right w:val="single" w:sz="4" w:space="0" w:color="000000"/>
            </w:tcBorders>
          </w:tcPr>
          <w:p w:rsidR="008D4CBD" w:rsidRPr="00CF4BA6" w:rsidRDefault="008D4CBD" w:rsidP="00E0091B">
            <w:pPr>
              <w:widowControl w:val="0"/>
              <w:autoSpaceDE w:val="0"/>
              <w:snapToGrid w:val="0"/>
              <w:spacing w:line="276" w:lineRule="auto"/>
              <w:jc w:val="center"/>
              <w:rPr>
                <w:rFonts w:eastAsia="Times New Roman"/>
                <w:sz w:val="20"/>
                <w:szCs w:val="20"/>
              </w:rPr>
            </w:pPr>
          </w:p>
        </w:tc>
        <w:tc>
          <w:tcPr>
            <w:tcW w:w="1674"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p>
        </w:tc>
        <w:tc>
          <w:tcPr>
            <w:tcW w:w="2268"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jc w:val="both"/>
              <w:rPr>
                <w:sz w:val="20"/>
                <w:szCs w:val="20"/>
              </w:rPr>
            </w:pPr>
            <w:r w:rsidRPr="00CF4BA6">
              <w:rPr>
                <w:sz w:val="20"/>
                <w:szCs w:val="20"/>
              </w:rPr>
              <w:t>повышение удовлетворенности населения уров</w:t>
            </w:r>
            <w:r>
              <w:rPr>
                <w:sz w:val="20"/>
                <w:szCs w:val="20"/>
              </w:rPr>
              <w:t>нем развития дорожной сети, % от числа опрошенных</w:t>
            </w:r>
          </w:p>
        </w:tc>
        <w:tc>
          <w:tcPr>
            <w:tcW w:w="708"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t>65</w:t>
            </w:r>
          </w:p>
        </w:tc>
        <w:tc>
          <w:tcPr>
            <w:tcW w:w="709"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t>68</w:t>
            </w:r>
          </w:p>
        </w:tc>
        <w:tc>
          <w:tcPr>
            <w:tcW w:w="567"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t>70</w:t>
            </w:r>
          </w:p>
        </w:tc>
        <w:tc>
          <w:tcPr>
            <w:tcW w:w="567"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t>72</w:t>
            </w:r>
          </w:p>
        </w:tc>
        <w:tc>
          <w:tcPr>
            <w:tcW w:w="567"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t>75</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t>80</w:t>
            </w:r>
          </w:p>
        </w:tc>
      </w:tr>
      <w:tr w:rsidR="008D4CBD" w:rsidRPr="00CF4BA6" w:rsidTr="002D55EE">
        <w:tc>
          <w:tcPr>
            <w:tcW w:w="698"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p>
        </w:tc>
        <w:tc>
          <w:tcPr>
            <w:tcW w:w="2846"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p>
        </w:tc>
        <w:tc>
          <w:tcPr>
            <w:tcW w:w="1119"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p>
        </w:tc>
        <w:tc>
          <w:tcPr>
            <w:tcW w:w="1310"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p>
        </w:tc>
        <w:tc>
          <w:tcPr>
            <w:tcW w:w="2418" w:type="dxa"/>
            <w:tcBorders>
              <w:top w:val="single" w:sz="4" w:space="0" w:color="000000"/>
              <w:left w:val="single" w:sz="4" w:space="0" w:color="000000"/>
              <w:bottom w:val="single" w:sz="4" w:space="0" w:color="000000"/>
              <w:right w:val="single" w:sz="4" w:space="0" w:color="000000"/>
            </w:tcBorders>
          </w:tcPr>
          <w:p w:rsidR="008D4CBD" w:rsidRPr="00CF4BA6" w:rsidRDefault="008D4CBD" w:rsidP="00E0091B">
            <w:pPr>
              <w:widowControl w:val="0"/>
              <w:autoSpaceDE w:val="0"/>
              <w:snapToGrid w:val="0"/>
              <w:spacing w:line="276" w:lineRule="auto"/>
              <w:jc w:val="center"/>
              <w:rPr>
                <w:rFonts w:eastAsia="Times New Roman"/>
                <w:sz w:val="20"/>
                <w:szCs w:val="20"/>
              </w:rPr>
            </w:pPr>
          </w:p>
        </w:tc>
        <w:tc>
          <w:tcPr>
            <w:tcW w:w="1674"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p>
        </w:tc>
        <w:tc>
          <w:tcPr>
            <w:tcW w:w="2268"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jc w:val="both"/>
              <w:rPr>
                <w:sz w:val="20"/>
                <w:szCs w:val="20"/>
              </w:rPr>
            </w:pPr>
            <w:r w:rsidRPr="00CF4BA6">
              <w:rPr>
                <w:sz w:val="20"/>
                <w:szCs w:val="20"/>
              </w:rPr>
              <w:t>повышение удовлетворенности населени</w:t>
            </w:r>
            <w:r>
              <w:rPr>
                <w:sz w:val="20"/>
                <w:szCs w:val="20"/>
              </w:rPr>
              <w:t xml:space="preserve">я уровнем благоустройства, </w:t>
            </w:r>
            <w:r w:rsidRPr="00CF4BA6">
              <w:rPr>
                <w:sz w:val="20"/>
                <w:szCs w:val="20"/>
              </w:rPr>
              <w:t>% от числа опрошенных</w:t>
            </w:r>
          </w:p>
        </w:tc>
        <w:tc>
          <w:tcPr>
            <w:tcW w:w="708"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t>70</w:t>
            </w:r>
          </w:p>
        </w:tc>
        <w:tc>
          <w:tcPr>
            <w:tcW w:w="709"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t>72</w:t>
            </w:r>
          </w:p>
        </w:tc>
        <w:tc>
          <w:tcPr>
            <w:tcW w:w="567"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t>75</w:t>
            </w:r>
          </w:p>
        </w:tc>
        <w:tc>
          <w:tcPr>
            <w:tcW w:w="567"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t>78</w:t>
            </w:r>
          </w:p>
        </w:tc>
        <w:tc>
          <w:tcPr>
            <w:tcW w:w="567"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t>80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t>85</w:t>
            </w:r>
          </w:p>
        </w:tc>
      </w:tr>
      <w:tr w:rsidR="008D4CBD" w:rsidRPr="00CF4BA6" w:rsidTr="002D55EE">
        <w:tc>
          <w:tcPr>
            <w:tcW w:w="698"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p>
        </w:tc>
        <w:tc>
          <w:tcPr>
            <w:tcW w:w="2846"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p>
        </w:tc>
        <w:tc>
          <w:tcPr>
            <w:tcW w:w="1119"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p>
        </w:tc>
        <w:tc>
          <w:tcPr>
            <w:tcW w:w="1310"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p>
        </w:tc>
        <w:tc>
          <w:tcPr>
            <w:tcW w:w="2418" w:type="dxa"/>
            <w:tcBorders>
              <w:top w:val="single" w:sz="4" w:space="0" w:color="000000"/>
              <w:left w:val="single" w:sz="4" w:space="0" w:color="000000"/>
              <w:bottom w:val="single" w:sz="4" w:space="0" w:color="000000"/>
              <w:right w:val="single" w:sz="4" w:space="0" w:color="000000"/>
            </w:tcBorders>
          </w:tcPr>
          <w:p w:rsidR="008D4CBD" w:rsidRPr="00CF4BA6" w:rsidRDefault="008D4CBD" w:rsidP="00E0091B">
            <w:pPr>
              <w:widowControl w:val="0"/>
              <w:autoSpaceDE w:val="0"/>
              <w:snapToGrid w:val="0"/>
              <w:spacing w:line="276" w:lineRule="auto"/>
              <w:jc w:val="center"/>
              <w:rPr>
                <w:rFonts w:eastAsia="Times New Roman"/>
                <w:sz w:val="20"/>
                <w:szCs w:val="20"/>
              </w:rPr>
            </w:pPr>
          </w:p>
        </w:tc>
        <w:tc>
          <w:tcPr>
            <w:tcW w:w="1674"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p>
        </w:tc>
        <w:tc>
          <w:tcPr>
            <w:tcW w:w="2268"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jc w:val="both"/>
              <w:rPr>
                <w:sz w:val="20"/>
                <w:szCs w:val="20"/>
              </w:rPr>
            </w:pPr>
            <w:r w:rsidRPr="00CF4BA6">
              <w:rPr>
                <w:sz w:val="20"/>
                <w:szCs w:val="20"/>
              </w:rPr>
              <w:t>доля граждан, имеющих доступ к получению государственных и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Белгородского района» (МАУ «МФЦ»)</w:t>
            </w:r>
            <w:r>
              <w:rPr>
                <w:sz w:val="20"/>
                <w:szCs w:val="20"/>
              </w:rPr>
              <w:t xml:space="preserve">, </w:t>
            </w:r>
            <w:r w:rsidRPr="00CF4BA6">
              <w:rPr>
                <w:sz w:val="20"/>
                <w:szCs w:val="20"/>
              </w:rPr>
              <w:t>%</w:t>
            </w:r>
          </w:p>
        </w:tc>
        <w:tc>
          <w:tcPr>
            <w:tcW w:w="708"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t>75</w:t>
            </w:r>
          </w:p>
        </w:tc>
        <w:tc>
          <w:tcPr>
            <w:tcW w:w="709"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t>78</w:t>
            </w:r>
          </w:p>
        </w:tc>
        <w:tc>
          <w:tcPr>
            <w:tcW w:w="567"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t>80</w:t>
            </w:r>
          </w:p>
        </w:tc>
        <w:tc>
          <w:tcPr>
            <w:tcW w:w="567"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t>85</w:t>
            </w:r>
          </w:p>
        </w:tc>
        <w:tc>
          <w:tcPr>
            <w:tcW w:w="567"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t>88</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t>90</w:t>
            </w:r>
          </w:p>
        </w:tc>
      </w:tr>
      <w:tr w:rsidR="008D4CBD" w:rsidRPr="00CF4BA6" w:rsidTr="002D55EE">
        <w:tc>
          <w:tcPr>
            <w:tcW w:w="698" w:type="dxa"/>
            <w:tcBorders>
              <w:top w:val="single" w:sz="4" w:space="0" w:color="000000"/>
              <w:left w:val="single" w:sz="4" w:space="0" w:color="000000"/>
              <w:bottom w:val="single" w:sz="4" w:space="0" w:color="000000"/>
            </w:tcBorders>
            <w:shd w:val="clear" w:color="auto" w:fill="auto"/>
          </w:tcPr>
          <w:p w:rsidR="008D4CBD" w:rsidRPr="00281B83" w:rsidRDefault="008D4CBD" w:rsidP="00E0091B">
            <w:pPr>
              <w:widowControl w:val="0"/>
              <w:autoSpaceDE w:val="0"/>
              <w:snapToGrid w:val="0"/>
              <w:spacing w:line="276" w:lineRule="auto"/>
              <w:jc w:val="center"/>
              <w:rPr>
                <w:rFonts w:eastAsia="Times New Roman"/>
                <w:sz w:val="20"/>
                <w:szCs w:val="20"/>
              </w:rPr>
            </w:pPr>
            <w:r w:rsidRPr="00281B83">
              <w:rPr>
                <w:rFonts w:eastAsia="Times New Roman"/>
                <w:sz w:val="20"/>
                <w:szCs w:val="20"/>
              </w:rPr>
              <w:t>1.1.</w:t>
            </w:r>
          </w:p>
        </w:tc>
        <w:tc>
          <w:tcPr>
            <w:tcW w:w="2846" w:type="dxa"/>
            <w:tcBorders>
              <w:top w:val="single" w:sz="4" w:space="0" w:color="000000"/>
              <w:left w:val="single" w:sz="4" w:space="0" w:color="000000"/>
              <w:bottom w:val="single" w:sz="4" w:space="0" w:color="000000"/>
            </w:tcBorders>
            <w:shd w:val="clear" w:color="auto" w:fill="auto"/>
          </w:tcPr>
          <w:p w:rsidR="008D4CBD" w:rsidRPr="00281B83" w:rsidRDefault="008D4CBD" w:rsidP="00E0091B">
            <w:pPr>
              <w:widowControl w:val="0"/>
              <w:autoSpaceDE w:val="0"/>
              <w:snapToGrid w:val="0"/>
              <w:spacing w:line="276" w:lineRule="auto"/>
              <w:jc w:val="center"/>
              <w:rPr>
                <w:rFonts w:eastAsia="Times New Roman"/>
                <w:sz w:val="20"/>
                <w:szCs w:val="20"/>
              </w:rPr>
            </w:pPr>
            <w:r w:rsidRPr="00281B83">
              <w:rPr>
                <w:rFonts w:eastAsia="Times New Roman"/>
                <w:sz w:val="20"/>
                <w:szCs w:val="20"/>
              </w:rPr>
              <w:t xml:space="preserve">Подпрограмма 1 "Обеспечение безопасности жизнедеятельности населения и территории  </w:t>
            </w:r>
            <w:r w:rsidRPr="00281B83">
              <w:rPr>
                <w:rFonts w:eastAsia="Times New Roman"/>
                <w:sz w:val="20"/>
                <w:szCs w:val="20"/>
              </w:rPr>
              <w:lastRenderedPageBreak/>
              <w:t>Крутологскогосельского поселения"</w:t>
            </w:r>
          </w:p>
          <w:p w:rsidR="008D4CBD" w:rsidRPr="00281B83" w:rsidRDefault="008D4CBD" w:rsidP="00E0091B">
            <w:pPr>
              <w:widowControl w:val="0"/>
              <w:autoSpaceDE w:val="0"/>
              <w:snapToGrid w:val="0"/>
              <w:spacing w:line="276" w:lineRule="auto"/>
              <w:jc w:val="center"/>
              <w:rPr>
                <w:rFonts w:eastAsia="Times New Roman"/>
                <w:sz w:val="20"/>
                <w:szCs w:val="20"/>
              </w:rPr>
            </w:pPr>
            <w:r w:rsidRPr="00281B83">
              <w:rPr>
                <w:rFonts w:eastAsia="Times New Roman"/>
                <w:sz w:val="20"/>
                <w:szCs w:val="20"/>
              </w:rPr>
              <w:t>(Создание безопасной среды обитания и жизнедеятельности для населения, повышение уровня безопасности территории Крутологского сельского поселения)</w:t>
            </w:r>
          </w:p>
        </w:tc>
        <w:tc>
          <w:tcPr>
            <w:tcW w:w="1119"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sidRPr="00CF4BA6">
              <w:rPr>
                <w:rFonts w:eastAsia="Times New Roman"/>
                <w:sz w:val="20"/>
                <w:szCs w:val="20"/>
              </w:rPr>
              <w:lastRenderedPageBreak/>
              <w:t>2015</w:t>
            </w:r>
          </w:p>
        </w:tc>
        <w:tc>
          <w:tcPr>
            <w:tcW w:w="1310"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sidRPr="00CF4BA6">
              <w:rPr>
                <w:rFonts w:eastAsia="Times New Roman"/>
                <w:sz w:val="20"/>
                <w:szCs w:val="20"/>
              </w:rPr>
              <w:t>2020</w:t>
            </w:r>
          </w:p>
        </w:tc>
        <w:tc>
          <w:tcPr>
            <w:tcW w:w="2418" w:type="dxa"/>
            <w:tcBorders>
              <w:top w:val="single" w:sz="4" w:space="0" w:color="000000"/>
              <w:left w:val="single" w:sz="4" w:space="0" w:color="000000"/>
              <w:bottom w:val="single" w:sz="4" w:space="0" w:color="000000"/>
              <w:right w:val="single" w:sz="4" w:space="0" w:color="000000"/>
            </w:tcBorders>
          </w:tcPr>
          <w:p w:rsidR="008D4CBD" w:rsidRPr="00CF4BA6" w:rsidRDefault="008D4CBD" w:rsidP="00E0091B">
            <w:pPr>
              <w:widowControl w:val="0"/>
              <w:autoSpaceDE w:val="0"/>
              <w:snapToGrid w:val="0"/>
              <w:spacing w:line="276" w:lineRule="auto"/>
              <w:jc w:val="center"/>
              <w:rPr>
                <w:rFonts w:eastAsia="Times New Roman"/>
                <w:sz w:val="20"/>
                <w:szCs w:val="20"/>
              </w:rPr>
            </w:pPr>
            <w:r w:rsidRPr="00CF4BA6">
              <w:rPr>
                <w:rFonts w:eastAsia="Times New Roman"/>
                <w:sz w:val="20"/>
                <w:szCs w:val="20"/>
              </w:rPr>
              <w:t xml:space="preserve">Администрация Крутологского сельского поселения </w:t>
            </w:r>
          </w:p>
        </w:tc>
        <w:tc>
          <w:tcPr>
            <w:tcW w:w="1674" w:type="dxa"/>
            <w:tcBorders>
              <w:top w:val="single" w:sz="4" w:space="0" w:color="000000"/>
              <w:left w:val="single" w:sz="4" w:space="0" w:color="000000"/>
              <w:bottom w:val="single" w:sz="4" w:space="0" w:color="000000"/>
            </w:tcBorders>
            <w:shd w:val="clear" w:color="auto" w:fill="auto"/>
          </w:tcPr>
          <w:p w:rsidR="008D4CBD" w:rsidRPr="00CF4BA6" w:rsidRDefault="00DD2B88" w:rsidP="00E0091B">
            <w:pPr>
              <w:widowControl w:val="0"/>
              <w:autoSpaceDE w:val="0"/>
              <w:snapToGrid w:val="0"/>
              <w:spacing w:line="276" w:lineRule="auto"/>
              <w:jc w:val="center"/>
              <w:rPr>
                <w:rFonts w:eastAsia="Times New Roman"/>
                <w:sz w:val="20"/>
                <w:szCs w:val="20"/>
              </w:rPr>
            </w:pPr>
            <w:r>
              <w:rPr>
                <w:rFonts w:eastAsia="Times New Roman"/>
                <w:sz w:val="20"/>
                <w:szCs w:val="20"/>
              </w:rPr>
              <w:t>455,4</w:t>
            </w:r>
          </w:p>
        </w:tc>
        <w:tc>
          <w:tcPr>
            <w:tcW w:w="2268"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jc w:val="both"/>
              <w:rPr>
                <w:sz w:val="20"/>
                <w:szCs w:val="20"/>
              </w:rPr>
            </w:pPr>
            <w:r w:rsidRPr="00CF4BA6">
              <w:rPr>
                <w:sz w:val="20"/>
                <w:szCs w:val="20"/>
              </w:rPr>
              <w:t>повышение удовлетворенности населения у</w:t>
            </w:r>
            <w:r>
              <w:rPr>
                <w:sz w:val="20"/>
                <w:szCs w:val="20"/>
              </w:rPr>
              <w:t xml:space="preserve">ровнем безопасности жизни, </w:t>
            </w:r>
            <w:r w:rsidRPr="00CF4BA6">
              <w:rPr>
                <w:sz w:val="20"/>
                <w:szCs w:val="20"/>
              </w:rPr>
              <w:t xml:space="preserve">% от числа опрошенных; </w:t>
            </w:r>
          </w:p>
          <w:p w:rsidR="008D4CBD" w:rsidRPr="00CF4BA6" w:rsidRDefault="008D4CBD" w:rsidP="00E0091B">
            <w:pPr>
              <w:ind w:firstLine="709"/>
              <w:jc w:val="both"/>
              <w:rPr>
                <w:rFonts w:eastAsia="Times New Roman"/>
                <w:sz w:val="20"/>
                <w:szCs w:val="20"/>
              </w:rPr>
            </w:pPr>
          </w:p>
        </w:tc>
        <w:tc>
          <w:tcPr>
            <w:tcW w:w="708"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lastRenderedPageBreak/>
              <w:t>50</w:t>
            </w:r>
          </w:p>
        </w:tc>
        <w:tc>
          <w:tcPr>
            <w:tcW w:w="709"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t>52</w:t>
            </w:r>
          </w:p>
        </w:tc>
        <w:tc>
          <w:tcPr>
            <w:tcW w:w="567"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t>55</w:t>
            </w:r>
          </w:p>
        </w:tc>
        <w:tc>
          <w:tcPr>
            <w:tcW w:w="567"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t>60</w:t>
            </w:r>
          </w:p>
        </w:tc>
        <w:tc>
          <w:tcPr>
            <w:tcW w:w="567"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t>62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t>65</w:t>
            </w:r>
          </w:p>
        </w:tc>
      </w:tr>
      <w:tr w:rsidR="008D4CBD" w:rsidRPr="00CF4BA6" w:rsidTr="002D55EE">
        <w:tc>
          <w:tcPr>
            <w:tcW w:w="698"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lastRenderedPageBreak/>
              <w:t>1.2.</w:t>
            </w:r>
          </w:p>
        </w:tc>
        <w:tc>
          <w:tcPr>
            <w:tcW w:w="2846" w:type="dxa"/>
            <w:tcBorders>
              <w:top w:val="single" w:sz="4" w:space="0" w:color="000000"/>
              <w:left w:val="single" w:sz="4" w:space="0" w:color="000000"/>
              <w:bottom w:val="single" w:sz="4" w:space="0" w:color="000000"/>
            </w:tcBorders>
            <w:shd w:val="clear" w:color="auto" w:fill="auto"/>
          </w:tcPr>
          <w:p w:rsidR="008D4CBD" w:rsidRPr="00281B83" w:rsidRDefault="008D4CBD" w:rsidP="00E0091B">
            <w:pPr>
              <w:widowControl w:val="0"/>
              <w:autoSpaceDE w:val="0"/>
              <w:snapToGrid w:val="0"/>
              <w:spacing w:line="276" w:lineRule="auto"/>
              <w:jc w:val="center"/>
              <w:rPr>
                <w:rFonts w:eastAsia="Times New Roman"/>
                <w:sz w:val="20"/>
                <w:szCs w:val="20"/>
              </w:rPr>
            </w:pPr>
            <w:r w:rsidRPr="00281B83">
              <w:rPr>
                <w:rFonts w:eastAsia="Times New Roman"/>
                <w:sz w:val="20"/>
                <w:szCs w:val="20"/>
              </w:rPr>
              <w:t xml:space="preserve">Подпрограмма 2 «Организация досуга и обеспечение жителей поселения услугами культуры»  </w:t>
            </w:r>
          </w:p>
          <w:p w:rsidR="008D4CBD" w:rsidRPr="00281B83" w:rsidRDefault="008D4CBD" w:rsidP="00E0091B">
            <w:pPr>
              <w:widowControl w:val="0"/>
              <w:autoSpaceDE w:val="0"/>
              <w:snapToGrid w:val="0"/>
              <w:spacing w:line="276" w:lineRule="auto"/>
              <w:jc w:val="center"/>
              <w:rPr>
                <w:rFonts w:eastAsia="Times New Roman"/>
                <w:sz w:val="20"/>
                <w:szCs w:val="20"/>
              </w:rPr>
            </w:pPr>
            <w:r w:rsidRPr="00281B83">
              <w:rPr>
                <w:rFonts w:eastAsia="Times New Roman"/>
                <w:sz w:val="20"/>
                <w:szCs w:val="20"/>
              </w:rPr>
              <w:t>(Создание условий для организации досуга, обеспечение жителей сельского поселения услугами учреждений культуры)</w:t>
            </w:r>
          </w:p>
        </w:tc>
        <w:tc>
          <w:tcPr>
            <w:tcW w:w="1119" w:type="dxa"/>
            <w:tcBorders>
              <w:top w:val="single" w:sz="4" w:space="0" w:color="000000"/>
              <w:left w:val="single" w:sz="4" w:space="0" w:color="000000"/>
              <w:bottom w:val="single" w:sz="4" w:space="0" w:color="000000"/>
            </w:tcBorders>
            <w:shd w:val="clear" w:color="auto" w:fill="auto"/>
          </w:tcPr>
          <w:p w:rsidR="008D4CBD" w:rsidRPr="00281B83" w:rsidRDefault="008D4CBD" w:rsidP="00E0091B">
            <w:pPr>
              <w:widowControl w:val="0"/>
              <w:autoSpaceDE w:val="0"/>
              <w:snapToGrid w:val="0"/>
              <w:spacing w:line="276" w:lineRule="auto"/>
              <w:jc w:val="center"/>
              <w:rPr>
                <w:rFonts w:eastAsia="Times New Roman"/>
                <w:sz w:val="20"/>
                <w:szCs w:val="20"/>
              </w:rPr>
            </w:pPr>
            <w:r w:rsidRPr="00281B83">
              <w:rPr>
                <w:rFonts w:eastAsia="Times New Roman"/>
                <w:sz w:val="20"/>
                <w:szCs w:val="20"/>
              </w:rPr>
              <w:t>2015</w:t>
            </w:r>
          </w:p>
        </w:tc>
        <w:tc>
          <w:tcPr>
            <w:tcW w:w="1310"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sidRPr="00CF4BA6">
              <w:rPr>
                <w:rFonts w:eastAsia="Times New Roman"/>
                <w:sz w:val="20"/>
                <w:szCs w:val="20"/>
              </w:rPr>
              <w:t>2020</w:t>
            </w:r>
          </w:p>
        </w:tc>
        <w:tc>
          <w:tcPr>
            <w:tcW w:w="2418" w:type="dxa"/>
            <w:tcBorders>
              <w:top w:val="single" w:sz="4" w:space="0" w:color="000000"/>
              <w:left w:val="single" w:sz="4" w:space="0" w:color="000000"/>
              <w:bottom w:val="single" w:sz="4" w:space="0" w:color="000000"/>
              <w:right w:val="single" w:sz="4" w:space="0" w:color="000000"/>
            </w:tcBorders>
          </w:tcPr>
          <w:p w:rsidR="008D4CBD" w:rsidRPr="00CF4BA6" w:rsidRDefault="008D4CBD" w:rsidP="00E0091B">
            <w:pPr>
              <w:widowControl w:val="0"/>
              <w:autoSpaceDE w:val="0"/>
              <w:snapToGrid w:val="0"/>
              <w:spacing w:line="276" w:lineRule="auto"/>
              <w:jc w:val="center"/>
              <w:rPr>
                <w:rFonts w:eastAsia="Times New Roman"/>
                <w:sz w:val="20"/>
                <w:szCs w:val="20"/>
              </w:rPr>
            </w:pPr>
            <w:r w:rsidRPr="00CF4BA6">
              <w:rPr>
                <w:rFonts w:eastAsia="Times New Roman"/>
                <w:sz w:val="20"/>
                <w:szCs w:val="20"/>
              </w:rPr>
              <w:t xml:space="preserve">Администрация Крутологского сельского поселения </w:t>
            </w:r>
          </w:p>
        </w:tc>
        <w:tc>
          <w:tcPr>
            <w:tcW w:w="1674" w:type="dxa"/>
            <w:tcBorders>
              <w:top w:val="single" w:sz="4" w:space="0" w:color="000000"/>
              <w:left w:val="single" w:sz="4" w:space="0" w:color="000000"/>
              <w:bottom w:val="single" w:sz="4" w:space="0" w:color="000000"/>
            </w:tcBorders>
            <w:shd w:val="clear" w:color="auto" w:fill="auto"/>
          </w:tcPr>
          <w:p w:rsidR="008D4CBD" w:rsidRPr="00CF4BA6" w:rsidRDefault="00DD2B88" w:rsidP="00E0091B">
            <w:pPr>
              <w:widowControl w:val="0"/>
              <w:autoSpaceDE w:val="0"/>
              <w:snapToGrid w:val="0"/>
              <w:spacing w:line="276" w:lineRule="auto"/>
              <w:jc w:val="center"/>
              <w:rPr>
                <w:rFonts w:eastAsia="Times New Roman"/>
                <w:sz w:val="20"/>
                <w:szCs w:val="20"/>
              </w:rPr>
            </w:pPr>
            <w:r>
              <w:rPr>
                <w:rFonts w:eastAsia="Times New Roman"/>
                <w:sz w:val="20"/>
                <w:szCs w:val="20"/>
              </w:rPr>
              <w:t>7690,0</w:t>
            </w:r>
          </w:p>
        </w:tc>
        <w:tc>
          <w:tcPr>
            <w:tcW w:w="2268"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jc w:val="both"/>
              <w:rPr>
                <w:sz w:val="20"/>
                <w:szCs w:val="20"/>
              </w:rPr>
            </w:pPr>
            <w:r w:rsidRPr="00CF4BA6">
              <w:rPr>
                <w:sz w:val="20"/>
                <w:szCs w:val="20"/>
              </w:rPr>
              <w:t>повышение удовлетворенности населения качеством предостав</w:t>
            </w:r>
            <w:r>
              <w:rPr>
                <w:sz w:val="20"/>
                <w:szCs w:val="20"/>
              </w:rPr>
              <w:t>ляемых услуг в сфере культуры, % от числа опрошенных</w:t>
            </w:r>
          </w:p>
        </w:tc>
        <w:tc>
          <w:tcPr>
            <w:tcW w:w="708"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t>70</w:t>
            </w:r>
          </w:p>
        </w:tc>
        <w:tc>
          <w:tcPr>
            <w:tcW w:w="709"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t>75</w:t>
            </w:r>
          </w:p>
        </w:tc>
        <w:tc>
          <w:tcPr>
            <w:tcW w:w="567"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t>80</w:t>
            </w:r>
          </w:p>
        </w:tc>
        <w:tc>
          <w:tcPr>
            <w:tcW w:w="567"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t>85</w:t>
            </w:r>
          </w:p>
        </w:tc>
        <w:tc>
          <w:tcPr>
            <w:tcW w:w="567"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t>90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t>95</w:t>
            </w:r>
          </w:p>
        </w:tc>
      </w:tr>
      <w:tr w:rsidR="008D4CBD" w:rsidRPr="00CF4BA6" w:rsidTr="002D55EE">
        <w:tc>
          <w:tcPr>
            <w:tcW w:w="698"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t>1.3.</w:t>
            </w:r>
          </w:p>
        </w:tc>
        <w:tc>
          <w:tcPr>
            <w:tcW w:w="2846" w:type="dxa"/>
            <w:tcBorders>
              <w:top w:val="single" w:sz="4" w:space="0" w:color="000000"/>
              <w:left w:val="single" w:sz="4" w:space="0" w:color="000000"/>
              <w:bottom w:val="single" w:sz="4" w:space="0" w:color="000000"/>
            </w:tcBorders>
            <w:shd w:val="clear" w:color="auto" w:fill="auto"/>
          </w:tcPr>
          <w:p w:rsidR="008D4CBD" w:rsidRPr="00281B83" w:rsidRDefault="008D4CBD" w:rsidP="00E0091B">
            <w:pPr>
              <w:widowControl w:val="0"/>
              <w:autoSpaceDE w:val="0"/>
              <w:snapToGrid w:val="0"/>
              <w:spacing w:line="276" w:lineRule="auto"/>
              <w:jc w:val="center"/>
              <w:rPr>
                <w:rFonts w:eastAsia="Times New Roman"/>
                <w:sz w:val="20"/>
                <w:szCs w:val="20"/>
              </w:rPr>
            </w:pPr>
            <w:r w:rsidRPr="00281B83">
              <w:rPr>
                <w:rFonts w:eastAsia="Times New Roman"/>
                <w:sz w:val="20"/>
                <w:szCs w:val="20"/>
              </w:rPr>
              <w:t>Подпрограмма 3 "Развитие физической культуры, массового спорта и молодежной политики"</w:t>
            </w:r>
          </w:p>
          <w:p w:rsidR="008D4CBD" w:rsidRPr="00CF4BA6" w:rsidRDefault="008D4CBD" w:rsidP="00E0091B">
            <w:pPr>
              <w:widowControl w:val="0"/>
              <w:autoSpaceDE w:val="0"/>
              <w:snapToGrid w:val="0"/>
              <w:spacing w:line="276" w:lineRule="auto"/>
              <w:jc w:val="center"/>
              <w:rPr>
                <w:rFonts w:eastAsia="Times New Roman"/>
                <w:sz w:val="20"/>
                <w:szCs w:val="20"/>
              </w:rPr>
            </w:pPr>
            <w:r w:rsidRPr="00281B83">
              <w:rPr>
                <w:rFonts w:eastAsia="Times New Roman"/>
                <w:sz w:val="20"/>
                <w:szCs w:val="20"/>
              </w:rPr>
              <w:t>(Обеспечение условий для развития на территории поселения физической культуры, организация проведения спортивных мероприятий и работы с молодежью)</w:t>
            </w:r>
          </w:p>
        </w:tc>
        <w:tc>
          <w:tcPr>
            <w:tcW w:w="1119" w:type="dxa"/>
            <w:tcBorders>
              <w:top w:val="single" w:sz="4" w:space="0" w:color="000000"/>
              <w:left w:val="single" w:sz="4" w:space="0" w:color="000000"/>
              <w:bottom w:val="single" w:sz="4" w:space="0" w:color="000000"/>
            </w:tcBorders>
            <w:shd w:val="clear" w:color="auto" w:fill="auto"/>
          </w:tcPr>
          <w:p w:rsidR="008D4CBD" w:rsidRPr="00281B83" w:rsidRDefault="008D4CBD" w:rsidP="00E0091B">
            <w:pPr>
              <w:widowControl w:val="0"/>
              <w:autoSpaceDE w:val="0"/>
              <w:snapToGrid w:val="0"/>
              <w:spacing w:line="276" w:lineRule="auto"/>
              <w:jc w:val="center"/>
              <w:rPr>
                <w:rFonts w:eastAsia="Times New Roman"/>
                <w:sz w:val="20"/>
                <w:szCs w:val="20"/>
              </w:rPr>
            </w:pPr>
            <w:r w:rsidRPr="00281B83">
              <w:rPr>
                <w:rFonts w:eastAsia="Times New Roman"/>
                <w:sz w:val="20"/>
                <w:szCs w:val="20"/>
              </w:rPr>
              <w:t>2015</w:t>
            </w:r>
          </w:p>
        </w:tc>
        <w:tc>
          <w:tcPr>
            <w:tcW w:w="1310"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sidRPr="00CF4BA6">
              <w:rPr>
                <w:rFonts w:eastAsia="Times New Roman"/>
                <w:sz w:val="20"/>
                <w:szCs w:val="20"/>
              </w:rPr>
              <w:t>2020</w:t>
            </w:r>
          </w:p>
        </w:tc>
        <w:tc>
          <w:tcPr>
            <w:tcW w:w="2418" w:type="dxa"/>
            <w:tcBorders>
              <w:top w:val="single" w:sz="4" w:space="0" w:color="000000"/>
              <w:left w:val="single" w:sz="4" w:space="0" w:color="000000"/>
              <w:bottom w:val="single" w:sz="4" w:space="0" w:color="000000"/>
              <w:right w:val="single" w:sz="4" w:space="0" w:color="000000"/>
            </w:tcBorders>
          </w:tcPr>
          <w:p w:rsidR="008D4CBD" w:rsidRPr="00CF4BA6" w:rsidRDefault="008D4CBD" w:rsidP="00E0091B">
            <w:pPr>
              <w:widowControl w:val="0"/>
              <w:autoSpaceDE w:val="0"/>
              <w:snapToGrid w:val="0"/>
              <w:spacing w:line="276" w:lineRule="auto"/>
              <w:jc w:val="center"/>
              <w:rPr>
                <w:rFonts w:eastAsia="Times New Roman"/>
                <w:sz w:val="20"/>
                <w:szCs w:val="20"/>
              </w:rPr>
            </w:pPr>
            <w:r w:rsidRPr="00CF4BA6">
              <w:rPr>
                <w:rFonts w:eastAsia="Times New Roman"/>
                <w:sz w:val="20"/>
                <w:szCs w:val="20"/>
              </w:rPr>
              <w:t xml:space="preserve">Администрация Крутологского сельского поселения </w:t>
            </w:r>
          </w:p>
        </w:tc>
        <w:tc>
          <w:tcPr>
            <w:tcW w:w="1674" w:type="dxa"/>
            <w:tcBorders>
              <w:top w:val="single" w:sz="4" w:space="0" w:color="000000"/>
              <w:left w:val="single" w:sz="4" w:space="0" w:color="000000"/>
              <w:bottom w:val="single" w:sz="4" w:space="0" w:color="000000"/>
            </w:tcBorders>
            <w:shd w:val="clear" w:color="auto" w:fill="auto"/>
          </w:tcPr>
          <w:p w:rsidR="008D4CBD" w:rsidRPr="00CF4BA6" w:rsidRDefault="00DD2B88" w:rsidP="00E0091B">
            <w:pPr>
              <w:widowControl w:val="0"/>
              <w:autoSpaceDE w:val="0"/>
              <w:snapToGrid w:val="0"/>
              <w:spacing w:line="276" w:lineRule="auto"/>
              <w:jc w:val="center"/>
              <w:rPr>
                <w:rFonts w:eastAsia="Times New Roman"/>
                <w:sz w:val="20"/>
                <w:szCs w:val="20"/>
              </w:rPr>
            </w:pPr>
            <w:r>
              <w:rPr>
                <w:rFonts w:eastAsia="Times New Roman"/>
                <w:sz w:val="20"/>
                <w:szCs w:val="20"/>
              </w:rPr>
              <w:t>843,6</w:t>
            </w:r>
          </w:p>
        </w:tc>
        <w:tc>
          <w:tcPr>
            <w:tcW w:w="2268"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jc w:val="both"/>
              <w:rPr>
                <w:sz w:val="20"/>
                <w:szCs w:val="20"/>
              </w:rPr>
            </w:pPr>
            <w:r w:rsidRPr="00CF4BA6">
              <w:rPr>
                <w:sz w:val="20"/>
                <w:szCs w:val="20"/>
              </w:rPr>
              <w:t>повышение удовлетворенности населения качеством предоставляемых услуг в сфере физической культуры и спорта, эффективностью прово</w:t>
            </w:r>
            <w:r>
              <w:rPr>
                <w:sz w:val="20"/>
                <w:szCs w:val="20"/>
              </w:rPr>
              <w:t>димой молодежной политики, % от числа опрошенных</w:t>
            </w:r>
          </w:p>
        </w:tc>
        <w:tc>
          <w:tcPr>
            <w:tcW w:w="708"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t>75</w:t>
            </w:r>
          </w:p>
        </w:tc>
        <w:tc>
          <w:tcPr>
            <w:tcW w:w="709"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t>78</w:t>
            </w:r>
          </w:p>
        </w:tc>
        <w:tc>
          <w:tcPr>
            <w:tcW w:w="567"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t>80</w:t>
            </w:r>
          </w:p>
        </w:tc>
        <w:tc>
          <w:tcPr>
            <w:tcW w:w="567"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t>85</w:t>
            </w:r>
          </w:p>
        </w:tc>
        <w:tc>
          <w:tcPr>
            <w:tcW w:w="567"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t>90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t>95</w:t>
            </w:r>
          </w:p>
        </w:tc>
      </w:tr>
      <w:tr w:rsidR="008D4CBD" w:rsidRPr="00CF4BA6" w:rsidTr="002D55EE">
        <w:tc>
          <w:tcPr>
            <w:tcW w:w="698"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t>1.4.</w:t>
            </w:r>
          </w:p>
        </w:tc>
        <w:tc>
          <w:tcPr>
            <w:tcW w:w="2846" w:type="dxa"/>
            <w:tcBorders>
              <w:top w:val="single" w:sz="4" w:space="0" w:color="000000"/>
              <w:left w:val="single" w:sz="4" w:space="0" w:color="000000"/>
              <w:bottom w:val="single" w:sz="4" w:space="0" w:color="000000"/>
            </w:tcBorders>
            <w:shd w:val="clear" w:color="auto" w:fill="auto"/>
          </w:tcPr>
          <w:p w:rsidR="008D4CBD" w:rsidRPr="00281B83" w:rsidRDefault="008D4CBD" w:rsidP="00E0091B">
            <w:pPr>
              <w:widowControl w:val="0"/>
              <w:autoSpaceDE w:val="0"/>
              <w:snapToGrid w:val="0"/>
              <w:spacing w:line="276" w:lineRule="auto"/>
              <w:jc w:val="center"/>
              <w:rPr>
                <w:rFonts w:eastAsia="Times New Roman"/>
                <w:sz w:val="20"/>
                <w:szCs w:val="20"/>
              </w:rPr>
            </w:pPr>
            <w:r w:rsidRPr="00281B83">
              <w:rPr>
                <w:rFonts w:eastAsia="Times New Roman"/>
                <w:sz w:val="20"/>
                <w:szCs w:val="20"/>
              </w:rPr>
              <w:t>Подпрограмма 4 «Развитие дорожной сети Крутологского сельского поселения»</w:t>
            </w:r>
          </w:p>
          <w:p w:rsidR="008D4CBD" w:rsidRPr="00CF4BA6" w:rsidRDefault="008D4CBD" w:rsidP="00E0091B">
            <w:pPr>
              <w:widowControl w:val="0"/>
              <w:autoSpaceDE w:val="0"/>
              <w:snapToGrid w:val="0"/>
              <w:spacing w:line="276" w:lineRule="auto"/>
              <w:jc w:val="center"/>
              <w:rPr>
                <w:rFonts w:eastAsia="Times New Roman"/>
                <w:sz w:val="20"/>
                <w:szCs w:val="20"/>
              </w:rPr>
            </w:pPr>
            <w:r w:rsidRPr="00281B83">
              <w:rPr>
                <w:rFonts w:eastAsia="Times New Roman"/>
                <w:sz w:val="20"/>
                <w:szCs w:val="20"/>
              </w:rPr>
              <w:t>(Совершенствование и развитие дорожной сети поселения)</w:t>
            </w:r>
          </w:p>
        </w:tc>
        <w:tc>
          <w:tcPr>
            <w:tcW w:w="1119" w:type="dxa"/>
            <w:tcBorders>
              <w:top w:val="single" w:sz="4" w:space="0" w:color="000000"/>
              <w:left w:val="single" w:sz="4" w:space="0" w:color="000000"/>
              <w:bottom w:val="single" w:sz="4" w:space="0" w:color="000000"/>
            </w:tcBorders>
            <w:shd w:val="clear" w:color="auto" w:fill="auto"/>
          </w:tcPr>
          <w:p w:rsidR="008D4CBD" w:rsidRPr="00281B83" w:rsidRDefault="008D4CBD" w:rsidP="00E0091B">
            <w:pPr>
              <w:widowControl w:val="0"/>
              <w:autoSpaceDE w:val="0"/>
              <w:snapToGrid w:val="0"/>
              <w:spacing w:line="276" w:lineRule="auto"/>
              <w:jc w:val="center"/>
              <w:rPr>
                <w:rFonts w:eastAsia="Times New Roman"/>
                <w:sz w:val="20"/>
                <w:szCs w:val="20"/>
              </w:rPr>
            </w:pPr>
            <w:r w:rsidRPr="00281B83">
              <w:rPr>
                <w:rFonts w:eastAsia="Times New Roman"/>
                <w:sz w:val="20"/>
                <w:szCs w:val="20"/>
              </w:rPr>
              <w:t>2015</w:t>
            </w:r>
          </w:p>
        </w:tc>
        <w:tc>
          <w:tcPr>
            <w:tcW w:w="1310"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sidRPr="00CF4BA6">
              <w:rPr>
                <w:rFonts w:eastAsia="Times New Roman"/>
                <w:sz w:val="20"/>
                <w:szCs w:val="20"/>
              </w:rPr>
              <w:t>2020</w:t>
            </w:r>
          </w:p>
        </w:tc>
        <w:tc>
          <w:tcPr>
            <w:tcW w:w="2418" w:type="dxa"/>
            <w:tcBorders>
              <w:top w:val="single" w:sz="4" w:space="0" w:color="000000"/>
              <w:left w:val="single" w:sz="4" w:space="0" w:color="000000"/>
              <w:bottom w:val="single" w:sz="4" w:space="0" w:color="000000"/>
              <w:right w:val="single" w:sz="4" w:space="0" w:color="000000"/>
            </w:tcBorders>
          </w:tcPr>
          <w:p w:rsidR="008D4CBD" w:rsidRPr="00CF4BA6" w:rsidRDefault="008D4CBD" w:rsidP="00E0091B">
            <w:pPr>
              <w:widowControl w:val="0"/>
              <w:autoSpaceDE w:val="0"/>
              <w:snapToGrid w:val="0"/>
              <w:spacing w:line="276" w:lineRule="auto"/>
              <w:jc w:val="center"/>
              <w:rPr>
                <w:rFonts w:eastAsia="Times New Roman"/>
                <w:sz w:val="20"/>
                <w:szCs w:val="20"/>
              </w:rPr>
            </w:pPr>
            <w:r w:rsidRPr="00CF4BA6">
              <w:rPr>
                <w:rFonts w:eastAsia="Times New Roman"/>
                <w:sz w:val="20"/>
                <w:szCs w:val="20"/>
              </w:rPr>
              <w:t xml:space="preserve">Администрация Крутологского сельского поселения </w:t>
            </w:r>
          </w:p>
        </w:tc>
        <w:tc>
          <w:tcPr>
            <w:tcW w:w="1674" w:type="dxa"/>
            <w:tcBorders>
              <w:top w:val="single" w:sz="4" w:space="0" w:color="000000"/>
              <w:left w:val="single" w:sz="4" w:space="0" w:color="000000"/>
              <w:bottom w:val="single" w:sz="4" w:space="0" w:color="000000"/>
            </w:tcBorders>
            <w:shd w:val="clear" w:color="auto" w:fill="auto"/>
          </w:tcPr>
          <w:p w:rsidR="008D4CBD" w:rsidRPr="00CF4BA6" w:rsidRDefault="00DD2B88" w:rsidP="00E0091B">
            <w:pPr>
              <w:widowControl w:val="0"/>
              <w:autoSpaceDE w:val="0"/>
              <w:snapToGrid w:val="0"/>
              <w:spacing w:line="276" w:lineRule="auto"/>
              <w:jc w:val="center"/>
              <w:rPr>
                <w:rFonts w:eastAsia="Times New Roman"/>
                <w:sz w:val="20"/>
                <w:szCs w:val="20"/>
              </w:rPr>
            </w:pPr>
            <w:r>
              <w:rPr>
                <w:rFonts w:eastAsia="Times New Roman"/>
                <w:sz w:val="20"/>
                <w:szCs w:val="20"/>
              </w:rPr>
              <w:t>16108,8</w:t>
            </w:r>
          </w:p>
        </w:tc>
        <w:tc>
          <w:tcPr>
            <w:tcW w:w="2268"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jc w:val="both"/>
              <w:rPr>
                <w:sz w:val="20"/>
                <w:szCs w:val="20"/>
              </w:rPr>
            </w:pPr>
            <w:r w:rsidRPr="00CF4BA6">
              <w:rPr>
                <w:sz w:val="20"/>
                <w:szCs w:val="20"/>
              </w:rPr>
              <w:t>повышение удовлетворенности населения уров</w:t>
            </w:r>
            <w:r>
              <w:rPr>
                <w:sz w:val="20"/>
                <w:szCs w:val="20"/>
              </w:rPr>
              <w:t>нем развития дорожной сети, % от числа опрошенных</w:t>
            </w:r>
          </w:p>
        </w:tc>
        <w:tc>
          <w:tcPr>
            <w:tcW w:w="708"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t>65</w:t>
            </w:r>
          </w:p>
        </w:tc>
        <w:tc>
          <w:tcPr>
            <w:tcW w:w="709"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t>68</w:t>
            </w:r>
          </w:p>
        </w:tc>
        <w:tc>
          <w:tcPr>
            <w:tcW w:w="567"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t>70</w:t>
            </w:r>
          </w:p>
        </w:tc>
        <w:tc>
          <w:tcPr>
            <w:tcW w:w="567"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t>72</w:t>
            </w:r>
          </w:p>
        </w:tc>
        <w:tc>
          <w:tcPr>
            <w:tcW w:w="567"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t>75</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t>80</w:t>
            </w:r>
          </w:p>
        </w:tc>
      </w:tr>
      <w:tr w:rsidR="008D4CBD" w:rsidRPr="00CF4BA6" w:rsidTr="002D55EE">
        <w:tc>
          <w:tcPr>
            <w:tcW w:w="698"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lastRenderedPageBreak/>
              <w:t>1.5.</w:t>
            </w:r>
          </w:p>
        </w:tc>
        <w:tc>
          <w:tcPr>
            <w:tcW w:w="2846" w:type="dxa"/>
            <w:tcBorders>
              <w:top w:val="single" w:sz="4" w:space="0" w:color="000000"/>
              <w:left w:val="single" w:sz="4" w:space="0" w:color="000000"/>
              <w:bottom w:val="single" w:sz="4" w:space="0" w:color="000000"/>
            </w:tcBorders>
            <w:shd w:val="clear" w:color="auto" w:fill="auto"/>
          </w:tcPr>
          <w:p w:rsidR="008D4CBD" w:rsidRPr="00281B83" w:rsidRDefault="008D4CBD" w:rsidP="00E0091B">
            <w:pPr>
              <w:widowControl w:val="0"/>
              <w:autoSpaceDE w:val="0"/>
              <w:snapToGrid w:val="0"/>
              <w:spacing w:line="276" w:lineRule="auto"/>
              <w:jc w:val="center"/>
              <w:rPr>
                <w:rFonts w:eastAsia="Times New Roman"/>
                <w:sz w:val="20"/>
                <w:szCs w:val="20"/>
              </w:rPr>
            </w:pPr>
            <w:r w:rsidRPr="00281B83">
              <w:rPr>
                <w:rFonts w:eastAsia="Times New Roman"/>
                <w:sz w:val="20"/>
                <w:szCs w:val="20"/>
              </w:rPr>
              <w:t>Подпрограмма 5 "Благоустройство территории Крутологского сельского поселения"</w:t>
            </w:r>
          </w:p>
          <w:p w:rsidR="008D4CBD" w:rsidRPr="00281B83" w:rsidRDefault="008D4CBD" w:rsidP="00E0091B">
            <w:pPr>
              <w:widowControl w:val="0"/>
              <w:autoSpaceDE w:val="0"/>
              <w:snapToGrid w:val="0"/>
              <w:spacing w:line="276" w:lineRule="auto"/>
              <w:jc w:val="center"/>
              <w:rPr>
                <w:rFonts w:eastAsia="Times New Roman"/>
                <w:sz w:val="20"/>
                <w:szCs w:val="20"/>
              </w:rPr>
            </w:pPr>
            <w:r w:rsidRPr="00281B83">
              <w:rPr>
                <w:rFonts w:eastAsia="Times New Roman"/>
                <w:sz w:val="20"/>
                <w:szCs w:val="20"/>
              </w:rPr>
              <w:t xml:space="preserve">(Поддержание и улучшение санитарного и эстетического состояния территории проживания населения поселения)  </w:t>
            </w:r>
          </w:p>
        </w:tc>
        <w:tc>
          <w:tcPr>
            <w:tcW w:w="1119" w:type="dxa"/>
            <w:tcBorders>
              <w:top w:val="single" w:sz="4" w:space="0" w:color="000000"/>
              <w:left w:val="single" w:sz="4" w:space="0" w:color="000000"/>
              <w:bottom w:val="single" w:sz="4" w:space="0" w:color="000000"/>
            </w:tcBorders>
            <w:shd w:val="clear" w:color="auto" w:fill="auto"/>
          </w:tcPr>
          <w:p w:rsidR="008D4CBD" w:rsidRPr="00281B83" w:rsidRDefault="008D4CBD" w:rsidP="00E0091B">
            <w:pPr>
              <w:widowControl w:val="0"/>
              <w:autoSpaceDE w:val="0"/>
              <w:snapToGrid w:val="0"/>
              <w:spacing w:line="276" w:lineRule="auto"/>
              <w:jc w:val="center"/>
              <w:rPr>
                <w:rFonts w:eastAsia="Times New Roman"/>
                <w:sz w:val="20"/>
                <w:szCs w:val="20"/>
              </w:rPr>
            </w:pPr>
            <w:r w:rsidRPr="00281B83">
              <w:rPr>
                <w:rFonts w:eastAsia="Times New Roman"/>
                <w:sz w:val="20"/>
                <w:szCs w:val="20"/>
              </w:rPr>
              <w:t>2015</w:t>
            </w:r>
          </w:p>
        </w:tc>
        <w:tc>
          <w:tcPr>
            <w:tcW w:w="1310"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sidRPr="00CF4BA6">
              <w:rPr>
                <w:rFonts w:eastAsia="Times New Roman"/>
                <w:sz w:val="20"/>
                <w:szCs w:val="20"/>
              </w:rPr>
              <w:t>2020</w:t>
            </w:r>
          </w:p>
        </w:tc>
        <w:tc>
          <w:tcPr>
            <w:tcW w:w="2418" w:type="dxa"/>
            <w:tcBorders>
              <w:top w:val="single" w:sz="4" w:space="0" w:color="000000"/>
              <w:left w:val="single" w:sz="4" w:space="0" w:color="000000"/>
              <w:bottom w:val="single" w:sz="4" w:space="0" w:color="000000"/>
              <w:right w:val="single" w:sz="4" w:space="0" w:color="000000"/>
            </w:tcBorders>
          </w:tcPr>
          <w:p w:rsidR="008D4CBD" w:rsidRPr="00CF4BA6" w:rsidRDefault="008D4CBD" w:rsidP="00E0091B">
            <w:pPr>
              <w:widowControl w:val="0"/>
              <w:autoSpaceDE w:val="0"/>
              <w:snapToGrid w:val="0"/>
              <w:spacing w:line="276" w:lineRule="auto"/>
              <w:jc w:val="center"/>
              <w:rPr>
                <w:rFonts w:eastAsia="Times New Roman"/>
                <w:sz w:val="20"/>
                <w:szCs w:val="20"/>
              </w:rPr>
            </w:pPr>
            <w:r w:rsidRPr="00CF4BA6">
              <w:rPr>
                <w:rFonts w:eastAsia="Times New Roman"/>
                <w:sz w:val="20"/>
                <w:szCs w:val="20"/>
              </w:rPr>
              <w:t xml:space="preserve">Администрация Крутологского сельского поселения </w:t>
            </w:r>
          </w:p>
        </w:tc>
        <w:tc>
          <w:tcPr>
            <w:tcW w:w="1674" w:type="dxa"/>
            <w:tcBorders>
              <w:top w:val="single" w:sz="4" w:space="0" w:color="000000"/>
              <w:left w:val="single" w:sz="4" w:space="0" w:color="000000"/>
              <w:bottom w:val="single" w:sz="4" w:space="0" w:color="000000"/>
            </w:tcBorders>
            <w:shd w:val="clear" w:color="auto" w:fill="auto"/>
          </w:tcPr>
          <w:p w:rsidR="008D4CBD" w:rsidRPr="00CF4BA6" w:rsidRDefault="00DD2B88" w:rsidP="00E0091B">
            <w:pPr>
              <w:widowControl w:val="0"/>
              <w:autoSpaceDE w:val="0"/>
              <w:snapToGrid w:val="0"/>
              <w:spacing w:line="276" w:lineRule="auto"/>
              <w:jc w:val="center"/>
              <w:rPr>
                <w:rFonts w:eastAsia="Times New Roman"/>
                <w:sz w:val="20"/>
                <w:szCs w:val="20"/>
              </w:rPr>
            </w:pPr>
            <w:r>
              <w:rPr>
                <w:rFonts w:eastAsia="Times New Roman"/>
                <w:sz w:val="20"/>
                <w:szCs w:val="20"/>
              </w:rPr>
              <w:t>18257,3</w:t>
            </w:r>
          </w:p>
        </w:tc>
        <w:tc>
          <w:tcPr>
            <w:tcW w:w="2268"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jc w:val="both"/>
              <w:rPr>
                <w:sz w:val="20"/>
                <w:szCs w:val="20"/>
              </w:rPr>
            </w:pPr>
            <w:r w:rsidRPr="00CF4BA6">
              <w:rPr>
                <w:sz w:val="20"/>
                <w:szCs w:val="20"/>
              </w:rPr>
              <w:t>повышение удовлетворенности населени</w:t>
            </w:r>
            <w:r>
              <w:rPr>
                <w:sz w:val="20"/>
                <w:szCs w:val="20"/>
              </w:rPr>
              <w:t xml:space="preserve">я уровнем благоустройства, </w:t>
            </w:r>
            <w:r w:rsidRPr="00CF4BA6">
              <w:rPr>
                <w:sz w:val="20"/>
                <w:szCs w:val="20"/>
              </w:rPr>
              <w:t>% от числа опрошенных</w:t>
            </w:r>
          </w:p>
        </w:tc>
        <w:tc>
          <w:tcPr>
            <w:tcW w:w="708"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t>70</w:t>
            </w:r>
          </w:p>
        </w:tc>
        <w:tc>
          <w:tcPr>
            <w:tcW w:w="709"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t>72</w:t>
            </w:r>
          </w:p>
        </w:tc>
        <w:tc>
          <w:tcPr>
            <w:tcW w:w="567"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t>75</w:t>
            </w:r>
          </w:p>
        </w:tc>
        <w:tc>
          <w:tcPr>
            <w:tcW w:w="567"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t>78</w:t>
            </w:r>
          </w:p>
        </w:tc>
        <w:tc>
          <w:tcPr>
            <w:tcW w:w="567"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t>80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t>85</w:t>
            </w:r>
          </w:p>
        </w:tc>
      </w:tr>
      <w:tr w:rsidR="008D4CBD" w:rsidRPr="00CF4BA6" w:rsidTr="002D55EE">
        <w:tc>
          <w:tcPr>
            <w:tcW w:w="698"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t>1.6.</w:t>
            </w:r>
          </w:p>
        </w:tc>
        <w:tc>
          <w:tcPr>
            <w:tcW w:w="2846" w:type="dxa"/>
            <w:tcBorders>
              <w:top w:val="single" w:sz="4" w:space="0" w:color="000000"/>
              <w:left w:val="single" w:sz="4" w:space="0" w:color="000000"/>
              <w:bottom w:val="single" w:sz="4" w:space="0" w:color="000000"/>
            </w:tcBorders>
            <w:shd w:val="clear" w:color="auto" w:fill="auto"/>
          </w:tcPr>
          <w:p w:rsidR="008D4CBD" w:rsidRPr="00281B83" w:rsidRDefault="008D4CBD" w:rsidP="00E0091B">
            <w:pPr>
              <w:widowControl w:val="0"/>
              <w:autoSpaceDE w:val="0"/>
              <w:snapToGrid w:val="0"/>
              <w:spacing w:line="276" w:lineRule="auto"/>
              <w:jc w:val="center"/>
              <w:rPr>
                <w:rFonts w:eastAsia="Times New Roman"/>
                <w:sz w:val="20"/>
                <w:szCs w:val="20"/>
              </w:rPr>
            </w:pPr>
            <w:r w:rsidRPr="00281B83">
              <w:rPr>
                <w:rFonts w:eastAsia="Times New Roman"/>
                <w:bCs/>
                <w:sz w:val="20"/>
                <w:szCs w:val="20"/>
              </w:rPr>
              <w:t xml:space="preserve">Подпрограмма 6 </w:t>
            </w:r>
            <w:r w:rsidRPr="00281B83">
              <w:rPr>
                <w:rFonts w:eastAsia="Times New Roman"/>
                <w:sz w:val="20"/>
                <w:szCs w:val="20"/>
              </w:rPr>
              <w:t>"Повышение качества и доступности муниципальных услуг"</w:t>
            </w:r>
          </w:p>
          <w:p w:rsidR="008D4CBD" w:rsidRPr="00281B83" w:rsidRDefault="008D4CBD" w:rsidP="00E0091B">
            <w:pPr>
              <w:widowControl w:val="0"/>
              <w:autoSpaceDE w:val="0"/>
              <w:snapToGrid w:val="0"/>
              <w:spacing w:line="276" w:lineRule="auto"/>
              <w:jc w:val="center"/>
              <w:rPr>
                <w:rFonts w:eastAsia="Times New Roman"/>
                <w:sz w:val="20"/>
                <w:szCs w:val="20"/>
              </w:rPr>
            </w:pPr>
            <w:r w:rsidRPr="00281B83">
              <w:rPr>
                <w:rFonts w:eastAsia="Times New Roman"/>
                <w:sz w:val="20"/>
                <w:szCs w:val="20"/>
              </w:rPr>
              <w:t>(Создание условий для повышения качества и доступности государственных и муниципальных услуг)</w:t>
            </w:r>
          </w:p>
        </w:tc>
        <w:tc>
          <w:tcPr>
            <w:tcW w:w="1119" w:type="dxa"/>
            <w:tcBorders>
              <w:top w:val="single" w:sz="4" w:space="0" w:color="000000"/>
              <w:left w:val="single" w:sz="4" w:space="0" w:color="000000"/>
              <w:bottom w:val="single" w:sz="4" w:space="0" w:color="000000"/>
            </w:tcBorders>
            <w:shd w:val="clear" w:color="auto" w:fill="auto"/>
          </w:tcPr>
          <w:p w:rsidR="008D4CBD" w:rsidRPr="00281B83" w:rsidRDefault="008D4CBD" w:rsidP="00E0091B">
            <w:pPr>
              <w:widowControl w:val="0"/>
              <w:autoSpaceDE w:val="0"/>
              <w:snapToGrid w:val="0"/>
              <w:spacing w:line="276" w:lineRule="auto"/>
              <w:jc w:val="center"/>
              <w:rPr>
                <w:rFonts w:eastAsia="Times New Roman"/>
                <w:sz w:val="20"/>
                <w:szCs w:val="20"/>
              </w:rPr>
            </w:pPr>
            <w:r w:rsidRPr="00281B83">
              <w:rPr>
                <w:rFonts w:eastAsia="Times New Roman"/>
                <w:sz w:val="20"/>
                <w:szCs w:val="20"/>
              </w:rPr>
              <w:t>2015</w:t>
            </w:r>
          </w:p>
        </w:tc>
        <w:tc>
          <w:tcPr>
            <w:tcW w:w="1310"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sidRPr="00CF4BA6">
              <w:rPr>
                <w:rFonts w:eastAsia="Times New Roman"/>
                <w:sz w:val="20"/>
                <w:szCs w:val="20"/>
              </w:rPr>
              <w:t>2020</w:t>
            </w:r>
          </w:p>
        </w:tc>
        <w:tc>
          <w:tcPr>
            <w:tcW w:w="2418" w:type="dxa"/>
            <w:tcBorders>
              <w:top w:val="single" w:sz="4" w:space="0" w:color="000000"/>
              <w:left w:val="single" w:sz="4" w:space="0" w:color="000000"/>
              <w:bottom w:val="single" w:sz="4" w:space="0" w:color="000000"/>
              <w:right w:val="single" w:sz="4" w:space="0" w:color="000000"/>
            </w:tcBorders>
          </w:tcPr>
          <w:p w:rsidR="008D4CBD" w:rsidRPr="00CF4BA6" w:rsidRDefault="008D4CBD" w:rsidP="00E0091B">
            <w:pPr>
              <w:widowControl w:val="0"/>
              <w:autoSpaceDE w:val="0"/>
              <w:snapToGrid w:val="0"/>
              <w:spacing w:line="276" w:lineRule="auto"/>
              <w:jc w:val="center"/>
              <w:rPr>
                <w:rFonts w:eastAsia="Times New Roman"/>
                <w:sz w:val="20"/>
                <w:szCs w:val="20"/>
              </w:rPr>
            </w:pPr>
            <w:r w:rsidRPr="00CF4BA6">
              <w:rPr>
                <w:rFonts w:eastAsia="Times New Roman"/>
                <w:sz w:val="20"/>
                <w:szCs w:val="20"/>
              </w:rPr>
              <w:t xml:space="preserve">Администрация Крутологского сельского поселения </w:t>
            </w:r>
          </w:p>
        </w:tc>
        <w:tc>
          <w:tcPr>
            <w:tcW w:w="1674" w:type="dxa"/>
            <w:tcBorders>
              <w:top w:val="single" w:sz="4" w:space="0" w:color="000000"/>
              <w:left w:val="single" w:sz="4" w:space="0" w:color="000000"/>
              <w:bottom w:val="single" w:sz="4" w:space="0" w:color="000000"/>
            </w:tcBorders>
            <w:shd w:val="clear" w:color="auto" w:fill="auto"/>
          </w:tcPr>
          <w:p w:rsidR="008D4CBD" w:rsidRPr="00CF4BA6" w:rsidRDefault="0089181A" w:rsidP="00E0091B">
            <w:pPr>
              <w:widowControl w:val="0"/>
              <w:autoSpaceDE w:val="0"/>
              <w:snapToGrid w:val="0"/>
              <w:spacing w:line="276" w:lineRule="auto"/>
              <w:jc w:val="center"/>
              <w:rPr>
                <w:rFonts w:eastAsia="Times New Roman"/>
                <w:sz w:val="20"/>
                <w:szCs w:val="20"/>
              </w:rPr>
            </w:pPr>
            <w:r>
              <w:rPr>
                <w:rFonts w:eastAsia="Times New Roman"/>
                <w:sz w:val="20"/>
                <w:szCs w:val="20"/>
              </w:rPr>
              <w:t>363,2</w:t>
            </w:r>
          </w:p>
        </w:tc>
        <w:tc>
          <w:tcPr>
            <w:tcW w:w="2268"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jc w:val="both"/>
              <w:rPr>
                <w:sz w:val="20"/>
                <w:szCs w:val="20"/>
              </w:rPr>
            </w:pPr>
            <w:r w:rsidRPr="00CF4BA6">
              <w:rPr>
                <w:sz w:val="20"/>
                <w:szCs w:val="20"/>
              </w:rPr>
              <w:t>доля граждан, имеющих доступ к получению государственных и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Белгородского района» (МАУ «МФЦ»)</w:t>
            </w:r>
            <w:r>
              <w:rPr>
                <w:sz w:val="20"/>
                <w:szCs w:val="20"/>
              </w:rPr>
              <w:t xml:space="preserve">, </w:t>
            </w:r>
            <w:r w:rsidRPr="00CF4BA6">
              <w:rPr>
                <w:sz w:val="20"/>
                <w:szCs w:val="20"/>
              </w:rPr>
              <w:t>%</w:t>
            </w:r>
          </w:p>
        </w:tc>
        <w:tc>
          <w:tcPr>
            <w:tcW w:w="708"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t>75</w:t>
            </w:r>
          </w:p>
        </w:tc>
        <w:tc>
          <w:tcPr>
            <w:tcW w:w="709"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t>78</w:t>
            </w:r>
          </w:p>
        </w:tc>
        <w:tc>
          <w:tcPr>
            <w:tcW w:w="567"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t>80</w:t>
            </w:r>
          </w:p>
        </w:tc>
        <w:tc>
          <w:tcPr>
            <w:tcW w:w="567"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t>85</w:t>
            </w:r>
          </w:p>
        </w:tc>
        <w:tc>
          <w:tcPr>
            <w:tcW w:w="567" w:type="dxa"/>
            <w:tcBorders>
              <w:top w:val="single" w:sz="4" w:space="0" w:color="000000"/>
              <w:left w:val="single" w:sz="4" w:space="0" w:color="000000"/>
              <w:bottom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t>88</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D4CBD" w:rsidRPr="00CF4BA6" w:rsidRDefault="008D4CBD" w:rsidP="00E0091B">
            <w:pPr>
              <w:widowControl w:val="0"/>
              <w:autoSpaceDE w:val="0"/>
              <w:snapToGrid w:val="0"/>
              <w:spacing w:line="276" w:lineRule="auto"/>
              <w:jc w:val="center"/>
              <w:rPr>
                <w:rFonts w:eastAsia="Times New Roman"/>
                <w:sz w:val="20"/>
                <w:szCs w:val="20"/>
              </w:rPr>
            </w:pPr>
            <w:r>
              <w:rPr>
                <w:rFonts w:eastAsia="Times New Roman"/>
                <w:sz w:val="20"/>
                <w:szCs w:val="20"/>
              </w:rPr>
              <w:t>90</w:t>
            </w:r>
          </w:p>
        </w:tc>
      </w:tr>
    </w:tbl>
    <w:p w:rsidR="008D4CBD" w:rsidRDefault="008D4CBD" w:rsidP="008D4CBD">
      <w:pPr>
        <w:jc w:val="right"/>
        <w:rPr>
          <w:b/>
          <w:sz w:val="20"/>
          <w:szCs w:val="20"/>
        </w:rPr>
      </w:pPr>
    </w:p>
    <w:p w:rsidR="008D4CBD" w:rsidRDefault="008D4CBD" w:rsidP="008D4CBD">
      <w:pPr>
        <w:jc w:val="right"/>
        <w:rPr>
          <w:b/>
          <w:sz w:val="20"/>
          <w:szCs w:val="20"/>
        </w:rPr>
      </w:pPr>
    </w:p>
    <w:p w:rsidR="002120E0" w:rsidRDefault="002120E0" w:rsidP="00A3133C">
      <w:pPr>
        <w:jc w:val="center"/>
        <w:rPr>
          <w:b/>
        </w:rPr>
      </w:pPr>
    </w:p>
    <w:tbl>
      <w:tblPr>
        <w:tblpPr w:leftFromText="180" w:rightFromText="180" w:vertAnchor="text" w:horzAnchor="margin" w:tblpXSpec="center" w:tblpY="-847"/>
        <w:tblW w:w="16018" w:type="dxa"/>
        <w:tblLayout w:type="fixed"/>
        <w:tblCellMar>
          <w:top w:w="75" w:type="dxa"/>
          <w:left w:w="75" w:type="dxa"/>
          <w:bottom w:w="75" w:type="dxa"/>
          <w:right w:w="75" w:type="dxa"/>
        </w:tblCellMar>
        <w:tblLook w:val="0000"/>
      </w:tblPr>
      <w:tblGrid>
        <w:gridCol w:w="698"/>
        <w:gridCol w:w="2846"/>
        <w:gridCol w:w="1119"/>
        <w:gridCol w:w="1310"/>
        <w:gridCol w:w="2418"/>
        <w:gridCol w:w="1674"/>
        <w:gridCol w:w="2268"/>
        <w:gridCol w:w="708"/>
        <w:gridCol w:w="709"/>
        <w:gridCol w:w="567"/>
        <w:gridCol w:w="567"/>
        <w:gridCol w:w="567"/>
        <w:gridCol w:w="567"/>
      </w:tblGrid>
      <w:tr w:rsidR="002D55EE" w:rsidRPr="00CF4BA6" w:rsidTr="00F13B7F">
        <w:trPr>
          <w:trHeight w:val="850"/>
        </w:trPr>
        <w:tc>
          <w:tcPr>
            <w:tcW w:w="698" w:type="dxa"/>
            <w:vMerge w:val="restart"/>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sidRPr="00CF4BA6">
              <w:rPr>
                <w:rFonts w:eastAsia="Times New Roman"/>
                <w:sz w:val="20"/>
                <w:szCs w:val="20"/>
              </w:rPr>
              <w:lastRenderedPageBreak/>
              <w:t>N п/п</w:t>
            </w:r>
          </w:p>
        </w:tc>
        <w:tc>
          <w:tcPr>
            <w:tcW w:w="2846" w:type="dxa"/>
            <w:vMerge w:val="restart"/>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sidRPr="00CF4BA6">
              <w:rPr>
                <w:rFonts w:eastAsia="Times New Roman"/>
                <w:sz w:val="20"/>
                <w:szCs w:val="20"/>
              </w:rPr>
              <w:t>Наименование программы,  подпрограммы, основного мероприятия</w:t>
            </w:r>
          </w:p>
        </w:tc>
        <w:tc>
          <w:tcPr>
            <w:tcW w:w="2429" w:type="dxa"/>
            <w:gridSpan w:val="2"/>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sidRPr="00CF4BA6">
              <w:rPr>
                <w:rFonts w:eastAsia="Times New Roman"/>
                <w:sz w:val="20"/>
                <w:szCs w:val="20"/>
              </w:rPr>
              <w:t>Срок реализации</w:t>
            </w:r>
          </w:p>
        </w:tc>
        <w:tc>
          <w:tcPr>
            <w:tcW w:w="2418" w:type="dxa"/>
            <w:vMerge w:val="restart"/>
            <w:tcBorders>
              <w:top w:val="single" w:sz="4" w:space="0" w:color="000000"/>
              <w:left w:val="single" w:sz="4" w:space="0" w:color="000000"/>
              <w:right w:val="single" w:sz="4" w:space="0" w:color="000000"/>
            </w:tcBorders>
          </w:tcPr>
          <w:p w:rsidR="002D55EE" w:rsidRPr="00CF4BA6" w:rsidRDefault="002D55EE" w:rsidP="00F13B7F">
            <w:pPr>
              <w:widowControl w:val="0"/>
              <w:autoSpaceDE w:val="0"/>
              <w:snapToGrid w:val="0"/>
              <w:spacing w:line="276" w:lineRule="auto"/>
              <w:jc w:val="center"/>
              <w:rPr>
                <w:rFonts w:eastAsia="Times New Roman"/>
                <w:sz w:val="20"/>
                <w:szCs w:val="20"/>
              </w:rPr>
            </w:pPr>
            <w:r w:rsidRPr="00CF4BA6">
              <w:rPr>
                <w:rFonts w:eastAsia="Times New Roman"/>
                <w:sz w:val="20"/>
                <w:szCs w:val="20"/>
              </w:rPr>
              <w:t>Ответственный исполнитель (соисполнитель, участник), ответственный за реализацию</w:t>
            </w:r>
          </w:p>
        </w:tc>
        <w:tc>
          <w:tcPr>
            <w:tcW w:w="1674" w:type="dxa"/>
            <w:vMerge w:val="restart"/>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sidRPr="00CF4BA6">
              <w:rPr>
                <w:rFonts w:eastAsia="Times New Roman"/>
                <w:sz w:val="20"/>
                <w:szCs w:val="20"/>
              </w:rPr>
              <w:t>Общий объем финансирования мероприятия за срок реализации программы, тыс. рублей</w:t>
            </w:r>
          </w:p>
        </w:tc>
        <w:tc>
          <w:tcPr>
            <w:tcW w:w="2268" w:type="dxa"/>
            <w:vMerge w:val="restart"/>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sidRPr="00CF4BA6">
              <w:rPr>
                <w:rFonts w:eastAsia="Times New Roman"/>
                <w:sz w:val="20"/>
                <w:szCs w:val="20"/>
              </w:rPr>
              <w:t>Наименование показателя, единица измерения</w:t>
            </w:r>
          </w:p>
        </w:tc>
        <w:tc>
          <w:tcPr>
            <w:tcW w:w="3685" w:type="dxa"/>
            <w:gridSpan w:val="6"/>
            <w:tcBorders>
              <w:top w:val="single" w:sz="4" w:space="0" w:color="000000"/>
              <w:left w:val="single" w:sz="4" w:space="0" w:color="000000"/>
              <w:bottom w:val="single" w:sz="4" w:space="0" w:color="000000"/>
              <w:right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sidRPr="00CF4BA6">
              <w:rPr>
                <w:rFonts w:eastAsia="Times New Roman"/>
                <w:sz w:val="20"/>
                <w:szCs w:val="20"/>
              </w:rPr>
              <w:t>Значение показателя конечного и непосредственного результата по годам реализации</w:t>
            </w:r>
          </w:p>
        </w:tc>
      </w:tr>
      <w:tr w:rsidR="002D55EE" w:rsidRPr="00CF4BA6" w:rsidTr="00F13B7F">
        <w:tc>
          <w:tcPr>
            <w:tcW w:w="698" w:type="dxa"/>
            <w:vMerge/>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rPr>
                <w:rFonts w:eastAsia="Times New Roman"/>
                <w:sz w:val="20"/>
                <w:szCs w:val="20"/>
              </w:rPr>
            </w:pPr>
          </w:p>
        </w:tc>
        <w:tc>
          <w:tcPr>
            <w:tcW w:w="2846" w:type="dxa"/>
            <w:vMerge/>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rPr>
                <w:rFonts w:eastAsia="Times New Roman"/>
                <w:sz w:val="20"/>
                <w:szCs w:val="20"/>
              </w:rPr>
            </w:pPr>
          </w:p>
        </w:tc>
        <w:tc>
          <w:tcPr>
            <w:tcW w:w="1119"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sidRPr="00CF4BA6">
              <w:rPr>
                <w:rFonts w:eastAsia="Times New Roman"/>
                <w:sz w:val="20"/>
                <w:szCs w:val="20"/>
              </w:rPr>
              <w:t>начало</w:t>
            </w:r>
          </w:p>
        </w:tc>
        <w:tc>
          <w:tcPr>
            <w:tcW w:w="1310"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sidRPr="00CF4BA6">
              <w:rPr>
                <w:rFonts w:eastAsia="Times New Roman"/>
                <w:sz w:val="20"/>
                <w:szCs w:val="20"/>
              </w:rPr>
              <w:t>завершение</w:t>
            </w:r>
          </w:p>
        </w:tc>
        <w:tc>
          <w:tcPr>
            <w:tcW w:w="2418" w:type="dxa"/>
            <w:vMerge/>
            <w:tcBorders>
              <w:left w:val="single" w:sz="4" w:space="0" w:color="000000"/>
              <w:bottom w:val="single" w:sz="4" w:space="0" w:color="000000"/>
              <w:right w:val="single" w:sz="4" w:space="0" w:color="000000"/>
            </w:tcBorders>
          </w:tcPr>
          <w:p w:rsidR="002D55EE" w:rsidRPr="00CF4BA6" w:rsidRDefault="002D55EE" w:rsidP="00F13B7F">
            <w:pPr>
              <w:widowControl w:val="0"/>
              <w:autoSpaceDE w:val="0"/>
              <w:snapToGrid w:val="0"/>
              <w:spacing w:line="276" w:lineRule="auto"/>
              <w:jc w:val="center"/>
              <w:rPr>
                <w:rFonts w:eastAsia="Times New Roman"/>
                <w:sz w:val="20"/>
                <w:szCs w:val="20"/>
              </w:rPr>
            </w:pPr>
          </w:p>
        </w:tc>
        <w:tc>
          <w:tcPr>
            <w:tcW w:w="1674" w:type="dxa"/>
            <w:vMerge/>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p>
        </w:tc>
        <w:tc>
          <w:tcPr>
            <w:tcW w:w="2268" w:type="dxa"/>
            <w:vMerge/>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p>
        </w:tc>
        <w:tc>
          <w:tcPr>
            <w:tcW w:w="708"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t>2021</w:t>
            </w:r>
          </w:p>
        </w:tc>
        <w:tc>
          <w:tcPr>
            <w:tcW w:w="709"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t>2022</w:t>
            </w:r>
          </w:p>
        </w:tc>
        <w:tc>
          <w:tcPr>
            <w:tcW w:w="567"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t>2023</w:t>
            </w:r>
          </w:p>
        </w:tc>
        <w:tc>
          <w:tcPr>
            <w:tcW w:w="567"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t>2024</w:t>
            </w:r>
          </w:p>
        </w:tc>
        <w:tc>
          <w:tcPr>
            <w:tcW w:w="567"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t>2025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p>
        </w:tc>
      </w:tr>
      <w:tr w:rsidR="002D55EE" w:rsidRPr="00CF4BA6" w:rsidTr="00F13B7F">
        <w:tc>
          <w:tcPr>
            <w:tcW w:w="698"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sidRPr="00CF4BA6">
              <w:rPr>
                <w:rFonts w:eastAsia="Times New Roman"/>
                <w:sz w:val="20"/>
                <w:szCs w:val="20"/>
              </w:rPr>
              <w:t>1</w:t>
            </w:r>
          </w:p>
        </w:tc>
        <w:tc>
          <w:tcPr>
            <w:tcW w:w="2846"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sidRPr="00CF4BA6">
              <w:rPr>
                <w:rFonts w:eastAsia="Times New Roman"/>
                <w:sz w:val="20"/>
                <w:szCs w:val="20"/>
              </w:rPr>
              <w:t>2</w:t>
            </w:r>
          </w:p>
        </w:tc>
        <w:tc>
          <w:tcPr>
            <w:tcW w:w="1119"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sidRPr="00CF4BA6">
              <w:rPr>
                <w:rFonts w:eastAsia="Times New Roman"/>
                <w:sz w:val="20"/>
                <w:szCs w:val="20"/>
              </w:rPr>
              <w:t>3</w:t>
            </w:r>
          </w:p>
        </w:tc>
        <w:tc>
          <w:tcPr>
            <w:tcW w:w="1310"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sidRPr="00CF4BA6">
              <w:rPr>
                <w:rFonts w:eastAsia="Times New Roman"/>
                <w:sz w:val="20"/>
                <w:szCs w:val="20"/>
              </w:rPr>
              <w:t>4</w:t>
            </w:r>
          </w:p>
        </w:tc>
        <w:tc>
          <w:tcPr>
            <w:tcW w:w="2418" w:type="dxa"/>
            <w:tcBorders>
              <w:top w:val="single" w:sz="4" w:space="0" w:color="000000"/>
              <w:left w:val="single" w:sz="4" w:space="0" w:color="000000"/>
              <w:bottom w:val="single" w:sz="4" w:space="0" w:color="000000"/>
              <w:right w:val="single" w:sz="4" w:space="0" w:color="000000"/>
            </w:tcBorders>
          </w:tcPr>
          <w:p w:rsidR="002D55EE" w:rsidRPr="00CF4BA6" w:rsidRDefault="002D55EE" w:rsidP="00F13B7F">
            <w:pPr>
              <w:widowControl w:val="0"/>
              <w:autoSpaceDE w:val="0"/>
              <w:snapToGrid w:val="0"/>
              <w:spacing w:line="276" w:lineRule="auto"/>
              <w:jc w:val="center"/>
              <w:rPr>
                <w:rFonts w:eastAsia="Times New Roman"/>
                <w:sz w:val="20"/>
                <w:szCs w:val="20"/>
              </w:rPr>
            </w:pPr>
            <w:r w:rsidRPr="00CF4BA6">
              <w:rPr>
                <w:rFonts w:eastAsia="Times New Roman"/>
                <w:sz w:val="20"/>
                <w:szCs w:val="20"/>
              </w:rPr>
              <w:t>5</w:t>
            </w:r>
          </w:p>
        </w:tc>
        <w:tc>
          <w:tcPr>
            <w:tcW w:w="1674"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sidRPr="00CF4BA6">
              <w:rPr>
                <w:rFonts w:eastAsia="Times New Roman"/>
                <w:sz w:val="20"/>
                <w:szCs w:val="20"/>
              </w:rPr>
              <w:t>6</w:t>
            </w:r>
          </w:p>
        </w:tc>
        <w:tc>
          <w:tcPr>
            <w:tcW w:w="2268"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sidRPr="00CF4BA6">
              <w:rPr>
                <w:rFonts w:eastAsia="Times New Roman"/>
                <w:sz w:val="20"/>
                <w:szCs w:val="20"/>
              </w:rPr>
              <w:t>7</w:t>
            </w:r>
          </w:p>
        </w:tc>
        <w:tc>
          <w:tcPr>
            <w:tcW w:w="708"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sidRPr="00CF4BA6">
              <w:rPr>
                <w:rFonts w:eastAsia="Times New Roman"/>
                <w:sz w:val="20"/>
                <w:szCs w:val="20"/>
              </w:rPr>
              <w:t>8</w:t>
            </w:r>
          </w:p>
        </w:tc>
        <w:tc>
          <w:tcPr>
            <w:tcW w:w="709"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sidRPr="00CF4BA6">
              <w:rPr>
                <w:rFonts w:eastAsia="Times New Roman"/>
                <w:sz w:val="20"/>
                <w:szCs w:val="20"/>
              </w:rPr>
              <w:t>9</w:t>
            </w:r>
          </w:p>
        </w:tc>
        <w:tc>
          <w:tcPr>
            <w:tcW w:w="567"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sidRPr="00CF4BA6">
              <w:rPr>
                <w:rFonts w:eastAsia="Times New Roman"/>
                <w:sz w:val="20"/>
                <w:szCs w:val="20"/>
              </w:rPr>
              <w:t>10</w:t>
            </w:r>
          </w:p>
        </w:tc>
        <w:tc>
          <w:tcPr>
            <w:tcW w:w="567"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sidRPr="00CF4BA6">
              <w:rPr>
                <w:rFonts w:eastAsia="Times New Roman"/>
                <w:sz w:val="20"/>
                <w:szCs w:val="20"/>
              </w:rPr>
              <w:t>11</w:t>
            </w:r>
          </w:p>
        </w:tc>
        <w:tc>
          <w:tcPr>
            <w:tcW w:w="567"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sidRPr="00CF4BA6">
              <w:rPr>
                <w:rFonts w:eastAsia="Times New Roman"/>
                <w:sz w:val="20"/>
                <w:szCs w:val="20"/>
              </w:rPr>
              <w:t>12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p>
        </w:tc>
      </w:tr>
      <w:tr w:rsidR="002D55EE" w:rsidRPr="00CF4BA6" w:rsidTr="00F13B7F">
        <w:tc>
          <w:tcPr>
            <w:tcW w:w="698"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sidRPr="00CF4BA6">
              <w:rPr>
                <w:rFonts w:eastAsia="Times New Roman"/>
                <w:sz w:val="20"/>
                <w:szCs w:val="20"/>
              </w:rPr>
              <w:t>1.</w:t>
            </w:r>
          </w:p>
        </w:tc>
        <w:tc>
          <w:tcPr>
            <w:tcW w:w="2846"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sz w:val="20"/>
                <w:szCs w:val="20"/>
              </w:rPr>
            </w:pPr>
            <w:r w:rsidRPr="00CF4BA6">
              <w:rPr>
                <w:sz w:val="20"/>
                <w:szCs w:val="20"/>
              </w:rPr>
              <w:t>Муниципальная программа «Устойчивое развитие Крутологского сельского поселения»</w:t>
            </w:r>
          </w:p>
          <w:p w:rsidR="002D55EE" w:rsidRPr="00CF4BA6" w:rsidRDefault="002D55EE" w:rsidP="00F13B7F">
            <w:pPr>
              <w:widowControl w:val="0"/>
              <w:autoSpaceDE w:val="0"/>
              <w:snapToGrid w:val="0"/>
              <w:spacing w:line="276" w:lineRule="auto"/>
              <w:jc w:val="center"/>
              <w:rPr>
                <w:rFonts w:eastAsia="Times New Roman"/>
                <w:sz w:val="20"/>
                <w:szCs w:val="20"/>
              </w:rPr>
            </w:pPr>
            <w:r w:rsidRPr="00CF4BA6">
              <w:rPr>
                <w:sz w:val="20"/>
                <w:szCs w:val="20"/>
              </w:rPr>
              <w:t>(Обеспечение устойчивого и стабильного социально-экономического развития Крутологского сельского поселения и благоприятных условий жизнедеятельности его населения, повышение качества жизни населения)</w:t>
            </w:r>
          </w:p>
        </w:tc>
        <w:tc>
          <w:tcPr>
            <w:tcW w:w="1119"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t>2021</w:t>
            </w:r>
          </w:p>
        </w:tc>
        <w:tc>
          <w:tcPr>
            <w:tcW w:w="1310" w:type="dxa"/>
            <w:tcBorders>
              <w:top w:val="single" w:sz="4" w:space="0" w:color="000000"/>
              <w:left w:val="single" w:sz="4" w:space="0" w:color="000000"/>
              <w:bottom w:val="single" w:sz="4" w:space="0" w:color="000000"/>
            </w:tcBorders>
            <w:shd w:val="clear" w:color="auto" w:fill="auto"/>
          </w:tcPr>
          <w:p w:rsidR="002D55EE" w:rsidRPr="00CF4BA6" w:rsidRDefault="002D55EE" w:rsidP="0011228C">
            <w:pPr>
              <w:widowControl w:val="0"/>
              <w:autoSpaceDE w:val="0"/>
              <w:snapToGrid w:val="0"/>
              <w:spacing w:line="276" w:lineRule="auto"/>
              <w:jc w:val="center"/>
              <w:rPr>
                <w:rFonts w:eastAsia="Times New Roman"/>
                <w:sz w:val="20"/>
                <w:szCs w:val="20"/>
              </w:rPr>
            </w:pPr>
            <w:r>
              <w:rPr>
                <w:rFonts w:eastAsia="Times New Roman"/>
                <w:sz w:val="20"/>
                <w:szCs w:val="20"/>
              </w:rPr>
              <w:t>202</w:t>
            </w:r>
            <w:r w:rsidR="0011228C">
              <w:rPr>
                <w:rFonts w:eastAsia="Times New Roman"/>
                <w:sz w:val="20"/>
                <w:szCs w:val="20"/>
              </w:rPr>
              <w:t>7</w:t>
            </w:r>
          </w:p>
        </w:tc>
        <w:tc>
          <w:tcPr>
            <w:tcW w:w="2418" w:type="dxa"/>
            <w:tcBorders>
              <w:top w:val="single" w:sz="4" w:space="0" w:color="000000"/>
              <w:left w:val="single" w:sz="4" w:space="0" w:color="000000"/>
              <w:bottom w:val="single" w:sz="4" w:space="0" w:color="000000"/>
              <w:right w:val="single" w:sz="4" w:space="0" w:color="000000"/>
            </w:tcBorders>
          </w:tcPr>
          <w:p w:rsidR="002D55EE" w:rsidRPr="00CF4BA6" w:rsidRDefault="002D55EE" w:rsidP="00F13B7F">
            <w:pPr>
              <w:widowControl w:val="0"/>
              <w:autoSpaceDE w:val="0"/>
              <w:snapToGrid w:val="0"/>
              <w:spacing w:line="276" w:lineRule="auto"/>
              <w:jc w:val="center"/>
              <w:rPr>
                <w:rFonts w:eastAsia="Times New Roman"/>
                <w:sz w:val="20"/>
                <w:szCs w:val="20"/>
              </w:rPr>
            </w:pPr>
            <w:r w:rsidRPr="00CF4BA6">
              <w:rPr>
                <w:rFonts w:eastAsia="Times New Roman"/>
                <w:sz w:val="20"/>
                <w:szCs w:val="20"/>
              </w:rPr>
              <w:t xml:space="preserve">Администрация Крутологского сельского поселения </w:t>
            </w:r>
          </w:p>
        </w:tc>
        <w:tc>
          <w:tcPr>
            <w:tcW w:w="1674" w:type="dxa"/>
            <w:tcBorders>
              <w:top w:val="single" w:sz="4" w:space="0" w:color="000000"/>
              <w:left w:val="single" w:sz="4" w:space="0" w:color="000000"/>
              <w:bottom w:val="single" w:sz="4" w:space="0" w:color="000000"/>
            </w:tcBorders>
            <w:shd w:val="clear" w:color="auto" w:fill="auto"/>
          </w:tcPr>
          <w:p w:rsidR="002D55EE" w:rsidRPr="00CF4BA6" w:rsidRDefault="0011228C" w:rsidP="00F13B7F">
            <w:pPr>
              <w:widowControl w:val="0"/>
              <w:autoSpaceDE w:val="0"/>
              <w:snapToGrid w:val="0"/>
              <w:spacing w:line="276" w:lineRule="auto"/>
              <w:jc w:val="center"/>
              <w:rPr>
                <w:rFonts w:eastAsia="Times New Roman"/>
                <w:sz w:val="20"/>
                <w:szCs w:val="20"/>
              </w:rPr>
            </w:pPr>
            <w:r>
              <w:rPr>
                <w:rFonts w:eastAsia="Times New Roman"/>
                <w:sz w:val="20"/>
                <w:szCs w:val="20"/>
              </w:rPr>
              <w:t>73478,2</w:t>
            </w:r>
          </w:p>
        </w:tc>
        <w:tc>
          <w:tcPr>
            <w:tcW w:w="2268"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jc w:val="both"/>
              <w:rPr>
                <w:sz w:val="20"/>
                <w:szCs w:val="20"/>
              </w:rPr>
            </w:pPr>
            <w:r w:rsidRPr="00CF4BA6">
              <w:rPr>
                <w:sz w:val="20"/>
                <w:szCs w:val="20"/>
              </w:rPr>
              <w:t>повышение удовлетворенности населения у</w:t>
            </w:r>
            <w:r>
              <w:rPr>
                <w:sz w:val="20"/>
                <w:szCs w:val="20"/>
              </w:rPr>
              <w:t xml:space="preserve">ровнем безопасности жизни, </w:t>
            </w:r>
            <w:r w:rsidRPr="00CF4BA6">
              <w:rPr>
                <w:sz w:val="20"/>
                <w:szCs w:val="20"/>
              </w:rPr>
              <w:t xml:space="preserve">% от числа опрошенных; </w:t>
            </w:r>
          </w:p>
          <w:p w:rsidR="002D55EE" w:rsidRPr="00CF4BA6" w:rsidRDefault="002D55EE" w:rsidP="00F13B7F">
            <w:pPr>
              <w:ind w:firstLine="709"/>
              <w:jc w:val="both"/>
              <w:rPr>
                <w:rFonts w:eastAsia="Times New Roman"/>
                <w:sz w:val="20"/>
                <w:szCs w:val="20"/>
              </w:rPr>
            </w:pPr>
          </w:p>
        </w:tc>
        <w:tc>
          <w:tcPr>
            <w:tcW w:w="708"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t>60</w:t>
            </w:r>
          </w:p>
        </w:tc>
        <w:tc>
          <w:tcPr>
            <w:tcW w:w="709"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t>62</w:t>
            </w:r>
          </w:p>
        </w:tc>
        <w:tc>
          <w:tcPr>
            <w:tcW w:w="567"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t>65</w:t>
            </w:r>
          </w:p>
        </w:tc>
        <w:tc>
          <w:tcPr>
            <w:tcW w:w="567"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t>70</w:t>
            </w:r>
          </w:p>
        </w:tc>
        <w:tc>
          <w:tcPr>
            <w:tcW w:w="567"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t>75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p>
        </w:tc>
      </w:tr>
      <w:tr w:rsidR="002D55EE" w:rsidRPr="00CF4BA6" w:rsidTr="00F13B7F">
        <w:tc>
          <w:tcPr>
            <w:tcW w:w="698"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p>
        </w:tc>
        <w:tc>
          <w:tcPr>
            <w:tcW w:w="2846"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p>
        </w:tc>
        <w:tc>
          <w:tcPr>
            <w:tcW w:w="1119"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p>
        </w:tc>
        <w:tc>
          <w:tcPr>
            <w:tcW w:w="1310"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p>
        </w:tc>
        <w:tc>
          <w:tcPr>
            <w:tcW w:w="2418" w:type="dxa"/>
            <w:tcBorders>
              <w:top w:val="single" w:sz="4" w:space="0" w:color="000000"/>
              <w:left w:val="single" w:sz="4" w:space="0" w:color="000000"/>
              <w:bottom w:val="single" w:sz="4" w:space="0" w:color="000000"/>
              <w:right w:val="single" w:sz="4" w:space="0" w:color="000000"/>
            </w:tcBorders>
          </w:tcPr>
          <w:p w:rsidR="002D55EE" w:rsidRPr="00CF4BA6" w:rsidRDefault="002D55EE" w:rsidP="00F13B7F">
            <w:pPr>
              <w:widowControl w:val="0"/>
              <w:autoSpaceDE w:val="0"/>
              <w:snapToGrid w:val="0"/>
              <w:spacing w:line="276" w:lineRule="auto"/>
              <w:jc w:val="center"/>
              <w:rPr>
                <w:rFonts w:eastAsia="Times New Roman"/>
                <w:sz w:val="20"/>
                <w:szCs w:val="20"/>
              </w:rPr>
            </w:pPr>
          </w:p>
        </w:tc>
        <w:tc>
          <w:tcPr>
            <w:tcW w:w="1674"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p>
        </w:tc>
        <w:tc>
          <w:tcPr>
            <w:tcW w:w="2268"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jc w:val="both"/>
              <w:rPr>
                <w:sz w:val="20"/>
                <w:szCs w:val="20"/>
              </w:rPr>
            </w:pPr>
            <w:r w:rsidRPr="00CF4BA6">
              <w:rPr>
                <w:sz w:val="20"/>
                <w:szCs w:val="20"/>
              </w:rPr>
              <w:t>повышение удовлетворенности населения качеством предостав</w:t>
            </w:r>
            <w:r>
              <w:rPr>
                <w:sz w:val="20"/>
                <w:szCs w:val="20"/>
              </w:rPr>
              <w:t>ляемых услуг в сфере культуры, % от числа опрошенных</w:t>
            </w:r>
          </w:p>
        </w:tc>
        <w:tc>
          <w:tcPr>
            <w:tcW w:w="708"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t>70</w:t>
            </w:r>
          </w:p>
        </w:tc>
        <w:tc>
          <w:tcPr>
            <w:tcW w:w="709"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t>80</w:t>
            </w:r>
          </w:p>
        </w:tc>
        <w:tc>
          <w:tcPr>
            <w:tcW w:w="567"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t>85</w:t>
            </w:r>
          </w:p>
        </w:tc>
        <w:tc>
          <w:tcPr>
            <w:tcW w:w="567"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t>90</w:t>
            </w:r>
          </w:p>
        </w:tc>
        <w:tc>
          <w:tcPr>
            <w:tcW w:w="567"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t>98</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p>
        </w:tc>
      </w:tr>
      <w:tr w:rsidR="002D55EE" w:rsidRPr="00CF4BA6" w:rsidTr="00F13B7F">
        <w:tc>
          <w:tcPr>
            <w:tcW w:w="698"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p>
        </w:tc>
        <w:tc>
          <w:tcPr>
            <w:tcW w:w="2846"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p>
        </w:tc>
        <w:tc>
          <w:tcPr>
            <w:tcW w:w="1119"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p>
        </w:tc>
        <w:tc>
          <w:tcPr>
            <w:tcW w:w="1310"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p>
        </w:tc>
        <w:tc>
          <w:tcPr>
            <w:tcW w:w="2418" w:type="dxa"/>
            <w:tcBorders>
              <w:top w:val="single" w:sz="4" w:space="0" w:color="000000"/>
              <w:left w:val="single" w:sz="4" w:space="0" w:color="000000"/>
              <w:bottom w:val="single" w:sz="4" w:space="0" w:color="000000"/>
              <w:right w:val="single" w:sz="4" w:space="0" w:color="000000"/>
            </w:tcBorders>
          </w:tcPr>
          <w:p w:rsidR="002D55EE" w:rsidRPr="00CF4BA6" w:rsidRDefault="002D55EE" w:rsidP="00F13B7F">
            <w:pPr>
              <w:widowControl w:val="0"/>
              <w:autoSpaceDE w:val="0"/>
              <w:snapToGrid w:val="0"/>
              <w:spacing w:line="276" w:lineRule="auto"/>
              <w:jc w:val="center"/>
              <w:rPr>
                <w:rFonts w:eastAsia="Times New Roman"/>
                <w:sz w:val="20"/>
                <w:szCs w:val="20"/>
              </w:rPr>
            </w:pPr>
          </w:p>
        </w:tc>
        <w:tc>
          <w:tcPr>
            <w:tcW w:w="1674"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p>
        </w:tc>
        <w:tc>
          <w:tcPr>
            <w:tcW w:w="2268"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jc w:val="both"/>
              <w:rPr>
                <w:sz w:val="20"/>
                <w:szCs w:val="20"/>
              </w:rPr>
            </w:pPr>
            <w:r w:rsidRPr="00CF4BA6">
              <w:rPr>
                <w:sz w:val="20"/>
                <w:szCs w:val="20"/>
              </w:rPr>
              <w:t>повышение удовлетворенности населения качеством предоставляемых услуг в сфере физической культуры и спорта, эффективностью прово</w:t>
            </w:r>
            <w:r>
              <w:rPr>
                <w:sz w:val="20"/>
                <w:szCs w:val="20"/>
              </w:rPr>
              <w:t>димой молодежной политики, % от числа опрошенных</w:t>
            </w:r>
          </w:p>
        </w:tc>
        <w:tc>
          <w:tcPr>
            <w:tcW w:w="708"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t>70</w:t>
            </w:r>
          </w:p>
        </w:tc>
        <w:tc>
          <w:tcPr>
            <w:tcW w:w="709"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t>80</w:t>
            </w:r>
          </w:p>
        </w:tc>
        <w:tc>
          <w:tcPr>
            <w:tcW w:w="567"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t>85</w:t>
            </w:r>
          </w:p>
        </w:tc>
        <w:tc>
          <w:tcPr>
            <w:tcW w:w="567"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t>90</w:t>
            </w:r>
          </w:p>
        </w:tc>
        <w:tc>
          <w:tcPr>
            <w:tcW w:w="567"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t>98</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p>
        </w:tc>
      </w:tr>
      <w:tr w:rsidR="002D55EE" w:rsidRPr="00CF4BA6" w:rsidTr="00F13B7F">
        <w:tc>
          <w:tcPr>
            <w:tcW w:w="698"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p>
        </w:tc>
        <w:tc>
          <w:tcPr>
            <w:tcW w:w="2846"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p>
        </w:tc>
        <w:tc>
          <w:tcPr>
            <w:tcW w:w="1119"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p>
        </w:tc>
        <w:tc>
          <w:tcPr>
            <w:tcW w:w="1310"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p>
        </w:tc>
        <w:tc>
          <w:tcPr>
            <w:tcW w:w="2418" w:type="dxa"/>
            <w:tcBorders>
              <w:top w:val="single" w:sz="4" w:space="0" w:color="000000"/>
              <w:left w:val="single" w:sz="4" w:space="0" w:color="000000"/>
              <w:bottom w:val="single" w:sz="4" w:space="0" w:color="000000"/>
              <w:right w:val="single" w:sz="4" w:space="0" w:color="000000"/>
            </w:tcBorders>
          </w:tcPr>
          <w:p w:rsidR="002D55EE" w:rsidRPr="00CF4BA6" w:rsidRDefault="002D55EE" w:rsidP="00F13B7F">
            <w:pPr>
              <w:widowControl w:val="0"/>
              <w:autoSpaceDE w:val="0"/>
              <w:snapToGrid w:val="0"/>
              <w:spacing w:line="276" w:lineRule="auto"/>
              <w:jc w:val="center"/>
              <w:rPr>
                <w:rFonts w:eastAsia="Times New Roman"/>
                <w:sz w:val="20"/>
                <w:szCs w:val="20"/>
              </w:rPr>
            </w:pPr>
          </w:p>
        </w:tc>
        <w:tc>
          <w:tcPr>
            <w:tcW w:w="1674"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p>
        </w:tc>
        <w:tc>
          <w:tcPr>
            <w:tcW w:w="2268"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jc w:val="both"/>
              <w:rPr>
                <w:sz w:val="20"/>
                <w:szCs w:val="20"/>
              </w:rPr>
            </w:pPr>
            <w:r w:rsidRPr="00CF4BA6">
              <w:rPr>
                <w:sz w:val="20"/>
                <w:szCs w:val="20"/>
              </w:rPr>
              <w:t>повышение удовлетворенности населения уров</w:t>
            </w:r>
            <w:r>
              <w:rPr>
                <w:sz w:val="20"/>
                <w:szCs w:val="20"/>
              </w:rPr>
              <w:t xml:space="preserve">нем </w:t>
            </w:r>
            <w:r>
              <w:rPr>
                <w:sz w:val="20"/>
                <w:szCs w:val="20"/>
              </w:rPr>
              <w:lastRenderedPageBreak/>
              <w:t>развития дорожной сети, % от числа опрошенных</w:t>
            </w:r>
          </w:p>
        </w:tc>
        <w:tc>
          <w:tcPr>
            <w:tcW w:w="708"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lastRenderedPageBreak/>
              <w:t>70</w:t>
            </w:r>
          </w:p>
        </w:tc>
        <w:tc>
          <w:tcPr>
            <w:tcW w:w="709"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t>75</w:t>
            </w:r>
          </w:p>
        </w:tc>
        <w:tc>
          <w:tcPr>
            <w:tcW w:w="567"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t>78</w:t>
            </w:r>
          </w:p>
        </w:tc>
        <w:tc>
          <w:tcPr>
            <w:tcW w:w="567"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t>80</w:t>
            </w:r>
          </w:p>
        </w:tc>
        <w:tc>
          <w:tcPr>
            <w:tcW w:w="567"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t>85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p>
        </w:tc>
      </w:tr>
      <w:tr w:rsidR="002D55EE" w:rsidRPr="00CF4BA6" w:rsidTr="00F13B7F">
        <w:tc>
          <w:tcPr>
            <w:tcW w:w="698"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p>
        </w:tc>
        <w:tc>
          <w:tcPr>
            <w:tcW w:w="2846"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p>
        </w:tc>
        <w:tc>
          <w:tcPr>
            <w:tcW w:w="1119"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p>
        </w:tc>
        <w:tc>
          <w:tcPr>
            <w:tcW w:w="1310"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p>
        </w:tc>
        <w:tc>
          <w:tcPr>
            <w:tcW w:w="2418" w:type="dxa"/>
            <w:tcBorders>
              <w:top w:val="single" w:sz="4" w:space="0" w:color="000000"/>
              <w:left w:val="single" w:sz="4" w:space="0" w:color="000000"/>
              <w:bottom w:val="single" w:sz="4" w:space="0" w:color="000000"/>
              <w:right w:val="single" w:sz="4" w:space="0" w:color="000000"/>
            </w:tcBorders>
          </w:tcPr>
          <w:p w:rsidR="002D55EE" w:rsidRPr="00CF4BA6" w:rsidRDefault="002D55EE" w:rsidP="00F13B7F">
            <w:pPr>
              <w:widowControl w:val="0"/>
              <w:autoSpaceDE w:val="0"/>
              <w:snapToGrid w:val="0"/>
              <w:spacing w:line="276" w:lineRule="auto"/>
              <w:jc w:val="center"/>
              <w:rPr>
                <w:rFonts w:eastAsia="Times New Roman"/>
                <w:sz w:val="20"/>
                <w:szCs w:val="20"/>
              </w:rPr>
            </w:pPr>
          </w:p>
        </w:tc>
        <w:tc>
          <w:tcPr>
            <w:tcW w:w="1674"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p>
        </w:tc>
        <w:tc>
          <w:tcPr>
            <w:tcW w:w="2268"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jc w:val="both"/>
              <w:rPr>
                <w:sz w:val="20"/>
                <w:szCs w:val="20"/>
              </w:rPr>
            </w:pPr>
            <w:r w:rsidRPr="00CF4BA6">
              <w:rPr>
                <w:sz w:val="20"/>
                <w:szCs w:val="20"/>
              </w:rPr>
              <w:t>повышение удовлетворенности населени</w:t>
            </w:r>
            <w:r>
              <w:rPr>
                <w:sz w:val="20"/>
                <w:szCs w:val="20"/>
              </w:rPr>
              <w:t xml:space="preserve">я уровнем благоустройства, </w:t>
            </w:r>
            <w:r w:rsidRPr="00CF4BA6">
              <w:rPr>
                <w:sz w:val="20"/>
                <w:szCs w:val="20"/>
              </w:rPr>
              <w:t>% от числа опрошенных</w:t>
            </w:r>
          </w:p>
        </w:tc>
        <w:tc>
          <w:tcPr>
            <w:tcW w:w="708"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t>70</w:t>
            </w:r>
          </w:p>
        </w:tc>
        <w:tc>
          <w:tcPr>
            <w:tcW w:w="709"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t>75</w:t>
            </w:r>
          </w:p>
        </w:tc>
        <w:tc>
          <w:tcPr>
            <w:tcW w:w="567"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t>80</w:t>
            </w:r>
          </w:p>
        </w:tc>
        <w:tc>
          <w:tcPr>
            <w:tcW w:w="567"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t>85</w:t>
            </w:r>
          </w:p>
        </w:tc>
        <w:tc>
          <w:tcPr>
            <w:tcW w:w="567"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t>90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p>
        </w:tc>
      </w:tr>
      <w:tr w:rsidR="002D55EE" w:rsidRPr="00CF4BA6" w:rsidTr="00F13B7F">
        <w:tc>
          <w:tcPr>
            <w:tcW w:w="698"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p>
        </w:tc>
        <w:tc>
          <w:tcPr>
            <w:tcW w:w="2846"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p>
        </w:tc>
        <w:tc>
          <w:tcPr>
            <w:tcW w:w="1119"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p>
        </w:tc>
        <w:tc>
          <w:tcPr>
            <w:tcW w:w="1310"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p>
        </w:tc>
        <w:tc>
          <w:tcPr>
            <w:tcW w:w="2418" w:type="dxa"/>
            <w:tcBorders>
              <w:top w:val="single" w:sz="4" w:space="0" w:color="000000"/>
              <w:left w:val="single" w:sz="4" w:space="0" w:color="000000"/>
              <w:bottom w:val="single" w:sz="4" w:space="0" w:color="000000"/>
              <w:right w:val="single" w:sz="4" w:space="0" w:color="000000"/>
            </w:tcBorders>
          </w:tcPr>
          <w:p w:rsidR="002D55EE" w:rsidRPr="00CF4BA6" w:rsidRDefault="002D55EE" w:rsidP="00F13B7F">
            <w:pPr>
              <w:widowControl w:val="0"/>
              <w:autoSpaceDE w:val="0"/>
              <w:snapToGrid w:val="0"/>
              <w:spacing w:line="276" w:lineRule="auto"/>
              <w:jc w:val="center"/>
              <w:rPr>
                <w:rFonts w:eastAsia="Times New Roman"/>
                <w:sz w:val="20"/>
                <w:szCs w:val="20"/>
              </w:rPr>
            </w:pPr>
          </w:p>
        </w:tc>
        <w:tc>
          <w:tcPr>
            <w:tcW w:w="1674"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p>
        </w:tc>
        <w:tc>
          <w:tcPr>
            <w:tcW w:w="2268"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jc w:val="both"/>
              <w:rPr>
                <w:sz w:val="20"/>
                <w:szCs w:val="20"/>
              </w:rPr>
            </w:pPr>
            <w:r w:rsidRPr="00CF4BA6">
              <w:rPr>
                <w:sz w:val="20"/>
                <w:szCs w:val="20"/>
              </w:rPr>
              <w:t>доля граждан, имеющих доступ к получению государственных и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Белгородского района» (МАУ «МФЦ»)</w:t>
            </w:r>
            <w:r>
              <w:rPr>
                <w:sz w:val="20"/>
                <w:szCs w:val="20"/>
              </w:rPr>
              <w:t xml:space="preserve">, </w:t>
            </w:r>
            <w:r w:rsidRPr="00CF4BA6">
              <w:rPr>
                <w:sz w:val="20"/>
                <w:szCs w:val="20"/>
              </w:rPr>
              <w:t>%</w:t>
            </w:r>
          </w:p>
        </w:tc>
        <w:tc>
          <w:tcPr>
            <w:tcW w:w="708"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t>80</w:t>
            </w:r>
          </w:p>
        </w:tc>
        <w:tc>
          <w:tcPr>
            <w:tcW w:w="709"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t>85</w:t>
            </w:r>
          </w:p>
        </w:tc>
        <w:tc>
          <w:tcPr>
            <w:tcW w:w="567"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t>90</w:t>
            </w:r>
          </w:p>
        </w:tc>
        <w:tc>
          <w:tcPr>
            <w:tcW w:w="567"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t>95</w:t>
            </w:r>
          </w:p>
        </w:tc>
        <w:tc>
          <w:tcPr>
            <w:tcW w:w="567"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t>100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p>
        </w:tc>
      </w:tr>
      <w:tr w:rsidR="002D55EE" w:rsidRPr="00CF4BA6" w:rsidTr="00F13B7F">
        <w:tc>
          <w:tcPr>
            <w:tcW w:w="698" w:type="dxa"/>
            <w:tcBorders>
              <w:top w:val="single" w:sz="4" w:space="0" w:color="000000"/>
              <w:left w:val="single" w:sz="4" w:space="0" w:color="000000"/>
              <w:bottom w:val="single" w:sz="4" w:space="0" w:color="000000"/>
            </w:tcBorders>
            <w:shd w:val="clear" w:color="auto" w:fill="auto"/>
          </w:tcPr>
          <w:p w:rsidR="002D55EE" w:rsidRPr="00281B83" w:rsidRDefault="002D55EE" w:rsidP="00F13B7F">
            <w:pPr>
              <w:widowControl w:val="0"/>
              <w:autoSpaceDE w:val="0"/>
              <w:snapToGrid w:val="0"/>
              <w:spacing w:line="276" w:lineRule="auto"/>
              <w:jc w:val="center"/>
              <w:rPr>
                <w:rFonts w:eastAsia="Times New Roman"/>
                <w:sz w:val="20"/>
                <w:szCs w:val="20"/>
              </w:rPr>
            </w:pPr>
            <w:r w:rsidRPr="00281B83">
              <w:rPr>
                <w:rFonts w:eastAsia="Times New Roman"/>
                <w:sz w:val="20"/>
                <w:szCs w:val="20"/>
              </w:rPr>
              <w:t>1.1.</w:t>
            </w:r>
          </w:p>
        </w:tc>
        <w:tc>
          <w:tcPr>
            <w:tcW w:w="2846" w:type="dxa"/>
            <w:tcBorders>
              <w:top w:val="single" w:sz="4" w:space="0" w:color="000000"/>
              <w:left w:val="single" w:sz="4" w:space="0" w:color="000000"/>
              <w:bottom w:val="single" w:sz="4" w:space="0" w:color="000000"/>
            </w:tcBorders>
            <w:shd w:val="clear" w:color="auto" w:fill="auto"/>
          </w:tcPr>
          <w:p w:rsidR="002D55EE" w:rsidRPr="00281B83" w:rsidRDefault="002D55EE" w:rsidP="00F13B7F">
            <w:pPr>
              <w:widowControl w:val="0"/>
              <w:autoSpaceDE w:val="0"/>
              <w:snapToGrid w:val="0"/>
              <w:spacing w:line="276" w:lineRule="auto"/>
              <w:jc w:val="center"/>
              <w:rPr>
                <w:rFonts w:eastAsia="Times New Roman"/>
                <w:sz w:val="20"/>
                <w:szCs w:val="20"/>
              </w:rPr>
            </w:pPr>
            <w:r w:rsidRPr="00281B83">
              <w:rPr>
                <w:rFonts w:eastAsia="Times New Roman"/>
                <w:sz w:val="20"/>
                <w:szCs w:val="20"/>
              </w:rPr>
              <w:t>Подпрограмма 1 "Обеспечение безопасности жизнедеятельности населения и территории  Крутологского сельского поселения"</w:t>
            </w:r>
          </w:p>
          <w:p w:rsidR="002D55EE" w:rsidRPr="00281B83" w:rsidRDefault="002D55EE" w:rsidP="00F13B7F">
            <w:pPr>
              <w:widowControl w:val="0"/>
              <w:autoSpaceDE w:val="0"/>
              <w:snapToGrid w:val="0"/>
              <w:spacing w:line="276" w:lineRule="auto"/>
              <w:jc w:val="center"/>
              <w:rPr>
                <w:rFonts w:eastAsia="Times New Roman"/>
                <w:sz w:val="20"/>
                <w:szCs w:val="20"/>
              </w:rPr>
            </w:pPr>
            <w:r w:rsidRPr="00281B83">
              <w:rPr>
                <w:rFonts w:eastAsia="Times New Roman"/>
                <w:sz w:val="20"/>
                <w:szCs w:val="20"/>
              </w:rPr>
              <w:t>(Создание безопасной среды обитания и жизнедеятельности для населения, повышение уровня безопасности территории Крутологского сельского поселения)</w:t>
            </w:r>
          </w:p>
        </w:tc>
        <w:tc>
          <w:tcPr>
            <w:tcW w:w="1119"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t>2021</w:t>
            </w:r>
          </w:p>
        </w:tc>
        <w:tc>
          <w:tcPr>
            <w:tcW w:w="1310" w:type="dxa"/>
            <w:tcBorders>
              <w:top w:val="single" w:sz="4" w:space="0" w:color="000000"/>
              <w:left w:val="single" w:sz="4" w:space="0" w:color="000000"/>
              <w:bottom w:val="single" w:sz="4" w:space="0" w:color="000000"/>
            </w:tcBorders>
            <w:shd w:val="clear" w:color="auto" w:fill="auto"/>
          </w:tcPr>
          <w:p w:rsidR="002D55EE" w:rsidRPr="00CF4BA6" w:rsidRDefault="002D55EE" w:rsidP="0011228C">
            <w:pPr>
              <w:widowControl w:val="0"/>
              <w:autoSpaceDE w:val="0"/>
              <w:snapToGrid w:val="0"/>
              <w:spacing w:line="276" w:lineRule="auto"/>
              <w:jc w:val="center"/>
              <w:rPr>
                <w:rFonts w:eastAsia="Times New Roman"/>
                <w:sz w:val="20"/>
                <w:szCs w:val="20"/>
              </w:rPr>
            </w:pPr>
            <w:r>
              <w:rPr>
                <w:rFonts w:eastAsia="Times New Roman"/>
                <w:sz w:val="20"/>
                <w:szCs w:val="20"/>
              </w:rPr>
              <w:t>202</w:t>
            </w:r>
            <w:r w:rsidR="0011228C">
              <w:rPr>
                <w:rFonts w:eastAsia="Times New Roman"/>
                <w:sz w:val="20"/>
                <w:szCs w:val="20"/>
              </w:rPr>
              <w:t>7</w:t>
            </w:r>
          </w:p>
        </w:tc>
        <w:tc>
          <w:tcPr>
            <w:tcW w:w="2418" w:type="dxa"/>
            <w:tcBorders>
              <w:top w:val="single" w:sz="4" w:space="0" w:color="000000"/>
              <w:left w:val="single" w:sz="4" w:space="0" w:color="000000"/>
              <w:bottom w:val="single" w:sz="4" w:space="0" w:color="000000"/>
              <w:right w:val="single" w:sz="4" w:space="0" w:color="000000"/>
            </w:tcBorders>
          </w:tcPr>
          <w:p w:rsidR="002D55EE" w:rsidRPr="00CF4BA6" w:rsidRDefault="002D55EE" w:rsidP="00F13B7F">
            <w:pPr>
              <w:widowControl w:val="0"/>
              <w:autoSpaceDE w:val="0"/>
              <w:snapToGrid w:val="0"/>
              <w:spacing w:line="276" w:lineRule="auto"/>
              <w:jc w:val="center"/>
              <w:rPr>
                <w:rFonts w:eastAsia="Times New Roman"/>
                <w:sz w:val="20"/>
                <w:szCs w:val="20"/>
              </w:rPr>
            </w:pPr>
            <w:r w:rsidRPr="00CF4BA6">
              <w:rPr>
                <w:rFonts w:eastAsia="Times New Roman"/>
                <w:sz w:val="20"/>
                <w:szCs w:val="20"/>
              </w:rPr>
              <w:t xml:space="preserve">Администрация Крутологского сельского поселения </w:t>
            </w:r>
          </w:p>
        </w:tc>
        <w:tc>
          <w:tcPr>
            <w:tcW w:w="1674" w:type="dxa"/>
            <w:tcBorders>
              <w:top w:val="single" w:sz="4" w:space="0" w:color="000000"/>
              <w:left w:val="single" w:sz="4" w:space="0" w:color="000000"/>
              <w:bottom w:val="single" w:sz="4" w:space="0" w:color="000000"/>
            </w:tcBorders>
            <w:shd w:val="clear" w:color="auto" w:fill="auto"/>
          </w:tcPr>
          <w:p w:rsidR="002D55EE" w:rsidRPr="00CF4BA6" w:rsidRDefault="0011228C" w:rsidP="00F13B7F">
            <w:pPr>
              <w:widowControl w:val="0"/>
              <w:autoSpaceDE w:val="0"/>
              <w:snapToGrid w:val="0"/>
              <w:spacing w:line="276" w:lineRule="auto"/>
              <w:jc w:val="center"/>
              <w:rPr>
                <w:rFonts w:eastAsia="Times New Roman"/>
                <w:sz w:val="20"/>
                <w:szCs w:val="20"/>
              </w:rPr>
            </w:pPr>
            <w:r>
              <w:rPr>
                <w:rFonts w:eastAsia="Times New Roman"/>
                <w:sz w:val="20"/>
                <w:szCs w:val="20"/>
              </w:rPr>
              <w:t>1544,2</w:t>
            </w:r>
          </w:p>
        </w:tc>
        <w:tc>
          <w:tcPr>
            <w:tcW w:w="2268"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jc w:val="both"/>
              <w:rPr>
                <w:sz w:val="20"/>
                <w:szCs w:val="20"/>
              </w:rPr>
            </w:pPr>
            <w:r w:rsidRPr="00CF4BA6">
              <w:rPr>
                <w:sz w:val="20"/>
                <w:szCs w:val="20"/>
              </w:rPr>
              <w:t>повышение удовлетворенности населения у</w:t>
            </w:r>
            <w:r>
              <w:rPr>
                <w:sz w:val="20"/>
                <w:szCs w:val="20"/>
              </w:rPr>
              <w:t xml:space="preserve">ровнем безопасности жизни, </w:t>
            </w:r>
            <w:r w:rsidRPr="00CF4BA6">
              <w:rPr>
                <w:sz w:val="20"/>
                <w:szCs w:val="20"/>
              </w:rPr>
              <w:t xml:space="preserve">% от числа опрошенных; </w:t>
            </w:r>
          </w:p>
          <w:p w:rsidR="002D55EE" w:rsidRPr="00CF4BA6" w:rsidRDefault="002D55EE" w:rsidP="00F13B7F">
            <w:pPr>
              <w:ind w:firstLine="709"/>
              <w:jc w:val="both"/>
              <w:rPr>
                <w:rFonts w:eastAsia="Times New Roman"/>
                <w:sz w:val="20"/>
                <w:szCs w:val="20"/>
              </w:rPr>
            </w:pPr>
          </w:p>
        </w:tc>
        <w:tc>
          <w:tcPr>
            <w:tcW w:w="708"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t>60</w:t>
            </w:r>
          </w:p>
        </w:tc>
        <w:tc>
          <w:tcPr>
            <w:tcW w:w="709"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t>62</w:t>
            </w:r>
          </w:p>
        </w:tc>
        <w:tc>
          <w:tcPr>
            <w:tcW w:w="567"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t>65</w:t>
            </w:r>
          </w:p>
        </w:tc>
        <w:tc>
          <w:tcPr>
            <w:tcW w:w="567"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t>70</w:t>
            </w:r>
          </w:p>
        </w:tc>
        <w:tc>
          <w:tcPr>
            <w:tcW w:w="567"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t>75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p>
        </w:tc>
      </w:tr>
      <w:tr w:rsidR="002D55EE" w:rsidRPr="00CF4BA6" w:rsidTr="00F13B7F">
        <w:tc>
          <w:tcPr>
            <w:tcW w:w="698"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t>1.2.</w:t>
            </w:r>
          </w:p>
        </w:tc>
        <w:tc>
          <w:tcPr>
            <w:tcW w:w="2846" w:type="dxa"/>
            <w:tcBorders>
              <w:top w:val="single" w:sz="4" w:space="0" w:color="000000"/>
              <w:left w:val="single" w:sz="4" w:space="0" w:color="000000"/>
              <w:bottom w:val="single" w:sz="4" w:space="0" w:color="000000"/>
            </w:tcBorders>
            <w:shd w:val="clear" w:color="auto" w:fill="auto"/>
          </w:tcPr>
          <w:p w:rsidR="002D55EE" w:rsidRPr="00281B83" w:rsidRDefault="002D55EE" w:rsidP="00F13B7F">
            <w:pPr>
              <w:widowControl w:val="0"/>
              <w:autoSpaceDE w:val="0"/>
              <w:snapToGrid w:val="0"/>
              <w:spacing w:line="276" w:lineRule="auto"/>
              <w:jc w:val="center"/>
              <w:rPr>
                <w:rFonts w:eastAsia="Times New Roman"/>
                <w:sz w:val="20"/>
                <w:szCs w:val="20"/>
              </w:rPr>
            </w:pPr>
            <w:r w:rsidRPr="00281B83">
              <w:rPr>
                <w:rFonts w:eastAsia="Times New Roman"/>
                <w:sz w:val="20"/>
                <w:szCs w:val="20"/>
              </w:rPr>
              <w:t xml:space="preserve">Подпрограмма 2 «Организация досуга и обеспечение жителей поселения услугами культуры»  </w:t>
            </w:r>
          </w:p>
          <w:p w:rsidR="002D55EE" w:rsidRPr="00281B83" w:rsidRDefault="002D55EE" w:rsidP="00F13B7F">
            <w:pPr>
              <w:widowControl w:val="0"/>
              <w:autoSpaceDE w:val="0"/>
              <w:snapToGrid w:val="0"/>
              <w:spacing w:line="276" w:lineRule="auto"/>
              <w:jc w:val="center"/>
              <w:rPr>
                <w:rFonts w:eastAsia="Times New Roman"/>
                <w:sz w:val="20"/>
                <w:szCs w:val="20"/>
              </w:rPr>
            </w:pPr>
            <w:r w:rsidRPr="00281B83">
              <w:rPr>
                <w:rFonts w:eastAsia="Times New Roman"/>
                <w:sz w:val="20"/>
                <w:szCs w:val="20"/>
              </w:rPr>
              <w:lastRenderedPageBreak/>
              <w:t>(Создание условий для организации досуга, обеспечение жителей сельского поселения услугами учреждений культуры)</w:t>
            </w:r>
          </w:p>
        </w:tc>
        <w:tc>
          <w:tcPr>
            <w:tcW w:w="1119"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lastRenderedPageBreak/>
              <w:t>2021</w:t>
            </w:r>
          </w:p>
        </w:tc>
        <w:tc>
          <w:tcPr>
            <w:tcW w:w="1310" w:type="dxa"/>
            <w:tcBorders>
              <w:top w:val="single" w:sz="4" w:space="0" w:color="000000"/>
              <w:left w:val="single" w:sz="4" w:space="0" w:color="000000"/>
              <w:bottom w:val="single" w:sz="4" w:space="0" w:color="000000"/>
            </w:tcBorders>
            <w:shd w:val="clear" w:color="auto" w:fill="auto"/>
          </w:tcPr>
          <w:p w:rsidR="002D55EE" w:rsidRPr="00CF4BA6" w:rsidRDefault="002D55EE" w:rsidP="0011228C">
            <w:pPr>
              <w:widowControl w:val="0"/>
              <w:autoSpaceDE w:val="0"/>
              <w:snapToGrid w:val="0"/>
              <w:spacing w:line="276" w:lineRule="auto"/>
              <w:jc w:val="center"/>
              <w:rPr>
                <w:rFonts w:eastAsia="Times New Roman"/>
                <w:sz w:val="20"/>
                <w:szCs w:val="20"/>
              </w:rPr>
            </w:pPr>
            <w:r>
              <w:rPr>
                <w:rFonts w:eastAsia="Times New Roman"/>
                <w:sz w:val="20"/>
                <w:szCs w:val="20"/>
              </w:rPr>
              <w:t>202</w:t>
            </w:r>
            <w:r w:rsidR="0011228C">
              <w:rPr>
                <w:rFonts w:eastAsia="Times New Roman"/>
                <w:sz w:val="20"/>
                <w:szCs w:val="20"/>
              </w:rPr>
              <w:t>7</w:t>
            </w:r>
          </w:p>
        </w:tc>
        <w:tc>
          <w:tcPr>
            <w:tcW w:w="2418" w:type="dxa"/>
            <w:tcBorders>
              <w:top w:val="single" w:sz="4" w:space="0" w:color="000000"/>
              <w:left w:val="single" w:sz="4" w:space="0" w:color="000000"/>
              <w:bottom w:val="single" w:sz="4" w:space="0" w:color="000000"/>
              <w:right w:val="single" w:sz="4" w:space="0" w:color="000000"/>
            </w:tcBorders>
          </w:tcPr>
          <w:p w:rsidR="002D55EE" w:rsidRPr="00CF4BA6" w:rsidRDefault="002D55EE" w:rsidP="00F13B7F">
            <w:pPr>
              <w:widowControl w:val="0"/>
              <w:autoSpaceDE w:val="0"/>
              <w:snapToGrid w:val="0"/>
              <w:spacing w:line="276" w:lineRule="auto"/>
              <w:jc w:val="center"/>
              <w:rPr>
                <w:rFonts w:eastAsia="Times New Roman"/>
                <w:sz w:val="20"/>
                <w:szCs w:val="20"/>
              </w:rPr>
            </w:pPr>
            <w:r w:rsidRPr="00CF4BA6">
              <w:rPr>
                <w:rFonts w:eastAsia="Times New Roman"/>
                <w:sz w:val="20"/>
                <w:szCs w:val="20"/>
              </w:rPr>
              <w:t xml:space="preserve">Администрация Крутологского сельского поселения </w:t>
            </w:r>
          </w:p>
        </w:tc>
        <w:tc>
          <w:tcPr>
            <w:tcW w:w="1674" w:type="dxa"/>
            <w:tcBorders>
              <w:top w:val="single" w:sz="4" w:space="0" w:color="000000"/>
              <w:left w:val="single" w:sz="4" w:space="0" w:color="000000"/>
              <w:bottom w:val="single" w:sz="4" w:space="0" w:color="000000"/>
            </w:tcBorders>
            <w:shd w:val="clear" w:color="auto" w:fill="auto"/>
          </w:tcPr>
          <w:p w:rsidR="002D55EE" w:rsidRPr="00CF4BA6" w:rsidRDefault="0011228C" w:rsidP="00F13B7F">
            <w:pPr>
              <w:widowControl w:val="0"/>
              <w:autoSpaceDE w:val="0"/>
              <w:snapToGrid w:val="0"/>
              <w:spacing w:line="276" w:lineRule="auto"/>
              <w:jc w:val="center"/>
              <w:rPr>
                <w:rFonts w:eastAsia="Times New Roman"/>
                <w:sz w:val="20"/>
                <w:szCs w:val="20"/>
              </w:rPr>
            </w:pPr>
            <w:r>
              <w:rPr>
                <w:rFonts w:eastAsia="Times New Roman"/>
                <w:sz w:val="20"/>
                <w:szCs w:val="20"/>
              </w:rPr>
              <w:t>18104,2</w:t>
            </w:r>
          </w:p>
        </w:tc>
        <w:tc>
          <w:tcPr>
            <w:tcW w:w="2268"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jc w:val="both"/>
              <w:rPr>
                <w:sz w:val="20"/>
                <w:szCs w:val="20"/>
              </w:rPr>
            </w:pPr>
            <w:r w:rsidRPr="00CF4BA6">
              <w:rPr>
                <w:sz w:val="20"/>
                <w:szCs w:val="20"/>
              </w:rPr>
              <w:t xml:space="preserve">повышение удовлетворенности населения качеством </w:t>
            </w:r>
            <w:r w:rsidRPr="00CF4BA6">
              <w:rPr>
                <w:sz w:val="20"/>
                <w:szCs w:val="20"/>
              </w:rPr>
              <w:lastRenderedPageBreak/>
              <w:t>предостав</w:t>
            </w:r>
            <w:r>
              <w:rPr>
                <w:sz w:val="20"/>
                <w:szCs w:val="20"/>
              </w:rPr>
              <w:t>ляемых услуг в сфере культуры, % от числа опрошенных</w:t>
            </w:r>
          </w:p>
        </w:tc>
        <w:tc>
          <w:tcPr>
            <w:tcW w:w="708"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lastRenderedPageBreak/>
              <w:t>70</w:t>
            </w:r>
          </w:p>
        </w:tc>
        <w:tc>
          <w:tcPr>
            <w:tcW w:w="709"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t>80</w:t>
            </w:r>
          </w:p>
        </w:tc>
        <w:tc>
          <w:tcPr>
            <w:tcW w:w="567"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t>85</w:t>
            </w:r>
          </w:p>
        </w:tc>
        <w:tc>
          <w:tcPr>
            <w:tcW w:w="567"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t>90</w:t>
            </w:r>
          </w:p>
        </w:tc>
        <w:tc>
          <w:tcPr>
            <w:tcW w:w="567"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t>98</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p>
        </w:tc>
      </w:tr>
      <w:tr w:rsidR="002D55EE" w:rsidRPr="00CF4BA6" w:rsidTr="00F13B7F">
        <w:tc>
          <w:tcPr>
            <w:tcW w:w="698"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lastRenderedPageBreak/>
              <w:t>1.3.</w:t>
            </w:r>
          </w:p>
        </w:tc>
        <w:tc>
          <w:tcPr>
            <w:tcW w:w="2846" w:type="dxa"/>
            <w:tcBorders>
              <w:top w:val="single" w:sz="4" w:space="0" w:color="000000"/>
              <w:left w:val="single" w:sz="4" w:space="0" w:color="000000"/>
              <w:bottom w:val="single" w:sz="4" w:space="0" w:color="000000"/>
            </w:tcBorders>
            <w:shd w:val="clear" w:color="auto" w:fill="auto"/>
          </w:tcPr>
          <w:p w:rsidR="002D55EE" w:rsidRPr="00281B83" w:rsidRDefault="002D55EE" w:rsidP="00F13B7F">
            <w:pPr>
              <w:widowControl w:val="0"/>
              <w:autoSpaceDE w:val="0"/>
              <w:snapToGrid w:val="0"/>
              <w:spacing w:line="276" w:lineRule="auto"/>
              <w:jc w:val="center"/>
              <w:rPr>
                <w:rFonts w:eastAsia="Times New Roman"/>
                <w:sz w:val="20"/>
                <w:szCs w:val="20"/>
              </w:rPr>
            </w:pPr>
            <w:r w:rsidRPr="00281B83">
              <w:rPr>
                <w:rFonts w:eastAsia="Times New Roman"/>
                <w:sz w:val="20"/>
                <w:szCs w:val="20"/>
              </w:rPr>
              <w:t>Подпрограмма 3 "Развитие физической культуры, массового спорта и молодежной политики"</w:t>
            </w:r>
          </w:p>
          <w:p w:rsidR="002D55EE" w:rsidRPr="00CF4BA6" w:rsidRDefault="002D55EE" w:rsidP="00F13B7F">
            <w:pPr>
              <w:widowControl w:val="0"/>
              <w:autoSpaceDE w:val="0"/>
              <w:snapToGrid w:val="0"/>
              <w:spacing w:line="276" w:lineRule="auto"/>
              <w:jc w:val="center"/>
              <w:rPr>
                <w:rFonts w:eastAsia="Times New Roman"/>
                <w:sz w:val="20"/>
                <w:szCs w:val="20"/>
              </w:rPr>
            </w:pPr>
            <w:r w:rsidRPr="00281B83">
              <w:rPr>
                <w:rFonts w:eastAsia="Times New Roman"/>
                <w:sz w:val="20"/>
                <w:szCs w:val="20"/>
              </w:rPr>
              <w:t>(Обеспечение условий для развития на территории поселения физической культуры, организация проведения спортивных мероприятий и работы с молодежью)</w:t>
            </w:r>
          </w:p>
        </w:tc>
        <w:tc>
          <w:tcPr>
            <w:tcW w:w="1119"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t>2021</w:t>
            </w:r>
          </w:p>
        </w:tc>
        <w:tc>
          <w:tcPr>
            <w:tcW w:w="1310" w:type="dxa"/>
            <w:tcBorders>
              <w:top w:val="single" w:sz="4" w:space="0" w:color="000000"/>
              <w:left w:val="single" w:sz="4" w:space="0" w:color="000000"/>
              <w:bottom w:val="single" w:sz="4" w:space="0" w:color="000000"/>
            </w:tcBorders>
            <w:shd w:val="clear" w:color="auto" w:fill="auto"/>
          </w:tcPr>
          <w:p w:rsidR="002D55EE" w:rsidRPr="00CF4BA6" w:rsidRDefault="002D55EE" w:rsidP="0011228C">
            <w:pPr>
              <w:widowControl w:val="0"/>
              <w:autoSpaceDE w:val="0"/>
              <w:snapToGrid w:val="0"/>
              <w:spacing w:line="276" w:lineRule="auto"/>
              <w:jc w:val="center"/>
              <w:rPr>
                <w:rFonts w:eastAsia="Times New Roman"/>
                <w:sz w:val="20"/>
                <w:szCs w:val="20"/>
              </w:rPr>
            </w:pPr>
            <w:r>
              <w:rPr>
                <w:rFonts w:eastAsia="Times New Roman"/>
                <w:sz w:val="20"/>
                <w:szCs w:val="20"/>
              </w:rPr>
              <w:t>202</w:t>
            </w:r>
            <w:r w:rsidR="0011228C">
              <w:rPr>
                <w:rFonts w:eastAsia="Times New Roman"/>
                <w:sz w:val="20"/>
                <w:szCs w:val="20"/>
              </w:rPr>
              <w:t>7</w:t>
            </w:r>
          </w:p>
        </w:tc>
        <w:tc>
          <w:tcPr>
            <w:tcW w:w="2418" w:type="dxa"/>
            <w:tcBorders>
              <w:top w:val="single" w:sz="4" w:space="0" w:color="000000"/>
              <w:left w:val="single" w:sz="4" w:space="0" w:color="000000"/>
              <w:bottom w:val="single" w:sz="4" w:space="0" w:color="000000"/>
              <w:right w:val="single" w:sz="4" w:space="0" w:color="000000"/>
            </w:tcBorders>
          </w:tcPr>
          <w:p w:rsidR="002D55EE" w:rsidRPr="00CF4BA6" w:rsidRDefault="002D55EE" w:rsidP="00F13B7F">
            <w:pPr>
              <w:widowControl w:val="0"/>
              <w:autoSpaceDE w:val="0"/>
              <w:snapToGrid w:val="0"/>
              <w:spacing w:line="276" w:lineRule="auto"/>
              <w:jc w:val="center"/>
              <w:rPr>
                <w:rFonts w:eastAsia="Times New Roman"/>
                <w:sz w:val="20"/>
                <w:szCs w:val="20"/>
              </w:rPr>
            </w:pPr>
            <w:r w:rsidRPr="00CF4BA6">
              <w:rPr>
                <w:rFonts w:eastAsia="Times New Roman"/>
                <w:sz w:val="20"/>
                <w:szCs w:val="20"/>
              </w:rPr>
              <w:t xml:space="preserve">Администрация Крутологского сельского поселения </w:t>
            </w:r>
          </w:p>
        </w:tc>
        <w:tc>
          <w:tcPr>
            <w:tcW w:w="1674" w:type="dxa"/>
            <w:tcBorders>
              <w:top w:val="single" w:sz="4" w:space="0" w:color="000000"/>
              <w:left w:val="single" w:sz="4" w:space="0" w:color="000000"/>
              <w:bottom w:val="single" w:sz="4" w:space="0" w:color="000000"/>
            </w:tcBorders>
            <w:shd w:val="clear" w:color="auto" w:fill="auto"/>
          </w:tcPr>
          <w:p w:rsidR="002D55EE" w:rsidRPr="00CF4BA6" w:rsidRDefault="005C67DB" w:rsidP="00F13B7F">
            <w:pPr>
              <w:widowControl w:val="0"/>
              <w:autoSpaceDE w:val="0"/>
              <w:snapToGrid w:val="0"/>
              <w:spacing w:line="276" w:lineRule="auto"/>
              <w:jc w:val="center"/>
              <w:rPr>
                <w:rFonts w:eastAsia="Times New Roman"/>
                <w:sz w:val="20"/>
                <w:szCs w:val="20"/>
              </w:rPr>
            </w:pPr>
            <w:r>
              <w:rPr>
                <w:rFonts w:eastAsia="Times New Roman"/>
                <w:sz w:val="20"/>
                <w:szCs w:val="20"/>
              </w:rPr>
              <w:t>91,7</w:t>
            </w:r>
          </w:p>
        </w:tc>
        <w:tc>
          <w:tcPr>
            <w:tcW w:w="2268"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jc w:val="both"/>
              <w:rPr>
                <w:sz w:val="20"/>
                <w:szCs w:val="20"/>
              </w:rPr>
            </w:pPr>
            <w:r w:rsidRPr="00CF4BA6">
              <w:rPr>
                <w:sz w:val="20"/>
                <w:szCs w:val="20"/>
              </w:rPr>
              <w:t>повышение удовлетворенности населения качеством предоставляемых услуг в сфере физической культуры и спорта, эффективностью прово</w:t>
            </w:r>
            <w:r>
              <w:rPr>
                <w:sz w:val="20"/>
                <w:szCs w:val="20"/>
              </w:rPr>
              <w:t>димой молодежной политики, % от числа опрошенных</w:t>
            </w:r>
          </w:p>
        </w:tc>
        <w:tc>
          <w:tcPr>
            <w:tcW w:w="708"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t>70</w:t>
            </w:r>
          </w:p>
        </w:tc>
        <w:tc>
          <w:tcPr>
            <w:tcW w:w="709"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t>80</w:t>
            </w:r>
          </w:p>
        </w:tc>
        <w:tc>
          <w:tcPr>
            <w:tcW w:w="567"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t>85</w:t>
            </w:r>
          </w:p>
        </w:tc>
        <w:tc>
          <w:tcPr>
            <w:tcW w:w="567"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t>90</w:t>
            </w:r>
          </w:p>
        </w:tc>
        <w:tc>
          <w:tcPr>
            <w:tcW w:w="567"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t>98</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p>
        </w:tc>
      </w:tr>
      <w:tr w:rsidR="002D55EE" w:rsidRPr="00CF4BA6" w:rsidTr="00F13B7F">
        <w:tc>
          <w:tcPr>
            <w:tcW w:w="698"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t>1.4.</w:t>
            </w:r>
          </w:p>
        </w:tc>
        <w:tc>
          <w:tcPr>
            <w:tcW w:w="2846" w:type="dxa"/>
            <w:tcBorders>
              <w:top w:val="single" w:sz="4" w:space="0" w:color="000000"/>
              <w:left w:val="single" w:sz="4" w:space="0" w:color="000000"/>
              <w:bottom w:val="single" w:sz="4" w:space="0" w:color="000000"/>
            </w:tcBorders>
            <w:shd w:val="clear" w:color="auto" w:fill="auto"/>
          </w:tcPr>
          <w:p w:rsidR="002D55EE" w:rsidRPr="00281B83" w:rsidRDefault="002D55EE" w:rsidP="00F13B7F">
            <w:pPr>
              <w:widowControl w:val="0"/>
              <w:autoSpaceDE w:val="0"/>
              <w:snapToGrid w:val="0"/>
              <w:spacing w:line="276" w:lineRule="auto"/>
              <w:jc w:val="center"/>
              <w:rPr>
                <w:rFonts w:eastAsia="Times New Roman"/>
                <w:sz w:val="20"/>
                <w:szCs w:val="20"/>
              </w:rPr>
            </w:pPr>
            <w:r w:rsidRPr="00281B83">
              <w:rPr>
                <w:rFonts w:eastAsia="Times New Roman"/>
                <w:sz w:val="20"/>
                <w:szCs w:val="20"/>
              </w:rPr>
              <w:t>Подпрограмма 4 «Развитие дорожной сети Крутологского сельского поселения»</w:t>
            </w:r>
          </w:p>
          <w:p w:rsidR="002D55EE" w:rsidRPr="00CF4BA6" w:rsidRDefault="002D55EE" w:rsidP="00F13B7F">
            <w:pPr>
              <w:widowControl w:val="0"/>
              <w:autoSpaceDE w:val="0"/>
              <w:snapToGrid w:val="0"/>
              <w:spacing w:line="276" w:lineRule="auto"/>
              <w:jc w:val="center"/>
              <w:rPr>
                <w:rFonts w:eastAsia="Times New Roman"/>
                <w:sz w:val="20"/>
                <w:szCs w:val="20"/>
              </w:rPr>
            </w:pPr>
            <w:r w:rsidRPr="00281B83">
              <w:rPr>
                <w:rFonts w:eastAsia="Times New Roman"/>
                <w:sz w:val="20"/>
                <w:szCs w:val="20"/>
              </w:rPr>
              <w:t>(Совершенствование и развитие дорожной сети поселения)</w:t>
            </w:r>
          </w:p>
        </w:tc>
        <w:tc>
          <w:tcPr>
            <w:tcW w:w="1119"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t>2021</w:t>
            </w:r>
          </w:p>
        </w:tc>
        <w:tc>
          <w:tcPr>
            <w:tcW w:w="1310" w:type="dxa"/>
            <w:tcBorders>
              <w:top w:val="single" w:sz="4" w:space="0" w:color="000000"/>
              <w:left w:val="single" w:sz="4" w:space="0" w:color="000000"/>
              <w:bottom w:val="single" w:sz="4" w:space="0" w:color="000000"/>
            </w:tcBorders>
            <w:shd w:val="clear" w:color="auto" w:fill="auto"/>
          </w:tcPr>
          <w:p w:rsidR="002D55EE" w:rsidRPr="00CF4BA6" w:rsidRDefault="002D55EE" w:rsidP="0011228C">
            <w:pPr>
              <w:widowControl w:val="0"/>
              <w:autoSpaceDE w:val="0"/>
              <w:snapToGrid w:val="0"/>
              <w:spacing w:line="276" w:lineRule="auto"/>
              <w:jc w:val="center"/>
              <w:rPr>
                <w:rFonts w:eastAsia="Times New Roman"/>
                <w:sz w:val="20"/>
                <w:szCs w:val="20"/>
              </w:rPr>
            </w:pPr>
            <w:r>
              <w:rPr>
                <w:rFonts w:eastAsia="Times New Roman"/>
                <w:sz w:val="20"/>
                <w:szCs w:val="20"/>
              </w:rPr>
              <w:t>202</w:t>
            </w:r>
            <w:r w:rsidR="0011228C">
              <w:rPr>
                <w:rFonts w:eastAsia="Times New Roman"/>
                <w:sz w:val="20"/>
                <w:szCs w:val="20"/>
              </w:rPr>
              <w:t>7</w:t>
            </w:r>
          </w:p>
        </w:tc>
        <w:tc>
          <w:tcPr>
            <w:tcW w:w="2418" w:type="dxa"/>
            <w:tcBorders>
              <w:top w:val="single" w:sz="4" w:space="0" w:color="000000"/>
              <w:left w:val="single" w:sz="4" w:space="0" w:color="000000"/>
              <w:bottom w:val="single" w:sz="4" w:space="0" w:color="000000"/>
              <w:right w:val="single" w:sz="4" w:space="0" w:color="000000"/>
            </w:tcBorders>
          </w:tcPr>
          <w:p w:rsidR="002D55EE" w:rsidRPr="00CF4BA6" w:rsidRDefault="002D55EE" w:rsidP="00F13B7F">
            <w:pPr>
              <w:widowControl w:val="0"/>
              <w:autoSpaceDE w:val="0"/>
              <w:snapToGrid w:val="0"/>
              <w:spacing w:line="276" w:lineRule="auto"/>
              <w:jc w:val="center"/>
              <w:rPr>
                <w:rFonts w:eastAsia="Times New Roman"/>
                <w:sz w:val="20"/>
                <w:szCs w:val="20"/>
              </w:rPr>
            </w:pPr>
            <w:r w:rsidRPr="00CF4BA6">
              <w:rPr>
                <w:rFonts w:eastAsia="Times New Roman"/>
                <w:sz w:val="20"/>
                <w:szCs w:val="20"/>
              </w:rPr>
              <w:t xml:space="preserve">Администрация Крутологского сельского поселения </w:t>
            </w:r>
          </w:p>
        </w:tc>
        <w:tc>
          <w:tcPr>
            <w:tcW w:w="1674" w:type="dxa"/>
            <w:tcBorders>
              <w:top w:val="single" w:sz="4" w:space="0" w:color="000000"/>
              <w:left w:val="single" w:sz="4" w:space="0" w:color="000000"/>
              <w:bottom w:val="single" w:sz="4" w:space="0" w:color="000000"/>
            </w:tcBorders>
            <w:shd w:val="clear" w:color="auto" w:fill="auto"/>
          </w:tcPr>
          <w:p w:rsidR="002D55EE" w:rsidRPr="00CF4BA6" w:rsidRDefault="0011228C" w:rsidP="00F13B7F">
            <w:pPr>
              <w:widowControl w:val="0"/>
              <w:autoSpaceDE w:val="0"/>
              <w:snapToGrid w:val="0"/>
              <w:spacing w:line="276" w:lineRule="auto"/>
              <w:jc w:val="center"/>
              <w:rPr>
                <w:rFonts w:eastAsia="Times New Roman"/>
                <w:sz w:val="20"/>
                <w:szCs w:val="20"/>
              </w:rPr>
            </w:pPr>
            <w:r>
              <w:rPr>
                <w:rFonts w:eastAsia="Times New Roman"/>
                <w:sz w:val="20"/>
                <w:szCs w:val="20"/>
              </w:rPr>
              <w:t>8279,9</w:t>
            </w:r>
            <w:bookmarkStart w:id="23" w:name="_GoBack"/>
            <w:bookmarkEnd w:id="23"/>
          </w:p>
        </w:tc>
        <w:tc>
          <w:tcPr>
            <w:tcW w:w="2268"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jc w:val="both"/>
              <w:rPr>
                <w:sz w:val="20"/>
                <w:szCs w:val="20"/>
              </w:rPr>
            </w:pPr>
            <w:r w:rsidRPr="00CF4BA6">
              <w:rPr>
                <w:sz w:val="20"/>
                <w:szCs w:val="20"/>
              </w:rPr>
              <w:t>повышение удовлетворенности населения уров</w:t>
            </w:r>
            <w:r>
              <w:rPr>
                <w:sz w:val="20"/>
                <w:szCs w:val="20"/>
              </w:rPr>
              <w:t>нем развития дорожной сети, % от числа опрошенных</w:t>
            </w:r>
          </w:p>
        </w:tc>
        <w:tc>
          <w:tcPr>
            <w:tcW w:w="708"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t>70</w:t>
            </w:r>
          </w:p>
        </w:tc>
        <w:tc>
          <w:tcPr>
            <w:tcW w:w="709"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t>75</w:t>
            </w:r>
          </w:p>
        </w:tc>
        <w:tc>
          <w:tcPr>
            <w:tcW w:w="567"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t>78</w:t>
            </w:r>
          </w:p>
        </w:tc>
        <w:tc>
          <w:tcPr>
            <w:tcW w:w="567"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t>80</w:t>
            </w:r>
          </w:p>
        </w:tc>
        <w:tc>
          <w:tcPr>
            <w:tcW w:w="567"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t>85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p>
        </w:tc>
      </w:tr>
      <w:tr w:rsidR="002D55EE" w:rsidRPr="00CF4BA6" w:rsidTr="00F13B7F">
        <w:tc>
          <w:tcPr>
            <w:tcW w:w="698"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t>1.5.</w:t>
            </w:r>
          </w:p>
        </w:tc>
        <w:tc>
          <w:tcPr>
            <w:tcW w:w="2846" w:type="dxa"/>
            <w:tcBorders>
              <w:top w:val="single" w:sz="4" w:space="0" w:color="000000"/>
              <w:left w:val="single" w:sz="4" w:space="0" w:color="000000"/>
              <w:bottom w:val="single" w:sz="4" w:space="0" w:color="000000"/>
            </w:tcBorders>
            <w:shd w:val="clear" w:color="auto" w:fill="auto"/>
          </w:tcPr>
          <w:p w:rsidR="002D55EE" w:rsidRPr="00281B83" w:rsidRDefault="002D55EE" w:rsidP="00F13B7F">
            <w:pPr>
              <w:widowControl w:val="0"/>
              <w:autoSpaceDE w:val="0"/>
              <w:snapToGrid w:val="0"/>
              <w:spacing w:line="276" w:lineRule="auto"/>
              <w:jc w:val="center"/>
              <w:rPr>
                <w:rFonts w:eastAsia="Times New Roman"/>
                <w:sz w:val="20"/>
                <w:szCs w:val="20"/>
              </w:rPr>
            </w:pPr>
            <w:r w:rsidRPr="00281B83">
              <w:rPr>
                <w:rFonts w:eastAsia="Times New Roman"/>
                <w:sz w:val="20"/>
                <w:szCs w:val="20"/>
              </w:rPr>
              <w:t>Подпрограмма 5 "Благоустройство территории Крутологского сельского поселения"</w:t>
            </w:r>
          </w:p>
          <w:p w:rsidR="002D55EE" w:rsidRPr="00281B83" w:rsidRDefault="002D55EE" w:rsidP="00F13B7F">
            <w:pPr>
              <w:widowControl w:val="0"/>
              <w:autoSpaceDE w:val="0"/>
              <w:snapToGrid w:val="0"/>
              <w:spacing w:line="276" w:lineRule="auto"/>
              <w:jc w:val="center"/>
              <w:rPr>
                <w:rFonts w:eastAsia="Times New Roman"/>
                <w:sz w:val="20"/>
                <w:szCs w:val="20"/>
              </w:rPr>
            </w:pPr>
            <w:r w:rsidRPr="00281B83">
              <w:rPr>
                <w:rFonts w:eastAsia="Times New Roman"/>
                <w:sz w:val="20"/>
                <w:szCs w:val="20"/>
              </w:rPr>
              <w:t xml:space="preserve">(Поддержание и улучшение санитарного и эстетического состояния территории проживания населения поселения)  </w:t>
            </w:r>
          </w:p>
        </w:tc>
        <w:tc>
          <w:tcPr>
            <w:tcW w:w="1119"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t>2021</w:t>
            </w:r>
          </w:p>
        </w:tc>
        <w:tc>
          <w:tcPr>
            <w:tcW w:w="1310" w:type="dxa"/>
            <w:tcBorders>
              <w:top w:val="single" w:sz="4" w:space="0" w:color="000000"/>
              <w:left w:val="single" w:sz="4" w:space="0" w:color="000000"/>
              <w:bottom w:val="single" w:sz="4" w:space="0" w:color="000000"/>
            </w:tcBorders>
            <w:shd w:val="clear" w:color="auto" w:fill="auto"/>
          </w:tcPr>
          <w:p w:rsidR="002D55EE" w:rsidRPr="00CF4BA6" w:rsidRDefault="002D55EE" w:rsidP="0011228C">
            <w:pPr>
              <w:widowControl w:val="0"/>
              <w:autoSpaceDE w:val="0"/>
              <w:snapToGrid w:val="0"/>
              <w:spacing w:line="276" w:lineRule="auto"/>
              <w:jc w:val="center"/>
              <w:rPr>
                <w:rFonts w:eastAsia="Times New Roman"/>
                <w:sz w:val="20"/>
                <w:szCs w:val="20"/>
              </w:rPr>
            </w:pPr>
            <w:r>
              <w:rPr>
                <w:rFonts w:eastAsia="Times New Roman"/>
                <w:sz w:val="20"/>
                <w:szCs w:val="20"/>
              </w:rPr>
              <w:t>202</w:t>
            </w:r>
            <w:r w:rsidR="0011228C">
              <w:rPr>
                <w:rFonts w:eastAsia="Times New Roman"/>
                <w:sz w:val="20"/>
                <w:szCs w:val="20"/>
              </w:rPr>
              <w:t>7</w:t>
            </w:r>
          </w:p>
        </w:tc>
        <w:tc>
          <w:tcPr>
            <w:tcW w:w="2418" w:type="dxa"/>
            <w:tcBorders>
              <w:top w:val="single" w:sz="4" w:space="0" w:color="000000"/>
              <w:left w:val="single" w:sz="4" w:space="0" w:color="000000"/>
              <w:bottom w:val="single" w:sz="4" w:space="0" w:color="000000"/>
              <w:right w:val="single" w:sz="4" w:space="0" w:color="000000"/>
            </w:tcBorders>
          </w:tcPr>
          <w:p w:rsidR="002D55EE" w:rsidRPr="00CF4BA6" w:rsidRDefault="002D55EE" w:rsidP="00F13B7F">
            <w:pPr>
              <w:widowControl w:val="0"/>
              <w:autoSpaceDE w:val="0"/>
              <w:snapToGrid w:val="0"/>
              <w:spacing w:line="276" w:lineRule="auto"/>
              <w:jc w:val="center"/>
              <w:rPr>
                <w:rFonts w:eastAsia="Times New Roman"/>
                <w:sz w:val="20"/>
                <w:szCs w:val="20"/>
              </w:rPr>
            </w:pPr>
            <w:r w:rsidRPr="00CF4BA6">
              <w:rPr>
                <w:rFonts w:eastAsia="Times New Roman"/>
                <w:sz w:val="20"/>
                <w:szCs w:val="20"/>
              </w:rPr>
              <w:t xml:space="preserve">Администрация Крутологского сельского поселения </w:t>
            </w:r>
          </w:p>
        </w:tc>
        <w:tc>
          <w:tcPr>
            <w:tcW w:w="1674" w:type="dxa"/>
            <w:tcBorders>
              <w:top w:val="single" w:sz="4" w:space="0" w:color="000000"/>
              <w:left w:val="single" w:sz="4" w:space="0" w:color="000000"/>
              <w:bottom w:val="single" w:sz="4" w:space="0" w:color="000000"/>
            </w:tcBorders>
            <w:shd w:val="clear" w:color="auto" w:fill="auto"/>
          </w:tcPr>
          <w:p w:rsidR="002D55EE" w:rsidRPr="00CF4BA6" w:rsidRDefault="0011228C" w:rsidP="00F13B7F">
            <w:pPr>
              <w:widowControl w:val="0"/>
              <w:autoSpaceDE w:val="0"/>
              <w:snapToGrid w:val="0"/>
              <w:spacing w:line="276" w:lineRule="auto"/>
              <w:jc w:val="center"/>
              <w:rPr>
                <w:rFonts w:eastAsia="Times New Roman"/>
                <w:sz w:val="20"/>
                <w:szCs w:val="20"/>
              </w:rPr>
            </w:pPr>
            <w:r>
              <w:rPr>
                <w:rFonts w:eastAsia="Times New Roman"/>
                <w:sz w:val="20"/>
                <w:szCs w:val="20"/>
              </w:rPr>
              <w:t>46327,4</w:t>
            </w:r>
          </w:p>
        </w:tc>
        <w:tc>
          <w:tcPr>
            <w:tcW w:w="2268"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jc w:val="both"/>
              <w:rPr>
                <w:sz w:val="20"/>
                <w:szCs w:val="20"/>
              </w:rPr>
            </w:pPr>
            <w:r w:rsidRPr="00CF4BA6">
              <w:rPr>
                <w:sz w:val="20"/>
                <w:szCs w:val="20"/>
              </w:rPr>
              <w:t>повышение удовлетворенности населени</w:t>
            </w:r>
            <w:r>
              <w:rPr>
                <w:sz w:val="20"/>
                <w:szCs w:val="20"/>
              </w:rPr>
              <w:t xml:space="preserve">я уровнем благоустройства, </w:t>
            </w:r>
            <w:r w:rsidRPr="00CF4BA6">
              <w:rPr>
                <w:sz w:val="20"/>
                <w:szCs w:val="20"/>
              </w:rPr>
              <w:t>% от числа опрошенных</w:t>
            </w:r>
          </w:p>
        </w:tc>
        <w:tc>
          <w:tcPr>
            <w:tcW w:w="708"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t>70</w:t>
            </w:r>
          </w:p>
        </w:tc>
        <w:tc>
          <w:tcPr>
            <w:tcW w:w="709"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t>75</w:t>
            </w:r>
          </w:p>
        </w:tc>
        <w:tc>
          <w:tcPr>
            <w:tcW w:w="567"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t>80</w:t>
            </w:r>
          </w:p>
        </w:tc>
        <w:tc>
          <w:tcPr>
            <w:tcW w:w="567"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t>85</w:t>
            </w:r>
          </w:p>
        </w:tc>
        <w:tc>
          <w:tcPr>
            <w:tcW w:w="567"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t>90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p>
        </w:tc>
      </w:tr>
      <w:tr w:rsidR="002D55EE" w:rsidRPr="00CF4BA6" w:rsidTr="00F13B7F">
        <w:tc>
          <w:tcPr>
            <w:tcW w:w="698"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t>1.6.</w:t>
            </w:r>
          </w:p>
        </w:tc>
        <w:tc>
          <w:tcPr>
            <w:tcW w:w="2846" w:type="dxa"/>
            <w:tcBorders>
              <w:top w:val="single" w:sz="4" w:space="0" w:color="000000"/>
              <w:left w:val="single" w:sz="4" w:space="0" w:color="000000"/>
              <w:bottom w:val="single" w:sz="4" w:space="0" w:color="000000"/>
            </w:tcBorders>
            <w:shd w:val="clear" w:color="auto" w:fill="auto"/>
          </w:tcPr>
          <w:p w:rsidR="002D55EE" w:rsidRPr="00281B83" w:rsidRDefault="002D55EE" w:rsidP="00F13B7F">
            <w:pPr>
              <w:widowControl w:val="0"/>
              <w:autoSpaceDE w:val="0"/>
              <w:snapToGrid w:val="0"/>
              <w:spacing w:line="276" w:lineRule="auto"/>
              <w:jc w:val="center"/>
              <w:rPr>
                <w:rFonts w:eastAsia="Times New Roman"/>
                <w:sz w:val="20"/>
                <w:szCs w:val="20"/>
              </w:rPr>
            </w:pPr>
            <w:r w:rsidRPr="00281B83">
              <w:rPr>
                <w:rFonts w:eastAsia="Times New Roman"/>
                <w:bCs/>
                <w:sz w:val="20"/>
                <w:szCs w:val="20"/>
              </w:rPr>
              <w:t xml:space="preserve">Подпрограмма 6 </w:t>
            </w:r>
            <w:r w:rsidRPr="00281B83">
              <w:rPr>
                <w:rFonts w:eastAsia="Times New Roman"/>
                <w:sz w:val="20"/>
                <w:szCs w:val="20"/>
              </w:rPr>
              <w:t xml:space="preserve">"Повышение качества и доступности </w:t>
            </w:r>
            <w:r w:rsidRPr="00281B83">
              <w:rPr>
                <w:rFonts w:eastAsia="Times New Roman"/>
                <w:sz w:val="20"/>
                <w:szCs w:val="20"/>
              </w:rPr>
              <w:lastRenderedPageBreak/>
              <w:t>муниципальных услуг"</w:t>
            </w:r>
          </w:p>
          <w:p w:rsidR="002D55EE" w:rsidRPr="00281B83" w:rsidRDefault="002D55EE" w:rsidP="00F13B7F">
            <w:pPr>
              <w:widowControl w:val="0"/>
              <w:autoSpaceDE w:val="0"/>
              <w:snapToGrid w:val="0"/>
              <w:spacing w:line="276" w:lineRule="auto"/>
              <w:jc w:val="center"/>
              <w:rPr>
                <w:rFonts w:eastAsia="Times New Roman"/>
                <w:sz w:val="20"/>
                <w:szCs w:val="20"/>
              </w:rPr>
            </w:pPr>
            <w:r w:rsidRPr="00281B83">
              <w:rPr>
                <w:rFonts w:eastAsia="Times New Roman"/>
                <w:sz w:val="20"/>
                <w:szCs w:val="20"/>
              </w:rPr>
              <w:t>(Создание условий для повышения качества и доступности государственных и муниципальных услуг)</w:t>
            </w:r>
          </w:p>
        </w:tc>
        <w:tc>
          <w:tcPr>
            <w:tcW w:w="1119"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lastRenderedPageBreak/>
              <w:t>2021</w:t>
            </w:r>
          </w:p>
        </w:tc>
        <w:tc>
          <w:tcPr>
            <w:tcW w:w="1310" w:type="dxa"/>
            <w:tcBorders>
              <w:top w:val="single" w:sz="4" w:space="0" w:color="000000"/>
              <w:left w:val="single" w:sz="4" w:space="0" w:color="000000"/>
              <w:bottom w:val="single" w:sz="4" w:space="0" w:color="000000"/>
            </w:tcBorders>
            <w:shd w:val="clear" w:color="auto" w:fill="auto"/>
          </w:tcPr>
          <w:p w:rsidR="002D55EE" w:rsidRPr="00CF4BA6" w:rsidRDefault="002D55EE" w:rsidP="0011228C">
            <w:pPr>
              <w:widowControl w:val="0"/>
              <w:autoSpaceDE w:val="0"/>
              <w:snapToGrid w:val="0"/>
              <w:spacing w:line="276" w:lineRule="auto"/>
              <w:jc w:val="center"/>
              <w:rPr>
                <w:rFonts w:eastAsia="Times New Roman"/>
                <w:sz w:val="20"/>
                <w:szCs w:val="20"/>
              </w:rPr>
            </w:pPr>
            <w:r>
              <w:rPr>
                <w:rFonts w:eastAsia="Times New Roman"/>
                <w:sz w:val="20"/>
                <w:szCs w:val="20"/>
              </w:rPr>
              <w:t>202</w:t>
            </w:r>
            <w:r w:rsidR="0011228C">
              <w:rPr>
                <w:rFonts w:eastAsia="Times New Roman"/>
                <w:sz w:val="20"/>
                <w:szCs w:val="20"/>
              </w:rPr>
              <w:t>7</w:t>
            </w:r>
          </w:p>
        </w:tc>
        <w:tc>
          <w:tcPr>
            <w:tcW w:w="2418" w:type="dxa"/>
            <w:tcBorders>
              <w:top w:val="single" w:sz="4" w:space="0" w:color="000000"/>
              <w:left w:val="single" w:sz="4" w:space="0" w:color="000000"/>
              <w:bottom w:val="single" w:sz="4" w:space="0" w:color="000000"/>
              <w:right w:val="single" w:sz="4" w:space="0" w:color="000000"/>
            </w:tcBorders>
          </w:tcPr>
          <w:p w:rsidR="002D55EE" w:rsidRPr="00CF4BA6" w:rsidRDefault="002D55EE" w:rsidP="00F13B7F">
            <w:pPr>
              <w:widowControl w:val="0"/>
              <w:autoSpaceDE w:val="0"/>
              <w:snapToGrid w:val="0"/>
              <w:spacing w:line="276" w:lineRule="auto"/>
              <w:jc w:val="center"/>
              <w:rPr>
                <w:rFonts w:eastAsia="Times New Roman"/>
                <w:sz w:val="20"/>
                <w:szCs w:val="20"/>
              </w:rPr>
            </w:pPr>
            <w:r w:rsidRPr="00CF4BA6">
              <w:rPr>
                <w:rFonts w:eastAsia="Times New Roman"/>
                <w:sz w:val="20"/>
                <w:szCs w:val="20"/>
              </w:rPr>
              <w:t xml:space="preserve">Администрация Крутологского сельского </w:t>
            </w:r>
            <w:r w:rsidRPr="00CF4BA6">
              <w:rPr>
                <w:rFonts w:eastAsia="Times New Roman"/>
                <w:sz w:val="20"/>
                <w:szCs w:val="20"/>
              </w:rPr>
              <w:lastRenderedPageBreak/>
              <w:t xml:space="preserve">поселения </w:t>
            </w:r>
          </w:p>
        </w:tc>
        <w:tc>
          <w:tcPr>
            <w:tcW w:w="1674"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lastRenderedPageBreak/>
              <w:t>0,0</w:t>
            </w:r>
          </w:p>
        </w:tc>
        <w:tc>
          <w:tcPr>
            <w:tcW w:w="2268"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jc w:val="both"/>
              <w:rPr>
                <w:sz w:val="20"/>
                <w:szCs w:val="20"/>
              </w:rPr>
            </w:pPr>
            <w:r w:rsidRPr="00CF4BA6">
              <w:rPr>
                <w:sz w:val="20"/>
                <w:szCs w:val="20"/>
              </w:rPr>
              <w:t xml:space="preserve">доля граждан, имеющих доступ к получению </w:t>
            </w:r>
            <w:r w:rsidRPr="00CF4BA6">
              <w:rPr>
                <w:sz w:val="20"/>
                <w:szCs w:val="20"/>
              </w:rPr>
              <w:lastRenderedPageBreak/>
              <w:t>государственных и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Белгородского района» (МАУ «МФЦ»)</w:t>
            </w:r>
            <w:r>
              <w:rPr>
                <w:sz w:val="20"/>
                <w:szCs w:val="20"/>
              </w:rPr>
              <w:t xml:space="preserve">, </w:t>
            </w:r>
            <w:r w:rsidRPr="00CF4BA6">
              <w:rPr>
                <w:sz w:val="20"/>
                <w:szCs w:val="20"/>
              </w:rPr>
              <w:t>%</w:t>
            </w:r>
          </w:p>
        </w:tc>
        <w:tc>
          <w:tcPr>
            <w:tcW w:w="708"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lastRenderedPageBreak/>
              <w:t>80</w:t>
            </w:r>
          </w:p>
        </w:tc>
        <w:tc>
          <w:tcPr>
            <w:tcW w:w="709"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t>85</w:t>
            </w:r>
          </w:p>
        </w:tc>
        <w:tc>
          <w:tcPr>
            <w:tcW w:w="567"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t>90</w:t>
            </w:r>
          </w:p>
        </w:tc>
        <w:tc>
          <w:tcPr>
            <w:tcW w:w="567"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t>95</w:t>
            </w:r>
          </w:p>
        </w:tc>
        <w:tc>
          <w:tcPr>
            <w:tcW w:w="567" w:type="dxa"/>
            <w:tcBorders>
              <w:top w:val="single" w:sz="4" w:space="0" w:color="000000"/>
              <w:left w:val="single" w:sz="4" w:space="0" w:color="000000"/>
              <w:bottom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r>
              <w:rPr>
                <w:rFonts w:eastAsia="Times New Roman"/>
                <w:sz w:val="20"/>
                <w:szCs w:val="20"/>
              </w:rPr>
              <w:t>100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D55EE" w:rsidRPr="00CF4BA6" w:rsidRDefault="002D55EE" w:rsidP="00F13B7F">
            <w:pPr>
              <w:widowControl w:val="0"/>
              <w:autoSpaceDE w:val="0"/>
              <w:snapToGrid w:val="0"/>
              <w:spacing w:line="276" w:lineRule="auto"/>
              <w:jc w:val="center"/>
              <w:rPr>
                <w:rFonts w:eastAsia="Times New Roman"/>
                <w:sz w:val="20"/>
                <w:szCs w:val="20"/>
              </w:rPr>
            </w:pPr>
          </w:p>
        </w:tc>
      </w:tr>
    </w:tbl>
    <w:p w:rsidR="008D4CBD" w:rsidRDefault="008D4CBD" w:rsidP="008D4CBD">
      <w:pPr>
        <w:jc w:val="right"/>
        <w:rPr>
          <w:b/>
        </w:rPr>
      </w:pPr>
      <w:r>
        <w:rPr>
          <w:b/>
        </w:rPr>
        <w:lastRenderedPageBreak/>
        <w:t>ФОРМА 3</w:t>
      </w:r>
    </w:p>
    <w:p w:rsidR="002D55EE" w:rsidRDefault="002D55EE" w:rsidP="008D4CBD">
      <w:pPr>
        <w:widowControl w:val="0"/>
        <w:autoSpaceDE w:val="0"/>
        <w:spacing w:line="276" w:lineRule="auto"/>
        <w:jc w:val="center"/>
        <w:rPr>
          <w:rFonts w:eastAsia="Times New Roman"/>
          <w:b/>
        </w:rPr>
      </w:pPr>
    </w:p>
    <w:p w:rsidR="008D4CBD" w:rsidRPr="00CF4BA6" w:rsidRDefault="008D4CBD" w:rsidP="008D4CBD">
      <w:pPr>
        <w:widowControl w:val="0"/>
        <w:autoSpaceDE w:val="0"/>
        <w:spacing w:line="276" w:lineRule="auto"/>
        <w:jc w:val="center"/>
        <w:rPr>
          <w:rFonts w:eastAsia="Times New Roman"/>
          <w:b/>
        </w:rPr>
      </w:pPr>
      <w:r w:rsidRPr="00CF4BA6">
        <w:rPr>
          <w:rFonts w:eastAsia="Times New Roman"/>
          <w:b/>
        </w:rPr>
        <w:t>Система основных мероприятий и показателей муниципальной программы</w:t>
      </w:r>
    </w:p>
    <w:p w:rsidR="008D4CBD" w:rsidRDefault="008D4CBD" w:rsidP="008D4CBD">
      <w:pPr>
        <w:widowControl w:val="0"/>
        <w:autoSpaceDE w:val="0"/>
        <w:spacing w:line="276" w:lineRule="auto"/>
        <w:jc w:val="center"/>
        <w:rPr>
          <w:rFonts w:eastAsia="Times New Roman"/>
          <w:b/>
        </w:rPr>
      </w:pPr>
      <w:r w:rsidRPr="00CF4BA6">
        <w:rPr>
          <w:rFonts w:eastAsia="Times New Roman"/>
          <w:b/>
        </w:rPr>
        <w:t>«Социально-экономическое развитие Кру</w:t>
      </w:r>
      <w:r>
        <w:rPr>
          <w:rFonts w:eastAsia="Times New Roman"/>
          <w:b/>
        </w:rPr>
        <w:t>тологского сельского  поселения</w:t>
      </w:r>
      <w:r w:rsidRPr="00CF4BA6">
        <w:rPr>
          <w:rFonts w:eastAsia="Times New Roman"/>
          <w:b/>
        </w:rPr>
        <w:t>»</w:t>
      </w:r>
    </w:p>
    <w:p w:rsidR="008D4CBD" w:rsidRDefault="008D4CBD" w:rsidP="008D4CBD">
      <w:pPr>
        <w:widowControl w:val="0"/>
        <w:autoSpaceDE w:val="0"/>
        <w:spacing w:line="276" w:lineRule="auto"/>
        <w:jc w:val="center"/>
        <w:rPr>
          <w:rFonts w:eastAsia="Times New Roman"/>
          <w:b/>
        </w:rPr>
      </w:pPr>
    </w:p>
    <w:p w:rsidR="008D4CBD" w:rsidRPr="00CF4BA6" w:rsidRDefault="008D4CBD" w:rsidP="008D4CBD">
      <w:pPr>
        <w:widowControl w:val="0"/>
        <w:autoSpaceDE w:val="0"/>
        <w:spacing w:line="276" w:lineRule="auto"/>
        <w:jc w:val="right"/>
        <w:rPr>
          <w:rFonts w:eastAsia="Times New Roman"/>
          <w:b/>
        </w:rPr>
      </w:pPr>
      <w:r>
        <w:rPr>
          <w:rFonts w:eastAsia="Times New Roman"/>
          <w:b/>
        </w:rPr>
        <w:t>2 этап реализации муниципальной программы (2021 – 2025 годы):</w:t>
      </w:r>
    </w:p>
    <w:p w:rsidR="008D4CBD" w:rsidRPr="00CF4BA6" w:rsidRDefault="008D4CBD" w:rsidP="008D4CBD">
      <w:pPr>
        <w:widowControl w:val="0"/>
        <w:autoSpaceDE w:val="0"/>
        <w:spacing w:line="276" w:lineRule="auto"/>
        <w:rPr>
          <w:rFonts w:eastAsia="Times New Roman"/>
        </w:rPr>
      </w:pPr>
    </w:p>
    <w:p w:rsidR="008D4CBD" w:rsidRDefault="008D4CBD" w:rsidP="008D4CBD">
      <w:pPr>
        <w:jc w:val="both"/>
        <w:rPr>
          <w:b/>
          <w:sz w:val="20"/>
          <w:szCs w:val="20"/>
          <w:highlight w:val="yellow"/>
        </w:rPr>
      </w:pPr>
    </w:p>
    <w:p w:rsidR="008D4CBD" w:rsidRDefault="008D4CBD" w:rsidP="008D4CBD">
      <w:pPr>
        <w:jc w:val="right"/>
        <w:rPr>
          <w:b/>
          <w:sz w:val="20"/>
          <w:szCs w:val="20"/>
        </w:rPr>
      </w:pPr>
      <w:r>
        <w:rPr>
          <w:b/>
          <w:sz w:val="20"/>
          <w:szCs w:val="20"/>
        </w:rPr>
        <w:t>ФОРМА 4</w:t>
      </w:r>
    </w:p>
    <w:p w:rsidR="008D4CBD" w:rsidRDefault="008D4CBD" w:rsidP="008D4CBD">
      <w:pPr>
        <w:jc w:val="right"/>
        <w:rPr>
          <w:b/>
          <w:sz w:val="20"/>
          <w:szCs w:val="20"/>
        </w:rPr>
      </w:pPr>
    </w:p>
    <w:p w:rsidR="008D4CBD" w:rsidRDefault="008D4CBD" w:rsidP="008D4CBD">
      <w:pPr>
        <w:pStyle w:val="aff2"/>
        <w:spacing w:before="0" w:line="240" w:lineRule="auto"/>
        <w:ind w:left="0" w:right="-12"/>
        <w:jc w:val="center"/>
        <w:rPr>
          <w:b/>
          <w:bCs/>
          <w:sz w:val="25"/>
          <w:szCs w:val="25"/>
        </w:rPr>
      </w:pPr>
      <w:r>
        <w:rPr>
          <w:b/>
          <w:bCs/>
          <w:sz w:val="25"/>
          <w:szCs w:val="25"/>
        </w:rPr>
        <w:t>Основные меры правового регулирования в сфере реализации муниципальной программы</w:t>
      </w:r>
    </w:p>
    <w:p w:rsidR="008D4CBD" w:rsidRDefault="008D4CBD" w:rsidP="008D4CBD">
      <w:pPr>
        <w:pStyle w:val="aff2"/>
        <w:spacing w:before="0" w:line="240" w:lineRule="auto"/>
        <w:ind w:left="0" w:right="-12"/>
        <w:jc w:val="right"/>
        <w:rPr>
          <w:b/>
          <w:bCs/>
          <w:sz w:val="25"/>
          <w:szCs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670"/>
        <w:gridCol w:w="2694"/>
        <w:gridCol w:w="3403"/>
        <w:gridCol w:w="2060"/>
      </w:tblGrid>
      <w:tr w:rsidR="008D4CBD" w:rsidTr="00E0091B">
        <w:trPr>
          <w:tblHeader/>
        </w:trPr>
        <w:tc>
          <w:tcPr>
            <w:tcW w:w="817" w:type="dxa"/>
            <w:tcBorders>
              <w:top w:val="single" w:sz="4" w:space="0" w:color="auto"/>
              <w:left w:val="single" w:sz="4" w:space="0" w:color="auto"/>
              <w:bottom w:val="single" w:sz="4" w:space="0" w:color="auto"/>
              <w:right w:val="single" w:sz="4" w:space="0" w:color="auto"/>
            </w:tcBorders>
            <w:hideMark/>
          </w:tcPr>
          <w:p w:rsidR="008D4CBD" w:rsidRDefault="008D4CBD" w:rsidP="00E0091B">
            <w:pPr>
              <w:pStyle w:val="aff2"/>
              <w:spacing w:before="0" w:line="240" w:lineRule="auto"/>
              <w:ind w:left="0" w:right="-12"/>
              <w:jc w:val="center"/>
              <w:rPr>
                <w:b/>
                <w:bCs/>
                <w:sz w:val="18"/>
                <w:szCs w:val="18"/>
              </w:rPr>
            </w:pPr>
            <w:r>
              <w:rPr>
                <w:b/>
                <w:bCs/>
                <w:sz w:val="18"/>
                <w:szCs w:val="18"/>
              </w:rPr>
              <w:t>№ п.п.</w:t>
            </w:r>
          </w:p>
        </w:tc>
        <w:tc>
          <w:tcPr>
            <w:tcW w:w="5670" w:type="dxa"/>
            <w:tcBorders>
              <w:top w:val="single" w:sz="4" w:space="0" w:color="auto"/>
              <w:left w:val="single" w:sz="4" w:space="0" w:color="auto"/>
              <w:bottom w:val="single" w:sz="4" w:space="0" w:color="auto"/>
              <w:right w:val="single" w:sz="4" w:space="0" w:color="auto"/>
            </w:tcBorders>
            <w:hideMark/>
          </w:tcPr>
          <w:p w:rsidR="008D4CBD" w:rsidRDefault="008D4CBD" w:rsidP="00E0091B">
            <w:pPr>
              <w:pStyle w:val="aff2"/>
              <w:spacing w:before="0" w:line="240" w:lineRule="auto"/>
              <w:ind w:left="0" w:right="-12"/>
              <w:jc w:val="center"/>
              <w:rPr>
                <w:b/>
                <w:bCs/>
                <w:sz w:val="18"/>
                <w:szCs w:val="18"/>
              </w:rPr>
            </w:pPr>
            <w:r>
              <w:rPr>
                <w:b/>
                <w:bCs/>
                <w:sz w:val="18"/>
                <w:szCs w:val="18"/>
              </w:rPr>
              <w:t>Основные положения нормативного правового акта</w:t>
            </w:r>
          </w:p>
        </w:tc>
        <w:tc>
          <w:tcPr>
            <w:tcW w:w="2694" w:type="dxa"/>
            <w:tcBorders>
              <w:top w:val="single" w:sz="4" w:space="0" w:color="auto"/>
              <w:left w:val="single" w:sz="4" w:space="0" w:color="auto"/>
              <w:bottom w:val="single" w:sz="4" w:space="0" w:color="auto"/>
              <w:right w:val="single" w:sz="4" w:space="0" w:color="auto"/>
            </w:tcBorders>
            <w:hideMark/>
          </w:tcPr>
          <w:p w:rsidR="008D4CBD" w:rsidRDefault="008D4CBD" w:rsidP="00E0091B">
            <w:pPr>
              <w:pStyle w:val="aff2"/>
              <w:spacing w:before="0" w:line="240" w:lineRule="auto"/>
              <w:ind w:left="0" w:right="-12"/>
              <w:jc w:val="center"/>
              <w:rPr>
                <w:b/>
                <w:bCs/>
                <w:sz w:val="18"/>
                <w:szCs w:val="18"/>
              </w:rPr>
            </w:pPr>
            <w:r>
              <w:rPr>
                <w:b/>
                <w:bCs/>
                <w:sz w:val="18"/>
                <w:szCs w:val="18"/>
              </w:rPr>
              <w:t>Вид нормативного правового акта</w:t>
            </w:r>
          </w:p>
        </w:tc>
        <w:tc>
          <w:tcPr>
            <w:tcW w:w="3403" w:type="dxa"/>
            <w:tcBorders>
              <w:top w:val="single" w:sz="4" w:space="0" w:color="auto"/>
              <w:left w:val="single" w:sz="4" w:space="0" w:color="auto"/>
              <w:bottom w:val="single" w:sz="4" w:space="0" w:color="auto"/>
              <w:right w:val="single" w:sz="4" w:space="0" w:color="auto"/>
            </w:tcBorders>
            <w:hideMark/>
          </w:tcPr>
          <w:p w:rsidR="008D4CBD" w:rsidRDefault="008D4CBD" w:rsidP="00E0091B">
            <w:pPr>
              <w:pStyle w:val="aff2"/>
              <w:spacing w:before="0" w:line="240" w:lineRule="auto"/>
              <w:ind w:left="0" w:right="-12"/>
              <w:jc w:val="center"/>
              <w:rPr>
                <w:b/>
                <w:bCs/>
                <w:sz w:val="18"/>
                <w:szCs w:val="18"/>
              </w:rPr>
            </w:pPr>
            <w:r>
              <w:rPr>
                <w:b/>
                <w:bCs/>
                <w:sz w:val="18"/>
                <w:szCs w:val="18"/>
              </w:rPr>
              <w:t>Ответственный исполнитель и соисполнители</w:t>
            </w:r>
          </w:p>
        </w:tc>
        <w:tc>
          <w:tcPr>
            <w:tcW w:w="2060" w:type="dxa"/>
            <w:tcBorders>
              <w:top w:val="single" w:sz="4" w:space="0" w:color="auto"/>
              <w:left w:val="single" w:sz="4" w:space="0" w:color="auto"/>
              <w:bottom w:val="single" w:sz="4" w:space="0" w:color="auto"/>
              <w:right w:val="single" w:sz="4" w:space="0" w:color="auto"/>
            </w:tcBorders>
            <w:hideMark/>
          </w:tcPr>
          <w:p w:rsidR="008D4CBD" w:rsidRDefault="008D4CBD" w:rsidP="00E0091B">
            <w:pPr>
              <w:pStyle w:val="aff2"/>
              <w:spacing w:before="0" w:line="240" w:lineRule="auto"/>
              <w:ind w:left="0" w:right="-12"/>
              <w:jc w:val="center"/>
              <w:rPr>
                <w:b/>
                <w:bCs/>
                <w:sz w:val="18"/>
                <w:szCs w:val="18"/>
              </w:rPr>
            </w:pPr>
            <w:r>
              <w:rPr>
                <w:b/>
                <w:bCs/>
                <w:sz w:val="18"/>
                <w:szCs w:val="18"/>
              </w:rPr>
              <w:t>Ожидаемые сроки принятия</w:t>
            </w:r>
          </w:p>
        </w:tc>
      </w:tr>
      <w:tr w:rsidR="008D4CBD" w:rsidTr="00E0091B">
        <w:trPr>
          <w:tblHeader/>
        </w:trPr>
        <w:tc>
          <w:tcPr>
            <w:tcW w:w="817" w:type="dxa"/>
            <w:tcBorders>
              <w:top w:val="single" w:sz="4" w:space="0" w:color="auto"/>
              <w:left w:val="single" w:sz="4" w:space="0" w:color="auto"/>
              <w:bottom w:val="single" w:sz="4" w:space="0" w:color="auto"/>
              <w:right w:val="single" w:sz="4" w:space="0" w:color="auto"/>
            </w:tcBorders>
            <w:hideMark/>
          </w:tcPr>
          <w:p w:rsidR="008D4CBD" w:rsidRDefault="008D4CBD" w:rsidP="00E0091B">
            <w:pPr>
              <w:pStyle w:val="aff2"/>
              <w:spacing w:before="0" w:line="240" w:lineRule="auto"/>
              <w:ind w:left="0" w:right="-12"/>
              <w:jc w:val="center"/>
              <w:rPr>
                <w:b/>
                <w:bCs/>
                <w:sz w:val="18"/>
                <w:szCs w:val="18"/>
              </w:rPr>
            </w:pPr>
            <w:r>
              <w:rPr>
                <w:b/>
                <w:bCs/>
                <w:sz w:val="18"/>
                <w:szCs w:val="18"/>
              </w:rPr>
              <w:t>1</w:t>
            </w:r>
          </w:p>
        </w:tc>
        <w:tc>
          <w:tcPr>
            <w:tcW w:w="5670" w:type="dxa"/>
            <w:tcBorders>
              <w:top w:val="single" w:sz="4" w:space="0" w:color="auto"/>
              <w:left w:val="single" w:sz="4" w:space="0" w:color="auto"/>
              <w:bottom w:val="single" w:sz="4" w:space="0" w:color="auto"/>
              <w:right w:val="single" w:sz="4" w:space="0" w:color="auto"/>
            </w:tcBorders>
            <w:hideMark/>
          </w:tcPr>
          <w:p w:rsidR="008D4CBD" w:rsidRDefault="008D4CBD" w:rsidP="00E0091B">
            <w:pPr>
              <w:pStyle w:val="aff2"/>
              <w:spacing w:before="0" w:line="240" w:lineRule="auto"/>
              <w:ind w:left="0" w:right="-12"/>
              <w:jc w:val="center"/>
              <w:rPr>
                <w:b/>
                <w:bCs/>
                <w:sz w:val="18"/>
                <w:szCs w:val="18"/>
              </w:rPr>
            </w:pPr>
            <w:r>
              <w:rPr>
                <w:b/>
                <w:bCs/>
                <w:sz w:val="18"/>
                <w:szCs w:val="18"/>
              </w:rPr>
              <w:t>2</w:t>
            </w:r>
          </w:p>
        </w:tc>
        <w:tc>
          <w:tcPr>
            <w:tcW w:w="2694" w:type="dxa"/>
            <w:tcBorders>
              <w:top w:val="single" w:sz="4" w:space="0" w:color="auto"/>
              <w:left w:val="single" w:sz="4" w:space="0" w:color="auto"/>
              <w:bottom w:val="single" w:sz="4" w:space="0" w:color="auto"/>
              <w:right w:val="single" w:sz="4" w:space="0" w:color="auto"/>
            </w:tcBorders>
            <w:hideMark/>
          </w:tcPr>
          <w:p w:rsidR="008D4CBD" w:rsidRDefault="008D4CBD" w:rsidP="00E0091B">
            <w:pPr>
              <w:pStyle w:val="aff2"/>
              <w:spacing w:before="0" w:line="240" w:lineRule="auto"/>
              <w:ind w:left="0" w:right="-12"/>
              <w:jc w:val="center"/>
              <w:rPr>
                <w:b/>
                <w:bCs/>
                <w:sz w:val="18"/>
                <w:szCs w:val="18"/>
              </w:rPr>
            </w:pPr>
            <w:r>
              <w:rPr>
                <w:b/>
                <w:bCs/>
                <w:sz w:val="18"/>
                <w:szCs w:val="18"/>
              </w:rPr>
              <w:t>3</w:t>
            </w:r>
          </w:p>
        </w:tc>
        <w:tc>
          <w:tcPr>
            <w:tcW w:w="3403" w:type="dxa"/>
            <w:tcBorders>
              <w:top w:val="single" w:sz="4" w:space="0" w:color="auto"/>
              <w:left w:val="single" w:sz="4" w:space="0" w:color="auto"/>
              <w:bottom w:val="single" w:sz="4" w:space="0" w:color="auto"/>
              <w:right w:val="single" w:sz="4" w:space="0" w:color="auto"/>
            </w:tcBorders>
            <w:hideMark/>
          </w:tcPr>
          <w:p w:rsidR="008D4CBD" w:rsidRDefault="008D4CBD" w:rsidP="00E0091B">
            <w:pPr>
              <w:pStyle w:val="aff2"/>
              <w:spacing w:before="0" w:line="240" w:lineRule="auto"/>
              <w:ind w:left="0" w:right="-12"/>
              <w:jc w:val="center"/>
              <w:rPr>
                <w:b/>
                <w:bCs/>
                <w:sz w:val="18"/>
                <w:szCs w:val="18"/>
              </w:rPr>
            </w:pPr>
            <w:r>
              <w:rPr>
                <w:b/>
                <w:bCs/>
                <w:sz w:val="18"/>
                <w:szCs w:val="18"/>
              </w:rPr>
              <w:t>4</w:t>
            </w:r>
          </w:p>
        </w:tc>
        <w:tc>
          <w:tcPr>
            <w:tcW w:w="2060" w:type="dxa"/>
            <w:tcBorders>
              <w:top w:val="single" w:sz="4" w:space="0" w:color="auto"/>
              <w:left w:val="single" w:sz="4" w:space="0" w:color="auto"/>
              <w:bottom w:val="single" w:sz="4" w:space="0" w:color="auto"/>
              <w:right w:val="single" w:sz="4" w:space="0" w:color="auto"/>
            </w:tcBorders>
            <w:hideMark/>
          </w:tcPr>
          <w:p w:rsidR="008D4CBD" w:rsidRDefault="008D4CBD" w:rsidP="00E0091B">
            <w:pPr>
              <w:pStyle w:val="aff2"/>
              <w:spacing w:before="0" w:line="240" w:lineRule="auto"/>
              <w:ind w:left="0" w:right="-12"/>
              <w:jc w:val="center"/>
              <w:rPr>
                <w:b/>
                <w:bCs/>
                <w:sz w:val="18"/>
                <w:szCs w:val="18"/>
              </w:rPr>
            </w:pPr>
            <w:r>
              <w:rPr>
                <w:b/>
                <w:bCs/>
                <w:sz w:val="18"/>
                <w:szCs w:val="18"/>
              </w:rPr>
              <w:t>5</w:t>
            </w:r>
          </w:p>
        </w:tc>
      </w:tr>
      <w:tr w:rsidR="008D4CBD" w:rsidTr="00E0091B">
        <w:trPr>
          <w:tblHeader/>
        </w:trPr>
        <w:tc>
          <w:tcPr>
            <w:tcW w:w="817" w:type="dxa"/>
            <w:tcBorders>
              <w:top w:val="single" w:sz="4" w:space="0" w:color="auto"/>
              <w:left w:val="single" w:sz="4" w:space="0" w:color="auto"/>
              <w:bottom w:val="single" w:sz="4" w:space="0" w:color="auto"/>
              <w:right w:val="single" w:sz="4" w:space="0" w:color="auto"/>
            </w:tcBorders>
          </w:tcPr>
          <w:p w:rsidR="008D4CBD" w:rsidRDefault="008D4CBD" w:rsidP="00E0091B">
            <w:pPr>
              <w:pStyle w:val="aff2"/>
              <w:spacing w:before="0" w:line="240" w:lineRule="auto"/>
              <w:ind w:left="0" w:right="-12"/>
              <w:jc w:val="center"/>
              <w:rPr>
                <w:b/>
                <w:bCs/>
                <w:sz w:val="18"/>
                <w:szCs w:val="18"/>
              </w:rPr>
            </w:pPr>
          </w:p>
        </w:tc>
        <w:tc>
          <w:tcPr>
            <w:tcW w:w="5670" w:type="dxa"/>
            <w:tcBorders>
              <w:top w:val="single" w:sz="4" w:space="0" w:color="auto"/>
              <w:left w:val="single" w:sz="4" w:space="0" w:color="auto"/>
              <w:bottom w:val="single" w:sz="4" w:space="0" w:color="auto"/>
              <w:right w:val="single" w:sz="4" w:space="0" w:color="auto"/>
            </w:tcBorders>
          </w:tcPr>
          <w:p w:rsidR="008D4CBD" w:rsidRDefault="008D4CBD" w:rsidP="00E0091B">
            <w:pPr>
              <w:pStyle w:val="aff2"/>
              <w:spacing w:before="0" w:line="240" w:lineRule="auto"/>
              <w:ind w:left="0" w:right="-12"/>
              <w:jc w:val="center"/>
              <w:rPr>
                <w:b/>
                <w:bCs/>
                <w:sz w:val="18"/>
                <w:szCs w:val="18"/>
              </w:rPr>
            </w:pPr>
          </w:p>
        </w:tc>
        <w:tc>
          <w:tcPr>
            <w:tcW w:w="2694" w:type="dxa"/>
            <w:tcBorders>
              <w:top w:val="single" w:sz="4" w:space="0" w:color="auto"/>
              <w:left w:val="single" w:sz="4" w:space="0" w:color="auto"/>
              <w:bottom w:val="single" w:sz="4" w:space="0" w:color="auto"/>
              <w:right w:val="single" w:sz="4" w:space="0" w:color="auto"/>
            </w:tcBorders>
          </w:tcPr>
          <w:p w:rsidR="008D4CBD" w:rsidRDefault="008D4CBD" w:rsidP="00E0091B">
            <w:pPr>
              <w:pStyle w:val="aff2"/>
              <w:spacing w:before="0" w:line="240" w:lineRule="auto"/>
              <w:ind w:left="0" w:right="-12"/>
              <w:jc w:val="center"/>
              <w:rPr>
                <w:b/>
                <w:bCs/>
                <w:sz w:val="18"/>
                <w:szCs w:val="18"/>
              </w:rPr>
            </w:pPr>
          </w:p>
        </w:tc>
        <w:tc>
          <w:tcPr>
            <w:tcW w:w="3403" w:type="dxa"/>
            <w:tcBorders>
              <w:top w:val="single" w:sz="4" w:space="0" w:color="auto"/>
              <w:left w:val="single" w:sz="4" w:space="0" w:color="auto"/>
              <w:bottom w:val="single" w:sz="4" w:space="0" w:color="auto"/>
              <w:right w:val="single" w:sz="4" w:space="0" w:color="auto"/>
            </w:tcBorders>
          </w:tcPr>
          <w:p w:rsidR="008D4CBD" w:rsidRDefault="008D4CBD" w:rsidP="00E0091B">
            <w:pPr>
              <w:pStyle w:val="aff2"/>
              <w:spacing w:before="0" w:line="240" w:lineRule="auto"/>
              <w:ind w:left="0" w:right="-12"/>
              <w:jc w:val="center"/>
              <w:rPr>
                <w:b/>
                <w:bCs/>
                <w:sz w:val="18"/>
                <w:szCs w:val="18"/>
              </w:rPr>
            </w:pPr>
          </w:p>
        </w:tc>
        <w:tc>
          <w:tcPr>
            <w:tcW w:w="2060" w:type="dxa"/>
            <w:tcBorders>
              <w:top w:val="single" w:sz="4" w:space="0" w:color="auto"/>
              <w:left w:val="single" w:sz="4" w:space="0" w:color="auto"/>
              <w:bottom w:val="single" w:sz="4" w:space="0" w:color="auto"/>
              <w:right w:val="single" w:sz="4" w:space="0" w:color="auto"/>
            </w:tcBorders>
          </w:tcPr>
          <w:p w:rsidR="008D4CBD" w:rsidRDefault="008D4CBD" w:rsidP="00E0091B">
            <w:pPr>
              <w:pStyle w:val="aff2"/>
              <w:spacing w:before="0" w:line="240" w:lineRule="auto"/>
              <w:ind w:left="0" w:right="-12"/>
              <w:jc w:val="center"/>
              <w:rPr>
                <w:b/>
                <w:bCs/>
                <w:sz w:val="18"/>
                <w:szCs w:val="18"/>
              </w:rPr>
            </w:pPr>
          </w:p>
        </w:tc>
      </w:tr>
      <w:tr w:rsidR="008D4CBD" w:rsidTr="00E0091B">
        <w:trPr>
          <w:tblHeader/>
        </w:trPr>
        <w:tc>
          <w:tcPr>
            <w:tcW w:w="817" w:type="dxa"/>
            <w:tcBorders>
              <w:top w:val="single" w:sz="4" w:space="0" w:color="auto"/>
              <w:left w:val="single" w:sz="4" w:space="0" w:color="auto"/>
              <w:bottom w:val="single" w:sz="4" w:space="0" w:color="auto"/>
              <w:right w:val="single" w:sz="4" w:space="0" w:color="auto"/>
            </w:tcBorders>
          </w:tcPr>
          <w:p w:rsidR="008D4CBD" w:rsidRDefault="008D4CBD" w:rsidP="00E0091B">
            <w:pPr>
              <w:pStyle w:val="aff2"/>
              <w:spacing w:before="0" w:line="240" w:lineRule="auto"/>
              <w:ind w:left="0" w:right="-12"/>
              <w:jc w:val="center"/>
              <w:rPr>
                <w:b/>
                <w:bCs/>
                <w:sz w:val="18"/>
                <w:szCs w:val="18"/>
              </w:rPr>
            </w:pPr>
          </w:p>
        </w:tc>
        <w:tc>
          <w:tcPr>
            <w:tcW w:w="5670" w:type="dxa"/>
            <w:tcBorders>
              <w:top w:val="single" w:sz="4" w:space="0" w:color="auto"/>
              <w:left w:val="single" w:sz="4" w:space="0" w:color="auto"/>
              <w:bottom w:val="single" w:sz="4" w:space="0" w:color="auto"/>
              <w:right w:val="single" w:sz="4" w:space="0" w:color="auto"/>
            </w:tcBorders>
          </w:tcPr>
          <w:p w:rsidR="008D4CBD" w:rsidRDefault="008D4CBD" w:rsidP="00E0091B">
            <w:pPr>
              <w:pStyle w:val="aff2"/>
              <w:spacing w:before="0" w:line="240" w:lineRule="auto"/>
              <w:ind w:left="0" w:right="-12"/>
              <w:jc w:val="center"/>
              <w:rPr>
                <w:b/>
                <w:bCs/>
                <w:sz w:val="18"/>
                <w:szCs w:val="18"/>
              </w:rPr>
            </w:pPr>
          </w:p>
        </w:tc>
        <w:tc>
          <w:tcPr>
            <w:tcW w:w="2694" w:type="dxa"/>
            <w:tcBorders>
              <w:top w:val="single" w:sz="4" w:space="0" w:color="auto"/>
              <w:left w:val="single" w:sz="4" w:space="0" w:color="auto"/>
              <w:bottom w:val="single" w:sz="4" w:space="0" w:color="auto"/>
              <w:right w:val="single" w:sz="4" w:space="0" w:color="auto"/>
            </w:tcBorders>
          </w:tcPr>
          <w:p w:rsidR="008D4CBD" w:rsidRDefault="008D4CBD" w:rsidP="00E0091B">
            <w:pPr>
              <w:pStyle w:val="aff2"/>
              <w:spacing w:before="0" w:line="240" w:lineRule="auto"/>
              <w:ind w:left="0" w:right="-12"/>
              <w:jc w:val="center"/>
              <w:rPr>
                <w:b/>
                <w:bCs/>
                <w:sz w:val="18"/>
                <w:szCs w:val="18"/>
              </w:rPr>
            </w:pPr>
          </w:p>
        </w:tc>
        <w:tc>
          <w:tcPr>
            <w:tcW w:w="3403" w:type="dxa"/>
            <w:tcBorders>
              <w:top w:val="single" w:sz="4" w:space="0" w:color="auto"/>
              <w:left w:val="single" w:sz="4" w:space="0" w:color="auto"/>
              <w:bottom w:val="single" w:sz="4" w:space="0" w:color="auto"/>
              <w:right w:val="single" w:sz="4" w:space="0" w:color="auto"/>
            </w:tcBorders>
          </w:tcPr>
          <w:p w:rsidR="008D4CBD" w:rsidRDefault="008D4CBD" w:rsidP="00E0091B">
            <w:pPr>
              <w:pStyle w:val="aff2"/>
              <w:spacing w:before="0" w:line="240" w:lineRule="auto"/>
              <w:ind w:left="0" w:right="-12"/>
              <w:jc w:val="center"/>
              <w:rPr>
                <w:b/>
                <w:bCs/>
                <w:sz w:val="18"/>
                <w:szCs w:val="18"/>
              </w:rPr>
            </w:pPr>
          </w:p>
        </w:tc>
        <w:tc>
          <w:tcPr>
            <w:tcW w:w="2060" w:type="dxa"/>
            <w:tcBorders>
              <w:top w:val="single" w:sz="4" w:space="0" w:color="auto"/>
              <w:left w:val="single" w:sz="4" w:space="0" w:color="auto"/>
              <w:bottom w:val="single" w:sz="4" w:space="0" w:color="auto"/>
              <w:right w:val="single" w:sz="4" w:space="0" w:color="auto"/>
            </w:tcBorders>
          </w:tcPr>
          <w:p w:rsidR="008D4CBD" w:rsidRDefault="008D4CBD" w:rsidP="00E0091B">
            <w:pPr>
              <w:pStyle w:val="aff2"/>
              <w:spacing w:before="0" w:line="240" w:lineRule="auto"/>
              <w:ind w:left="0" w:right="-12"/>
              <w:jc w:val="center"/>
              <w:rPr>
                <w:b/>
                <w:bCs/>
                <w:sz w:val="18"/>
                <w:szCs w:val="18"/>
              </w:rPr>
            </w:pPr>
          </w:p>
        </w:tc>
      </w:tr>
    </w:tbl>
    <w:p w:rsidR="008D4CBD" w:rsidRDefault="008D4CBD" w:rsidP="008D4CBD">
      <w:pPr>
        <w:jc w:val="both"/>
        <w:rPr>
          <w:b/>
          <w:sz w:val="20"/>
          <w:szCs w:val="20"/>
        </w:rPr>
      </w:pPr>
    </w:p>
    <w:p w:rsidR="008D4CBD" w:rsidRPr="008D4CBD" w:rsidRDefault="008D4CBD" w:rsidP="008D4CBD">
      <w:pPr>
        <w:jc w:val="both"/>
        <w:rPr>
          <w:b/>
          <w:sz w:val="20"/>
          <w:szCs w:val="20"/>
        </w:rPr>
        <w:sectPr w:rsidR="008D4CBD" w:rsidRPr="008D4CBD" w:rsidSect="008D4CBD">
          <w:pgSz w:w="16838" w:h="11906" w:orient="landscape"/>
          <w:pgMar w:top="1701" w:right="1134" w:bottom="567" w:left="1134" w:header="709" w:footer="709" w:gutter="0"/>
          <w:cols w:space="708"/>
          <w:docGrid w:linePitch="360"/>
        </w:sectPr>
      </w:pPr>
      <w:r w:rsidRPr="00142F49">
        <w:rPr>
          <w:b/>
          <w:sz w:val="20"/>
          <w:szCs w:val="20"/>
          <w:highlight w:val="yellow"/>
        </w:rPr>
        <w:t>.</w:t>
      </w:r>
    </w:p>
    <w:p w:rsidR="008D4CBD" w:rsidRDefault="008D4CBD" w:rsidP="008D4CBD">
      <w:pPr>
        <w:jc w:val="both"/>
        <w:rPr>
          <w:rFonts w:eastAsia="Times New Roman"/>
          <w:sz w:val="28"/>
        </w:rPr>
      </w:pPr>
    </w:p>
    <w:p w:rsidR="008D4CBD" w:rsidRDefault="008D4CBD" w:rsidP="008D4CBD">
      <w:pPr>
        <w:jc w:val="right"/>
        <w:rPr>
          <w:b/>
          <w:sz w:val="28"/>
          <w:szCs w:val="28"/>
        </w:rPr>
      </w:pPr>
      <w:r>
        <w:rPr>
          <w:b/>
          <w:sz w:val="28"/>
          <w:szCs w:val="28"/>
        </w:rPr>
        <w:t>Приложение № 2</w:t>
      </w:r>
    </w:p>
    <w:p w:rsidR="008D4CBD" w:rsidRDefault="008D4CBD" w:rsidP="008D4CBD">
      <w:pPr>
        <w:jc w:val="right"/>
        <w:rPr>
          <w:b/>
          <w:sz w:val="28"/>
          <w:szCs w:val="28"/>
        </w:rPr>
      </w:pPr>
      <w:r>
        <w:rPr>
          <w:b/>
          <w:sz w:val="28"/>
          <w:szCs w:val="28"/>
        </w:rPr>
        <w:t>к муниципальной программе</w:t>
      </w:r>
    </w:p>
    <w:p w:rsidR="008D4CBD" w:rsidRDefault="008D4CBD" w:rsidP="008D4CBD">
      <w:pPr>
        <w:jc w:val="right"/>
        <w:rPr>
          <w:b/>
          <w:sz w:val="28"/>
          <w:szCs w:val="28"/>
        </w:rPr>
      </w:pPr>
      <w:r>
        <w:rPr>
          <w:b/>
          <w:sz w:val="28"/>
          <w:szCs w:val="28"/>
        </w:rPr>
        <w:t>«Устойчивое развитие Крутологского</w:t>
      </w:r>
    </w:p>
    <w:p w:rsidR="008D4CBD" w:rsidRDefault="008D4CBD" w:rsidP="008D4CBD">
      <w:pPr>
        <w:jc w:val="right"/>
        <w:rPr>
          <w:b/>
          <w:sz w:val="28"/>
          <w:szCs w:val="28"/>
        </w:rPr>
      </w:pPr>
      <w:r>
        <w:rPr>
          <w:b/>
          <w:sz w:val="28"/>
          <w:szCs w:val="28"/>
        </w:rPr>
        <w:t>сельского поселения»</w:t>
      </w:r>
    </w:p>
    <w:p w:rsidR="008D4CBD" w:rsidRPr="001D6744" w:rsidRDefault="008D4CBD" w:rsidP="008D4CBD">
      <w:pPr>
        <w:jc w:val="right"/>
        <w:rPr>
          <w:b/>
          <w:sz w:val="28"/>
          <w:szCs w:val="28"/>
        </w:rPr>
      </w:pPr>
    </w:p>
    <w:p w:rsidR="008D4CBD" w:rsidRPr="004F7F2B" w:rsidRDefault="008D4CBD" w:rsidP="008D4CBD">
      <w:pPr>
        <w:jc w:val="center"/>
        <w:rPr>
          <w:b/>
          <w:sz w:val="28"/>
          <w:szCs w:val="28"/>
        </w:rPr>
      </w:pPr>
      <w:r w:rsidRPr="004F7F2B">
        <w:rPr>
          <w:b/>
          <w:sz w:val="28"/>
          <w:szCs w:val="28"/>
        </w:rPr>
        <w:t>Основные показатели</w:t>
      </w:r>
    </w:p>
    <w:p w:rsidR="008D4CBD" w:rsidRPr="004F7F2B" w:rsidRDefault="008D4CBD" w:rsidP="008D4CBD">
      <w:pPr>
        <w:jc w:val="center"/>
        <w:rPr>
          <w:b/>
          <w:sz w:val="28"/>
          <w:szCs w:val="28"/>
        </w:rPr>
      </w:pPr>
      <w:r w:rsidRPr="004F7F2B">
        <w:rPr>
          <w:b/>
          <w:sz w:val="28"/>
          <w:szCs w:val="28"/>
        </w:rPr>
        <w:t xml:space="preserve">прогноза социально-экономического развития </w:t>
      </w:r>
    </w:p>
    <w:p w:rsidR="008D4CBD" w:rsidRPr="004F7F2B" w:rsidRDefault="008D4CBD" w:rsidP="008D4CBD">
      <w:pPr>
        <w:jc w:val="center"/>
        <w:rPr>
          <w:b/>
          <w:sz w:val="28"/>
          <w:szCs w:val="28"/>
        </w:rPr>
      </w:pPr>
      <w:r w:rsidRPr="004F7F2B">
        <w:rPr>
          <w:b/>
          <w:sz w:val="28"/>
          <w:szCs w:val="28"/>
        </w:rPr>
        <w:t xml:space="preserve">Крутологского сельского поселения  </w:t>
      </w:r>
    </w:p>
    <w:p w:rsidR="008D4CBD" w:rsidRPr="004F7F2B" w:rsidRDefault="008D4CBD" w:rsidP="008D4CBD">
      <w:pPr>
        <w:jc w:val="center"/>
        <w:rPr>
          <w:b/>
          <w:sz w:val="28"/>
          <w:szCs w:val="28"/>
        </w:rPr>
      </w:pPr>
      <w:r w:rsidRPr="004F7F2B">
        <w:rPr>
          <w:b/>
          <w:sz w:val="28"/>
          <w:szCs w:val="28"/>
        </w:rPr>
        <w:t xml:space="preserve">Белгородского района </w:t>
      </w:r>
    </w:p>
    <w:p w:rsidR="008D4CBD" w:rsidRPr="004F7F2B" w:rsidRDefault="008D4CBD" w:rsidP="008D4CBD">
      <w:pPr>
        <w:jc w:val="center"/>
        <w:rPr>
          <w:b/>
          <w:sz w:val="28"/>
          <w:szCs w:val="28"/>
        </w:rPr>
      </w:pPr>
      <w:r w:rsidRPr="004F7F2B">
        <w:rPr>
          <w:b/>
          <w:sz w:val="28"/>
          <w:szCs w:val="28"/>
        </w:rPr>
        <w:t>на 2017-2020 годы</w:t>
      </w:r>
    </w:p>
    <w:p w:rsidR="008D4CBD" w:rsidRPr="004F7F2B" w:rsidRDefault="008D4CBD" w:rsidP="008D4CBD">
      <w:pPr>
        <w:jc w:val="center"/>
        <w:rPr>
          <w:b/>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48"/>
        <w:gridCol w:w="1440"/>
        <w:gridCol w:w="1044"/>
        <w:gridCol w:w="1044"/>
        <w:gridCol w:w="1044"/>
        <w:gridCol w:w="1119"/>
      </w:tblGrid>
      <w:tr w:rsidR="008D4CBD" w:rsidRPr="004F7F2B" w:rsidTr="00E0091B">
        <w:trPr>
          <w:tblHeader/>
        </w:trPr>
        <w:tc>
          <w:tcPr>
            <w:tcW w:w="3348" w:type="dxa"/>
            <w:vMerge w:val="restart"/>
            <w:shd w:val="clear" w:color="auto" w:fill="auto"/>
            <w:vAlign w:val="center"/>
          </w:tcPr>
          <w:p w:rsidR="008D4CBD" w:rsidRPr="004F7F2B" w:rsidRDefault="008D4CBD" w:rsidP="00E0091B">
            <w:pPr>
              <w:jc w:val="center"/>
              <w:rPr>
                <w:b/>
                <w:color w:val="000000"/>
                <w:sz w:val="18"/>
                <w:szCs w:val="18"/>
              </w:rPr>
            </w:pPr>
            <w:r w:rsidRPr="004F7F2B">
              <w:rPr>
                <w:b/>
                <w:color w:val="000000"/>
                <w:sz w:val="18"/>
                <w:szCs w:val="18"/>
              </w:rPr>
              <w:t>Наименование</w:t>
            </w:r>
          </w:p>
          <w:p w:rsidR="008D4CBD" w:rsidRPr="004F7F2B" w:rsidRDefault="008D4CBD" w:rsidP="00E0091B">
            <w:pPr>
              <w:jc w:val="center"/>
              <w:rPr>
                <w:b/>
                <w:color w:val="000000"/>
                <w:sz w:val="18"/>
                <w:szCs w:val="18"/>
              </w:rPr>
            </w:pPr>
            <w:r w:rsidRPr="004F7F2B">
              <w:rPr>
                <w:b/>
                <w:color w:val="000000"/>
                <w:sz w:val="18"/>
                <w:szCs w:val="18"/>
              </w:rPr>
              <w:t xml:space="preserve"> показателей</w:t>
            </w:r>
          </w:p>
        </w:tc>
        <w:tc>
          <w:tcPr>
            <w:tcW w:w="1440" w:type="dxa"/>
            <w:vMerge w:val="restart"/>
            <w:shd w:val="clear" w:color="auto" w:fill="auto"/>
            <w:vAlign w:val="center"/>
          </w:tcPr>
          <w:p w:rsidR="008D4CBD" w:rsidRPr="004F7F2B" w:rsidRDefault="008D4CBD" w:rsidP="00E0091B">
            <w:pPr>
              <w:jc w:val="center"/>
              <w:rPr>
                <w:b/>
                <w:color w:val="000000"/>
                <w:sz w:val="18"/>
                <w:szCs w:val="18"/>
              </w:rPr>
            </w:pPr>
            <w:r w:rsidRPr="004F7F2B">
              <w:rPr>
                <w:b/>
                <w:color w:val="000000"/>
                <w:sz w:val="18"/>
                <w:szCs w:val="18"/>
              </w:rPr>
              <w:t>Единица измерения</w:t>
            </w:r>
          </w:p>
        </w:tc>
        <w:tc>
          <w:tcPr>
            <w:tcW w:w="1044" w:type="dxa"/>
            <w:vMerge w:val="restart"/>
            <w:vAlign w:val="center"/>
          </w:tcPr>
          <w:p w:rsidR="008D4CBD" w:rsidRPr="004F7F2B" w:rsidRDefault="008D4CBD" w:rsidP="00E0091B">
            <w:pPr>
              <w:jc w:val="center"/>
              <w:rPr>
                <w:b/>
                <w:color w:val="000000"/>
                <w:sz w:val="18"/>
                <w:szCs w:val="18"/>
              </w:rPr>
            </w:pPr>
            <w:r w:rsidRPr="004F7F2B">
              <w:rPr>
                <w:b/>
                <w:color w:val="000000"/>
                <w:sz w:val="18"/>
                <w:szCs w:val="18"/>
              </w:rPr>
              <w:t>Оценка 2017 год</w:t>
            </w:r>
          </w:p>
        </w:tc>
        <w:tc>
          <w:tcPr>
            <w:tcW w:w="3207" w:type="dxa"/>
            <w:gridSpan w:val="3"/>
            <w:vAlign w:val="center"/>
          </w:tcPr>
          <w:p w:rsidR="008D4CBD" w:rsidRPr="004F7F2B" w:rsidRDefault="008D4CBD" w:rsidP="00E0091B">
            <w:pPr>
              <w:jc w:val="center"/>
              <w:rPr>
                <w:b/>
                <w:color w:val="000000"/>
                <w:sz w:val="18"/>
                <w:szCs w:val="18"/>
              </w:rPr>
            </w:pPr>
            <w:r w:rsidRPr="004F7F2B">
              <w:rPr>
                <w:b/>
                <w:color w:val="000000"/>
                <w:sz w:val="18"/>
                <w:szCs w:val="18"/>
              </w:rPr>
              <w:t>прогноз</w:t>
            </w:r>
          </w:p>
        </w:tc>
      </w:tr>
      <w:tr w:rsidR="008D4CBD" w:rsidRPr="004F7F2B" w:rsidTr="00E0091B">
        <w:trPr>
          <w:tblHeader/>
        </w:trPr>
        <w:tc>
          <w:tcPr>
            <w:tcW w:w="3348" w:type="dxa"/>
            <w:vMerge/>
            <w:shd w:val="clear" w:color="auto" w:fill="auto"/>
          </w:tcPr>
          <w:p w:rsidR="008D4CBD" w:rsidRPr="004F7F2B" w:rsidRDefault="008D4CBD" w:rsidP="00E0091B">
            <w:pPr>
              <w:jc w:val="center"/>
              <w:rPr>
                <w:b/>
                <w:color w:val="000000"/>
                <w:sz w:val="18"/>
                <w:szCs w:val="18"/>
              </w:rPr>
            </w:pPr>
          </w:p>
        </w:tc>
        <w:tc>
          <w:tcPr>
            <w:tcW w:w="1440" w:type="dxa"/>
            <w:vMerge/>
            <w:shd w:val="clear" w:color="auto" w:fill="auto"/>
          </w:tcPr>
          <w:p w:rsidR="008D4CBD" w:rsidRPr="004F7F2B" w:rsidRDefault="008D4CBD" w:rsidP="00E0091B">
            <w:pPr>
              <w:jc w:val="center"/>
              <w:rPr>
                <w:b/>
                <w:color w:val="000000"/>
                <w:sz w:val="18"/>
                <w:szCs w:val="18"/>
              </w:rPr>
            </w:pPr>
          </w:p>
        </w:tc>
        <w:tc>
          <w:tcPr>
            <w:tcW w:w="1044" w:type="dxa"/>
            <w:vMerge/>
          </w:tcPr>
          <w:p w:rsidR="008D4CBD" w:rsidRPr="004F7F2B" w:rsidRDefault="008D4CBD" w:rsidP="00E0091B">
            <w:pPr>
              <w:jc w:val="center"/>
              <w:rPr>
                <w:b/>
                <w:color w:val="000000"/>
                <w:sz w:val="18"/>
                <w:szCs w:val="18"/>
              </w:rPr>
            </w:pPr>
          </w:p>
        </w:tc>
        <w:tc>
          <w:tcPr>
            <w:tcW w:w="1044" w:type="dxa"/>
          </w:tcPr>
          <w:p w:rsidR="008D4CBD" w:rsidRPr="004F7F2B" w:rsidRDefault="008D4CBD" w:rsidP="00E0091B">
            <w:pPr>
              <w:jc w:val="center"/>
              <w:rPr>
                <w:b/>
                <w:color w:val="000000"/>
                <w:sz w:val="18"/>
                <w:szCs w:val="18"/>
              </w:rPr>
            </w:pPr>
            <w:r w:rsidRPr="004F7F2B">
              <w:rPr>
                <w:b/>
                <w:color w:val="000000"/>
                <w:sz w:val="18"/>
                <w:szCs w:val="18"/>
              </w:rPr>
              <w:t>2018</w:t>
            </w:r>
          </w:p>
          <w:p w:rsidR="008D4CBD" w:rsidRPr="004F7F2B" w:rsidRDefault="008D4CBD" w:rsidP="00E0091B">
            <w:pPr>
              <w:jc w:val="center"/>
              <w:rPr>
                <w:b/>
                <w:color w:val="000000"/>
                <w:sz w:val="18"/>
                <w:szCs w:val="18"/>
              </w:rPr>
            </w:pPr>
            <w:r w:rsidRPr="004F7F2B">
              <w:rPr>
                <w:b/>
                <w:color w:val="000000"/>
                <w:sz w:val="18"/>
                <w:szCs w:val="18"/>
              </w:rPr>
              <w:t xml:space="preserve"> год</w:t>
            </w:r>
          </w:p>
        </w:tc>
        <w:tc>
          <w:tcPr>
            <w:tcW w:w="1044" w:type="dxa"/>
          </w:tcPr>
          <w:p w:rsidR="008D4CBD" w:rsidRPr="004F7F2B" w:rsidRDefault="008D4CBD" w:rsidP="00E0091B">
            <w:pPr>
              <w:jc w:val="center"/>
              <w:rPr>
                <w:b/>
                <w:color w:val="000000"/>
                <w:sz w:val="18"/>
                <w:szCs w:val="18"/>
              </w:rPr>
            </w:pPr>
            <w:r w:rsidRPr="004F7F2B">
              <w:rPr>
                <w:b/>
                <w:color w:val="000000"/>
                <w:sz w:val="18"/>
                <w:szCs w:val="18"/>
              </w:rPr>
              <w:t>2019</w:t>
            </w:r>
          </w:p>
          <w:p w:rsidR="008D4CBD" w:rsidRPr="004F7F2B" w:rsidRDefault="008D4CBD" w:rsidP="00E0091B">
            <w:pPr>
              <w:jc w:val="center"/>
              <w:rPr>
                <w:b/>
                <w:color w:val="000000"/>
                <w:sz w:val="18"/>
                <w:szCs w:val="18"/>
              </w:rPr>
            </w:pPr>
            <w:r w:rsidRPr="004F7F2B">
              <w:rPr>
                <w:b/>
                <w:color w:val="000000"/>
                <w:sz w:val="18"/>
                <w:szCs w:val="18"/>
              </w:rPr>
              <w:t>год</w:t>
            </w:r>
          </w:p>
        </w:tc>
        <w:tc>
          <w:tcPr>
            <w:tcW w:w="1119" w:type="dxa"/>
          </w:tcPr>
          <w:p w:rsidR="008D4CBD" w:rsidRPr="004F7F2B" w:rsidRDefault="008D4CBD" w:rsidP="00E0091B">
            <w:pPr>
              <w:jc w:val="center"/>
              <w:rPr>
                <w:b/>
                <w:color w:val="000000"/>
                <w:sz w:val="18"/>
                <w:szCs w:val="18"/>
              </w:rPr>
            </w:pPr>
            <w:r w:rsidRPr="004F7F2B">
              <w:rPr>
                <w:b/>
                <w:color w:val="000000"/>
                <w:sz w:val="18"/>
                <w:szCs w:val="18"/>
              </w:rPr>
              <w:t>2020</w:t>
            </w:r>
          </w:p>
          <w:p w:rsidR="008D4CBD" w:rsidRPr="004F7F2B" w:rsidRDefault="008D4CBD" w:rsidP="00E0091B">
            <w:pPr>
              <w:jc w:val="center"/>
              <w:rPr>
                <w:b/>
                <w:color w:val="000000"/>
                <w:sz w:val="18"/>
                <w:szCs w:val="18"/>
              </w:rPr>
            </w:pPr>
            <w:r w:rsidRPr="004F7F2B">
              <w:rPr>
                <w:b/>
                <w:color w:val="000000"/>
                <w:sz w:val="18"/>
                <w:szCs w:val="18"/>
              </w:rPr>
              <w:t xml:space="preserve"> год</w:t>
            </w:r>
          </w:p>
        </w:tc>
      </w:tr>
      <w:tr w:rsidR="008D4CBD" w:rsidRPr="004F7F2B" w:rsidTr="00E0091B">
        <w:tc>
          <w:tcPr>
            <w:tcW w:w="3348" w:type="dxa"/>
            <w:shd w:val="clear" w:color="auto" w:fill="auto"/>
            <w:vAlign w:val="center"/>
          </w:tcPr>
          <w:p w:rsidR="008D4CBD" w:rsidRPr="004F7F2B" w:rsidRDefault="008D4CBD" w:rsidP="00E0091B">
            <w:pPr>
              <w:jc w:val="center"/>
              <w:rPr>
                <w:b/>
                <w:color w:val="000000"/>
                <w:sz w:val="18"/>
                <w:szCs w:val="18"/>
              </w:rPr>
            </w:pPr>
            <w:r w:rsidRPr="004F7F2B">
              <w:rPr>
                <w:b/>
                <w:color w:val="000000"/>
                <w:sz w:val="18"/>
                <w:szCs w:val="18"/>
              </w:rPr>
              <w:t xml:space="preserve">Раздел </w:t>
            </w:r>
            <w:r w:rsidRPr="004F7F2B">
              <w:rPr>
                <w:b/>
                <w:color w:val="000000"/>
                <w:sz w:val="18"/>
                <w:szCs w:val="18"/>
                <w:lang w:val="en-US"/>
              </w:rPr>
              <w:t>I</w:t>
            </w:r>
            <w:r w:rsidRPr="004F7F2B">
              <w:rPr>
                <w:b/>
                <w:color w:val="000000"/>
                <w:sz w:val="18"/>
                <w:szCs w:val="18"/>
              </w:rPr>
              <w:t>.</w:t>
            </w:r>
          </w:p>
        </w:tc>
        <w:tc>
          <w:tcPr>
            <w:tcW w:w="1440" w:type="dxa"/>
            <w:shd w:val="clear" w:color="auto" w:fill="auto"/>
            <w:vAlign w:val="center"/>
          </w:tcPr>
          <w:p w:rsidR="008D4CBD" w:rsidRPr="004F7F2B" w:rsidRDefault="008D4CBD" w:rsidP="00E0091B">
            <w:pPr>
              <w:jc w:val="center"/>
              <w:rPr>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119" w:type="dxa"/>
            <w:vAlign w:val="center"/>
          </w:tcPr>
          <w:p w:rsidR="008D4CBD" w:rsidRPr="004F7F2B" w:rsidRDefault="008D4CBD" w:rsidP="00E0091B">
            <w:pPr>
              <w:jc w:val="center"/>
              <w:rPr>
                <w:b/>
                <w:color w:val="000000"/>
                <w:sz w:val="18"/>
                <w:szCs w:val="18"/>
              </w:rPr>
            </w:pPr>
          </w:p>
        </w:tc>
      </w:tr>
      <w:tr w:rsidR="008D4CBD" w:rsidRPr="004F7F2B" w:rsidTr="00E0091B">
        <w:tc>
          <w:tcPr>
            <w:tcW w:w="3348" w:type="dxa"/>
            <w:shd w:val="clear" w:color="auto" w:fill="auto"/>
            <w:vAlign w:val="center"/>
          </w:tcPr>
          <w:p w:rsidR="008D4CBD" w:rsidRPr="004F7F2B" w:rsidRDefault="008D4CBD" w:rsidP="00E0091B">
            <w:pPr>
              <w:jc w:val="both"/>
              <w:rPr>
                <w:b/>
                <w:color w:val="000000"/>
                <w:sz w:val="18"/>
                <w:szCs w:val="18"/>
              </w:rPr>
            </w:pPr>
            <w:r w:rsidRPr="004F7F2B">
              <w:rPr>
                <w:b/>
                <w:color w:val="000000"/>
                <w:sz w:val="18"/>
                <w:szCs w:val="18"/>
              </w:rPr>
              <w:t>1.Численность населения</w:t>
            </w:r>
          </w:p>
        </w:tc>
        <w:tc>
          <w:tcPr>
            <w:tcW w:w="1440" w:type="dxa"/>
            <w:shd w:val="clear" w:color="auto" w:fill="auto"/>
            <w:vAlign w:val="center"/>
          </w:tcPr>
          <w:p w:rsidR="008D4CBD" w:rsidRPr="004F7F2B" w:rsidRDefault="008D4CBD" w:rsidP="00E0091B">
            <w:pPr>
              <w:jc w:val="center"/>
              <w:rPr>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119" w:type="dxa"/>
            <w:vAlign w:val="center"/>
          </w:tcPr>
          <w:p w:rsidR="008D4CBD" w:rsidRPr="004F7F2B" w:rsidRDefault="008D4CBD" w:rsidP="00E0091B">
            <w:pPr>
              <w:jc w:val="center"/>
              <w:rPr>
                <w:b/>
                <w:color w:val="000000"/>
                <w:sz w:val="18"/>
                <w:szCs w:val="18"/>
              </w:rPr>
            </w:pPr>
          </w:p>
        </w:tc>
      </w:tr>
      <w:tr w:rsidR="008D4CBD" w:rsidRPr="004F7F2B" w:rsidTr="00E0091B">
        <w:tc>
          <w:tcPr>
            <w:tcW w:w="3348" w:type="dxa"/>
            <w:shd w:val="clear" w:color="auto" w:fill="auto"/>
            <w:vAlign w:val="center"/>
          </w:tcPr>
          <w:p w:rsidR="008D4CBD" w:rsidRPr="004F7F2B" w:rsidRDefault="008D4CBD" w:rsidP="00E0091B">
            <w:pPr>
              <w:pStyle w:val="1"/>
              <w:rPr>
                <w:b w:val="0"/>
                <w:color w:val="000000"/>
                <w:sz w:val="18"/>
                <w:szCs w:val="18"/>
                <w:lang w:eastAsia="ru-RU"/>
              </w:rPr>
            </w:pPr>
            <w:r w:rsidRPr="004F7F2B">
              <w:rPr>
                <w:b w:val="0"/>
                <w:color w:val="000000"/>
                <w:sz w:val="18"/>
                <w:szCs w:val="18"/>
                <w:lang w:eastAsia="ru-RU"/>
              </w:rPr>
              <w:t>Численность населения на начало года</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 xml:space="preserve">тыс. </w:t>
            </w:r>
          </w:p>
          <w:p w:rsidR="008D4CBD" w:rsidRPr="004F7F2B" w:rsidRDefault="008D4CBD" w:rsidP="00E0091B">
            <w:pPr>
              <w:jc w:val="center"/>
              <w:rPr>
                <w:color w:val="000000"/>
                <w:sz w:val="18"/>
                <w:szCs w:val="18"/>
              </w:rPr>
            </w:pPr>
            <w:r w:rsidRPr="004F7F2B">
              <w:rPr>
                <w:color w:val="000000"/>
                <w:sz w:val="18"/>
                <w:szCs w:val="18"/>
              </w:rPr>
              <w:t>человек</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1,9</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2,1</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2,2</w:t>
            </w:r>
          </w:p>
        </w:tc>
        <w:tc>
          <w:tcPr>
            <w:tcW w:w="1119" w:type="dxa"/>
            <w:vAlign w:val="center"/>
          </w:tcPr>
          <w:p w:rsidR="008D4CBD" w:rsidRPr="004F7F2B" w:rsidRDefault="008D4CBD" w:rsidP="00E0091B">
            <w:pPr>
              <w:jc w:val="center"/>
              <w:rPr>
                <w:color w:val="000000"/>
                <w:sz w:val="18"/>
                <w:szCs w:val="18"/>
              </w:rPr>
            </w:pPr>
            <w:r w:rsidRPr="004F7F2B">
              <w:rPr>
                <w:color w:val="000000"/>
                <w:sz w:val="18"/>
                <w:szCs w:val="18"/>
              </w:rPr>
              <w:t>2,3</w:t>
            </w:r>
          </w:p>
        </w:tc>
      </w:tr>
      <w:tr w:rsidR="008D4CBD" w:rsidRPr="004F7F2B" w:rsidTr="00E0091B">
        <w:tc>
          <w:tcPr>
            <w:tcW w:w="3348" w:type="dxa"/>
            <w:shd w:val="clear" w:color="auto" w:fill="auto"/>
            <w:vAlign w:val="center"/>
          </w:tcPr>
          <w:p w:rsidR="008D4CBD" w:rsidRPr="004F7F2B" w:rsidRDefault="008D4CBD" w:rsidP="00E0091B">
            <w:pPr>
              <w:rPr>
                <w:color w:val="000000"/>
                <w:sz w:val="18"/>
                <w:szCs w:val="18"/>
              </w:rPr>
            </w:pPr>
            <w:r w:rsidRPr="004F7F2B">
              <w:rPr>
                <w:color w:val="000000"/>
                <w:sz w:val="18"/>
                <w:szCs w:val="18"/>
              </w:rPr>
              <w:t>Среднегодовая численность населения</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 xml:space="preserve">тыс. </w:t>
            </w:r>
          </w:p>
          <w:p w:rsidR="008D4CBD" w:rsidRPr="004F7F2B" w:rsidRDefault="008D4CBD" w:rsidP="00E0091B">
            <w:pPr>
              <w:jc w:val="center"/>
              <w:rPr>
                <w:color w:val="000000"/>
                <w:sz w:val="18"/>
                <w:szCs w:val="18"/>
              </w:rPr>
            </w:pPr>
            <w:r w:rsidRPr="004F7F2B">
              <w:rPr>
                <w:color w:val="000000"/>
                <w:sz w:val="18"/>
                <w:szCs w:val="18"/>
              </w:rPr>
              <w:t>человек</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1,8</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1,9</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2,0</w:t>
            </w:r>
          </w:p>
        </w:tc>
        <w:tc>
          <w:tcPr>
            <w:tcW w:w="1119" w:type="dxa"/>
            <w:vAlign w:val="center"/>
          </w:tcPr>
          <w:p w:rsidR="008D4CBD" w:rsidRPr="004F7F2B" w:rsidRDefault="008D4CBD" w:rsidP="00E0091B">
            <w:pPr>
              <w:jc w:val="center"/>
              <w:rPr>
                <w:color w:val="000000"/>
                <w:sz w:val="18"/>
                <w:szCs w:val="18"/>
              </w:rPr>
            </w:pPr>
            <w:r w:rsidRPr="004F7F2B">
              <w:rPr>
                <w:color w:val="000000"/>
                <w:sz w:val="18"/>
                <w:szCs w:val="18"/>
              </w:rPr>
              <w:t>2,1</w:t>
            </w:r>
          </w:p>
        </w:tc>
      </w:tr>
      <w:tr w:rsidR="008D4CBD" w:rsidRPr="004F7F2B" w:rsidTr="00E0091B">
        <w:tc>
          <w:tcPr>
            <w:tcW w:w="3348" w:type="dxa"/>
            <w:shd w:val="clear" w:color="auto" w:fill="auto"/>
            <w:vAlign w:val="center"/>
          </w:tcPr>
          <w:p w:rsidR="008D4CBD" w:rsidRPr="004F7F2B" w:rsidRDefault="008D4CBD" w:rsidP="00E0091B">
            <w:pPr>
              <w:pStyle w:val="1"/>
              <w:rPr>
                <w:b w:val="0"/>
                <w:color w:val="000000"/>
                <w:sz w:val="18"/>
                <w:szCs w:val="18"/>
                <w:lang w:eastAsia="ru-RU"/>
              </w:rPr>
            </w:pPr>
            <w:r w:rsidRPr="004F7F2B">
              <w:rPr>
                <w:b w:val="0"/>
                <w:color w:val="000000"/>
                <w:sz w:val="18"/>
                <w:szCs w:val="18"/>
                <w:lang w:eastAsia="ru-RU"/>
              </w:rPr>
              <w:t>Число родившихся</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человек</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7</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10</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12</w:t>
            </w:r>
          </w:p>
        </w:tc>
        <w:tc>
          <w:tcPr>
            <w:tcW w:w="1119" w:type="dxa"/>
            <w:vAlign w:val="center"/>
          </w:tcPr>
          <w:p w:rsidR="008D4CBD" w:rsidRPr="004F7F2B" w:rsidRDefault="008D4CBD" w:rsidP="00E0091B">
            <w:pPr>
              <w:jc w:val="center"/>
              <w:rPr>
                <w:color w:val="000000"/>
                <w:sz w:val="18"/>
                <w:szCs w:val="18"/>
              </w:rPr>
            </w:pPr>
            <w:r w:rsidRPr="004F7F2B">
              <w:rPr>
                <w:color w:val="000000"/>
                <w:sz w:val="18"/>
                <w:szCs w:val="18"/>
              </w:rPr>
              <w:t>13</w:t>
            </w:r>
          </w:p>
        </w:tc>
      </w:tr>
      <w:tr w:rsidR="008D4CBD" w:rsidRPr="004F7F2B" w:rsidTr="00E0091B">
        <w:tc>
          <w:tcPr>
            <w:tcW w:w="3348" w:type="dxa"/>
            <w:shd w:val="clear" w:color="auto" w:fill="auto"/>
            <w:vAlign w:val="center"/>
          </w:tcPr>
          <w:p w:rsidR="008D4CBD" w:rsidRPr="004F7F2B" w:rsidRDefault="008D4CBD" w:rsidP="00E0091B">
            <w:pPr>
              <w:pStyle w:val="1"/>
              <w:rPr>
                <w:b w:val="0"/>
                <w:color w:val="000000"/>
                <w:sz w:val="18"/>
                <w:szCs w:val="18"/>
                <w:lang w:eastAsia="ru-RU"/>
              </w:rPr>
            </w:pPr>
            <w:r w:rsidRPr="004F7F2B">
              <w:rPr>
                <w:b w:val="0"/>
                <w:color w:val="000000"/>
                <w:sz w:val="18"/>
                <w:szCs w:val="18"/>
                <w:lang w:eastAsia="ru-RU"/>
              </w:rPr>
              <w:t>Общий коэффициент рождаемости</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 xml:space="preserve">человек </w:t>
            </w:r>
          </w:p>
          <w:p w:rsidR="008D4CBD" w:rsidRPr="004F7F2B" w:rsidRDefault="008D4CBD" w:rsidP="00E0091B">
            <w:pPr>
              <w:jc w:val="center"/>
              <w:rPr>
                <w:color w:val="000000"/>
                <w:sz w:val="18"/>
                <w:szCs w:val="18"/>
              </w:rPr>
            </w:pPr>
            <w:r w:rsidRPr="004F7F2B">
              <w:rPr>
                <w:color w:val="000000"/>
                <w:sz w:val="18"/>
                <w:szCs w:val="18"/>
              </w:rPr>
              <w:t>на 1000 населения</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3,8</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5,2</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6,0</w:t>
            </w:r>
          </w:p>
        </w:tc>
        <w:tc>
          <w:tcPr>
            <w:tcW w:w="1119" w:type="dxa"/>
            <w:vAlign w:val="center"/>
          </w:tcPr>
          <w:p w:rsidR="008D4CBD" w:rsidRPr="004F7F2B" w:rsidRDefault="008D4CBD" w:rsidP="00E0091B">
            <w:pPr>
              <w:jc w:val="center"/>
              <w:rPr>
                <w:color w:val="000000"/>
                <w:sz w:val="18"/>
                <w:szCs w:val="18"/>
              </w:rPr>
            </w:pPr>
            <w:r w:rsidRPr="004F7F2B">
              <w:rPr>
                <w:color w:val="000000"/>
                <w:sz w:val="18"/>
                <w:szCs w:val="18"/>
              </w:rPr>
              <w:t>6,1</w:t>
            </w:r>
          </w:p>
        </w:tc>
      </w:tr>
      <w:tr w:rsidR="008D4CBD" w:rsidRPr="004F7F2B" w:rsidTr="00E0091B">
        <w:tc>
          <w:tcPr>
            <w:tcW w:w="3348" w:type="dxa"/>
            <w:shd w:val="clear" w:color="auto" w:fill="auto"/>
            <w:vAlign w:val="center"/>
          </w:tcPr>
          <w:p w:rsidR="008D4CBD" w:rsidRPr="004F7F2B" w:rsidRDefault="008D4CBD" w:rsidP="00E0091B">
            <w:pPr>
              <w:rPr>
                <w:color w:val="000000"/>
                <w:sz w:val="18"/>
                <w:szCs w:val="18"/>
              </w:rPr>
            </w:pPr>
            <w:r w:rsidRPr="004F7F2B">
              <w:rPr>
                <w:color w:val="000000"/>
                <w:sz w:val="18"/>
                <w:szCs w:val="18"/>
              </w:rPr>
              <w:t>Число умерших</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человек</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14</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10</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9</w:t>
            </w:r>
          </w:p>
        </w:tc>
        <w:tc>
          <w:tcPr>
            <w:tcW w:w="1119" w:type="dxa"/>
            <w:vAlign w:val="center"/>
          </w:tcPr>
          <w:p w:rsidR="008D4CBD" w:rsidRPr="004F7F2B" w:rsidRDefault="008D4CBD" w:rsidP="00E0091B">
            <w:pPr>
              <w:jc w:val="center"/>
              <w:rPr>
                <w:color w:val="000000"/>
                <w:sz w:val="18"/>
                <w:szCs w:val="18"/>
              </w:rPr>
            </w:pPr>
            <w:r w:rsidRPr="004F7F2B">
              <w:rPr>
                <w:color w:val="000000"/>
                <w:sz w:val="18"/>
                <w:szCs w:val="18"/>
              </w:rPr>
              <w:t>9</w:t>
            </w:r>
          </w:p>
        </w:tc>
      </w:tr>
      <w:tr w:rsidR="008D4CBD" w:rsidRPr="004F7F2B" w:rsidTr="00E0091B">
        <w:tc>
          <w:tcPr>
            <w:tcW w:w="3348" w:type="dxa"/>
            <w:shd w:val="clear" w:color="auto" w:fill="auto"/>
            <w:vAlign w:val="center"/>
          </w:tcPr>
          <w:p w:rsidR="008D4CBD" w:rsidRPr="004F7F2B" w:rsidRDefault="008D4CBD" w:rsidP="00E0091B">
            <w:pPr>
              <w:rPr>
                <w:color w:val="000000"/>
                <w:sz w:val="18"/>
                <w:szCs w:val="18"/>
              </w:rPr>
            </w:pPr>
            <w:r w:rsidRPr="004F7F2B">
              <w:rPr>
                <w:color w:val="000000"/>
                <w:sz w:val="18"/>
                <w:szCs w:val="18"/>
              </w:rPr>
              <w:t xml:space="preserve">Общий коэффициент </w:t>
            </w:r>
          </w:p>
          <w:p w:rsidR="008D4CBD" w:rsidRPr="004F7F2B" w:rsidRDefault="008D4CBD" w:rsidP="00E0091B">
            <w:pPr>
              <w:rPr>
                <w:color w:val="000000"/>
                <w:sz w:val="18"/>
                <w:szCs w:val="18"/>
              </w:rPr>
            </w:pPr>
            <w:r w:rsidRPr="004F7F2B">
              <w:rPr>
                <w:color w:val="000000"/>
                <w:sz w:val="18"/>
                <w:szCs w:val="18"/>
              </w:rPr>
              <w:t>смертности</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 xml:space="preserve">человек </w:t>
            </w:r>
          </w:p>
          <w:p w:rsidR="008D4CBD" w:rsidRPr="004F7F2B" w:rsidRDefault="008D4CBD" w:rsidP="00E0091B">
            <w:pPr>
              <w:jc w:val="center"/>
              <w:rPr>
                <w:color w:val="000000"/>
                <w:sz w:val="18"/>
                <w:szCs w:val="18"/>
              </w:rPr>
            </w:pPr>
            <w:r w:rsidRPr="004F7F2B">
              <w:rPr>
                <w:color w:val="000000"/>
                <w:sz w:val="18"/>
                <w:szCs w:val="18"/>
              </w:rPr>
              <w:t>на 1000 населения</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7,7</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5,2</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4,5</w:t>
            </w:r>
          </w:p>
        </w:tc>
        <w:tc>
          <w:tcPr>
            <w:tcW w:w="1119" w:type="dxa"/>
            <w:vAlign w:val="center"/>
          </w:tcPr>
          <w:p w:rsidR="008D4CBD" w:rsidRPr="004F7F2B" w:rsidRDefault="008D4CBD" w:rsidP="00E0091B">
            <w:pPr>
              <w:jc w:val="center"/>
              <w:rPr>
                <w:color w:val="000000"/>
                <w:sz w:val="18"/>
                <w:szCs w:val="18"/>
              </w:rPr>
            </w:pPr>
            <w:r w:rsidRPr="004F7F2B">
              <w:rPr>
                <w:color w:val="000000"/>
                <w:sz w:val="18"/>
                <w:szCs w:val="18"/>
              </w:rPr>
              <w:t>4,2</w:t>
            </w:r>
          </w:p>
        </w:tc>
      </w:tr>
      <w:tr w:rsidR="008D4CBD" w:rsidRPr="004F7F2B" w:rsidTr="00E0091B">
        <w:tc>
          <w:tcPr>
            <w:tcW w:w="3348" w:type="dxa"/>
            <w:shd w:val="clear" w:color="auto" w:fill="auto"/>
            <w:vAlign w:val="center"/>
          </w:tcPr>
          <w:p w:rsidR="008D4CBD" w:rsidRPr="004F7F2B" w:rsidRDefault="008D4CBD" w:rsidP="00E0091B">
            <w:pPr>
              <w:pStyle w:val="1"/>
              <w:rPr>
                <w:b w:val="0"/>
                <w:color w:val="000000"/>
                <w:sz w:val="18"/>
                <w:szCs w:val="18"/>
                <w:lang w:eastAsia="ru-RU"/>
              </w:rPr>
            </w:pPr>
            <w:r w:rsidRPr="004F7F2B">
              <w:rPr>
                <w:b w:val="0"/>
                <w:color w:val="000000"/>
                <w:sz w:val="18"/>
                <w:szCs w:val="18"/>
                <w:lang w:eastAsia="ru-RU"/>
              </w:rPr>
              <w:t xml:space="preserve">Естественный прирост </w:t>
            </w:r>
          </w:p>
          <w:p w:rsidR="008D4CBD" w:rsidRPr="004F7F2B" w:rsidRDefault="008D4CBD" w:rsidP="00E0091B">
            <w:pPr>
              <w:pStyle w:val="1"/>
              <w:rPr>
                <w:b w:val="0"/>
                <w:color w:val="000000"/>
                <w:sz w:val="18"/>
                <w:szCs w:val="18"/>
                <w:lang w:eastAsia="ru-RU"/>
              </w:rPr>
            </w:pPr>
            <w:r w:rsidRPr="004F7F2B">
              <w:rPr>
                <w:b w:val="0"/>
                <w:color w:val="000000"/>
                <w:sz w:val="18"/>
                <w:szCs w:val="18"/>
                <w:lang w:eastAsia="ru-RU"/>
              </w:rPr>
              <w:t>(убыль)  населения</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человек</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-7</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0</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3</w:t>
            </w:r>
          </w:p>
        </w:tc>
        <w:tc>
          <w:tcPr>
            <w:tcW w:w="1119" w:type="dxa"/>
            <w:vAlign w:val="center"/>
          </w:tcPr>
          <w:p w:rsidR="008D4CBD" w:rsidRPr="004F7F2B" w:rsidRDefault="008D4CBD" w:rsidP="00E0091B">
            <w:pPr>
              <w:jc w:val="center"/>
              <w:rPr>
                <w:color w:val="000000"/>
                <w:sz w:val="18"/>
                <w:szCs w:val="18"/>
              </w:rPr>
            </w:pPr>
            <w:r w:rsidRPr="004F7F2B">
              <w:rPr>
                <w:color w:val="000000"/>
                <w:sz w:val="18"/>
                <w:szCs w:val="18"/>
              </w:rPr>
              <w:t>4</w:t>
            </w:r>
          </w:p>
        </w:tc>
      </w:tr>
      <w:tr w:rsidR="008D4CBD" w:rsidRPr="004F7F2B" w:rsidTr="00E0091B">
        <w:tc>
          <w:tcPr>
            <w:tcW w:w="3348" w:type="dxa"/>
            <w:shd w:val="clear" w:color="auto" w:fill="auto"/>
            <w:vAlign w:val="center"/>
          </w:tcPr>
          <w:p w:rsidR="008D4CBD" w:rsidRPr="004F7F2B" w:rsidRDefault="008D4CBD" w:rsidP="00E0091B">
            <w:pPr>
              <w:pStyle w:val="1"/>
              <w:rPr>
                <w:b w:val="0"/>
                <w:color w:val="000000"/>
                <w:sz w:val="18"/>
                <w:szCs w:val="18"/>
                <w:lang w:eastAsia="ru-RU"/>
              </w:rPr>
            </w:pPr>
            <w:r w:rsidRPr="004F7F2B">
              <w:rPr>
                <w:b w:val="0"/>
                <w:color w:val="000000"/>
                <w:sz w:val="18"/>
                <w:szCs w:val="18"/>
                <w:lang w:eastAsia="ru-RU"/>
              </w:rPr>
              <w:t xml:space="preserve">Общий коэффициент  естественного прироста </w:t>
            </w:r>
          </w:p>
          <w:p w:rsidR="008D4CBD" w:rsidRPr="004F7F2B" w:rsidRDefault="008D4CBD" w:rsidP="00E0091B">
            <w:pPr>
              <w:pStyle w:val="1"/>
              <w:rPr>
                <w:b w:val="0"/>
                <w:color w:val="000000"/>
                <w:sz w:val="18"/>
                <w:szCs w:val="18"/>
                <w:lang w:eastAsia="ru-RU"/>
              </w:rPr>
            </w:pPr>
            <w:r w:rsidRPr="004F7F2B">
              <w:rPr>
                <w:b w:val="0"/>
                <w:color w:val="000000"/>
                <w:sz w:val="18"/>
                <w:szCs w:val="18"/>
                <w:lang w:eastAsia="ru-RU"/>
              </w:rPr>
              <w:t>(убыли) населения</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 xml:space="preserve">человек </w:t>
            </w:r>
          </w:p>
          <w:p w:rsidR="008D4CBD" w:rsidRPr="004F7F2B" w:rsidRDefault="008D4CBD" w:rsidP="00E0091B">
            <w:pPr>
              <w:jc w:val="center"/>
              <w:rPr>
                <w:color w:val="000000"/>
                <w:sz w:val="18"/>
                <w:szCs w:val="18"/>
              </w:rPr>
            </w:pPr>
            <w:r w:rsidRPr="004F7F2B">
              <w:rPr>
                <w:color w:val="000000"/>
                <w:sz w:val="18"/>
                <w:szCs w:val="18"/>
              </w:rPr>
              <w:t>на 1000 населения</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-3,8</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0</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1,5</w:t>
            </w:r>
          </w:p>
        </w:tc>
        <w:tc>
          <w:tcPr>
            <w:tcW w:w="1119" w:type="dxa"/>
            <w:vAlign w:val="center"/>
          </w:tcPr>
          <w:p w:rsidR="008D4CBD" w:rsidRPr="004F7F2B" w:rsidRDefault="008D4CBD" w:rsidP="00E0091B">
            <w:pPr>
              <w:jc w:val="center"/>
              <w:rPr>
                <w:color w:val="000000"/>
                <w:sz w:val="18"/>
                <w:szCs w:val="18"/>
              </w:rPr>
            </w:pPr>
            <w:r w:rsidRPr="004F7F2B">
              <w:rPr>
                <w:color w:val="000000"/>
                <w:sz w:val="18"/>
                <w:szCs w:val="18"/>
              </w:rPr>
              <w:t>1,9</w:t>
            </w:r>
          </w:p>
        </w:tc>
      </w:tr>
      <w:tr w:rsidR="008D4CBD" w:rsidRPr="004F7F2B" w:rsidTr="00E0091B">
        <w:tc>
          <w:tcPr>
            <w:tcW w:w="3348" w:type="dxa"/>
            <w:shd w:val="clear" w:color="auto" w:fill="auto"/>
            <w:vAlign w:val="center"/>
          </w:tcPr>
          <w:p w:rsidR="008D4CBD" w:rsidRPr="004F7F2B" w:rsidRDefault="008D4CBD" w:rsidP="00E0091B">
            <w:pPr>
              <w:pStyle w:val="1"/>
              <w:rPr>
                <w:b w:val="0"/>
                <w:color w:val="000000"/>
                <w:sz w:val="18"/>
                <w:szCs w:val="18"/>
                <w:lang w:eastAsia="ru-RU"/>
              </w:rPr>
            </w:pPr>
            <w:r w:rsidRPr="004F7F2B">
              <w:rPr>
                <w:b w:val="0"/>
                <w:color w:val="000000"/>
                <w:sz w:val="18"/>
                <w:szCs w:val="18"/>
                <w:lang w:eastAsia="ru-RU"/>
              </w:rPr>
              <w:t>Миграционный прирост</w:t>
            </w:r>
          </w:p>
          <w:p w:rsidR="008D4CBD" w:rsidRPr="004F7F2B" w:rsidRDefault="008D4CBD" w:rsidP="00E0091B">
            <w:pPr>
              <w:pStyle w:val="1"/>
              <w:rPr>
                <w:b w:val="0"/>
                <w:color w:val="000000"/>
                <w:sz w:val="18"/>
                <w:szCs w:val="18"/>
                <w:lang w:eastAsia="ru-RU"/>
              </w:rPr>
            </w:pPr>
            <w:r w:rsidRPr="004F7F2B">
              <w:rPr>
                <w:b w:val="0"/>
                <w:color w:val="000000"/>
                <w:sz w:val="18"/>
                <w:szCs w:val="18"/>
                <w:lang w:val="en-US" w:eastAsia="ru-RU"/>
              </w:rPr>
              <w:t>(</w:t>
            </w:r>
            <w:r w:rsidRPr="004F7F2B">
              <w:rPr>
                <w:b w:val="0"/>
                <w:color w:val="000000"/>
                <w:sz w:val="18"/>
                <w:szCs w:val="18"/>
                <w:lang w:eastAsia="ru-RU"/>
              </w:rPr>
              <w:t>убыль</w:t>
            </w:r>
            <w:r w:rsidRPr="004F7F2B">
              <w:rPr>
                <w:b w:val="0"/>
                <w:color w:val="000000"/>
                <w:sz w:val="18"/>
                <w:szCs w:val="18"/>
                <w:lang w:val="en-US" w:eastAsia="ru-RU"/>
              </w:rPr>
              <w:t>)</w:t>
            </w:r>
            <w:r w:rsidRPr="004F7F2B">
              <w:rPr>
                <w:b w:val="0"/>
                <w:color w:val="000000"/>
                <w:sz w:val="18"/>
                <w:szCs w:val="18"/>
                <w:lang w:eastAsia="ru-RU"/>
              </w:rPr>
              <w:t xml:space="preserve"> населения</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человек</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19</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15</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11</w:t>
            </w:r>
          </w:p>
        </w:tc>
        <w:tc>
          <w:tcPr>
            <w:tcW w:w="1119" w:type="dxa"/>
            <w:vAlign w:val="center"/>
          </w:tcPr>
          <w:p w:rsidR="008D4CBD" w:rsidRPr="004F7F2B" w:rsidRDefault="008D4CBD" w:rsidP="00E0091B">
            <w:pPr>
              <w:jc w:val="center"/>
              <w:rPr>
                <w:color w:val="000000"/>
                <w:sz w:val="18"/>
                <w:szCs w:val="18"/>
              </w:rPr>
            </w:pPr>
            <w:r w:rsidRPr="004F7F2B">
              <w:rPr>
                <w:color w:val="000000"/>
                <w:sz w:val="18"/>
                <w:szCs w:val="18"/>
              </w:rPr>
              <w:t>8</w:t>
            </w:r>
          </w:p>
        </w:tc>
      </w:tr>
      <w:tr w:rsidR="008D4CBD" w:rsidRPr="004F7F2B" w:rsidTr="00E0091B">
        <w:tc>
          <w:tcPr>
            <w:tcW w:w="3348" w:type="dxa"/>
            <w:shd w:val="clear" w:color="auto" w:fill="auto"/>
            <w:vAlign w:val="center"/>
          </w:tcPr>
          <w:p w:rsidR="008D4CBD" w:rsidRPr="004F7F2B" w:rsidRDefault="008D4CBD" w:rsidP="00E0091B">
            <w:pPr>
              <w:pStyle w:val="1"/>
              <w:rPr>
                <w:b w:val="0"/>
                <w:color w:val="000000"/>
                <w:sz w:val="18"/>
                <w:szCs w:val="18"/>
                <w:lang w:eastAsia="ru-RU"/>
              </w:rPr>
            </w:pPr>
            <w:r w:rsidRPr="004F7F2B">
              <w:rPr>
                <w:b w:val="0"/>
                <w:color w:val="000000"/>
                <w:sz w:val="18"/>
                <w:szCs w:val="18"/>
                <w:lang w:eastAsia="ru-RU"/>
              </w:rPr>
              <w:t>Общий коэффициент  миграционного прироста (убыли) населения</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 xml:space="preserve">человек </w:t>
            </w:r>
          </w:p>
          <w:p w:rsidR="008D4CBD" w:rsidRPr="004F7F2B" w:rsidRDefault="008D4CBD" w:rsidP="00E0091B">
            <w:pPr>
              <w:jc w:val="center"/>
              <w:rPr>
                <w:color w:val="000000"/>
                <w:sz w:val="18"/>
                <w:szCs w:val="18"/>
              </w:rPr>
            </w:pPr>
            <w:r w:rsidRPr="004F7F2B">
              <w:rPr>
                <w:color w:val="000000"/>
                <w:sz w:val="18"/>
                <w:szCs w:val="18"/>
              </w:rPr>
              <w:t>на 1000 населения</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10,5</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7,8</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5,5</w:t>
            </w:r>
          </w:p>
        </w:tc>
        <w:tc>
          <w:tcPr>
            <w:tcW w:w="1119" w:type="dxa"/>
            <w:vAlign w:val="center"/>
          </w:tcPr>
          <w:p w:rsidR="008D4CBD" w:rsidRPr="004F7F2B" w:rsidRDefault="008D4CBD" w:rsidP="00E0091B">
            <w:pPr>
              <w:jc w:val="center"/>
              <w:rPr>
                <w:color w:val="000000"/>
                <w:sz w:val="18"/>
                <w:szCs w:val="18"/>
              </w:rPr>
            </w:pPr>
            <w:r w:rsidRPr="004F7F2B">
              <w:rPr>
                <w:color w:val="000000"/>
                <w:sz w:val="18"/>
                <w:szCs w:val="18"/>
              </w:rPr>
              <w:t>3,8</w:t>
            </w:r>
          </w:p>
        </w:tc>
      </w:tr>
      <w:tr w:rsidR="008D4CBD" w:rsidRPr="004F7F2B" w:rsidTr="00E0091B">
        <w:tc>
          <w:tcPr>
            <w:tcW w:w="3348" w:type="dxa"/>
            <w:shd w:val="clear" w:color="auto" w:fill="auto"/>
            <w:vAlign w:val="center"/>
          </w:tcPr>
          <w:p w:rsidR="008D4CBD" w:rsidRPr="004F7F2B" w:rsidRDefault="008D4CBD" w:rsidP="00E0091B">
            <w:pPr>
              <w:rPr>
                <w:b/>
                <w:color w:val="000000"/>
                <w:sz w:val="18"/>
                <w:szCs w:val="18"/>
              </w:rPr>
            </w:pPr>
            <w:r w:rsidRPr="004F7F2B">
              <w:rPr>
                <w:b/>
                <w:color w:val="000000"/>
                <w:sz w:val="18"/>
                <w:szCs w:val="18"/>
              </w:rPr>
              <w:t>2.Общая площадь земель поселения:</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га</w:t>
            </w:r>
          </w:p>
        </w:tc>
        <w:tc>
          <w:tcPr>
            <w:tcW w:w="1044" w:type="dxa"/>
          </w:tcPr>
          <w:p w:rsidR="008D4CBD" w:rsidRPr="004F7F2B" w:rsidRDefault="008D4CBD" w:rsidP="00E0091B">
            <w:pPr>
              <w:jc w:val="center"/>
              <w:rPr>
                <w:b/>
                <w:color w:val="000000"/>
                <w:sz w:val="18"/>
                <w:szCs w:val="18"/>
              </w:rPr>
            </w:pPr>
            <w:r w:rsidRPr="004F7F2B">
              <w:rPr>
                <w:b/>
                <w:color w:val="000000"/>
                <w:sz w:val="18"/>
                <w:szCs w:val="18"/>
              </w:rPr>
              <w:t>4204</w:t>
            </w:r>
          </w:p>
        </w:tc>
        <w:tc>
          <w:tcPr>
            <w:tcW w:w="1044" w:type="dxa"/>
          </w:tcPr>
          <w:p w:rsidR="008D4CBD" w:rsidRPr="004F7F2B" w:rsidRDefault="008D4CBD" w:rsidP="00E0091B">
            <w:pPr>
              <w:jc w:val="center"/>
              <w:rPr>
                <w:b/>
                <w:color w:val="000000"/>
                <w:sz w:val="18"/>
                <w:szCs w:val="18"/>
              </w:rPr>
            </w:pPr>
            <w:r w:rsidRPr="004F7F2B">
              <w:rPr>
                <w:b/>
                <w:color w:val="000000"/>
                <w:sz w:val="18"/>
                <w:szCs w:val="18"/>
              </w:rPr>
              <w:t>4204</w:t>
            </w:r>
          </w:p>
        </w:tc>
        <w:tc>
          <w:tcPr>
            <w:tcW w:w="1044" w:type="dxa"/>
          </w:tcPr>
          <w:p w:rsidR="008D4CBD" w:rsidRPr="004F7F2B" w:rsidRDefault="008D4CBD" w:rsidP="00E0091B">
            <w:pPr>
              <w:jc w:val="center"/>
              <w:rPr>
                <w:b/>
                <w:color w:val="000000"/>
                <w:sz w:val="18"/>
                <w:szCs w:val="18"/>
              </w:rPr>
            </w:pPr>
            <w:r w:rsidRPr="004F7F2B">
              <w:rPr>
                <w:b/>
                <w:color w:val="000000"/>
                <w:sz w:val="18"/>
                <w:szCs w:val="18"/>
              </w:rPr>
              <w:t>4204</w:t>
            </w:r>
          </w:p>
        </w:tc>
        <w:tc>
          <w:tcPr>
            <w:tcW w:w="1119" w:type="dxa"/>
          </w:tcPr>
          <w:p w:rsidR="008D4CBD" w:rsidRPr="004F7F2B" w:rsidRDefault="008D4CBD" w:rsidP="00E0091B">
            <w:pPr>
              <w:jc w:val="center"/>
              <w:rPr>
                <w:b/>
                <w:color w:val="000000"/>
                <w:sz w:val="18"/>
                <w:szCs w:val="18"/>
              </w:rPr>
            </w:pPr>
            <w:r w:rsidRPr="004F7F2B">
              <w:rPr>
                <w:b/>
                <w:color w:val="000000"/>
                <w:sz w:val="18"/>
                <w:szCs w:val="18"/>
              </w:rPr>
              <w:t>4204</w:t>
            </w:r>
          </w:p>
        </w:tc>
      </w:tr>
      <w:tr w:rsidR="008D4CBD" w:rsidRPr="004F7F2B" w:rsidTr="00E0091B">
        <w:tc>
          <w:tcPr>
            <w:tcW w:w="3348"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в том числе по категориям:</w:t>
            </w:r>
          </w:p>
        </w:tc>
        <w:tc>
          <w:tcPr>
            <w:tcW w:w="1440" w:type="dxa"/>
            <w:shd w:val="clear" w:color="auto" w:fill="auto"/>
            <w:vAlign w:val="center"/>
          </w:tcPr>
          <w:p w:rsidR="008D4CBD" w:rsidRPr="004F7F2B" w:rsidRDefault="008D4CBD" w:rsidP="00E0091B">
            <w:pPr>
              <w:jc w:val="center"/>
              <w:rPr>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119" w:type="dxa"/>
            <w:vAlign w:val="center"/>
          </w:tcPr>
          <w:p w:rsidR="008D4CBD" w:rsidRPr="004F7F2B" w:rsidRDefault="008D4CBD" w:rsidP="00E0091B">
            <w:pPr>
              <w:jc w:val="center"/>
              <w:rPr>
                <w:b/>
                <w:color w:val="000000"/>
                <w:sz w:val="18"/>
                <w:szCs w:val="18"/>
              </w:rPr>
            </w:pPr>
          </w:p>
        </w:tc>
      </w:tr>
      <w:tr w:rsidR="008D4CBD" w:rsidRPr="004F7F2B" w:rsidTr="00E0091B">
        <w:tc>
          <w:tcPr>
            <w:tcW w:w="3348" w:type="dxa"/>
            <w:shd w:val="clear" w:color="auto" w:fill="auto"/>
            <w:vAlign w:val="center"/>
          </w:tcPr>
          <w:p w:rsidR="008D4CBD" w:rsidRPr="004F7F2B" w:rsidRDefault="008D4CBD" w:rsidP="00E0091B">
            <w:pPr>
              <w:jc w:val="both"/>
              <w:rPr>
                <w:color w:val="000000"/>
                <w:sz w:val="18"/>
                <w:szCs w:val="18"/>
              </w:rPr>
            </w:pPr>
            <w:r w:rsidRPr="004F7F2B">
              <w:rPr>
                <w:color w:val="000000"/>
                <w:sz w:val="18"/>
                <w:szCs w:val="18"/>
              </w:rPr>
              <w:t>Земли населенных пунктов</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га</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751,9</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751,9</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751,9</w:t>
            </w:r>
          </w:p>
        </w:tc>
        <w:tc>
          <w:tcPr>
            <w:tcW w:w="1119" w:type="dxa"/>
            <w:vAlign w:val="center"/>
          </w:tcPr>
          <w:p w:rsidR="008D4CBD" w:rsidRPr="004F7F2B" w:rsidRDefault="008D4CBD" w:rsidP="00E0091B">
            <w:pPr>
              <w:jc w:val="center"/>
              <w:rPr>
                <w:color w:val="000000"/>
                <w:sz w:val="18"/>
                <w:szCs w:val="18"/>
              </w:rPr>
            </w:pPr>
            <w:r w:rsidRPr="004F7F2B">
              <w:rPr>
                <w:color w:val="000000"/>
                <w:sz w:val="18"/>
                <w:szCs w:val="18"/>
              </w:rPr>
              <w:t>751,9</w:t>
            </w:r>
          </w:p>
        </w:tc>
      </w:tr>
      <w:tr w:rsidR="008D4CBD" w:rsidRPr="004F7F2B" w:rsidTr="00E0091B">
        <w:tc>
          <w:tcPr>
            <w:tcW w:w="3348" w:type="dxa"/>
            <w:shd w:val="clear" w:color="auto" w:fill="auto"/>
            <w:vAlign w:val="center"/>
          </w:tcPr>
          <w:p w:rsidR="008D4CBD" w:rsidRPr="004F7F2B" w:rsidRDefault="008D4CBD" w:rsidP="00E0091B">
            <w:pPr>
              <w:rPr>
                <w:b/>
                <w:color w:val="000000"/>
                <w:sz w:val="18"/>
                <w:szCs w:val="18"/>
              </w:rPr>
            </w:pPr>
            <w:r w:rsidRPr="004F7F2B">
              <w:rPr>
                <w:color w:val="000000"/>
                <w:sz w:val="18"/>
                <w:szCs w:val="18"/>
              </w:rPr>
              <w:t>Земли сельскохозяйственного назначения</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га</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2641,1</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2641,1</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2641,1</w:t>
            </w:r>
          </w:p>
        </w:tc>
        <w:tc>
          <w:tcPr>
            <w:tcW w:w="1119" w:type="dxa"/>
            <w:vAlign w:val="center"/>
          </w:tcPr>
          <w:p w:rsidR="008D4CBD" w:rsidRPr="004F7F2B" w:rsidRDefault="008D4CBD" w:rsidP="00E0091B">
            <w:pPr>
              <w:jc w:val="center"/>
              <w:rPr>
                <w:color w:val="000000"/>
                <w:sz w:val="18"/>
                <w:szCs w:val="18"/>
              </w:rPr>
            </w:pPr>
            <w:r w:rsidRPr="004F7F2B">
              <w:rPr>
                <w:color w:val="000000"/>
                <w:sz w:val="18"/>
                <w:szCs w:val="18"/>
              </w:rPr>
              <w:t>2641,1</w:t>
            </w:r>
          </w:p>
        </w:tc>
      </w:tr>
      <w:tr w:rsidR="008D4CBD" w:rsidRPr="004F7F2B" w:rsidTr="00E0091B">
        <w:tc>
          <w:tcPr>
            <w:tcW w:w="3348" w:type="dxa"/>
            <w:shd w:val="clear" w:color="auto" w:fill="auto"/>
            <w:vAlign w:val="center"/>
          </w:tcPr>
          <w:p w:rsidR="008D4CBD" w:rsidRPr="004F7F2B" w:rsidRDefault="008D4CBD" w:rsidP="00E0091B">
            <w:pPr>
              <w:rPr>
                <w:color w:val="000000"/>
                <w:sz w:val="18"/>
                <w:szCs w:val="18"/>
              </w:rPr>
            </w:pPr>
            <w:r w:rsidRPr="004F7F2B">
              <w:rPr>
                <w:color w:val="000000"/>
                <w:sz w:val="18"/>
                <w:szCs w:val="18"/>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га</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151,7</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151,7</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151,7</w:t>
            </w:r>
          </w:p>
        </w:tc>
        <w:tc>
          <w:tcPr>
            <w:tcW w:w="1119" w:type="dxa"/>
            <w:vAlign w:val="center"/>
          </w:tcPr>
          <w:p w:rsidR="008D4CBD" w:rsidRPr="004F7F2B" w:rsidRDefault="008D4CBD" w:rsidP="00E0091B">
            <w:pPr>
              <w:jc w:val="center"/>
              <w:rPr>
                <w:color w:val="000000"/>
                <w:sz w:val="18"/>
                <w:szCs w:val="18"/>
              </w:rPr>
            </w:pPr>
            <w:r w:rsidRPr="004F7F2B">
              <w:rPr>
                <w:color w:val="000000"/>
                <w:sz w:val="18"/>
                <w:szCs w:val="18"/>
              </w:rPr>
              <w:t>151,7</w:t>
            </w:r>
          </w:p>
        </w:tc>
      </w:tr>
      <w:tr w:rsidR="008D4CBD" w:rsidRPr="004F7F2B" w:rsidTr="00E0091B">
        <w:tc>
          <w:tcPr>
            <w:tcW w:w="3348" w:type="dxa"/>
            <w:shd w:val="clear" w:color="auto" w:fill="auto"/>
            <w:vAlign w:val="center"/>
          </w:tcPr>
          <w:p w:rsidR="008D4CBD" w:rsidRPr="004F7F2B" w:rsidRDefault="008D4CBD" w:rsidP="00E0091B">
            <w:pPr>
              <w:rPr>
                <w:color w:val="000000"/>
                <w:sz w:val="18"/>
                <w:szCs w:val="18"/>
              </w:rPr>
            </w:pPr>
            <w:r w:rsidRPr="004F7F2B">
              <w:rPr>
                <w:color w:val="000000"/>
                <w:sz w:val="18"/>
                <w:szCs w:val="18"/>
              </w:rPr>
              <w:lastRenderedPageBreak/>
              <w:t>Земли особо охраняемых территорий и объектов</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га</w:t>
            </w:r>
          </w:p>
        </w:tc>
        <w:tc>
          <w:tcPr>
            <w:tcW w:w="1044" w:type="dxa"/>
            <w:vAlign w:val="center"/>
          </w:tcPr>
          <w:p w:rsidR="008D4CBD" w:rsidRPr="004F7F2B" w:rsidRDefault="008D4CBD" w:rsidP="00E0091B">
            <w:pPr>
              <w:jc w:val="center"/>
              <w:rPr>
                <w:color w:val="000000"/>
                <w:sz w:val="18"/>
                <w:szCs w:val="18"/>
              </w:rPr>
            </w:pPr>
          </w:p>
        </w:tc>
        <w:tc>
          <w:tcPr>
            <w:tcW w:w="1044" w:type="dxa"/>
            <w:vAlign w:val="center"/>
          </w:tcPr>
          <w:p w:rsidR="008D4CBD" w:rsidRPr="004F7F2B" w:rsidRDefault="008D4CBD" w:rsidP="00E0091B">
            <w:pPr>
              <w:jc w:val="center"/>
              <w:rPr>
                <w:color w:val="000000"/>
                <w:sz w:val="18"/>
                <w:szCs w:val="18"/>
              </w:rPr>
            </w:pPr>
          </w:p>
        </w:tc>
        <w:tc>
          <w:tcPr>
            <w:tcW w:w="1044" w:type="dxa"/>
            <w:vAlign w:val="center"/>
          </w:tcPr>
          <w:p w:rsidR="008D4CBD" w:rsidRPr="004F7F2B" w:rsidRDefault="008D4CBD" w:rsidP="00E0091B">
            <w:pPr>
              <w:jc w:val="center"/>
              <w:rPr>
                <w:color w:val="000000"/>
                <w:sz w:val="18"/>
                <w:szCs w:val="18"/>
              </w:rPr>
            </w:pPr>
          </w:p>
        </w:tc>
        <w:tc>
          <w:tcPr>
            <w:tcW w:w="1119" w:type="dxa"/>
            <w:vAlign w:val="center"/>
          </w:tcPr>
          <w:p w:rsidR="008D4CBD" w:rsidRPr="004F7F2B" w:rsidRDefault="008D4CBD" w:rsidP="00E0091B">
            <w:pPr>
              <w:jc w:val="center"/>
              <w:rPr>
                <w:color w:val="000000"/>
                <w:sz w:val="18"/>
                <w:szCs w:val="18"/>
              </w:rPr>
            </w:pPr>
          </w:p>
        </w:tc>
      </w:tr>
      <w:tr w:rsidR="008D4CBD" w:rsidRPr="004F7F2B" w:rsidTr="00E0091B">
        <w:tc>
          <w:tcPr>
            <w:tcW w:w="3348" w:type="dxa"/>
            <w:shd w:val="clear" w:color="auto" w:fill="auto"/>
            <w:vAlign w:val="center"/>
          </w:tcPr>
          <w:p w:rsidR="008D4CBD" w:rsidRPr="004F7F2B" w:rsidRDefault="008D4CBD" w:rsidP="00E0091B">
            <w:pPr>
              <w:jc w:val="both"/>
              <w:rPr>
                <w:color w:val="000000"/>
                <w:sz w:val="18"/>
                <w:szCs w:val="18"/>
              </w:rPr>
            </w:pPr>
            <w:r w:rsidRPr="004F7F2B">
              <w:rPr>
                <w:color w:val="000000"/>
                <w:sz w:val="18"/>
                <w:szCs w:val="18"/>
              </w:rPr>
              <w:t>Земли водного фонда</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га</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610</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610</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610</w:t>
            </w:r>
          </w:p>
        </w:tc>
        <w:tc>
          <w:tcPr>
            <w:tcW w:w="1119" w:type="dxa"/>
            <w:vAlign w:val="center"/>
          </w:tcPr>
          <w:p w:rsidR="008D4CBD" w:rsidRPr="004F7F2B" w:rsidRDefault="008D4CBD" w:rsidP="00E0091B">
            <w:pPr>
              <w:jc w:val="center"/>
              <w:rPr>
                <w:color w:val="000000"/>
                <w:sz w:val="18"/>
                <w:szCs w:val="18"/>
              </w:rPr>
            </w:pPr>
            <w:r w:rsidRPr="004F7F2B">
              <w:rPr>
                <w:color w:val="000000"/>
                <w:sz w:val="18"/>
                <w:szCs w:val="18"/>
              </w:rPr>
              <w:t>610</w:t>
            </w:r>
          </w:p>
        </w:tc>
      </w:tr>
      <w:tr w:rsidR="008D4CBD" w:rsidRPr="004F7F2B" w:rsidTr="00E0091B">
        <w:tc>
          <w:tcPr>
            <w:tcW w:w="3348" w:type="dxa"/>
            <w:shd w:val="clear" w:color="auto" w:fill="auto"/>
            <w:vAlign w:val="center"/>
          </w:tcPr>
          <w:p w:rsidR="008D4CBD" w:rsidRPr="004F7F2B" w:rsidRDefault="008D4CBD" w:rsidP="00E0091B">
            <w:pPr>
              <w:jc w:val="both"/>
              <w:rPr>
                <w:color w:val="000000"/>
                <w:sz w:val="18"/>
                <w:szCs w:val="18"/>
              </w:rPr>
            </w:pPr>
            <w:r w:rsidRPr="004F7F2B">
              <w:rPr>
                <w:color w:val="000000"/>
                <w:sz w:val="18"/>
                <w:szCs w:val="18"/>
              </w:rPr>
              <w:t>Земли лесного фонда</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га</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49,3</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49,3</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49,3</w:t>
            </w:r>
          </w:p>
        </w:tc>
        <w:tc>
          <w:tcPr>
            <w:tcW w:w="1119" w:type="dxa"/>
            <w:vAlign w:val="center"/>
          </w:tcPr>
          <w:p w:rsidR="008D4CBD" w:rsidRPr="004F7F2B" w:rsidRDefault="008D4CBD" w:rsidP="00E0091B">
            <w:pPr>
              <w:jc w:val="center"/>
              <w:rPr>
                <w:color w:val="000000"/>
                <w:sz w:val="18"/>
                <w:szCs w:val="18"/>
              </w:rPr>
            </w:pPr>
            <w:r w:rsidRPr="004F7F2B">
              <w:rPr>
                <w:color w:val="000000"/>
                <w:sz w:val="18"/>
                <w:szCs w:val="18"/>
              </w:rPr>
              <w:t>49,3</w:t>
            </w:r>
          </w:p>
        </w:tc>
      </w:tr>
      <w:tr w:rsidR="008D4CBD" w:rsidRPr="004F7F2B" w:rsidTr="00E0091B">
        <w:tc>
          <w:tcPr>
            <w:tcW w:w="3348" w:type="dxa"/>
            <w:shd w:val="clear" w:color="auto" w:fill="auto"/>
            <w:vAlign w:val="center"/>
          </w:tcPr>
          <w:p w:rsidR="008D4CBD" w:rsidRPr="004F7F2B" w:rsidRDefault="008D4CBD" w:rsidP="00E0091B">
            <w:pPr>
              <w:jc w:val="both"/>
              <w:rPr>
                <w:color w:val="000000"/>
                <w:sz w:val="18"/>
                <w:szCs w:val="18"/>
              </w:rPr>
            </w:pPr>
            <w:r w:rsidRPr="004F7F2B">
              <w:rPr>
                <w:color w:val="000000"/>
                <w:sz w:val="18"/>
                <w:szCs w:val="18"/>
              </w:rPr>
              <w:t>Земли запаса</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га</w:t>
            </w:r>
          </w:p>
        </w:tc>
        <w:tc>
          <w:tcPr>
            <w:tcW w:w="1044" w:type="dxa"/>
            <w:vAlign w:val="center"/>
          </w:tcPr>
          <w:p w:rsidR="008D4CBD" w:rsidRPr="004F7F2B" w:rsidRDefault="008D4CBD" w:rsidP="00E0091B">
            <w:pPr>
              <w:jc w:val="center"/>
              <w:rPr>
                <w:color w:val="000000"/>
                <w:sz w:val="18"/>
                <w:szCs w:val="18"/>
              </w:rPr>
            </w:pPr>
          </w:p>
        </w:tc>
        <w:tc>
          <w:tcPr>
            <w:tcW w:w="1044" w:type="dxa"/>
            <w:vAlign w:val="center"/>
          </w:tcPr>
          <w:p w:rsidR="008D4CBD" w:rsidRPr="004F7F2B" w:rsidRDefault="008D4CBD" w:rsidP="00E0091B">
            <w:pPr>
              <w:jc w:val="center"/>
              <w:rPr>
                <w:color w:val="000000"/>
                <w:sz w:val="18"/>
                <w:szCs w:val="18"/>
              </w:rPr>
            </w:pPr>
          </w:p>
        </w:tc>
        <w:tc>
          <w:tcPr>
            <w:tcW w:w="1044" w:type="dxa"/>
            <w:vAlign w:val="center"/>
          </w:tcPr>
          <w:p w:rsidR="008D4CBD" w:rsidRPr="004F7F2B" w:rsidRDefault="008D4CBD" w:rsidP="00E0091B">
            <w:pPr>
              <w:jc w:val="center"/>
              <w:rPr>
                <w:color w:val="000000"/>
                <w:sz w:val="18"/>
                <w:szCs w:val="18"/>
              </w:rPr>
            </w:pPr>
          </w:p>
        </w:tc>
        <w:tc>
          <w:tcPr>
            <w:tcW w:w="1119" w:type="dxa"/>
            <w:vAlign w:val="center"/>
          </w:tcPr>
          <w:p w:rsidR="008D4CBD" w:rsidRPr="004F7F2B" w:rsidRDefault="008D4CBD" w:rsidP="00E0091B">
            <w:pPr>
              <w:jc w:val="center"/>
              <w:rPr>
                <w:color w:val="000000"/>
                <w:sz w:val="18"/>
                <w:szCs w:val="18"/>
              </w:rPr>
            </w:pPr>
          </w:p>
        </w:tc>
      </w:tr>
      <w:tr w:rsidR="008D4CBD" w:rsidRPr="004F7F2B" w:rsidTr="00E0091B">
        <w:tc>
          <w:tcPr>
            <w:tcW w:w="3348" w:type="dxa"/>
            <w:shd w:val="clear" w:color="auto" w:fill="auto"/>
            <w:vAlign w:val="center"/>
          </w:tcPr>
          <w:p w:rsidR="008D4CBD" w:rsidRPr="004F7F2B" w:rsidRDefault="008D4CBD" w:rsidP="00E0091B">
            <w:pPr>
              <w:rPr>
                <w:color w:val="000000"/>
                <w:sz w:val="18"/>
                <w:szCs w:val="18"/>
              </w:rPr>
            </w:pPr>
            <w:r w:rsidRPr="004F7F2B">
              <w:rPr>
                <w:color w:val="000000"/>
                <w:sz w:val="18"/>
                <w:szCs w:val="18"/>
              </w:rPr>
              <w:t>Другие категории (указать конкретно)</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га</w:t>
            </w:r>
          </w:p>
        </w:tc>
        <w:tc>
          <w:tcPr>
            <w:tcW w:w="1044" w:type="dxa"/>
            <w:vAlign w:val="center"/>
          </w:tcPr>
          <w:p w:rsidR="008D4CBD" w:rsidRPr="004F7F2B" w:rsidRDefault="008D4CBD" w:rsidP="00E0091B">
            <w:pPr>
              <w:jc w:val="center"/>
              <w:rPr>
                <w:color w:val="000000"/>
                <w:sz w:val="18"/>
                <w:szCs w:val="18"/>
              </w:rPr>
            </w:pPr>
          </w:p>
        </w:tc>
        <w:tc>
          <w:tcPr>
            <w:tcW w:w="1044" w:type="dxa"/>
            <w:vAlign w:val="center"/>
          </w:tcPr>
          <w:p w:rsidR="008D4CBD" w:rsidRPr="004F7F2B" w:rsidRDefault="008D4CBD" w:rsidP="00E0091B">
            <w:pPr>
              <w:jc w:val="center"/>
              <w:rPr>
                <w:color w:val="000000"/>
                <w:sz w:val="18"/>
                <w:szCs w:val="18"/>
              </w:rPr>
            </w:pPr>
          </w:p>
        </w:tc>
        <w:tc>
          <w:tcPr>
            <w:tcW w:w="1044" w:type="dxa"/>
            <w:vAlign w:val="center"/>
          </w:tcPr>
          <w:p w:rsidR="008D4CBD" w:rsidRPr="004F7F2B" w:rsidRDefault="008D4CBD" w:rsidP="00E0091B">
            <w:pPr>
              <w:jc w:val="center"/>
              <w:rPr>
                <w:color w:val="000000"/>
                <w:sz w:val="18"/>
                <w:szCs w:val="18"/>
              </w:rPr>
            </w:pPr>
          </w:p>
        </w:tc>
        <w:tc>
          <w:tcPr>
            <w:tcW w:w="1119" w:type="dxa"/>
            <w:vAlign w:val="center"/>
          </w:tcPr>
          <w:p w:rsidR="008D4CBD" w:rsidRPr="004F7F2B" w:rsidRDefault="008D4CBD" w:rsidP="00E0091B">
            <w:pPr>
              <w:jc w:val="center"/>
              <w:rPr>
                <w:color w:val="000000"/>
                <w:sz w:val="18"/>
                <w:szCs w:val="18"/>
              </w:rPr>
            </w:pPr>
          </w:p>
        </w:tc>
      </w:tr>
      <w:tr w:rsidR="008D4CBD" w:rsidRPr="004F7F2B" w:rsidTr="00E0091B">
        <w:tc>
          <w:tcPr>
            <w:tcW w:w="3348" w:type="dxa"/>
            <w:shd w:val="clear" w:color="auto" w:fill="auto"/>
            <w:vAlign w:val="center"/>
          </w:tcPr>
          <w:p w:rsidR="008D4CBD" w:rsidRPr="004F7F2B" w:rsidRDefault="008D4CBD" w:rsidP="00E0091B">
            <w:pPr>
              <w:spacing w:line="204" w:lineRule="auto"/>
              <w:jc w:val="center"/>
              <w:rPr>
                <w:b/>
                <w:color w:val="000000"/>
                <w:sz w:val="18"/>
                <w:szCs w:val="18"/>
              </w:rPr>
            </w:pPr>
            <w:r w:rsidRPr="004F7F2B">
              <w:rPr>
                <w:b/>
                <w:color w:val="000000"/>
                <w:sz w:val="18"/>
                <w:szCs w:val="18"/>
              </w:rPr>
              <w:t>Раздел</w:t>
            </w:r>
            <w:r w:rsidRPr="004F7F2B">
              <w:rPr>
                <w:b/>
                <w:color w:val="000000"/>
                <w:sz w:val="18"/>
                <w:szCs w:val="18"/>
                <w:lang w:val="en-US"/>
              </w:rPr>
              <w:t xml:space="preserve"> II</w:t>
            </w:r>
            <w:r w:rsidRPr="004F7F2B">
              <w:rPr>
                <w:b/>
                <w:color w:val="000000"/>
                <w:sz w:val="18"/>
                <w:szCs w:val="18"/>
              </w:rPr>
              <w:t>.</w:t>
            </w:r>
          </w:p>
        </w:tc>
        <w:tc>
          <w:tcPr>
            <w:tcW w:w="1440" w:type="dxa"/>
            <w:shd w:val="clear" w:color="auto" w:fill="auto"/>
            <w:vAlign w:val="center"/>
          </w:tcPr>
          <w:p w:rsidR="008D4CBD" w:rsidRPr="004F7F2B" w:rsidRDefault="008D4CBD" w:rsidP="00E0091B">
            <w:pPr>
              <w:spacing w:line="204" w:lineRule="auto"/>
              <w:jc w:val="center"/>
              <w:rPr>
                <w:color w:val="000000"/>
                <w:sz w:val="18"/>
                <w:szCs w:val="18"/>
              </w:rPr>
            </w:pPr>
          </w:p>
        </w:tc>
        <w:tc>
          <w:tcPr>
            <w:tcW w:w="1044" w:type="dxa"/>
            <w:vAlign w:val="center"/>
          </w:tcPr>
          <w:p w:rsidR="008D4CBD" w:rsidRPr="004F7F2B" w:rsidRDefault="008D4CBD" w:rsidP="00E0091B">
            <w:pPr>
              <w:spacing w:line="204" w:lineRule="auto"/>
              <w:jc w:val="center"/>
              <w:rPr>
                <w:b/>
                <w:color w:val="000000"/>
                <w:sz w:val="18"/>
                <w:szCs w:val="18"/>
              </w:rPr>
            </w:pPr>
          </w:p>
        </w:tc>
        <w:tc>
          <w:tcPr>
            <w:tcW w:w="1044" w:type="dxa"/>
            <w:vAlign w:val="center"/>
          </w:tcPr>
          <w:p w:rsidR="008D4CBD" w:rsidRPr="004F7F2B" w:rsidRDefault="008D4CBD" w:rsidP="00E0091B">
            <w:pPr>
              <w:spacing w:line="204" w:lineRule="auto"/>
              <w:jc w:val="center"/>
              <w:rPr>
                <w:b/>
                <w:color w:val="000000"/>
                <w:sz w:val="18"/>
                <w:szCs w:val="18"/>
              </w:rPr>
            </w:pPr>
          </w:p>
        </w:tc>
        <w:tc>
          <w:tcPr>
            <w:tcW w:w="1044" w:type="dxa"/>
            <w:vAlign w:val="center"/>
          </w:tcPr>
          <w:p w:rsidR="008D4CBD" w:rsidRPr="004F7F2B" w:rsidRDefault="008D4CBD" w:rsidP="00E0091B">
            <w:pPr>
              <w:spacing w:line="204" w:lineRule="auto"/>
              <w:jc w:val="center"/>
              <w:rPr>
                <w:b/>
                <w:color w:val="000000"/>
                <w:sz w:val="18"/>
                <w:szCs w:val="18"/>
              </w:rPr>
            </w:pPr>
          </w:p>
        </w:tc>
        <w:tc>
          <w:tcPr>
            <w:tcW w:w="1119" w:type="dxa"/>
            <w:vAlign w:val="center"/>
          </w:tcPr>
          <w:p w:rsidR="008D4CBD" w:rsidRPr="004F7F2B" w:rsidRDefault="008D4CBD" w:rsidP="00E0091B">
            <w:pPr>
              <w:spacing w:line="204" w:lineRule="auto"/>
              <w:jc w:val="center"/>
              <w:rPr>
                <w:b/>
                <w:color w:val="000000"/>
                <w:sz w:val="18"/>
                <w:szCs w:val="18"/>
              </w:rPr>
            </w:pPr>
          </w:p>
        </w:tc>
      </w:tr>
      <w:tr w:rsidR="008D4CBD" w:rsidRPr="004F7F2B" w:rsidTr="00E0091B">
        <w:tc>
          <w:tcPr>
            <w:tcW w:w="3348" w:type="dxa"/>
            <w:shd w:val="clear" w:color="auto" w:fill="auto"/>
            <w:vAlign w:val="center"/>
          </w:tcPr>
          <w:p w:rsidR="008D4CBD" w:rsidRPr="004F7F2B" w:rsidRDefault="008D4CBD" w:rsidP="00E0091B">
            <w:pPr>
              <w:spacing w:line="216" w:lineRule="auto"/>
              <w:jc w:val="center"/>
              <w:rPr>
                <w:b/>
                <w:color w:val="000000"/>
                <w:sz w:val="18"/>
                <w:szCs w:val="18"/>
              </w:rPr>
            </w:pPr>
            <w:r w:rsidRPr="004F7F2B">
              <w:rPr>
                <w:b/>
                <w:color w:val="000000"/>
                <w:sz w:val="18"/>
                <w:szCs w:val="18"/>
              </w:rPr>
              <w:t>1.Промышленное производство</w:t>
            </w:r>
          </w:p>
        </w:tc>
        <w:tc>
          <w:tcPr>
            <w:tcW w:w="1440" w:type="dxa"/>
            <w:shd w:val="clear" w:color="auto" w:fill="auto"/>
            <w:vAlign w:val="center"/>
          </w:tcPr>
          <w:p w:rsidR="008D4CBD" w:rsidRPr="004F7F2B" w:rsidRDefault="008D4CBD" w:rsidP="00E0091B">
            <w:pPr>
              <w:spacing w:line="216" w:lineRule="auto"/>
              <w:jc w:val="center"/>
              <w:rPr>
                <w:color w:val="000000"/>
                <w:sz w:val="18"/>
                <w:szCs w:val="18"/>
              </w:rPr>
            </w:pPr>
          </w:p>
        </w:tc>
        <w:tc>
          <w:tcPr>
            <w:tcW w:w="1044" w:type="dxa"/>
            <w:vAlign w:val="center"/>
          </w:tcPr>
          <w:p w:rsidR="008D4CBD" w:rsidRPr="004F7F2B" w:rsidRDefault="008D4CBD" w:rsidP="00E0091B">
            <w:pPr>
              <w:spacing w:line="216" w:lineRule="auto"/>
              <w:jc w:val="center"/>
              <w:rPr>
                <w:b/>
                <w:color w:val="000000"/>
                <w:sz w:val="18"/>
                <w:szCs w:val="18"/>
              </w:rPr>
            </w:pPr>
          </w:p>
        </w:tc>
        <w:tc>
          <w:tcPr>
            <w:tcW w:w="1044" w:type="dxa"/>
            <w:vAlign w:val="center"/>
          </w:tcPr>
          <w:p w:rsidR="008D4CBD" w:rsidRPr="004F7F2B" w:rsidRDefault="008D4CBD" w:rsidP="00E0091B">
            <w:pPr>
              <w:spacing w:line="216" w:lineRule="auto"/>
              <w:jc w:val="center"/>
              <w:rPr>
                <w:b/>
                <w:color w:val="000000"/>
                <w:sz w:val="18"/>
                <w:szCs w:val="18"/>
              </w:rPr>
            </w:pPr>
          </w:p>
        </w:tc>
        <w:tc>
          <w:tcPr>
            <w:tcW w:w="1044" w:type="dxa"/>
            <w:vAlign w:val="center"/>
          </w:tcPr>
          <w:p w:rsidR="008D4CBD" w:rsidRPr="004F7F2B" w:rsidRDefault="008D4CBD" w:rsidP="00E0091B">
            <w:pPr>
              <w:spacing w:line="216" w:lineRule="auto"/>
              <w:jc w:val="center"/>
              <w:rPr>
                <w:b/>
                <w:color w:val="000000"/>
                <w:sz w:val="18"/>
                <w:szCs w:val="18"/>
              </w:rPr>
            </w:pPr>
          </w:p>
        </w:tc>
        <w:tc>
          <w:tcPr>
            <w:tcW w:w="1119" w:type="dxa"/>
            <w:vAlign w:val="center"/>
          </w:tcPr>
          <w:p w:rsidR="008D4CBD" w:rsidRPr="004F7F2B" w:rsidRDefault="008D4CBD" w:rsidP="00E0091B">
            <w:pPr>
              <w:spacing w:line="216" w:lineRule="auto"/>
              <w:jc w:val="center"/>
              <w:rPr>
                <w:b/>
                <w:color w:val="000000"/>
                <w:sz w:val="18"/>
                <w:szCs w:val="18"/>
              </w:rPr>
            </w:pPr>
          </w:p>
        </w:tc>
      </w:tr>
      <w:tr w:rsidR="008D4CBD" w:rsidRPr="004F7F2B" w:rsidTr="00E0091B">
        <w:tc>
          <w:tcPr>
            <w:tcW w:w="3348" w:type="dxa"/>
            <w:shd w:val="clear" w:color="auto" w:fill="auto"/>
            <w:vAlign w:val="center"/>
          </w:tcPr>
          <w:p w:rsidR="008D4CBD" w:rsidRPr="004F7F2B" w:rsidRDefault="008D4CBD" w:rsidP="00E0091B">
            <w:pPr>
              <w:spacing w:line="228" w:lineRule="auto"/>
              <w:rPr>
                <w:b/>
                <w:color w:val="000000"/>
                <w:sz w:val="18"/>
                <w:szCs w:val="18"/>
              </w:rPr>
            </w:pPr>
            <w:r w:rsidRPr="004F7F2B">
              <w:rPr>
                <w:b/>
                <w:color w:val="000000"/>
                <w:sz w:val="18"/>
                <w:szCs w:val="18"/>
              </w:rPr>
              <w:t xml:space="preserve">1.1.Объем отгруженных товаров собственного производства, выполненных работ и услуг собственными силами </w:t>
            </w:r>
          </w:p>
          <w:p w:rsidR="008D4CBD" w:rsidRPr="004F7F2B" w:rsidRDefault="008D4CBD" w:rsidP="00E0091B">
            <w:pPr>
              <w:spacing w:line="228" w:lineRule="auto"/>
              <w:rPr>
                <w:b/>
                <w:color w:val="000000"/>
                <w:sz w:val="18"/>
                <w:szCs w:val="18"/>
              </w:rPr>
            </w:pPr>
            <w:r w:rsidRPr="004F7F2B">
              <w:rPr>
                <w:color w:val="000000"/>
                <w:sz w:val="18"/>
                <w:szCs w:val="18"/>
              </w:rPr>
              <w:t>(Добыча полезных ископаемых + Обрабатывающие производства + Производство и распределение электроэнергии, газа и воды)</w:t>
            </w:r>
          </w:p>
        </w:tc>
        <w:tc>
          <w:tcPr>
            <w:tcW w:w="1440" w:type="dxa"/>
            <w:shd w:val="clear" w:color="auto" w:fill="auto"/>
            <w:vAlign w:val="center"/>
          </w:tcPr>
          <w:p w:rsidR="008D4CBD" w:rsidRPr="004F7F2B" w:rsidRDefault="008D4CBD" w:rsidP="00E0091B">
            <w:pPr>
              <w:spacing w:line="228" w:lineRule="auto"/>
              <w:jc w:val="center"/>
              <w:rPr>
                <w:color w:val="000000"/>
                <w:sz w:val="18"/>
                <w:szCs w:val="18"/>
              </w:rPr>
            </w:pPr>
            <w:r w:rsidRPr="004F7F2B">
              <w:rPr>
                <w:color w:val="000000"/>
                <w:sz w:val="18"/>
                <w:szCs w:val="18"/>
              </w:rPr>
              <w:t>млн. рублей</w:t>
            </w:r>
          </w:p>
        </w:tc>
        <w:tc>
          <w:tcPr>
            <w:tcW w:w="1044" w:type="dxa"/>
            <w:vAlign w:val="center"/>
          </w:tcPr>
          <w:p w:rsidR="008D4CBD" w:rsidRPr="004F7F2B" w:rsidRDefault="008D4CBD" w:rsidP="00E0091B">
            <w:pPr>
              <w:spacing w:line="228" w:lineRule="auto"/>
              <w:jc w:val="center"/>
              <w:rPr>
                <w:color w:val="000000"/>
                <w:sz w:val="18"/>
                <w:szCs w:val="18"/>
              </w:rPr>
            </w:pPr>
          </w:p>
        </w:tc>
        <w:tc>
          <w:tcPr>
            <w:tcW w:w="1044" w:type="dxa"/>
            <w:vAlign w:val="center"/>
          </w:tcPr>
          <w:p w:rsidR="008D4CBD" w:rsidRPr="004F7F2B" w:rsidRDefault="008D4CBD" w:rsidP="00E0091B">
            <w:pPr>
              <w:spacing w:line="228" w:lineRule="auto"/>
              <w:jc w:val="center"/>
              <w:rPr>
                <w:color w:val="000000"/>
                <w:sz w:val="18"/>
                <w:szCs w:val="18"/>
              </w:rPr>
            </w:pPr>
          </w:p>
        </w:tc>
        <w:tc>
          <w:tcPr>
            <w:tcW w:w="1044" w:type="dxa"/>
            <w:vAlign w:val="center"/>
          </w:tcPr>
          <w:p w:rsidR="008D4CBD" w:rsidRPr="004F7F2B" w:rsidRDefault="008D4CBD" w:rsidP="00E0091B">
            <w:pPr>
              <w:spacing w:line="228" w:lineRule="auto"/>
              <w:jc w:val="center"/>
              <w:rPr>
                <w:color w:val="000000"/>
                <w:sz w:val="18"/>
                <w:szCs w:val="18"/>
              </w:rPr>
            </w:pPr>
          </w:p>
        </w:tc>
        <w:tc>
          <w:tcPr>
            <w:tcW w:w="1119" w:type="dxa"/>
            <w:vAlign w:val="center"/>
          </w:tcPr>
          <w:p w:rsidR="008D4CBD" w:rsidRPr="004F7F2B" w:rsidRDefault="008D4CBD" w:rsidP="00E0091B">
            <w:pPr>
              <w:spacing w:line="228" w:lineRule="auto"/>
              <w:jc w:val="center"/>
              <w:rPr>
                <w:color w:val="000000"/>
                <w:sz w:val="18"/>
                <w:szCs w:val="18"/>
              </w:rPr>
            </w:pPr>
          </w:p>
        </w:tc>
      </w:tr>
      <w:tr w:rsidR="008D4CBD" w:rsidRPr="004F7F2B" w:rsidTr="00E0091B">
        <w:tc>
          <w:tcPr>
            <w:tcW w:w="3348" w:type="dxa"/>
            <w:shd w:val="clear" w:color="auto" w:fill="auto"/>
            <w:vAlign w:val="center"/>
          </w:tcPr>
          <w:p w:rsidR="008D4CBD" w:rsidRPr="004F7F2B" w:rsidRDefault="008D4CBD" w:rsidP="00E0091B">
            <w:pPr>
              <w:jc w:val="both"/>
              <w:rPr>
                <w:color w:val="000000"/>
                <w:sz w:val="18"/>
                <w:szCs w:val="18"/>
              </w:rPr>
            </w:pPr>
            <w:r w:rsidRPr="004F7F2B">
              <w:rPr>
                <w:color w:val="000000"/>
                <w:sz w:val="18"/>
                <w:szCs w:val="18"/>
              </w:rPr>
              <w:t>темп роста к предыдущему году в действующих ценах</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w:t>
            </w:r>
          </w:p>
        </w:tc>
        <w:tc>
          <w:tcPr>
            <w:tcW w:w="1044" w:type="dxa"/>
            <w:vAlign w:val="center"/>
          </w:tcPr>
          <w:p w:rsidR="008D4CBD" w:rsidRPr="004F7F2B" w:rsidRDefault="008D4CBD" w:rsidP="00E0091B">
            <w:pPr>
              <w:spacing w:line="228" w:lineRule="auto"/>
              <w:jc w:val="center"/>
              <w:rPr>
                <w:b/>
                <w:color w:val="000000"/>
                <w:sz w:val="18"/>
                <w:szCs w:val="18"/>
              </w:rPr>
            </w:pPr>
          </w:p>
        </w:tc>
        <w:tc>
          <w:tcPr>
            <w:tcW w:w="1044" w:type="dxa"/>
            <w:vAlign w:val="center"/>
          </w:tcPr>
          <w:p w:rsidR="008D4CBD" w:rsidRPr="004F7F2B" w:rsidRDefault="008D4CBD" w:rsidP="00E0091B">
            <w:pPr>
              <w:spacing w:line="228" w:lineRule="auto"/>
              <w:jc w:val="center"/>
              <w:rPr>
                <w:color w:val="000000"/>
                <w:sz w:val="18"/>
                <w:szCs w:val="18"/>
              </w:rPr>
            </w:pPr>
          </w:p>
        </w:tc>
        <w:tc>
          <w:tcPr>
            <w:tcW w:w="1044" w:type="dxa"/>
            <w:vAlign w:val="center"/>
          </w:tcPr>
          <w:p w:rsidR="008D4CBD" w:rsidRPr="004F7F2B" w:rsidRDefault="008D4CBD" w:rsidP="00E0091B">
            <w:pPr>
              <w:spacing w:line="228" w:lineRule="auto"/>
              <w:jc w:val="center"/>
              <w:rPr>
                <w:color w:val="000000"/>
                <w:sz w:val="18"/>
                <w:szCs w:val="18"/>
              </w:rPr>
            </w:pPr>
          </w:p>
        </w:tc>
        <w:tc>
          <w:tcPr>
            <w:tcW w:w="1119" w:type="dxa"/>
            <w:vAlign w:val="center"/>
          </w:tcPr>
          <w:p w:rsidR="008D4CBD" w:rsidRPr="004F7F2B" w:rsidRDefault="008D4CBD" w:rsidP="00E0091B">
            <w:pPr>
              <w:spacing w:line="228" w:lineRule="auto"/>
              <w:jc w:val="center"/>
              <w:rPr>
                <w:color w:val="000000"/>
                <w:sz w:val="18"/>
                <w:szCs w:val="18"/>
              </w:rPr>
            </w:pPr>
          </w:p>
        </w:tc>
      </w:tr>
      <w:tr w:rsidR="008D4CBD" w:rsidRPr="004F7F2B" w:rsidTr="00E0091B">
        <w:tc>
          <w:tcPr>
            <w:tcW w:w="3348"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в том числе:</w:t>
            </w:r>
          </w:p>
        </w:tc>
        <w:tc>
          <w:tcPr>
            <w:tcW w:w="1440" w:type="dxa"/>
            <w:shd w:val="clear" w:color="auto" w:fill="auto"/>
            <w:vAlign w:val="center"/>
          </w:tcPr>
          <w:p w:rsidR="008D4CBD" w:rsidRPr="004F7F2B" w:rsidRDefault="008D4CBD" w:rsidP="00E0091B">
            <w:pPr>
              <w:jc w:val="center"/>
              <w:rPr>
                <w:b/>
                <w:color w:val="000000"/>
                <w:sz w:val="18"/>
                <w:szCs w:val="18"/>
              </w:rPr>
            </w:pPr>
          </w:p>
        </w:tc>
        <w:tc>
          <w:tcPr>
            <w:tcW w:w="1044" w:type="dxa"/>
            <w:vAlign w:val="center"/>
          </w:tcPr>
          <w:p w:rsidR="008D4CBD" w:rsidRPr="004F7F2B" w:rsidRDefault="008D4CBD" w:rsidP="00E0091B">
            <w:pPr>
              <w:spacing w:line="228" w:lineRule="auto"/>
              <w:jc w:val="center"/>
              <w:rPr>
                <w:b/>
                <w:color w:val="000000"/>
                <w:sz w:val="18"/>
                <w:szCs w:val="18"/>
              </w:rPr>
            </w:pPr>
          </w:p>
        </w:tc>
        <w:tc>
          <w:tcPr>
            <w:tcW w:w="1044" w:type="dxa"/>
            <w:vAlign w:val="center"/>
          </w:tcPr>
          <w:p w:rsidR="008D4CBD" w:rsidRPr="004F7F2B" w:rsidRDefault="008D4CBD" w:rsidP="00E0091B">
            <w:pPr>
              <w:spacing w:line="228" w:lineRule="auto"/>
              <w:jc w:val="center"/>
              <w:rPr>
                <w:b/>
                <w:color w:val="000000"/>
                <w:sz w:val="18"/>
                <w:szCs w:val="18"/>
              </w:rPr>
            </w:pPr>
          </w:p>
        </w:tc>
        <w:tc>
          <w:tcPr>
            <w:tcW w:w="1044" w:type="dxa"/>
            <w:vAlign w:val="center"/>
          </w:tcPr>
          <w:p w:rsidR="008D4CBD" w:rsidRPr="004F7F2B" w:rsidRDefault="008D4CBD" w:rsidP="00E0091B">
            <w:pPr>
              <w:spacing w:line="228" w:lineRule="auto"/>
              <w:jc w:val="center"/>
              <w:rPr>
                <w:b/>
                <w:color w:val="000000"/>
                <w:sz w:val="18"/>
                <w:szCs w:val="18"/>
              </w:rPr>
            </w:pPr>
          </w:p>
        </w:tc>
        <w:tc>
          <w:tcPr>
            <w:tcW w:w="1119" w:type="dxa"/>
            <w:vAlign w:val="center"/>
          </w:tcPr>
          <w:p w:rsidR="008D4CBD" w:rsidRPr="004F7F2B" w:rsidRDefault="008D4CBD" w:rsidP="00E0091B">
            <w:pPr>
              <w:spacing w:line="228" w:lineRule="auto"/>
              <w:jc w:val="center"/>
              <w:rPr>
                <w:b/>
                <w:color w:val="000000"/>
                <w:sz w:val="18"/>
                <w:szCs w:val="18"/>
              </w:rPr>
            </w:pPr>
          </w:p>
        </w:tc>
      </w:tr>
      <w:tr w:rsidR="008D4CBD" w:rsidRPr="004F7F2B" w:rsidTr="00E0091B">
        <w:tc>
          <w:tcPr>
            <w:tcW w:w="3348" w:type="dxa"/>
            <w:shd w:val="clear" w:color="auto" w:fill="auto"/>
            <w:vAlign w:val="center"/>
          </w:tcPr>
          <w:p w:rsidR="008D4CBD" w:rsidRPr="004F7F2B" w:rsidRDefault="008D4CBD" w:rsidP="00E0091B">
            <w:pPr>
              <w:rPr>
                <w:color w:val="000000"/>
                <w:sz w:val="18"/>
                <w:szCs w:val="18"/>
              </w:rPr>
            </w:pPr>
            <w:r w:rsidRPr="004F7F2B">
              <w:rPr>
                <w:color w:val="000000"/>
                <w:sz w:val="18"/>
                <w:szCs w:val="18"/>
              </w:rPr>
              <w:t>Добыча полезных ископаемых</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млн. рублей</w:t>
            </w:r>
          </w:p>
        </w:tc>
        <w:tc>
          <w:tcPr>
            <w:tcW w:w="1044" w:type="dxa"/>
            <w:vAlign w:val="center"/>
          </w:tcPr>
          <w:p w:rsidR="008D4CBD" w:rsidRPr="004F7F2B" w:rsidRDefault="008D4CBD" w:rsidP="00E0091B">
            <w:pPr>
              <w:spacing w:line="228" w:lineRule="auto"/>
              <w:jc w:val="center"/>
              <w:rPr>
                <w:b/>
                <w:color w:val="000000"/>
                <w:sz w:val="18"/>
                <w:szCs w:val="18"/>
              </w:rPr>
            </w:pPr>
          </w:p>
        </w:tc>
        <w:tc>
          <w:tcPr>
            <w:tcW w:w="1044" w:type="dxa"/>
            <w:vAlign w:val="center"/>
          </w:tcPr>
          <w:p w:rsidR="008D4CBD" w:rsidRPr="004F7F2B" w:rsidRDefault="008D4CBD" w:rsidP="00E0091B">
            <w:pPr>
              <w:spacing w:line="228" w:lineRule="auto"/>
              <w:jc w:val="center"/>
              <w:rPr>
                <w:b/>
                <w:color w:val="000000"/>
                <w:sz w:val="18"/>
                <w:szCs w:val="18"/>
              </w:rPr>
            </w:pPr>
          </w:p>
        </w:tc>
        <w:tc>
          <w:tcPr>
            <w:tcW w:w="1044" w:type="dxa"/>
            <w:vAlign w:val="center"/>
          </w:tcPr>
          <w:p w:rsidR="008D4CBD" w:rsidRPr="004F7F2B" w:rsidRDefault="008D4CBD" w:rsidP="00E0091B">
            <w:pPr>
              <w:spacing w:line="228" w:lineRule="auto"/>
              <w:jc w:val="center"/>
              <w:rPr>
                <w:b/>
                <w:color w:val="000000"/>
                <w:sz w:val="18"/>
                <w:szCs w:val="18"/>
              </w:rPr>
            </w:pPr>
          </w:p>
        </w:tc>
        <w:tc>
          <w:tcPr>
            <w:tcW w:w="1119" w:type="dxa"/>
            <w:vAlign w:val="center"/>
          </w:tcPr>
          <w:p w:rsidR="008D4CBD" w:rsidRPr="004F7F2B" w:rsidRDefault="008D4CBD" w:rsidP="00E0091B">
            <w:pPr>
              <w:spacing w:line="228" w:lineRule="auto"/>
              <w:jc w:val="center"/>
              <w:rPr>
                <w:b/>
                <w:color w:val="000000"/>
                <w:sz w:val="18"/>
                <w:szCs w:val="18"/>
              </w:rPr>
            </w:pPr>
          </w:p>
        </w:tc>
      </w:tr>
      <w:tr w:rsidR="008D4CBD" w:rsidRPr="004F7F2B" w:rsidTr="00E0091B">
        <w:tc>
          <w:tcPr>
            <w:tcW w:w="3348" w:type="dxa"/>
            <w:shd w:val="clear" w:color="auto" w:fill="auto"/>
            <w:vAlign w:val="center"/>
          </w:tcPr>
          <w:p w:rsidR="008D4CBD" w:rsidRPr="004F7F2B" w:rsidRDefault="008D4CBD" w:rsidP="00E0091B">
            <w:pPr>
              <w:rPr>
                <w:color w:val="000000"/>
                <w:sz w:val="18"/>
                <w:szCs w:val="18"/>
              </w:rPr>
            </w:pPr>
            <w:r w:rsidRPr="004F7F2B">
              <w:rPr>
                <w:color w:val="000000"/>
                <w:sz w:val="18"/>
                <w:szCs w:val="18"/>
              </w:rPr>
              <w:t>темп роста к предыдущему году в действующих ценах</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w:t>
            </w:r>
          </w:p>
        </w:tc>
        <w:tc>
          <w:tcPr>
            <w:tcW w:w="1044" w:type="dxa"/>
            <w:vAlign w:val="center"/>
          </w:tcPr>
          <w:p w:rsidR="008D4CBD" w:rsidRPr="004F7F2B" w:rsidRDefault="008D4CBD" w:rsidP="00E0091B">
            <w:pPr>
              <w:spacing w:line="228" w:lineRule="auto"/>
              <w:jc w:val="center"/>
              <w:rPr>
                <w:b/>
                <w:color w:val="000000"/>
                <w:sz w:val="18"/>
                <w:szCs w:val="18"/>
              </w:rPr>
            </w:pPr>
          </w:p>
        </w:tc>
        <w:tc>
          <w:tcPr>
            <w:tcW w:w="1044" w:type="dxa"/>
            <w:vAlign w:val="center"/>
          </w:tcPr>
          <w:p w:rsidR="008D4CBD" w:rsidRPr="004F7F2B" w:rsidRDefault="008D4CBD" w:rsidP="00E0091B">
            <w:pPr>
              <w:spacing w:line="228" w:lineRule="auto"/>
              <w:jc w:val="center"/>
              <w:rPr>
                <w:b/>
                <w:color w:val="000000"/>
                <w:sz w:val="18"/>
                <w:szCs w:val="18"/>
              </w:rPr>
            </w:pPr>
          </w:p>
        </w:tc>
        <w:tc>
          <w:tcPr>
            <w:tcW w:w="1044" w:type="dxa"/>
            <w:vAlign w:val="center"/>
          </w:tcPr>
          <w:p w:rsidR="008D4CBD" w:rsidRPr="004F7F2B" w:rsidRDefault="008D4CBD" w:rsidP="00E0091B">
            <w:pPr>
              <w:spacing w:line="228" w:lineRule="auto"/>
              <w:jc w:val="center"/>
              <w:rPr>
                <w:b/>
                <w:color w:val="000000"/>
                <w:sz w:val="18"/>
                <w:szCs w:val="18"/>
              </w:rPr>
            </w:pPr>
          </w:p>
        </w:tc>
        <w:tc>
          <w:tcPr>
            <w:tcW w:w="1119" w:type="dxa"/>
            <w:vAlign w:val="center"/>
          </w:tcPr>
          <w:p w:rsidR="008D4CBD" w:rsidRPr="004F7F2B" w:rsidRDefault="008D4CBD" w:rsidP="00E0091B">
            <w:pPr>
              <w:spacing w:line="228" w:lineRule="auto"/>
              <w:jc w:val="center"/>
              <w:rPr>
                <w:b/>
                <w:color w:val="000000"/>
                <w:sz w:val="18"/>
                <w:szCs w:val="18"/>
              </w:rPr>
            </w:pPr>
          </w:p>
        </w:tc>
      </w:tr>
      <w:tr w:rsidR="008D4CBD" w:rsidRPr="004F7F2B" w:rsidTr="00E0091B">
        <w:trPr>
          <w:trHeight w:val="549"/>
        </w:trPr>
        <w:tc>
          <w:tcPr>
            <w:tcW w:w="3348" w:type="dxa"/>
            <w:shd w:val="clear" w:color="auto" w:fill="auto"/>
            <w:vAlign w:val="center"/>
          </w:tcPr>
          <w:p w:rsidR="008D4CBD" w:rsidRPr="004F7F2B" w:rsidRDefault="008D4CBD" w:rsidP="00E0091B">
            <w:pPr>
              <w:rPr>
                <w:color w:val="000000"/>
                <w:sz w:val="18"/>
                <w:szCs w:val="18"/>
              </w:rPr>
            </w:pPr>
            <w:r w:rsidRPr="004F7F2B">
              <w:rPr>
                <w:color w:val="000000"/>
                <w:sz w:val="18"/>
                <w:szCs w:val="18"/>
              </w:rPr>
              <w:t>Обрабатывающие производства</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млн. рублей</w:t>
            </w:r>
          </w:p>
        </w:tc>
        <w:tc>
          <w:tcPr>
            <w:tcW w:w="1044" w:type="dxa"/>
            <w:vAlign w:val="center"/>
          </w:tcPr>
          <w:p w:rsidR="008D4CBD" w:rsidRPr="004F7F2B" w:rsidRDefault="008D4CBD" w:rsidP="00E0091B">
            <w:pPr>
              <w:spacing w:line="228" w:lineRule="auto"/>
              <w:jc w:val="center"/>
              <w:rPr>
                <w:color w:val="000000"/>
                <w:sz w:val="18"/>
                <w:szCs w:val="18"/>
              </w:rPr>
            </w:pPr>
          </w:p>
        </w:tc>
        <w:tc>
          <w:tcPr>
            <w:tcW w:w="1044" w:type="dxa"/>
            <w:vAlign w:val="center"/>
          </w:tcPr>
          <w:p w:rsidR="008D4CBD" w:rsidRPr="004F7F2B" w:rsidRDefault="008D4CBD" w:rsidP="00E0091B">
            <w:pPr>
              <w:spacing w:line="228" w:lineRule="auto"/>
              <w:jc w:val="center"/>
              <w:rPr>
                <w:color w:val="000000"/>
                <w:sz w:val="18"/>
                <w:szCs w:val="18"/>
              </w:rPr>
            </w:pPr>
          </w:p>
        </w:tc>
        <w:tc>
          <w:tcPr>
            <w:tcW w:w="1044" w:type="dxa"/>
            <w:vAlign w:val="center"/>
          </w:tcPr>
          <w:p w:rsidR="008D4CBD" w:rsidRPr="004F7F2B" w:rsidRDefault="008D4CBD" w:rsidP="00E0091B">
            <w:pPr>
              <w:spacing w:line="228" w:lineRule="auto"/>
              <w:jc w:val="center"/>
              <w:rPr>
                <w:color w:val="000000"/>
                <w:sz w:val="18"/>
                <w:szCs w:val="18"/>
              </w:rPr>
            </w:pPr>
          </w:p>
        </w:tc>
        <w:tc>
          <w:tcPr>
            <w:tcW w:w="1119" w:type="dxa"/>
            <w:vAlign w:val="center"/>
          </w:tcPr>
          <w:p w:rsidR="008D4CBD" w:rsidRPr="004F7F2B" w:rsidRDefault="008D4CBD" w:rsidP="00E0091B">
            <w:pPr>
              <w:spacing w:line="228" w:lineRule="auto"/>
              <w:jc w:val="center"/>
              <w:rPr>
                <w:color w:val="000000"/>
                <w:sz w:val="18"/>
                <w:szCs w:val="18"/>
              </w:rPr>
            </w:pPr>
          </w:p>
        </w:tc>
      </w:tr>
      <w:tr w:rsidR="008D4CBD" w:rsidRPr="004F7F2B" w:rsidTr="00E0091B">
        <w:tc>
          <w:tcPr>
            <w:tcW w:w="3348" w:type="dxa"/>
            <w:shd w:val="clear" w:color="auto" w:fill="auto"/>
            <w:vAlign w:val="center"/>
          </w:tcPr>
          <w:p w:rsidR="008D4CBD" w:rsidRPr="004F7F2B" w:rsidRDefault="008D4CBD" w:rsidP="00E0091B">
            <w:pPr>
              <w:tabs>
                <w:tab w:val="left" w:pos="465"/>
              </w:tabs>
              <w:jc w:val="center"/>
              <w:rPr>
                <w:color w:val="000000"/>
                <w:sz w:val="18"/>
                <w:szCs w:val="18"/>
              </w:rPr>
            </w:pPr>
            <w:r w:rsidRPr="004F7F2B">
              <w:rPr>
                <w:color w:val="000000"/>
                <w:sz w:val="18"/>
                <w:szCs w:val="18"/>
              </w:rPr>
              <w:t>темп роста  к предыдущему году</w:t>
            </w:r>
          </w:p>
          <w:p w:rsidR="008D4CBD" w:rsidRPr="004F7F2B" w:rsidRDefault="008D4CBD" w:rsidP="00E0091B">
            <w:pPr>
              <w:tabs>
                <w:tab w:val="left" w:pos="465"/>
              </w:tabs>
              <w:rPr>
                <w:color w:val="000000"/>
                <w:sz w:val="18"/>
                <w:szCs w:val="18"/>
              </w:rPr>
            </w:pPr>
            <w:r w:rsidRPr="004F7F2B">
              <w:rPr>
                <w:color w:val="000000"/>
                <w:sz w:val="18"/>
                <w:szCs w:val="18"/>
              </w:rPr>
              <w:t>в действующих ценах</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w:t>
            </w:r>
          </w:p>
        </w:tc>
        <w:tc>
          <w:tcPr>
            <w:tcW w:w="1044" w:type="dxa"/>
            <w:vAlign w:val="center"/>
          </w:tcPr>
          <w:p w:rsidR="008D4CBD" w:rsidRPr="004F7F2B" w:rsidRDefault="008D4CBD" w:rsidP="00E0091B">
            <w:pPr>
              <w:spacing w:line="228" w:lineRule="auto"/>
              <w:jc w:val="center"/>
              <w:rPr>
                <w:b/>
                <w:color w:val="000000"/>
                <w:sz w:val="18"/>
                <w:szCs w:val="18"/>
              </w:rPr>
            </w:pPr>
          </w:p>
        </w:tc>
        <w:tc>
          <w:tcPr>
            <w:tcW w:w="1044" w:type="dxa"/>
            <w:vAlign w:val="center"/>
          </w:tcPr>
          <w:p w:rsidR="008D4CBD" w:rsidRPr="004F7F2B" w:rsidRDefault="008D4CBD" w:rsidP="00E0091B">
            <w:pPr>
              <w:spacing w:line="228" w:lineRule="auto"/>
              <w:jc w:val="center"/>
              <w:rPr>
                <w:color w:val="000000"/>
                <w:sz w:val="18"/>
                <w:szCs w:val="18"/>
              </w:rPr>
            </w:pPr>
          </w:p>
        </w:tc>
        <w:tc>
          <w:tcPr>
            <w:tcW w:w="1044" w:type="dxa"/>
            <w:vAlign w:val="center"/>
          </w:tcPr>
          <w:p w:rsidR="008D4CBD" w:rsidRPr="004F7F2B" w:rsidRDefault="008D4CBD" w:rsidP="00E0091B">
            <w:pPr>
              <w:spacing w:line="228" w:lineRule="auto"/>
              <w:jc w:val="center"/>
              <w:rPr>
                <w:color w:val="000000"/>
                <w:sz w:val="18"/>
                <w:szCs w:val="18"/>
              </w:rPr>
            </w:pPr>
          </w:p>
        </w:tc>
        <w:tc>
          <w:tcPr>
            <w:tcW w:w="1119" w:type="dxa"/>
            <w:vAlign w:val="center"/>
          </w:tcPr>
          <w:p w:rsidR="008D4CBD" w:rsidRPr="004F7F2B" w:rsidRDefault="008D4CBD" w:rsidP="00E0091B">
            <w:pPr>
              <w:spacing w:line="228" w:lineRule="auto"/>
              <w:jc w:val="center"/>
              <w:rPr>
                <w:color w:val="000000"/>
                <w:sz w:val="18"/>
                <w:szCs w:val="18"/>
              </w:rPr>
            </w:pPr>
          </w:p>
        </w:tc>
      </w:tr>
      <w:tr w:rsidR="008D4CBD" w:rsidRPr="004F7F2B" w:rsidTr="00E0091B">
        <w:tc>
          <w:tcPr>
            <w:tcW w:w="3348" w:type="dxa"/>
            <w:shd w:val="clear" w:color="auto" w:fill="auto"/>
            <w:vAlign w:val="center"/>
          </w:tcPr>
          <w:p w:rsidR="008D4CBD" w:rsidRPr="004F7F2B" w:rsidRDefault="008D4CBD" w:rsidP="00E0091B">
            <w:pPr>
              <w:rPr>
                <w:color w:val="000000"/>
                <w:sz w:val="18"/>
                <w:szCs w:val="18"/>
              </w:rPr>
            </w:pPr>
            <w:r w:rsidRPr="004F7F2B">
              <w:rPr>
                <w:color w:val="000000"/>
                <w:sz w:val="18"/>
                <w:szCs w:val="18"/>
              </w:rPr>
              <w:t>Производство и распределение электроэнергии, газа и воды</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млн. рублей</w:t>
            </w:r>
          </w:p>
        </w:tc>
        <w:tc>
          <w:tcPr>
            <w:tcW w:w="1044" w:type="dxa"/>
            <w:vAlign w:val="center"/>
          </w:tcPr>
          <w:p w:rsidR="008D4CBD" w:rsidRPr="004F7F2B" w:rsidRDefault="008D4CBD" w:rsidP="00E0091B">
            <w:pPr>
              <w:spacing w:line="228" w:lineRule="auto"/>
              <w:jc w:val="center"/>
              <w:rPr>
                <w:b/>
                <w:color w:val="000000"/>
                <w:sz w:val="18"/>
                <w:szCs w:val="18"/>
              </w:rPr>
            </w:pPr>
          </w:p>
        </w:tc>
        <w:tc>
          <w:tcPr>
            <w:tcW w:w="1044" w:type="dxa"/>
            <w:vAlign w:val="center"/>
          </w:tcPr>
          <w:p w:rsidR="008D4CBD" w:rsidRPr="004F7F2B" w:rsidRDefault="008D4CBD" w:rsidP="00E0091B">
            <w:pPr>
              <w:spacing w:line="228" w:lineRule="auto"/>
              <w:jc w:val="center"/>
              <w:rPr>
                <w:b/>
                <w:color w:val="000000"/>
                <w:sz w:val="18"/>
                <w:szCs w:val="18"/>
              </w:rPr>
            </w:pPr>
          </w:p>
        </w:tc>
        <w:tc>
          <w:tcPr>
            <w:tcW w:w="1044" w:type="dxa"/>
            <w:vAlign w:val="center"/>
          </w:tcPr>
          <w:p w:rsidR="008D4CBD" w:rsidRPr="004F7F2B" w:rsidRDefault="008D4CBD" w:rsidP="00E0091B">
            <w:pPr>
              <w:spacing w:line="228" w:lineRule="auto"/>
              <w:jc w:val="center"/>
              <w:rPr>
                <w:b/>
                <w:color w:val="000000"/>
                <w:sz w:val="18"/>
                <w:szCs w:val="18"/>
              </w:rPr>
            </w:pPr>
          </w:p>
        </w:tc>
        <w:tc>
          <w:tcPr>
            <w:tcW w:w="1119" w:type="dxa"/>
            <w:vAlign w:val="center"/>
          </w:tcPr>
          <w:p w:rsidR="008D4CBD" w:rsidRPr="004F7F2B" w:rsidRDefault="008D4CBD" w:rsidP="00E0091B">
            <w:pPr>
              <w:spacing w:line="228" w:lineRule="auto"/>
              <w:jc w:val="center"/>
              <w:rPr>
                <w:b/>
                <w:color w:val="000000"/>
                <w:sz w:val="18"/>
                <w:szCs w:val="18"/>
              </w:rPr>
            </w:pPr>
          </w:p>
        </w:tc>
      </w:tr>
      <w:tr w:rsidR="008D4CBD" w:rsidRPr="004F7F2B" w:rsidTr="00E0091B">
        <w:tc>
          <w:tcPr>
            <w:tcW w:w="3348" w:type="dxa"/>
            <w:shd w:val="clear" w:color="auto" w:fill="auto"/>
            <w:vAlign w:val="center"/>
          </w:tcPr>
          <w:p w:rsidR="008D4CBD" w:rsidRPr="004F7F2B" w:rsidRDefault="008D4CBD" w:rsidP="00E0091B">
            <w:pPr>
              <w:rPr>
                <w:color w:val="000000"/>
                <w:sz w:val="18"/>
                <w:szCs w:val="18"/>
              </w:rPr>
            </w:pPr>
            <w:r w:rsidRPr="004F7F2B">
              <w:rPr>
                <w:color w:val="000000"/>
                <w:sz w:val="18"/>
                <w:szCs w:val="18"/>
              </w:rPr>
              <w:t>темп роста к предыдущему году в действующих ценах</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w:t>
            </w:r>
          </w:p>
        </w:tc>
        <w:tc>
          <w:tcPr>
            <w:tcW w:w="1044" w:type="dxa"/>
            <w:vAlign w:val="center"/>
          </w:tcPr>
          <w:p w:rsidR="008D4CBD" w:rsidRPr="004F7F2B" w:rsidRDefault="008D4CBD" w:rsidP="00E0091B">
            <w:pPr>
              <w:rPr>
                <w:color w:val="000000"/>
                <w:sz w:val="18"/>
                <w:szCs w:val="18"/>
              </w:rPr>
            </w:pPr>
          </w:p>
        </w:tc>
        <w:tc>
          <w:tcPr>
            <w:tcW w:w="1044" w:type="dxa"/>
            <w:vAlign w:val="center"/>
          </w:tcPr>
          <w:p w:rsidR="008D4CBD" w:rsidRPr="004F7F2B" w:rsidRDefault="008D4CBD" w:rsidP="00E0091B">
            <w:pPr>
              <w:rPr>
                <w:color w:val="000000"/>
                <w:sz w:val="18"/>
                <w:szCs w:val="18"/>
              </w:rPr>
            </w:pPr>
          </w:p>
        </w:tc>
        <w:tc>
          <w:tcPr>
            <w:tcW w:w="1044" w:type="dxa"/>
            <w:vAlign w:val="center"/>
          </w:tcPr>
          <w:p w:rsidR="008D4CBD" w:rsidRPr="004F7F2B" w:rsidRDefault="008D4CBD" w:rsidP="00E0091B">
            <w:pPr>
              <w:rPr>
                <w:color w:val="000000"/>
                <w:sz w:val="18"/>
                <w:szCs w:val="18"/>
              </w:rPr>
            </w:pPr>
          </w:p>
        </w:tc>
        <w:tc>
          <w:tcPr>
            <w:tcW w:w="1119" w:type="dxa"/>
            <w:vAlign w:val="center"/>
          </w:tcPr>
          <w:p w:rsidR="008D4CBD" w:rsidRPr="004F7F2B" w:rsidRDefault="008D4CBD" w:rsidP="00E0091B">
            <w:pPr>
              <w:rPr>
                <w:color w:val="000000"/>
                <w:sz w:val="18"/>
                <w:szCs w:val="18"/>
              </w:rPr>
            </w:pPr>
          </w:p>
        </w:tc>
      </w:tr>
      <w:tr w:rsidR="008D4CBD" w:rsidRPr="004F7F2B" w:rsidTr="00E0091B">
        <w:tc>
          <w:tcPr>
            <w:tcW w:w="3348" w:type="dxa"/>
            <w:shd w:val="clear" w:color="auto" w:fill="auto"/>
            <w:vAlign w:val="center"/>
          </w:tcPr>
          <w:p w:rsidR="008D4CBD" w:rsidRPr="004F7F2B" w:rsidRDefault="008D4CBD" w:rsidP="00E0091B">
            <w:pPr>
              <w:spacing w:line="216" w:lineRule="auto"/>
              <w:rPr>
                <w:b/>
                <w:bCs/>
                <w:color w:val="000000"/>
                <w:sz w:val="18"/>
                <w:szCs w:val="18"/>
              </w:rPr>
            </w:pPr>
            <w:r w:rsidRPr="004F7F2B">
              <w:rPr>
                <w:b/>
                <w:bCs/>
                <w:color w:val="000000"/>
                <w:sz w:val="18"/>
                <w:szCs w:val="18"/>
              </w:rPr>
              <w:t xml:space="preserve">1.2. Производство продукции </w:t>
            </w:r>
          </w:p>
          <w:p w:rsidR="008D4CBD" w:rsidRPr="004F7F2B" w:rsidRDefault="008D4CBD" w:rsidP="00E0091B">
            <w:pPr>
              <w:spacing w:line="216" w:lineRule="auto"/>
              <w:rPr>
                <w:color w:val="000000"/>
                <w:sz w:val="18"/>
                <w:szCs w:val="18"/>
              </w:rPr>
            </w:pPr>
            <w:r w:rsidRPr="004F7F2B">
              <w:rPr>
                <w:b/>
                <w:bCs/>
                <w:color w:val="000000"/>
                <w:sz w:val="18"/>
                <w:szCs w:val="18"/>
              </w:rPr>
              <w:t xml:space="preserve">в натуральном выражении, выпускаемой на территории поселения </w:t>
            </w:r>
          </w:p>
        </w:tc>
        <w:tc>
          <w:tcPr>
            <w:tcW w:w="1440" w:type="dxa"/>
            <w:shd w:val="clear" w:color="auto" w:fill="auto"/>
            <w:vAlign w:val="center"/>
          </w:tcPr>
          <w:p w:rsidR="008D4CBD" w:rsidRPr="004F7F2B" w:rsidRDefault="008D4CBD" w:rsidP="00E0091B">
            <w:pPr>
              <w:spacing w:line="216" w:lineRule="auto"/>
              <w:jc w:val="center"/>
              <w:rPr>
                <w:b/>
                <w:color w:val="000000"/>
                <w:sz w:val="18"/>
                <w:szCs w:val="18"/>
              </w:rPr>
            </w:pPr>
          </w:p>
          <w:p w:rsidR="008D4CBD" w:rsidRPr="004F7F2B" w:rsidRDefault="008D4CBD" w:rsidP="00E0091B">
            <w:pPr>
              <w:spacing w:line="216" w:lineRule="auto"/>
              <w:jc w:val="center"/>
              <w:rPr>
                <w:b/>
                <w:color w:val="000000"/>
                <w:sz w:val="18"/>
                <w:szCs w:val="18"/>
              </w:rPr>
            </w:pPr>
          </w:p>
          <w:p w:rsidR="008D4CBD" w:rsidRPr="004F7F2B" w:rsidRDefault="008D4CBD" w:rsidP="00E0091B">
            <w:pPr>
              <w:spacing w:line="216" w:lineRule="auto"/>
              <w:jc w:val="center"/>
              <w:rPr>
                <w:b/>
                <w:color w:val="000000"/>
                <w:sz w:val="18"/>
                <w:szCs w:val="18"/>
              </w:rPr>
            </w:pPr>
          </w:p>
        </w:tc>
        <w:tc>
          <w:tcPr>
            <w:tcW w:w="1044" w:type="dxa"/>
            <w:vAlign w:val="center"/>
          </w:tcPr>
          <w:p w:rsidR="008D4CBD" w:rsidRPr="004F7F2B" w:rsidRDefault="008D4CBD" w:rsidP="00E0091B">
            <w:pPr>
              <w:spacing w:line="216" w:lineRule="auto"/>
              <w:jc w:val="center"/>
              <w:rPr>
                <w:b/>
                <w:color w:val="000000"/>
                <w:sz w:val="18"/>
                <w:szCs w:val="18"/>
              </w:rPr>
            </w:pPr>
          </w:p>
        </w:tc>
        <w:tc>
          <w:tcPr>
            <w:tcW w:w="1044" w:type="dxa"/>
            <w:vAlign w:val="center"/>
          </w:tcPr>
          <w:p w:rsidR="008D4CBD" w:rsidRPr="004F7F2B" w:rsidRDefault="008D4CBD" w:rsidP="00E0091B">
            <w:pPr>
              <w:spacing w:line="216" w:lineRule="auto"/>
              <w:jc w:val="center"/>
              <w:rPr>
                <w:b/>
                <w:color w:val="000000"/>
                <w:sz w:val="18"/>
                <w:szCs w:val="18"/>
              </w:rPr>
            </w:pPr>
          </w:p>
        </w:tc>
        <w:tc>
          <w:tcPr>
            <w:tcW w:w="1044" w:type="dxa"/>
            <w:vAlign w:val="center"/>
          </w:tcPr>
          <w:p w:rsidR="008D4CBD" w:rsidRPr="004F7F2B" w:rsidRDefault="008D4CBD" w:rsidP="00E0091B">
            <w:pPr>
              <w:spacing w:line="216" w:lineRule="auto"/>
              <w:jc w:val="center"/>
              <w:rPr>
                <w:b/>
                <w:color w:val="000000"/>
                <w:sz w:val="18"/>
                <w:szCs w:val="18"/>
              </w:rPr>
            </w:pPr>
          </w:p>
        </w:tc>
        <w:tc>
          <w:tcPr>
            <w:tcW w:w="1119" w:type="dxa"/>
            <w:vAlign w:val="center"/>
          </w:tcPr>
          <w:p w:rsidR="008D4CBD" w:rsidRPr="004F7F2B" w:rsidRDefault="008D4CBD" w:rsidP="00E0091B">
            <w:pPr>
              <w:spacing w:line="216" w:lineRule="auto"/>
              <w:jc w:val="center"/>
              <w:rPr>
                <w:b/>
                <w:color w:val="000000"/>
                <w:sz w:val="18"/>
                <w:szCs w:val="18"/>
              </w:rPr>
            </w:pPr>
          </w:p>
        </w:tc>
      </w:tr>
      <w:tr w:rsidR="008D4CBD" w:rsidRPr="004F7F2B" w:rsidTr="00E0091B">
        <w:tc>
          <w:tcPr>
            <w:tcW w:w="3348" w:type="dxa"/>
            <w:shd w:val="clear" w:color="auto" w:fill="auto"/>
            <w:vAlign w:val="center"/>
          </w:tcPr>
          <w:p w:rsidR="008D4CBD" w:rsidRPr="004F7F2B" w:rsidRDefault="008D4CBD" w:rsidP="00E0091B">
            <w:pPr>
              <w:pStyle w:val="a8"/>
              <w:rPr>
                <w:color w:val="000000"/>
                <w:sz w:val="18"/>
                <w:szCs w:val="18"/>
              </w:rPr>
            </w:pPr>
            <w:r w:rsidRPr="004F7F2B">
              <w:rPr>
                <w:color w:val="000000"/>
                <w:sz w:val="18"/>
                <w:szCs w:val="18"/>
              </w:rPr>
              <w:t>Кирпич строительный</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млн. шт. усл. кирп.</w:t>
            </w:r>
          </w:p>
        </w:tc>
        <w:tc>
          <w:tcPr>
            <w:tcW w:w="1044" w:type="dxa"/>
            <w:vAlign w:val="center"/>
          </w:tcPr>
          <w:p w:rsidR="008D4CBD" w:rsidRPr="004F7F2B" w:rsidRDefault="008D4CBD" w:rsidP="00E0091B">
            <w:pPr>
              <w:jc w:val="center"/>
              <w:rPr>
                <w:b/>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119" w:type="dxa"/>
            <w:vAlign w:val="center"/>
          </w:tcPr>
          <w:p w:rsidR="008D4CBD" w:rsidRPr="004F7F2B" w:rsidRDefault="008D4CBD" w:rsidP="00E0091B">
            <w:pPr>
              <w:jc w:val="center"/>
              <w:rPr>
                <w:b/>
                <w:color w:val="000000"/>
                <w:sz w:val="18"/>
                <w:szCs w:val="18"/>
              </w:rPr>
            </w:pPr>
          </w:p>
        </w:tc>
      </w:tr>
      <w:tr w:rsidR="008D4CBD" w:rsidRPr="004F7F2B" w:rsidTr="00E0091B">
        <w:tc>
          <w:tcPr>
            <w:tcW w:w="3348" w:type="dxa"/>
            <w:shd w:val="clear" w:color="auto" w:fill="auto"/>
            <w:vAlign w:val="center"/>
          </w:tcPr>
          <w:p w:rsidR="008D4CBD" w:rsidRPr="004F7F2B" w:rsidRDefault="008D4CBD" w:rsidP="00E0091B">
            <w:pPr>
              <w:rPr>
                <w:color w:val="000000"/>
                <w:sz w:val="18"/>
                <w:szCs w:val="18"/>
              </w:rPr>
            </w:pPr>
            <w:r w:rsidRPr="004F7F2B">
              <w:rPr>
                <w:color w:val="000000"/>
                <w:sz w:val="18"/>
                <w:szCs w:val="18"/>
              </w:rPr>
              <w:t>Цемент</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тыс. тонн</w:t>
            </w:r>
          </w:p>
        </w:tc>
        <w:tc>
          <w:tcPr>
            <w:tcW w:w="1044" w:type="dxa"/>
            <w:vAlign w:val="center"/>
          </w:tcPr>
          <w:p w:rsidR="008D4CBD" w:rsidRPr="004F7F2B" w:rsidRDefault="008D4CBD" w:rsidP="00E0091B">
            <w:pPr>
              <w:jc w:val="center"/>
              <w:rPr>
                <w:b/>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119" w:type="dxa"/>
            <w:vAlign w:val="center"/>
          </w:tcPr>
          <w:p w:rsidR="008D4CBD" w:rsidRPr="004F7F2B" w:rsidRDefault="008D4CBD" w:rsidP="00E0091B">
            <w:pPr>
              <w:jc w:val="center"/>
              <w:rPr>
                <w:b/>
                <w:color w:val="000000"/>
                <w:sz w:val="18"/>
                <w:szCs w:val="18"/>
              </w:rPr>
            </w:pPr>
          </w:p>
        </w:tc>
      </w:tr>
      <w:tr w:rsidR="008D4CBD" w:rsidRPr="004F7F2B" w:rsidTr="00E0091B">
        <w:tc>
          <w:tcPr>
            <w:tcW w:w="3348" w:type="dxa"/>
            <w:shd w:val="clear" w:color="auto" w:fill="auto"/>
            <w:vAlign w:val="center"/>
          </w:tcPr>
          <w:p w:rsidR="008D4CBD" w:rsidRPr="004F7F2B" w:rsidRDefault="008D4CBD" w:rsidP="00E0091B">
            <w:pPr>
              <w:rPr>
                <w:color w:val="000000"/>
                <w:sz w:val="18"/>
                <w:szCs w:val="18"/>
              </w:rPr>
            </w:pPr>
            <w:r w:rsidRPr="004F7F2B">
              <w:rPr>
                <w:color w:val="000000"/>
                <w:sz w:val="18"/>
                <w:szCs w:val="18"/>
              </w:rPr>
              <w:t>Обувь</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тыс. пар</w:t>
            </w:r>
          </w:p>
        </w:tc>
        <w:tc>
          <w:tcPr>
            <w:tcW w:w="1044" w:type="dxa"/>
            <w:vAlign w:val="center"/>
          </w:tcPr>
          <w:p w:rsidR="008D4CBD" w:rsidRPr="004F7F2B" w:rsidRDefault="008D4CBD" w:rsidP="00E0091B">
            <w:pPr>
              <w:jc w:val="center"/>
              <w:rPr>
                <w:b/>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119" w:type="dxa"/>
            <w:vAlign w:val="center"/>
          </w:tcPr>
          <w:p w:rsidR="008D4CBD" w:rsidRPr="004F7F2B" w:rsidRDefault="008D4CBD" w:rsidP="00E0091B">
            <w:pPr>
              <w:jc w:val="center"/>
              <w:rPr>
                <w:b/>
                <w:color w:val="000000"/>
                <w:sz w:val="18"/>
                <w:szCs w:val="18"/>
              </w:rPr>
            </w:pPr>
          </w:p>
        </w:tc>
      </w:tr>
      <w:tr w:rsidR="008D4CBD" w:rsidRPr="004F7F2B" w:rsidTr="00E0091B">
        <w:tc>
          <w:tcPr>
            <w:tcW w:w="3348" w:type="dxa"/>
            <w:shd w:val="clear" w:color="auto" w:fill="auto"/>
            <w:vAlign w:val="center"/>
          </w:tcPr>
          <w:p w:rsidR="008D4CBD" w:rsidRPr="004F7F2B" w:rsidRDefault="008D4CBD" w:rsidP="00E0091B">
            <w:pPr>
              <w:rPr>
                <w:color w:val="000000"/>
                <w:sz w:val="18"/>
                <w:szCs w:val="18"/>
              </w:rPr>
            </w:pPr>
            <w:r w:rsidRPr="004F7F2B">
              <w:rPr>
                <w:color w:val="000000"/>
                <w:sz w:val="18"/>
                <w:szCs w:val="18"/>
              </w:rPr>
              <w:t xml:space="preserve">Мясо, включая субпродукты </w:t>
            </w:r>
          </w:p>
          <w:p w:rsidR="008D4CBD" w:rsidRPr="004F7F2B" w:rsidRDefault="008D4CBD" w:rsidP="00E0091B">
            <w:pPr>
              <w:rPr>
                <w:color w:val="000000"/>
                <w:sz w:val="18"/>
                <w:szCs w:val="18"/>
              </w:rPr>
            </w:pPr>
            <w:r w:rsidRPr="004F7F2B">
              <w:rPr>
                <w:color w:val="000000"/>
                <w:sz w:val="18"/>
                <w:szCs w:val="18"/>
              </w:rPr>
              <w:t>1 категории</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тыс. тонн</w:t>
            </w:r>
          </w:p>
        </w:tc>
        <w:tc>
          <w:tcPr>
            <w:tcW w:w="1044" w:type="dxa"/>
            <w:vAlign w:val="center"/>
          </w:tcPr>
          <w:p w:rsidR="008D4CBD" w:rsidRPr="004F7F2B" w:rsidRDefault="008D4CBD" w:rsidP="00E0091B">
            <w:pPr>
              <w:jc w:val="center"/>
              <w:rPr>
                <w:b/>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119" w:type="dxa"/>
            <w:vAlign w:val="center"/>
          </w:tcPr>
          <w:p w:rsidR="008D4CBD" w:rsidRPr="004F7F2B" w:rsidRDefault="008D4CBD" w:rsidP="00E0091B">
            <w:pPr>
              <w:jc w:val="center"/>
              <w:rPr>
                <w:b/>
                <w:color w:val="000000"/>
                <w:sz w:val="18"/>
                <w:szCs w:val="18"/>
              </w:rPr>
            </w:pPr>
          </w:p>
        </w:tc>
      </w:tr>
      <w:tr w:rsidR="008D4CBD" w:rsidRPr="004F7F2B" w:rsidTr="00E0091B">
        <w:tc>
          <w:tcPr>
            <w:tcW w:w="3348" w:type="dxa"/>
            <w:shd w:val="clear" w:color="auto" w:fill="auto"/>
            <w:vAlign w:val="center"/>
          </w:tcPr>
          <w:p w:rsidR="008D4CBD" w:rsidRPr="004F7F2B" w:rsidRDefault="008D4CBD" w:rsidP="00E0091B">
            <w:pPr>
              <w:pStyle w:val="af9"/>
              <w:spacing w:before="0" w:after="0"/>
              <w:ind w:left="0"/>
              <w:rPr>
                <w:rFonts w:ascii="Times New Roman" w:hAnsi="Times New Roman"/>
                <w:color w:val="000000"/>
                <w:sz w:val="18"/>
                <w:szCs w:val="18"/>
              </w:rPr>
            </w:pPr>
            <w:r w:rsidRPr="004F7F2B">
              <w:rPr>
                <w:rFonts w:ascii="Times New Roman" w:hAnsi="Times New Roman"/>
                <w:color w:val="000000"/>
                <w:sz w:val="18"/>
                <w:szCs w:val="18"/>
              </w:rPr>
              <w:t>Мясные полуфабрикаты</w:t>
            </w:r>
          </w:p>
        </w:tc>
        <w:tc>
          <w:tcPr>
            <w:tcW w:w="1440" w:type="dxa"/>
            <w:shd w:val="clear" w:color="auto" w:fill="auto"/>
            <w:vAlign w:val="center"/>
          </w:tcPr>
          <w:p w:rsidR="008D4CBD" w:rsidRPr="004F7F2B" w:rsidRDefault="008D4CBD" w:rsidP="00E0091B">
            <w:pPr>
              <w:pStyle w:val="afa"/>
              <w:spacing w:before="0" w:after="0"/>
              <w:ind w:left="57" w:right="57"/>
              <w:jc w:val="center"/>
              <w:rPr>
                <w:rFonts w:ascii="Times New Roman" w:hAnsi="Times New Roman"/>
                <w:color w:val="000000"/>
                <w:sz w:val="18"/>
                <w:szCs w:val="18"/>
              </w:rPr>
            </w:pPr>
            <w:r w:rsidRPr="004F7F2B">
              <w:rPr>
                <w:rFonts w:ascii="Times New Roman" w:hAnsi="Times New Roman"/>
                <w:color w:val="000000"/>
                <w:sz w:val="18"/>
                <w:szCs w:val="18"/>
              </w:rPr>
              <w:t>тыс. тонн</w:t>
            </w:r>
          </w:p>
        </w:tc>
        <w:tc>
          <w:tcPr>
            <w:tcW w:w="1044" w:type="dxa"/>
            <w:vAlign w:val="center"/>
          </w:tcPr>
          <w:p w:rsidR="008D4CBD" w:rsidRPr="004F7F2B" w:rsidRDefault="008D4CBD" w:rsidP="00E0091B">
            <w:pPr>
              <w:jc w:val="center"/>
              <w:rPr>
                <w:color w:val="000000"/>
                <w:sz w:val="18"/>
                <w:szCs w:val="18"/>
              </w:rPr>
            </w:pPr>
          </w:p>
        </w:tc>
        <w:tc>
          <w:tcPr>
            <w:tcW w:w="1044" w:type="dxa"/>
            <w:vAlign w:val="center"/>
          </w:tcPr>
          <w:p w:rsidR="008D4CBD" w:rsidRPr="004F7F2B" w:rsidRDefault="008D4CBD" w:rsidP="00E0091B">
            <w:pPr>
              <w:jc w:val="center"/>
              <w:rPr>
                <w:color w:val="000000"/>
                <w:sz w:val="18"/>
                <w:szCs w:val="18"/>
              </w:rPr>
            </w:pPr>
          </w:p>
        </w:tc>
        <w:tc>
          <w:tcPr>
            <w:tcW w:w="1044" w:type="dxa"/>
            <w:vAlign w:val="center"/>
          </w:tcPr>
          <w:p w:rsidR="008D4CBD" w:rsidRPr="004F7F2B" w:rsidRDefault="008D4CBD" w:rsidP="00E0091B">
            <w:pPr>
              <w:jc w:val="center"/>
              <w:rPr>
                <w:color w:val="000000"/>
                <w:sz w:val="18"/>
                <w:szCs w:val="18"/>
              </w:rPr>
            </w:pPr>
          </w:p>
        </w:tc>
        <w:tc>
          <w:tcPr>
            <w:tcW w:w="1119" w:type="dxa"/>
            <w:vAlign w:val="center"/>
          </w:tcPr>
          <w:p w:rsidR="008D4CBD" w:rsidRPr="004F7F2B" w:rsidRDefault="008D4CBD" w:rsidP="00E0091B">
            <w:pPr>
              <w:jc w:val="center"/>
              <w:rPr>
                <w:color w:val="000000"/>
                <w:sz w:val="18"/>
                <w:szCs w:val="18"/>
              </w:rPr>
            </w:pPr>
          </w:p>
        </w:tc>
      </w:tr>
      <w:tr w:rsidR="008D4CBD" w:rsidRPr="004F7F2B" w:rsidTr="00E0091B">
        <w:tc>
          <w:tcPr>
            <w:tcW w:w="3348" w:type="dxa"/>
            <w:shd w:val="clear" w:color="auto" w:fill="auto"/>
            <w:vAlign w:val="center"/>
          </w:tcPr>
          <w:p w:rsidR="008D4CBD" w:rsidRPr="004F7F2B" w:rsidRDefault="008D4CBD" w:rsidP="00E0091B">
            <w:pPr>
              <w:pStyle w:val="af9"/>
              <w:spacing w:before="0" w:after="0"/>
              <w:ind w:left="0"/>
              <w:rPr>
                <w:rFonts w:ascii="Times New Roman" w:hAnsi="Times New Roman"/>
                <w:color w:val="000000"/>
                <w:sz w:val="18"/>
                <w:szCs w:val="18"/>
              </w:rPr>
            </w:pPr>
            <w:r w:rsidRPr="004F7F2B">
              <w:rPr>
                <w:rFonts w:ascii="Times New Roman" w:hAnsi="Times New Roman"/>
                <w:color w:val="000000"/>
                <w:sz w:val="18"/>
                <w:szCs w:val="18"/>
              </w:rPr>
              <w:t xml:space="preserve">Цельномолочная продукция </w:t>
            </w:r>
          </w:p>
          <w:p w:rsidR="008D4CBD" w:rsidRPr="004F7F2B" w:rsidRDefault="008D4CBD" w:rsidP="00E0091B">
            <w:pPr>
              <w:pStyle w:val="af9"/>
              <w:spacing w:before="0" w:after="0"/>
              <w:rPr>
                <w:rFonts w:ascii="Times New Roman" w:hAnsi="Times New Roman"/>
                <w:color w:val="000000"/>
                <w:sz w:val="18"/>
                <w:szCs w:val="18"/>
              </w:rPr>
            </w:pPr>
            <w:r w:rsidRPr="004F7F2B">
              <w:rPr>
                <w:rFonts w:ascii="Times New Roman" w:hAnsi="Times New Roman"/>
                <w:color w:val="000000"/>
                <w:sz w:val="18"/>
                <w:szCs w:val="18"/>
              </w:rPr>
              <w:t xml:space="preserve">в пересчете на молоко </w:t>
            </w:r>
          </w:p>
        </w:tc>
        <w:tc>
          <w:tcPr>
            <w:tcW w:w="1440" w:type="dxa"/>
            <w:shd w:val="clear" w:color="auto" w:fill="auto"/>
            <w:vAlign w:val="center"/>
          </w:tcPr>
          <w:p w:rsidR="008D4CBD" w:rsidRPr="004F7F2B" w:rsidRDefault="008D4CBD" w:rsidP="00E0091B">
            <w:pPr>
              <w:pStyle w:val="afa"/>
              <w:spacing w:before="0" w:after="0"/>
              <w:ind w:left="57" w:right="57"/>
              <w:jc w:val="center"/>
              <w:rPr>
                <w:rFonts w:ascii="Times New Roman" w:hAnsi="Times New Roman"/>
                <w:color w:val="000000"/>
                <w:sz w:val="18"/>
                <w:szCs w:val="18"/>
              </w:rPr>
            </w:pPr>
            <w:r w:rsidRPr="004F7F2B">
              <w:rPr>
                <w:rFonts w:ascii="Times New Roman" w:hAnsi="Times New Roman"/>
                <w:color w:val="000000"/>
                <w:sz w:val="18"/>
                <w:szCs w:val="18"/>
              </w:rPr>
              <w:t>тыс. тонн</w:t>
            </w:r>
          </w:p>
        </w:tc>
        <w:tc>
          <w:tcPr>
            <w:tcW w:w="1044" w:type="dxa"/>
            <w:vAlign w:val="center"/>
          </w:tcPr>
          <w:p w:rsidR="008D4CBD" w:rsidRPr="004F7F2B" w:rsidRDefault="008D4CBD" w:rsidP="00E0091B">
            <w:pPr>
              <w:jc w:val="center"/>
              <w:rPr>
                <w:b/>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119" w:type="dxa"/>
            <w:vAlign w:val="center"/>
          </w:tcPr>
          <w:p w:rsidR="008D4CBD" w:rsidRPr="004F7F2B" w:rsidRDefault="008D4CBD" w:rsidP="00E0091B">
            <w:pPr>
              <w:jc w:val="center"/>
              <w:rPr>
                <w:b/>
                <w:color w:val="000000"/>
                <w:sz w:val="18"/>
                <w:szCs w:val="18"/>
              </w:rPr>
            </w:pPr>
          </w:p>
        </w:tc>
      </w:tr>
      <w:tr w:rsidR="008D4CBD" w:rsidRPr="004F7F2B" w:rsidTr="00E0091B">
        <w:tc>
          <w:tcPr>
            <w:tcW w:w="3348" w:type="dxa"/>
            <w:shd w:val="clear" w:color="auto" w:fill="auto"/>
            <w:vAlign w:val="center"/>
          </w:tcPr>
          <w:p w:rsidR="008D4CBD" w:rsidRPr="004F7F2B" w:rsidRDefault="008D4CBD" w:rsidP="00E0091B">
            <w:pPr>
              <w:pStyle w:val="af9"/>
              <w:spacing w:before="0" w:after="0"/>
              <w:ind w:left="0"/>
              <w:rPr>
                <w:rFonts w:ascii="Times New Roman" w:hAnsi="Times New Roman"/>
                <w:color w:val="000000"/>
                <w:sz w:val="18"/>
                <w:szCs w:val="18"/>
              </w:rPr>
            </w:pPr>
            <w:r w:rsidRPr="004F7F2B">
              <w:rPr>
                <w:rFonts w:ascii="Times New Roman" w:hAnsi="Times New Roman"/>
                <w:color w:val="000000"/>
                <w:sz w:val="18"/>
                <w:szCs w:val="18"/>
              </w:rPr>
              <w:t xml:space="preserve">Сахар-песок   </w:t>
            </w:r>
          </w:p>
        </w:tc>
        <w:tc>
          <w:tcPr>
            <w:tcW w:w="1440" w:type="dxa"/>
            <w:shd w:val="clear" w:color="auto" w:fill="auto"/>
            <w:vAlign w:val="center"/>
          </w:tcPr>
          <w:p w:rsidR="008D4CBD" w:rsidRPr="004F7F2B" w:rsidRDefault="008D4CBD" w:rsidP="00E0091B">
            <w:pPr>
              <w:pStyle w:val="afa"/>
              <w:spacing w:before="0" w:after="0"/>
              <w:ind w:left="57" w:right="57"/>
              <w:jc w:val="center"/>
              <w:rPr>
                <w:rFonts w:ascii="Times New Roman" w:hAnsi="Times New Roman"/>
                <w:color w:val="000000"/>
                <w:sz w:val="18"/>
                <w:szCs w:val="18"/>
              </w:rPr>
            </w:pPr>
            <w:r w:rsidRPr="004F7F2B">
              <w:rPr>
                <w:rFonts w:ascii="Times New Roman" w:hAnsi="Times New Roman"/>
                <w:color w:val="000000"/>
                <w:sz w:val="18"/>
                <w:szCs w:val="18"/>
              </w:rPr>
              <w:t>тыс. тонн</w:t>
            </w:r>
          </w:p>
        </w:tc>
        <w:tc>
          <w:tcPr>
            <w:tcW w:w="1044" w:type="dxa"/>
            <w:vAlign w:val="center"/>
          </w:tcPr>
          <w:p w:rsidR="008D4CBD" w:rsidRPr="004F7F2B" w:rsidRDefault="008D4CBD" w:rsidP="00E0091B">
            <w:pPr>
              <w:jc w:val="center"/>
              <w:rPr>
                <w:b/>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119" w:type="dxa"/>
            <w:vAlign w:val="center"/>
          </w:tcPr>
          <w:p w:rsidR="008D4CBD" w:rsidRPr="004F7F2B" w:rsidRDefault="008D4CBD" w:rsidP="00E0091B">
            <w:pPr>
              <w:jc w:val="center"/>
              <w:rPr>
                <w:b/>
                <w:color w:val="000000"/>
                <w:sz w:val="18"/>
                <w:szCs w:val="18"/>
              </w:rPr>
            </w:pPr>
          </w:p>
        </w:tc>
      </w:tr>
      <w:tr w:rsidR="008D4CBD" w:rsidRPr="004F7F2B" w:rsidTr="00E0091B">
        <w:tc>
          <w:tcPr>
            <w:tcW w:w="3348" w:type="dxa"/>
            <w:shd w:val="clear" w:color="auto" w:fill="auto"/>
            <w:vAlign w:val="center"/>
          </w:tcPr>
          <w:p w:rsidR="008D4CBD" w:rsidRPr="004F7F2B" w:rsidRDefault="008D4CBD" w:rsidP="00E0091B">
            <w:pPr>
              <w:pStyle w:val="af9"/>
              <w:spacing w:before="0" w:after="0"/>
              <w:ind w:left="0"/>
              <w:rPr>
                <w:rFonts w:ascii="Times New Roman" w:hAnsi="Times New Roman"/>
                <w:color w:val="000000"/>
                <w:sz w:val="18"/>
                <w:szCs w:val="18"/>
              </w:rPr>
            </w:pPr>
            <w:r w:rsidRPr="004F7F2B">
              <w:rPr>
                <w:rFonts w:ascii="Times New Roman" w:hAnsi="Times New Roman"/>
                <w:color w:val="000000"/>
                <w:sz w:val="18"/>
                <w:szCs w:val="18"/>
              </w:rPr>
              <w:t>Маргариновая продукция</w:t>
            </w:r>
          </w:p>
        </w:tc>
        <w:tc>
          <w:tcPr>
            <w:tcW w:w="1440" w:type="dxa"/>
            <w:shd w:val="clear" w:color="auto" w:fill="auto"/>
            <w:vAlign w:val="center"/>
          </w:tcPr>
          <w:p w:rsidR="008D4CBD" w:rsidRPr="004F7F2B" w:rsidRDefault="008D4CBD" w:rsidP="00E0091B">
            <w:pPr>
              <w:pStyle w:val="afa"/>
              <w:spacing w:before="0" w:after="0"/>
              <w:ind w:left="57" w:right="57"/>
              <w:jc w:val="center"/>
              <w:rPr>
                <w:rFonts w:ascii="Times New Roman" w:hAnsi="Times New Roman"/>
                <w:color w:val="000000"/>
                <w:sz w:val="18"/>
                <w:szCs w:val="18"/>
              </w:rPr>
            </w:pPr>
            <w:r w:rsidRPr="004F7F2B">
              <w:rPr>
                <w:rFonts w:ascii="Times New Roman" w:hAnsi="Times New Roman"/>
                <w:color w:val="000000"/>
                <w:sz w:val="18"/>
                <w:szCs w:val="18"/>
              </w:rPr>
              <w:t>тыс. тонн</w:t>
            </w:r>
          </w:p>
        </w:tc>
        <w:tc>
          <w:tcPr>
            <w:tcW w:w="1044" w:type="dxa"/>
            <w:vAlign w:val="center"/>
          </w:tcPr>
          <w:p w:rsidR="008D4CBD" w:rsidRPr="004F7F2B" w:rsidRDefault="008D4CBD" w:rsidP="00E0091B">
            <w:pPr>
              <w:jc w:val="center"/>
              <w:rPr>
                <w:b/>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119" w:type="dxa"/>
            <w:vAlign w:val="center"/>
          </w:tcPr>
          <w:p w:rsidR="008D4CBD" w:rsidRPr="004F7F2B" w:rsidRDefault="008D4CBD" w:rsidP="00E0091B">
            <w:pPr>
              <w:jc w:val="center"/>
              <w:rPr>
                <w:b/>
                <w:color w:val="000000"/>
                <w:sz w:val="18"/>
                <w:szCs w:val="18"/>
              </w:rPr>
            </w:pPr>
          </w:p>
        </w:tc>
      </w:tr>
      <w:tr w:rsidR="008D4CBD" w:rsidRPr="004F7F2B" w:rsidTr="00E0091B">
        <w:tc>
          <w:tcPr>
            <w:tcW w:w="3348" w:type="dxa"/>
            <w:shd w:val="clear" w:color="auto" w:fill="auto"/>
            <w:vAlign w:val="center"/>
          </w:tcPr>
          <w:p w:rsidR="008D4CBD" w:rsidRPr="004F7F2B" w:rsidRDefault="008D4CBD" w:rsidP="00E0091B">
            <w:pPr>
              <w:pStyle w:val="af9"/>
              <w:spacing w:before="0" w:after="0"/>
              <w:ind w:left="0"/>
              <w:rPr>
                <w:rFonts w:ascii="Times New Roman" w:hAnsi="Times New Roman"/>
                <w:color w:val="000000"/>
                <w:sz w:val="18"/>
                <w:szCs w:val="18"/>
              </w:rPr>
            </w:pPr>
            <w:r w:rsidRPr="004F7F2B">
              <w:rPr>
                <w:rFonts w:ascii="Times New Roman" w:hAnsi="Times New Roman"/>
                <w:color w:val="000000"/>
                <w:sz w:val="18"/>
                <w:szCs w:val="18"/>
              </w:rPr>
              <w:t>Майонез</w:t>
            </w:r>
          </w:p>
        </w:tc>
        <w:tc>
          <w:tcPr>
            <w:tcW w:w="1440" w:type="dxa"/>
            <w:shd w:val="clear" w:color="auto" w:fill="auto"/>
            <w:vAlign w:val="center"/>
          </w:tcPr>
          <w:p w:rsidR="008D4CBD" w:rsidRPr="004F7F2B" w:rsidRDefault="008D4CBD" w:rsidP="00E0091B">
            <w:pPr>
              <w:pStyle w:val="afa"/>
              <w:spacing w:before="0" w:after="0"/>
              <w:ind w:left="57" w:right="57"/>
              <w:jc w:val="center"/>
              <w:rPr>
                <w:rFonts w:ascii="Times New Roman" w:hAnsi="Times New Roman"/>
                <w:color w:val="000000"/>
                <w:sz w:val="18"/>
                <w:szCs w:val="18"/>
              </w:rPr>
            </w:pPr>
            <w:r w:rsidRPr="004F7F2B">
              <w:rPr>
                <w:rFonts w:ascii="Times New Roman" w:hAnsi="Times New Roman"/>
                <w:color w:val="000000"/>
                <w:sz w:val="18"/>
                <w:szCs w:val="18"/>
              </w:rPr>
              <w:t>тыс. тонн</w:t>
            </w:r>
          </w:p>
        </w:tc>
        <w:tc>
          <w:tcPr>
            <w:tcW w:w="1044" w:type="dxa"/>
            <w:vAlign w:val="center"/>
          </w:tcPr>
          <w:p w:rsidR="008D4CBD" w:rsidRPr="004F7F2B" w:rsidRDefault="008D4CBD" w:rsidP="00E0091B">
            <w:pPr>
              <w:jc w:val="center"/>
              <w:rPr>
                <w:b/>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119" w:type="dxa"/>
            <w:vAlign w:val="center"/>
          </w:tcPr>
          <w:p w:rsidR="008D4CBD" w:rsidRPr="004F7F2B" w:rsidRDefault="008D4CBD" w:rsidP="00E0091B">
            <w:pPr>
              <w:jc w:val="center"/>
              <w:rPr>
                <w:b/>
                <w:color w:val="000000"/>
                <w:sz w:val="18"/>
                <w:szCs w:val="18"/>
              </w:rPr>
            </w:pPr>
          </w:p>
        </w:tc>
      </w:tr>
      <w:tr w:rsidR="008D4CBD" w:rsidRPr="004F7F2B" w:rsidTr="00E0091B">
        <w:tc>
          <w:tcPr>
            <w:tcW w:w="3348" w:type="dxa"/>
            <w:shd w:val="clear" w:color="auto" w:fill="auto"/>
            <w:vAlign w:val="center"/>
          </w:tcPr>
          <w:p w:rsidR="008D4CBD" w:rsidRPr="004F7F2B" w:rsidRDefault="008D4CBD" w:rsidP="00E0091B">
            <w:pPr>
              <w:pStyle w:val="af9"/>
              <w:spacing w:before="0" w:after="0"/>
              <w:ind w:left="0"/>
              <w:rPr>
                <w:rFonts w:ascii="Times New Roman" w:hAnsi="Times New Roman"/>
                <w:color w:val="000000"/>
                <w:sz w:val="18"/>
                <w:szCs w:val="18"/>
              </w:rPr>
            </w:pPr>
            <w:r w:rsidRPr="004F7F2B">
              <w:rPr>
                <w:rFonts w:ascii="Times New Roman" w:hAnsi="Times New Roman"/>
                <w:color w:val="000000"/>
                <w:sz w:val="18"/>
                <w:szCs w:val="18"/>
              </w:rPr>
              <w:t>Хлеб и хлебобулочные изделия</w:t>
            </w:r>
          </w:p>
        </w:tc>
        <w:tc>
          <w:tcPr>
            <w:tcW w:w="1440" w:type="dxa"/>
            <w:shd w:val="clear" w:color="auto" w:fill="auto"/>
            <w:vAlign w:val="center"/>
          </w:tcPr>
          <w:p w:rsidR="008D4CBD" w:rsidRPr="004F7F2B" w:rsidRDefault="008D4CBD" w:rsidP="00E0091B">
            <w:pPr>
              <w:pStyle w:val="afa"/>
              <w:spacing w:before="0" w:after="0"/>
              <w:ind w:left="57" w:right="57"/>
              <w:jc w:val="center"/>
              <w:rPr>
                <w:rFonts w:ascii="Times New Roman" w:hAnsi="Times New Roman"/>
                <w:color w:val="000000"/>
                <w:sz w:val="18"/>
                <w:szCs w:val="18"/>
              </w:rPr>
            </w:pPr>
            <w:r w:rsidRPr="004F7F2B">
              <w:rPr>
                <w:rFonts w:ascii="Times New Roman" w:hAnsi="Times New Roman"/>
                <w:color w:val="000000"/>
                <w:sz w:val="18"/>
                <w:szCs w:val="18"/>
              </w:rPr>
              <w:t>тыс. тонн</w:t>
            </w:r>
          </w:p>
        </w:tc>
        <w:tc>
          <w:tcPr>
            <w:tcW w:w="1044" w:type="dxa"/>
            <w:vAlign w:val="center"/>
          </w:tcPr>
          <w:p w:rsidR="008D4CBD" w:rsidRPr="004F7F2B" w:rsidRDefault="008D4CBD" w:rsidP="00E0091B">
            <w:pPr>
              <w:jc w:val="center"/>
              <w:rPr>
                <w:b/>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119" w:type="dxa"/>
            <w:vAlign w:val="center"/>
          </w:tcPr>
          <w:p w:rsidR="008D4CBD" w:rsidRPr="004F7F2B" w:rsidRDefault="008D4CBD" w:rsidP="00E0091B">
            <w:pPr>
              <w:jc w:val="center"/>
              <w:rPr>
                <w:b/>
                <w:color w:val="000000"/>
                <w:sz w:val="18"/>
                <w:szCs w:val="18"/>
              </w:rPr>
            </w:pPr>
          </w:p>
        </w:tc>
      </w:tr>
      <w:tr w:rsidR="008D4CBD" w:rsidRPr="004F7F2B" w:rsidTr="00E0091B">
        <w:tc>
          <w:tcPr>
            <w:tcW w:w="3348" w:type="dxa"/>
            <w:shd w:val="clear" w:color="auto" w:fill="auto"/>
            <w:vAlign w:val="center"/>
          </w:tcPr>
          <w:p w:rsidR="008D4CBD" w:rsidRPr="004F7F2B" w:rsidRDefault="008D4CBD" w:rsidP="00E0091B">
            <w:pPr>
              <w:pStyle w:val="af9"/>
              <w:spacing w:before="0" w:after="0"/>
              <w:ind w:left="0"/>
              <w:rPr>
                <w:rFonts w:ascii="Times New Roman" w:hAnsi="Times New Roman"/>
                <w:color w:val="000000"/>
                <w:sz w:val="18"/>
                <w:szCs w:val="18"/>
              </w:rPr>
            </w:pPr>
            <w:r w:rsidRPr="004F7F2B">
              <w:rPr>
                <w:rFonts w:ascii="Times New Roman" w:hAnsi="Times New Roman"/>
                <w:color w:val="000000"/>
                <w:sz w:val="18"/>
                <w:szCs w:val="18"/>
              </w:rPr>
              <w:t>Кондитерские изделия</w:t>
            </w:r>
          </w:p>
        </w:tc>
        <w:tc>
          <w:tcPr>
            <w:tcW w:w="1440" w:type="dxa"/>
            <w:shd w:val="clear" w:color="auto" w:fill="auto"/>
            <w:vAlign w:val="center"/>
          </w:tcPr>
          <w:p w:rsidR="008D4CBD" w:rsidRPr="004F7F2B" w:rsidRDefault="008D4CBD" w:rsidP="00E0091B">
            <w:pPr>
              <w:pStyle w:val="afa"/>
              <w:spacing w:before="0" w:after="0"/>
              <w:ind w:left="57" w:right="57"/>
              <w:jc w:val="center"/>
              <w:rPr>
                <w:rFonts w:ascii="Times New Roman" w:hAnsi="Times New Roman"/>
                <w:color w:val="000000"/>
                <w:sz w:val="18"/>
                <w:szCs w:val="18"/>
              </w:rPr>
            </w:pPr>
            <w:r w:rsidRPr="004F7F2B">
              <w:rPr>
                <w:rFonts w:ascii="Times New Roman" w:hAnsi="Times New Roman"/>
                <w:color w:val="000000"/>
                <w:sz w:val="18"/>
                <w:szCs w:val="18"/>
              </w:rPr>
              <w:t>тыс. тонн</w:t>
            </w:r>
          </w:p>
        </w:tc>
        <w:tc>
          <w:tcPr>
            <w:tcW w:w="1044" w:type="dxa"/>
            <w:vAlign w:val="center"/>
          </w:tcPr>
          <w:p w:rsidR="008D4CBD" w:rsidRPr="004F7F2B" w:rsidRDefault="008D4CBD" w:rsidP="00E0091B">
            <w:pPr>
              <w:jc w:val="center"/>
              <w:rPr>
                <w:color w:val="000000"/>
                <w:sz w:val="18"/>
                <w:szCs w:val="18"/>
              </w:rPr>
            </w:pPr>
          </w:p>
        </w:tc>
        <w:tc>
          <w:tcPr>
            <w:tcW w:w="1044" w:type="dxa"/>
            <w:vAlign w:val="center"/>
          </w:tcPr>
          <w:p w:rsidR="008D4CBD" w:rsidRPr="004F7F2B" w:rsidRDefault="008D4CBD" w:rsidP="00E0091B">
            <w:pPr>
              <w:jc w:val="center"/>
              <w:rPr>
                <w:color w:val="000000"/>
                <w:sz w:val="18"/>
                <w:szCs w:val="18"/>
              </w:rPr>
            </w:pPr>
          </w:p>
        </w:tc>
        <w:tc>
          <w:tcPr>
            <w:tcW w:w="1044" w:type="dxa"/>
            <w:vAlign w:val="center"/>
          </w:tcPr>
          <w:p w:rsidR="008D4CBD" w:rsidRPr="004F7F2B" w:rsidRDefault="008D4CBD" w:rsidP="00E0091B">
            <w:pPr>
              <w:jc w:val="center"/>
              <w:rPr>
                <w:color w:val="000000"/>
                <w:sz w:val="18"/>
                <w:szCs w:val="18"/>
              </w:rPr>
            </w:pPr>
          </w:p>
        </w:tc>
        <w:tc>
          <w:tcPr>
            <w:tcW w:w="1119" w:type="dxa"/>
            <w:vAlign w:val="center"/>
          </w:tcPr>
          <w:p w:rsidR="008D4CBD" w:rsidRPr="004F7F2B" w:rsidRDefault="008D4CBD" w:rsidP="00E0091B">
            <w:pPr>
              <w:jc w:val="center"/>
              <w:rPr>
                <w:color w:val="000000"/>
                <w:sz w:val="18"/>
                <w:szCs w:val="18"/>
              </w:rPr>
            </w:pPr>
          </w:p>
        </w:tc>
      </w:tr>
      <w:tr w:rsidR="008D4CBD" w:rsidRPr="004F7F2B" w:rsidTr="00E0091B">
        <w:tc>
          <w:tcPr>
            <w:tcW w:w="3348" w:type="dxa"/>
            <w:shd w:val="clear" w:color="auto" w:fill="auto"/>
            <w:vAlign w:val="center"/>
          </w:tcPr>
          <w:p w:rsidR="008D4CBD" w:rsidRPr="004F7F2B" w:rsidRDefault="008D4CBD" w:rsidP="00E0091B">
            <w:pPr>
              <w:pStyle w:val="af9"/>
              <w:spacing w:before="0" w:after="0"/>
              <w:ind w:left="0"/>
              <w:rPr>
                <w:rFonts w:ascii="Times New Roman" w:hAnsi="Times New Roman"/>
                <w:color w:val="000000"/>
                <w:sz w:val="18"/>
                <w:szCs w:val="18"/>
              </w:rPr>
            </w:pPr>
            <w:r w:rsidRPr="004F7F2B">
              <w:rPr>
                <w:rFonts w:ascii="Times New Roman" w:hAnsi="Times New Roman"/>
                <w:color w:val="000000"/>
                <w:sz w:val="18"/>
                <w:szCs w:val="18"/>
              </w:rPr>
              <w:t>Макаронные изделия</w:t>
            </w:r>
          </w:p>
        </w:tc>
        <w:tc>
          <w:tcPr>
            <w:tcW w:w="1440" w:type="dxa"/>
            <w:shd w:val="clear" w:color="auto" w:fill="auto"/>
            <w:vAlign w:val="center"/>
          </w:tcPr>
          <w:p w:rsidR="008D4CBD" w:rsidRPr="004F7F2B" w:rsidRDefault="008D4CBD" w:rsidP="00E0091B">
            <w:pPr>
              <w:pStyle w:val="afa"/>
              <w:spacing w:before="0" w:after="0"/>
              <w:ind w:left="57" w:right="57"/>
              <w:jc w:val="center"/>
              <w:rPr>
                <w:rFonts w:ascii="Times New Roman" w:hAnsi="Times New Roman"/>
                <w:color w:val="000000"/>
                <w:sz w:val="18"/>
                <w:szCs w:val="18"/>
              </w:rPr>
            </w:pPr>
            <w:r w:rsidRPr="004F7F2B">
              <w:rPr>
                <w:rFonts w:ascii="Times New Roman" w:hAnsi="Times New Roman"/>
                <w:color w:val="000000"/>
                <w:sz w:val="18"/>
                <w:szCs w:val="18"/>
              </w:rPr>
              <w:t>тыс. тонн</w:t>
            </w:r>
          </w:p>
        </w:tc>
        <w:tc>
          <w:tcPr>
            <w:tcW w:w="1044" w:type="dxa"/>
            <w:vAlign w:val="center"/>
          </w:tcPr>
          <w:p w:rsidR="008D4CBD" w:rsidRPr="004F7F2B" w:rsidRDefault="008D4CBD" w:rsidP="00E0091B">
            <w:pPr>
              <w:jc w:val="center"/>
              <w:rPr>
                <w:b/>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119" w:type="dxa"/>
            <w:vAlign w:val="center"/>
          </w:tcPr>
          <w:p w:rsidR="008D4CBD" w:rsidRPr="004F7F2B" w:rsidRDefault="008D4CBD" w:rsidP="00E0091B">
            <w:pPr>
              <w:jc w:val="center"/>
              <w:rPr>
                <w:b/>
                <w:color w:val="000000"/>
                <w:sz w:val="18"/>
                <w:szCs w:val="18"/>
              </w:rPr>
            </w:pPr>
          </w:p>
        </w:tc>
      </w:tr>
      <w:tr w:rsidR="008D4CBD" w:rsidRPr="004F7F2B" w:rsidTr="00E0091B">
        <w:tc>
          <w:tcPr>
            <w:tcW w:w="3348" w:type="dxa"/>
            <w:shd w:val="clear" w:color="auto" w:fill="auto"/>
            <w:vAlign w:val="center"/>
          </w:tcPr>
          <w:p w:rsidR="008D4CBD" w:rsidRPr="004F7F2B" w:rsidRDefault="008D4CBD" w:rsidP="00E0091B">
            <w:pPr>
              <w:pStyle w:val="af9"/>
              <w:spacing w:before="0" w:after="0"/>
              <w:ind w:left="0"/>
              <w:rPr>
                <w:rFonts w:ascii="Times New Roman" w:hAnsi="Times New Roman"/>
                <w:color w:val="000000"/>
                <w:sz w:val="18"/>
                <w:szCs w:val="18"/>
              </w:rPr>
            </w:pPr>
            <w:r w:rsidRPr="004F7F2B">
              <w:rPr>
                <w:rFonts w:ascii="Times New Roman" w:hAnsi="Times New Roman"/>
                <w:color w:val="000000"/>
                <w:sz w:val="18"/>
                <w:szCs w:val="18"/>
              </w:rPr>
              <w:t>Масла растительные</w:t>
            </w:r>
          </w:p>
        </w:tc>
        <w:tc>
          <w:tcPr>
            <w:tcW w:w="1440" w:type="dxa"/>
            <w:shd w:val="clear" w:color="auto" w:fill="auto"/>
            <w:vAlign w:val="center"/>
          </w:tcPr>
          <w:p w:rsidR="008D4CBD" w:rsidRPr="004F7F2B" w:rsidRDefault="008D4CBD" w:rsidP="00E0091B">
            <w:pPr>
              <w:pStyle w:val="afa"/>
              <w:spacing w:before="0" w:after="0"/>
              <w:ind w:left="57" w:right="57"/>
              <w:jc w:val="center"/>
              <w:rPr>
                <w:rFonts w:ascii="Times New Roman" w:hAnsi="Times New Roman"/>
                <w:color w:val="000000"/>
                <w:sz w:val="18"/>
                <w:szCs w:val="18"/>
              </w:rPr>
            </w:pPr>
            <w:r w:rsidRPr="004F7F2B">
              <w:rPr>
                <w:rFonts w:ascii="Times New Roman" w:hAnsi="Times New Roman"/>
                <w:color w:val="000000"/>
                <w:sz w:val="18"/>
                <w:szCs w:val="18"/>
              </w:rPr>
              <w:t>тыс. тонн</w:t>
            </w:r>
          </w:p>
        </w:tc>
        <w:tc>
          <w:tcPr>
            <w:tcW w:w="1044" w:type="dxa"/>
            <w:vAlign w:val="center"/>
          </w:tcPr>
          <w:p w:rsidR="008D4CBD" w:rsidRPr="004F7F2B" w:rsidRDefault="008D4CBD" w:rsidP="00E0091B">
            <w:pPr>
              <w:jc w:val="center"/>
              <w:rPr>
                <w:b/>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119" w:type="dxa"/>
            <w:vAlign w:val="center"/>
          </w:tcPr>
          <w:p w:rsidR="008D4CBD" w:rsidRPr="004F7F2B" w:rsidRDefault="008D4CBD" w:rsidP="00E0091B">
            <w:pPr>
              <w:jc w:val="center"/>
              <w:rPr>
                <w:b/>
                <w:color w:val="000000"/>
                <w:sz w:val="18"/>
                <w:szCs w:val="18"/>
              </w:rPr>
            </w:pPr>
          </w:p>
        </w:tc>
      </w:tr>
      <w:tr w:rsidR="008D4CBD" w:rsidRPr="004F7F2B" w:rsidTr="00E0091B">
        <w:tc>
          <w:tcPr>
            <w:tcW w:w="3348" w:type="dxa"/>
            <w:shd w:val="clear" w:color="auto" w:fill="auto"/>
            <w:vAlign w:val="center"/>
          </w:tcPr>
          <w:p w:rsidR="008D4CBD" w:rsidRPr="004F7F2B" w:rsidRDefault="008D4CBD" w:rsidP="00E0091B">
            <w:pPr>
              <w:pStyle w:val="af9"/>
              <w:spacing w:before="0" w:after="0"/>
              <w:ind w:left="0"/>
              <w:rPr>
                <w:rFonts w:ascii="Times New Roman" w:hAnsi="Times New Roman"/>
                <w:color w:val="000000"/>
                <w:sz w:val="18"/>
                <w:szCs w:val="18"/>
              </w:rPr>
            </w:pPr>
            <w:r w:rsidRPr="004F7F2B">
              <w:rPr>
                <w:rFonts w:ascii="Times New Roman" w:hAnsi="Times New Roman"/>
                <w:color w:val="000000"/>
                <w:sz w:val="18"/>
                <w:szCs w:val="18"/>
              </w:rPr>
              <w:t>Плодоовощные консервы</w:t>
            </w:r>
          </w:p>
        </w:tc>
        <w:tc>
          <w:tcPr>
            <w:tcW w:w="1440" w:type="dxa"/>
            <w:shd w:val="clear" w:color="auto" w:fill="auto"/>
            <w:vAlign w:val="center"/>
          </w:tcPr>
          <w:p w:rsidR="008D4CBD" w:rsidRPr="004F7F2B" w:rsidRDefault="008D4CBD" w:rsidP="00E0091B">
            <w:pPr>
              <w:pStyle w:val="afa"/>
              <w:spacing w:before="0" w:after="0"/>
              <w:ind w:left="57" w:right="57"/>
              <w:jc w:val="center"/>
              <w:rPr>
                <w:rFonts w:ascii="Times New Roman" w:hAnsi="Times New Roman"/>
                <w:color w:val="000000"/>
                <w:sz w:val="18"/>
                <w:szCs w:val="18"/>
              </w:rPr>
            </w:pPr>
            <w:r w:rsidRPr="004F7F2B">
              <w:rPr>
                <w:rFonts w:ascii="Times New Roman" w:hAnsi="Times New Roman"/>
                <w:color w:val="000000"/>
                <w:sz w:val="18"/>
                <w:szCs w:val="18"/>
              </w:rPr>
              <w:t>туб</w:t>
            </w:r>
          </w:p>
        </w:tc>
        <w:tc>
          <w:tcPr>
            <w:tcW w:w="1044" w:type="dxa"/>
            <w:vAlign w:val="center"/>
          </w:tcPr>
          <w:p w:rsidR="008D4CBD" w:rsidRPr="004F7F2B" w:rsidRDefault="008D4CBD" w:rsidP="00E0091B">
            <w:pPr>
              <w:jc w:val="center"/>
              <w:rPr>
                <w:b/>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119" w:type="dxa"/>
            <w:vAlign w:val="center"/>
          </w:tcPr>
          <w:p w:rsidR="008D4CBD" w:rsidRPr="004F7F2B" w:rsidRDefault="008D4CBD" w:rsidP="00E0091B">
            <w:pPr>
              <w:jc w:val="center"/>
              <w:rPr>
                <w:b/>
                <w:color w:val="000000"/>
                <w:sz w:val="18"/>
                <w:szCs w:val="18"/>
              </w:rPr>
            </w:pPr>
          </w:p>
        </w:tc>
      </w:tr>
      <w:tr w:rsidR="008D4CBD" w:rsidRPr="004F7F2B" w:rsidTr="00E0091B">
        <w:tc>
          <w:tcPr>
            <w:tcW w:w="3348" w:type="dxa"/>
            <w:shd w:val="clear" w:color="auto" w:fill="auto"/>
            <w:vAlign w:val="center"/>
          </w:tcPr>
          <w:p w:rsidR="008D4CBD" w:rsidRPr="004F7F2B" w:rsidRDefault="008D4CBD" w:rsidP="00E0091B">
            <w:pPr>
              <w:pStyle w:val="1"/>
              <w:rPr>
                <w:b w:val="0"/>
                <w:color w:val="000000"/>
                <w:sz w:val="18"/>
                <w:szCs w:val="18"/>
                <w:lang w:eastAsia="ru-RU"/>
              </w:rPr>
            </w:pPr>
            <w:r w:rsidRPr="004F7F2B">
              <w:rPr>
                <w:b w:val="0"/>
                <w:color w:val="000000"/>
                <w:sz w:val="18"/>
                <w:szCs w:val="18"/>
                <w:lang w:eastAsia="ru-RU"/>
              </w:rPr>
              <w:t>Мука</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тыс. тонн</w:t>
            </w:r>
          </w:p>
        </w:tc>
        <w:tc>
          <w:tcPr>
            <w:tcW w:w="1044" w:type="dxa"/>
            <w:vAlign w:val="center"/>
          </w:tcPr>
          <w:p w:rsidR="008D4CBD" w:rsidRPr="004F7F2B" w:rsidRDefault="008D4CBD" w:rsidP="00E0091B">
            <w:pPr>
              <w:jc w:val="center"/>
              <w:rPr>
                <w:b/>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119" w:type="dxa"/>
            <w:vAlign w:val="center"/>
          </w:tcPr>
          <w:p w:rsidR="008D4CBD" w:rsidRPr="004F7F2B" w:rsidRDefault="008D4CBD" w:rsidP="00E0091B">
            <w:pPr>
              <w:jc w:val="center"/>
              <w:rPr>
                <w:b/>
                <w:color w:val="000000"/>
                <w:sz w:val="18"/>
                <w:szCs w:val="18"/>
              </w:rPr>
            </w:pPr>
          </w:p>
        </w:tc>
      </w:tr>
      <w:tr w:rsidR="008D4CBD" w:rsidRPr="004F7F2B" w:rsidTr="00E0091B">
        <w:tc>
          <w:tcPr>
            <w:tcW w:w="3348" w:type="dxa"/>
            <w:shd w:val="clear" w:color="auto" w:fill="auto"/>
            <w:vAlign w:val="center"/>
          </w:tcPr>
          <w:p w:rsidR="008D4CBD" w:rsidRPr="004F7F2B" w:rsidRDefault="008D4CBD" w:rsidP="00E0091B">
            <w:pPr>
              <w:rPr>
                <w:color w:val="000000"/>
                <w:sz w:val="18"/>
                <w:szCs w:val="18"/>
              </w:rPr>
            </w:pPr>
            <w:r w:rsidRPr="004F7F2B">
              <w:rPr>
                <w:color w:val="000000"/>
                <w:sz w:val="18"/>
                <w:szCs w:val="18"/>
              </w:rPr>
              <w:t>Безалкогольные напитки</w:t>
            </w:r>
          </w:p>
        </w:tc>
        <w:tc>
          <w:tcPr>
            <w:tcW w:w="1440" w:type="dxa"/>
            <w:shd w:val="clear" w:color="auto" w:fill="auto"/>
            <w:vAlign w:val="center"/>
          </w:tcPr>
          <w:p w:rsidR="008D4CBD" w:rsidRPr="004F7F2B" w:rsidRDefault="008D4CBD" w:rsidP="00E0091B">
            <w:pPr>
              <w:pStyle w:val="a8"/>
              <w:ind w:left="57" w:right="57"/>
              <w:jc w:val="center"/>
              <w:rPr>
                <w:color w:val="000000"/>
                <w:sz w:val="18"/>
                <w:szCs w:val="18"/>
              </w:rPr>
            </w:pPr>
            <w:r w:rsidRPr="004F7F2B">
              <w:rPr>
                <w:color w:val="000000"/>
                <w:sz w:val="18"/>
                <w:szCs w:val="18"/>
              </w:rPr>
              <w:t>тыс. дкл</w:t>
            </w:r>
          </w:p>
        </w:tc>
        <w:tc>
          <w:tcPr>
            <w:tcW w:w="1044" w:type="dxa"/>
            <w:vAlign w:val="center"/>
          </w:tcPr>
          <w:p w:rsidR="008D4CBD" w:rsidRPr="004F7F2B" w:rsidRDefault="008D4CBD" w:rsidP="00E0091B">
            <w:pPr>
              <w:jc w:val="center"/>
              <w:rPr>
                <w:b/>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119" w:type="dxa"/>
            <w:vAlign w:val="center"/>
          </w:tcPr>
          <w:p w:rsidR="008D4CBD" w:rsidRPr="004F7F2B" w:rsidRDefault="008D4CBD" w:rsidP="00E0091B">
            <w:pPr>
              <w:jc w:val="center"/>
              <w:rPr>
                <w:b/>
                <w:color w:val="000000"/>
                <w:sz w:val="18"/>
                <w:szCs w:val="18"/>
              </w:rPr>
            </w:pPr>
          </w:p>
        </w:tc>
      </w:tr>
      <w:tr w:rsidR="008D4CBD" w:rsidRPr="004F7F2B" w:rsidTr="00E0091B">
        <w:tc>
          <w:tcPr>
            <w:tcW w:w="3348" w:type="dxa"/>
            <w:shd w:val="clear" w:color="auto" w:fill="auto"/>
            <w:vAlign w:val="center"/>
          </w:tcPr>
          <w:p w:rsidR="008D4CBD" w:rsidRPr="004F7F2B" w:rsidRDefault="008D4CBD" w:rsidP="00E0091B">
            <w:pPr>
              <w:rPr>
                <w:color w:val="000000"/>
                <w:sz w:val="18"/>
                <w:szCs w:val="18"/>
              </w:rPr>
            </w:pPr>
            <w:r w:rsidRPr="004F7F2B">
              <w:rPr>
                <w:color w:val="000000"/>
                <w:sz w:val="18"/>
                <w:szCs w:val="18"/>
              </w:rPr>
              <w:t>Водка и ликеро-водочные изделия</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тыс. дкл.</w:t>
            </w:r>
          </w:p>
        </w:tc>
        <w:tc>
          <w:tcPr>
            <w:tcW w:w="1044" w:type="dxa"/>
            <w:vAlign w:val="center"/>
          </w:tcPr>
          <w:p w:rsidR="008D4CBD" w:rsidRPr="004F7F2B" w:rsidRDefault="008D4CBD" w:rsidP="00E0091B">
            <w:pPr>
              <w:jc w:val="center"/>
              <w:rPr>
                <w:b/>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119" w:type="dxa"/>
            <w:vAlign w:val="center"/>
          </w:tcPr>
          <w:p w:rsidR="008D4CBD" w:rsidRPr="004F7F2B" w:rsidRDefault="008D4CBD" w:rsidP="00E0091B">
            <w:pPr>
              <w:jc w:val="center"/>
              <w:rPr>
                <w:b/>
                <w:color w:val="000000"/>
                <w:sz w:val="18"/>
                <w:szCs w:val="18"/>
              </w:rPr>
            </w:pPr>
          </w:p>
        </w:tc>
      </w:tr>
      <w:tr w:rsidR="008D4CBD" w:rsidRPr="004F7F2B" w:rsidTr="00E0091B">
        <w:tc>
          <w:tcPr>
            <w:tcW w:w="3348" w:type="dxa"/>
            <w:shd w:val="clear" w:color="auto" w:fill="auto"/>
            <w:vAlign w:val="center"/>
          </w:tcPr>
          <w:p w:rsidR="008D4CBD" w:rsidRPr="004F7F2B" w:rsidRDefault="008D4CBD" w:rsidP="00E0091B">
            <w:pPr>
              <w:rPr>
                <w:color w:val="000000"/>
                <w:sz w:val="18"/>
                <w:szCs w:val="18"/>
              </w:rPr>
            </w:pPr>
            <w:r w:rsidRPr="004F7F2B">
              <w:rPr>
                <w:color w:val="000000"/>
                <w:sz w:val="18"/>
                <w:szCs w:val="18"/>
              </w:rPr>
              <w:t>Руда железная товарная</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млн. тонн</w:t>
            </w:r>
          </w:p>
        </w:tc>
        <w:tc>
          <w:tcPr>
            <w:tcW w:w="1044" w:type="dxa"/>
            <w:vAlign w:val="center"/>
          </w:tcPr>
          <w:p w:rsidR="008D4CBD" w:rsidRPr="004F7F2B" w:rsidRDefault="008D4CBD" w:rsidP="00E0091B">
            <w:pPr>
              <w:jc w:val="center"/>
              <w:rPr>
                <w:b/>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119" w:type="dxa"/>
            <w:vAlign w:val="center"/>
          </w:tcPr>
          <w:p w:rsidR="008D4CBD" w:rsidRPr="004F7F2B" w:rsidRDefault="008D4CBD" w:rsidP="00E0091B">
            <w:pPr>
              <w:jc w:val="center"/>
              <w:rPr>
                <w:b/>
                <w:color w:val="000000"/>
                <w:sz w:val="18"/>
                <w:szCs w:val="18"/>
              </w:rPr>
            </w:pPr>
          </w:p>
        </w:tc>
      </w:tr>
      <w:tr w:rsidR="008D4CBD" w:rsidRPr="004F7F2B" w:rsidTr="00E0091B">
        <w:tc>
          <w:tcPr>
            <w:tcW w:w="3348" w:type="dxa"/>
            <w:shd w:val="clear" w:color="auto" w:fill="auto"/>
            <w:vAlign w:val="center"/>
          </w:tcPr>
          <w:p w:rsidR="008D4CBD" w:rsidRPr="004F7F2B" w:rsidRDefault="008D4CBD" w:rsidP="00E0091B">
            <w:pPr>
              <w:rPr>
                <w:bCs/>
                <w:color w:val="000000"/>
                <w:sz w:val="18"/>
                <w:szCs w:val="18"/>
              </w:rPr>
            </w:pPr>
            <w:r w:rsidRPr="004F7F2B">
              <w:rPr>
                <w:bCs/>
                <w:color w:val="000000"/>
                <w:sz w:val="18"/>
                <w:szCs w:val="18"/>
              </w:rPr>
              <w:t xml:space="preserve">Сухомолотый мел  </w:t>
            </w:r>
          </w:p>
        </w:tc>
        <w:tc>
          <w:tcPr>
            <w:tcW w:w="1440" w:type="dxa"/>
            <w:shd w:val="clear" w:color="auto" w:fill="auto"/>
            <w:vAlign w:val="center"/>
          </w:tcPr>
          <w:p w:rsidR="008D4CBD" w:rsidRPr="004F7F2B" w:rsidRDefault="008D4CBD" w:rsidP="00E0091B">
            <w:pPr>
              <w:jc w:val="center"/>
              <w:rPr>
                <w:b/>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119" w:type="dxa"/>
            <w:vAlign w:val="center"/>
          </w:tcPr>
          <w:p w:rsidR="008D4CBD" w:rsidRPr="004F7F2B" w:rsidRDefault="008D4CBD" w:rsidP="00E0091B">
            <w:pPr>
              <w:jc w:val="center"/>
              <w:rPr>
                <w:b/>
                <w:color w:val="000000"/>
                <w:sz w:val="18"/>
                <w:szCs w:val="18"/>
              </w:rPr>
            </w:pPr>
          </w:p>
        </w:tc>
      </w:tr>
      <w:tr w:rsidR="008D4CBD" w:rsidRPr="004F7F2B" w:rsidTr="00E0091B">
        <w:tc>
          <w:tcPr>
            <w:tcW w:w="3348" w:type="dxa"/>
            <w:shd w:val="clear" w:color="auto" w:fill="auto"/>
            <w:vAlign w:val="center"/>
          </w:tcPr>
          <w:p w:rsidR="008D4CBD" w:rsidRPr="004F7F2B" w:rsidRDefault="008D4CBD" w:rsidP="00E0091B">
            <w:pPr>
              <w:pStyle w:val="2"/>
              <w:rPr>
                <w:bCs/>
                <w:color w:val="000000"/>
                <w:sz w:val="18"/>
                <w:szCs w:val="18"/>
                <w:lang w:val="ru-RU" w:eastAsia="ru-RU"/>
              </w:rPr>
            </w:pPr>
            <w:r w:rsidRPr="004F7F2B">
              <w:rPr>
                <w:bCs/>
                <w:color w:val="000000"/>
                <w:sz w:val="18"/>
                <w:szCs w:val="18"/>
                <w:lang w:val="ru-RU" w:eastAsia="ru-RU"/>
              </w:rPr>
              <w:t>2.Сельское хозяйство</w:t>
            </w:r>
          </w:p>
        </w:tc>
        <w:tc>
          <w:tcPr>
            <w:tcW w:w="1440" w:type="dxa"/>
            <w:shd w:val="clear" w:color="auto" w:fill="auto"/>
            <w:vAlign w:val="center"/>
          </w:tcPr>
          <w:p w:rsidR="008D4CBD" w:rsidRPr="004F7F2B" w:rsidRDefault="008D4CBD" w:rsidP="00E0091B">
            <w:pPr>
              <w:jc w:val="center"/>
              <w:rPr>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119" w:type="dxa"/>
            <w:vAlign w:val="center"/>
          </w:tcPr>
          <w:p w:rsidR="008D4CBD" w:rsidRPr="004F7F2B" w:rsidRDefault="008D4CBD" w:rsidP="00E0091B">
            <w:pPr>
              <w:jc w:val="center"/>
              <w:rPr>
                <w:b/>
                <w:color w:val="000000"/>
                <w:sz w:val="18"/>
                <w:szCs w:val="18"/>
              </w:rPr>
            </w:pPr>
          </w:p>
        </w:tc>
      </w:tr>
      <w:tr w:rsidR="008D4CBD" w:rsidRPr="004F7F2B" w:rsidTr="00E0091B">
        <w:tc>
          <w:tcPr>
            <w:tcW w:w="3348" w:type="dxa"/>
            <w:shd w:val="clear" w:color="auto" w:fill="auto"/>
            <w:vAlign w:val="center"/>
          </w:tcPr>
          <w:p w:rsidR="008D4CBD" w:rsidRPr="004F7F2B" w:rsidRDefault="008D4CBD" w:rsidP="00E0091B">
            <w:pPr>
              <w:pStyle w:val="1"/>
              <w:rPr>
                <w:bCs w:val="0"/>
                <w:color w:val="000000"/>
                <w:sz w:val="18"/>
                <w:szCs w:val="18"/>
                <w:lang w:eastAsia="ru-RU"/>
              </w:rPr>
            </w:pPr>
            <w:r w:rsidRPr="004F7F2B">
              <w:rPr>
                <w:bCs w:val="0"/>
                <w:color w:val="000000"/>
                <w:sz w:val="18"/>
                <w:szCs w:val="18"/>
                <w:lang w:eastAsia="ru-RU"/>
              </w:rPr>
              <w:t xml:space="preserve">2.1.Выпуск продукции сельского хозяйства                    </w:t>
            </w:r>
            <w:r w:rsidRPr="004F7F2B">
              <w:rPr>
                <w:color w:val="000000"/>
                <w:sz w:val="18"/>
                <w:szCs w:val="18"/>
                <w:lang w:eastAsia="ru-RU"/>
              </w:rPr>
              <w:t>(все категории хозяйств)</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тыс. рублей</w:t>
            </w:r>
          </w:p>
        </w:tc>
        <w:tc>
          <w:tcPr>
            <w:tcW w:w="1044" w:type="dxa"/>
            <w:vAlign w:val="center"/>
          </w:tcPr>
          <w:p w:rsidR="008D4CBD" w:rsidRPr="004F7F2B" w:rsidRDefault="008D4CBD" w:rsidP="00E0091B">
            <w:pPr>
              <w:jc w:val="center"/>
              <w:rPr>
                <w:b/>
                <w:color w:val="000000"/>
                <w:sz w:val="18"/>
                <w:szCs w:val="18"/>
              </w:rPr>
            </w:pPr>
            <w:r w:rsidRPr="004F7F2B">
              <w:rPr>
                <w:b/>
                <w:color w:val="000000"/>
                <w:sz w:val="18"/>
                <w:szCs w:val="18"/>
              </w:rPr>
              <w:t>602099</w:t>
            </w:r>
          </w:p>
        </w:tc>
        <w:tc>
          <w:tcPr>
            <w:tcW w:w="1044" w:type="dxa"/>
            <w:vAlign w:val="center"/>
          </w:tcPr>
          <w:p w:rsidR="008D4CBD" w:rsidRPr="004F7F2B" w:rsidRDefault="008D4CBD" w:rsidP="00E0091B">
            <w:pPr>
              <w:jc w:val="center"/>
              <w:rPr>
                <w:b/>
                <w:color w:val="000000"/>
                <w:sz w:val="18"/>
                <w:szCs w:val="18"/>
              </w:rPr>
            </w:pPr>
            <w:r w:rsidRPr="004F7F2B">
              <w:rPr>
                <w:b/>
                <w:color w:val="000000"/>
                <w:sz w:val="18"/>
                <w:szCs w:val="18"/>
              </w:rPr>
              <w:t>626785</w:t>
            </w:r>
          </w:p>
        </w:tc>
        <w:tc>
          <w:tcPr>
            <w:tcW w:w="1044" w:type="dxa"/>
            <w:vAlign w:val="center"/>
          </w:tcPr>
          <w:p w:rsidR="008D4CBD" w:rsidRPr="004F7F2B" w:rsidRDefault="008D4CBD" w:rsidP="00E0091B">
            <w:pPr>
              <w:jc w:val="center"/>
              <w:rPr>
                <w:b/>
                <w:color w:val="000000"/>
                <w:sz w:val="18"/>
                <w:szCs w:val="18"/>
              </w:rPr>
            </w:pPr>
            <w:r w:rsidRPr="004F7F2B">
              <w:rPr>
                <w:b/>
                <w:color w:val="000000"/>
                <w:sz w:val="18"/>
                <w:szCs w:val="18"/>
              </w:rPr>
              <w:t>658751</w:t>
            </w:r>
          </w:p>
        </w:tc>
        <w:tc>
          <w:tcPr>
            <w:tcW w:w="1119" w:type="dxa"/>
            <w:vAlign w:val="center"/>
          </w:tcPr>
          <w:p w:rsidR="008D4CBD" w:rsidRPr="004F7F2B" w:rsidRDefault="008D4CBD" w:rsidP="00E0091B">
            <w:pPr>
              <w:jc w:val="center"/>
              <w:rPr>
                <w:b/>
                <w:color w:val="000000"/>
                <w:sz w:val="18"/>
                <w:szCs w:val="18"/>
              </w:rPr>
            </w:pPr>
            <w:r w:rsidRPr="004F7F2B">
              <w:rPr>
                <w:b/>
                <w:color w:val="000000"/>
                <w:sz w:val="18"/>
                <w:szCs w:val="18"/>
              </w:rPr>
              <w:t>709358</w:t>
            </w:r>
          </w:p>
        </w:tc>
      </w:tr>
      <w:tr w:rsidR="008D4CBD" w:rsidRPr="004F7F2B" w:rsidTr="00E0091B">
        <w:tc>
          <w:tcPr>
            <w:tcW w:w="3348" w:type="dxa"/>
            <w:shd w:val="clear" w:color="auto" w:fill="auto"/>
            <w:vAlign w:val="center"/>
          </w:tcPr>
          <w:p w:rsidR="008D4CBD" w:rsidRPr="004F7F2B" w:rsidRDefault="008D4CBD" w:rsidP="00E0091B">
            <w:pPr>
              <w:rPr>
                <w:color w:val="000000"/>
                <w:sz w:val="18"/>
                <w:szCs w:val="18"/>
              </w:rPr>
            </w:pPr>
            <w:r w:rsidRPr="004F7F2B">
              <w:rPr>
                <w:color w:val="000000"/>
                <w:sz w:val="18"/>
                <w:szCs w:val="18"/>
              </w:rPr>
              <w:t xml:space="preserve">темп роста в действующих ценах к </w:t>
            </w:r>
            <w:r w:rsidRPr="004F7F2B">
              <w:rPr>
                <w:color w:val="000000"/>
                <w:sz w:val="18"/>
                <w:szCs w:val="18"/>
              </w:rPr>
              <w:lastRenderedPageBreak/>
              <w:t>предыдущему году</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lastRenderedPageBreak/>
              <w:t xml:space="preserve"> %</w:t>
            </w:r>
          </w:p>
        </w:tc>
        <w:tc>
          <w:tcPr>
            <w:tcW w:w="1044" w:type="dxa"/>
            <w:vAlign w:val="center"/>
          </w:tcPr>
          <w:p w:rsidR="008D4CBD" w:rsidRPr="004F7F2B" w:rsidRDefault="008D4CBD" w:rsidP="00E0091B">
            <w:pPr>
              <w:jc w:val="center"/>
              <w:rPr>
                <w:color w:val="000000"/>
                <w:sz w:val="18"/>
                <w:szCs w:val="18"/>
              </w:rPr>
            </w:pP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104,1</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105,1</w:t>
            </w:r>
          </w:p>
        </w:tc>
        <w:tc>
          <w:tcPr>
            <w:tcW w:w="1119" w:type="dxa"/>
            <w:vAlign w:val="center"/>
          </w:tcPr>
          <w:p w:rsidR="008D4CBD" w:rsidRPr="004F7F2B" w:rsidRDefault="008D4CBD" w:rsidP="00E0091B">
            <w:pPr>
              <w:jc w:val="center"/>
              <w:rPr>
                <w:color w:val="000000"/>
                <w:sz w:val="18"/>
                <w:szCs w:val="18"/>
              </w:rPr>
            </w:pPr>
            <w:r w:rsidRPr="004F7F2B">
              <w:rPr>
                <w:color w:val="000000"/>
                <w:sz w:val="18"/>
                <w:szCs w:val="18"/>
              </w:rPr>
              <w:t>107,7</w:t>
            </w:r>
          </w:p>
        </w:tc>
      </w:tr>
      <w:tr w:rsidR="008D4CBD" w:rsidRPr="004F7F2B" w:rsidTr="00E0091B">
        <w:tc>
          <w:tcPr>
            <w:tcW w:w="3348" w:type="dxa"/>
            <w:shd w:val="clear" w:color="auto" w:fill="auto"/>
            <w:vAlign w:val="center"/>
          </w:tcPr>
          <w:p w:rsidR="008D4CBD" w:rsidRPr="004F7F2B" w:rsidRDefault="008D4CBD" w:rsidP="00E0091B">
            <w:pPr>
              <w:tabs>
                <w:tab w:val="left" w:pos="2007"/>
              </w:tabs>
              <w:rPr>
                <w:b/>
                <w:bCs/>
                <w:color w:val="000000"/>
                <w:sz w:val="18"/>
                <w:szCs w:val="18"/>
              </w:rPr>
            </w:pPr>
            <w:r w:rsidRPr="004F7F2B">
              <w:rPr>
                <w:b/>
                <w:bCs/>
                <w:color w:val="000000"/>
                <w:sz w:val="18"/>
                <w:szCs w:val="18"/>
              </w:rPr>
              <w:lastRenderedPageBreak/>
              <w:t>2.2.Производство основных видов сельскохозяйственной продукции</w:t>
            </w:r>
          </w:p>
          <w:p w:rsidR="008D4CBD" w:rsidRPr="004F7F2B" w:rsidRDefault="008D4CBD" w:rsidP="00E0091B">
            <w:pPr>
              <w:tabs>
                <w:tab w:val="left" w:pos="2007"/>
              </w:tabs>
              <w:rPr>
                <w:b/>
                <w:bCs/>
                <w:color w:val="000000"/>
                <w:sz w:val="18"/>
                <w:szCs w:val="18"/>
              </w:rPr>
            </w:pPr>
            <w:r w:rsidRPr="004F7F2B">
              <w:rPr>
                <w:b/>
                <w:bCs/>
                <w:color w:val="000000"/>
                <w:sz w:val="18"/>
                <w:szCs w:val="18"/>
              </w:rPr>
              <w:t>(все категории хозяйств):</w:t>
            </w:r>
          </w:p>
        </w:tc>
        <w:tc>
          <w:tcPr>
            <w:tcW w:w="1440" w:type="dxa"/>
            <w:shd w:val="clear" w:color="auto" w:fill="auto"/>
            <w:vAlign w:val="center"/>
          </w:tcPr>
          <w:p w:rsidR="008D4CBD" w:rsidRPr="004F7F2B" w:rsidRDefault="008D4CBD" w:rsidP="00E0091B">
            <w:pPr>
              <w:jc w:val="center"/>
              <w:rPr>
                <w:bCs/>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119" w:type="dxa"/>
            <w:vAlign w:val="center"/>
          </w:tcPr>
          <w:p w:rsidR="008D4CBD" w:rsidRPr="004F7F2B" w:rsidRDefault="008D4CBD" w:rsidP="00E0091B">
            <w:pPr>
              <w:jc w:val="center"/>
              <w:rPr>
                <w:b/>
                <w:color w:val="000000"/>
                <w:sz w:val="18"/>
                <w:szCs w:val="18"/>
              </w:rPr>
            </w:pPr>
          </w:p>
        </w:tc>
      </w:tr>
      <w:tr w:rsidR="008D4CBD" w:rsidRPr="004F7F2B" w:rsidTr="00E0091B">
        <w:tc>
          <w:tcPr>
            <w:tcW w:w="3348" w:type="dxa"/>
            <w:shd w:val="clear" w:color="auto" w:fill="auto"/>
            <w:vAlign w:val="center"/>
          </w:tcPr>
          <w:p w:rsidR="008D4CBD" w:rsidRPr="004F7F2B" w:rsidRDefault="008D4CBD" w:rsidP="00E0091B">
            <w:pPr>
              <w:pStyle w:val="a8"/>
              <w:tabs>
                <w:tab w:val="left" w:pos="2007"/>
              </w:tabs>
              <w:rPr>
                <w:color w:val="000000"/>
                <w:sz w:val="18"/>
                <w:szCs w:val="18"/>
              </w:rPr>
            </w:pPr>
            <w:r w:rsidRPr="004F7F2B">
              <w:rPr>
                <w:color w:val="000000"/>
                <w:sz w:val="18"/>
                <w:szCs w:val="18"/>
              </w:rPr>
              <w:t>Зерно (в весе после доработки)</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тонн</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2470</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2550</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2600</w:t>
            </w:r>
          </w:p>
        </w:tc>
        <w:tc>
          <w:tcPr>
            <w:tcW w:w="1119" w:type="dxa"/>
            <w:vAlign w:val="center"/>
          </w:tcPr>
          <w:p w:rsidR="008D4CBD" w:rsidRPr="004F7F2B" w:rsidRDefault="008D4CBD" w:rsidP="00E0091B">
            <w:pPr>
              <w:jc w:val="center"/>
              <w:rPr>
                <w:color w:val="000000"/>
                <w:sz w:val="18"/>
                <w:szCs w:val="18"/>
              </w:rPr>
            </w:pPr>
            <w:r w:rsidRPr="004F7F2B">
              <w:rPr>
                <w:color w:val="000000"/>
                <w:sz w:val="18"/>
                <w:szCs w:val="18"/>
              </w:rPr>
              <w:t>2650</w:t>
            </w:r>
          </w:p>
        </w:tc>
      </w:tr>
      <w:tr w:rsidR="008D4CBD" w:rsidRPr="004F7F2B" w:rsidTr="00E0091B">
        <w:tc>
          <w:tcPr>
            <w:tcW w:w="3348" w:type="dxa"/>
            <w:shd w:val="clear" w:color="auto" w:fill="auto"/>
            <w:vAlign w:val="center"/>
          </w:tcPr>
          <w:p w:rsidR="008D4CBD" w:rsidRPr="004F7F2B" w:rsidRDefault="008D4CBD" w:rsidP="00E0091B">
            <w:pPr>
              <w:rPr>
                <w:color w:val="000000"/>
                <w:sz w:val="18"/>
                <w:szCs w:val="18"/>
              </w:rPr>
            </w:pPr>
            <w:r w:rsidRPr="004F7F2B">
              <w:rPr>
                <w:color w:val="000000"/>
                <w:sz w:val="18"/>
                <w:szCs w:val="18"/>
              </w:rPr>
              <w:t>темп роста к предыдущему году</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w:t>
            </w:r>
          </w:p>
        </w:tc>
        <w:tc>
          <w:tcPr>
            <w:tcW w:w="1044" w:type="dxa"/>
            <w:vAlign w:val="center"/>
          </w:tcPr>
          <w:p w:rsidR="008D4CBD" w:rsidRPr="004F7F2B" w:rsidRDefault="008D4CBD" w:rsidP="00E0091B">
            <w:pPr>
              <w:jc w:val="center"/>
              <w:rPr>
                <w:color w:val="000000"/>
                <w:sz w:val="18"/>
                <w:szCs w:val="18"/>
              </w:rPr>
            </w:pP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103,2</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102</w:t>
            </w:r>
          </w:p>
        </w:tc>
        <w:tc>
          <w:tcPr>
            <w:tcW w:w="1119" w:type="dxa"/>
            <w:vAlign w:val="center"/>
          </w:tcPr>
          <w:p w:rsidR="008D4CBD" w:rsidRPr="004F7F2B" w:rsidRDefault="008D4CBD" w:rsidP="00E0091B">
            <w:pPr>
              <w:jc w:val="center"/>
              <w:rPr>
                <w:color w:val="000000"/>
                <w:sz w:val="18"/>
                <w:szCs w:val="18"/>
              </w:rPr>
            </w:pPr>
            <w:r w:rsidRPr="004F7F2B">
              <w:rPr>
                <w:color w:val="000000"/>
                <w:sz w:val="18"/>
                <w:szCs w:val="18"/>
              </w:rPr>
              <w:t>101,9</w:t>
            </w:r>
          </w:p>
        </w:tc>
      </w:tr>
      <w:tr w:rsidR="008D4CBD" w:rsidRPr="004F7F2B" w:rsidTr="00E0091B">
        <w:tc>
          <w:tcPr>
            <w:tcW w:w="3348" w:type="dxa"/>
            <w:shd w:val="clear" w:color="auto" w:fill="auto"/>
            <w:vAlign w:val="center"/>
          </w:tcPr>
          <w:p w:rsidR="008D4CBD" w:rsidRPr="004F7F2B" w:rsidRDefault="008D4CBD" w:rsidP="00E0091B">
            <w:pPr>
              <w:pStyle w:val="a8"/>
              <w:tabs>
                <w:tab w:val="left" w:pos="2007"/>
              </w:tabs>
              <w:rPr>
                <w:color w:val="000000"/>
                <w:sz w:val="18"/>
                <w:szCs w:val="18"/>
              </w:rPr>
            </w:pPr>
            <w:r w:rsidRPr="004F7F2B">
              <w:rPr>
                <w:color w:val="000000"/>
                <w:sz w:val="18"/>
                <w:szCs w:val="18"/>
              </w:rPr>
              <w:t>Сахарная свекла</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тонн</w:t>
            </w:r>
          </w:p>
        </w:tc>
        <w:tc>
          <w:tcPr>
            <w:tcW w:w="1044" w:type="dxa"/>
            <w:vAlign w:val="center"/>
          </w:tcPr>
          <w:p w:rsidR="008D4CBD" w:rsidRPr="004F7F2B" w:rsidRDefault="008D4CBD" w:rsidP="00E0091B">
            <w:pPr>
              <w:jc w:val="center"/>
              <w:rPr>
                <w:color w:val="000000"/>
                <w:sz w:val="18"/>
                <w:szCs w:val="18"/>
              </w:rPr>
            </w:pPr>
          </w:p>
        </w:tc>
        <w:tc>
          <w:tcPr>
            <w:tcW w:w="1044" w:type="dxa"/>
            <w:vAlign w:val="center"/>
          </w:tcPr>
          <w:p w:rsidR="008D4CBD" w:rsidRPr="004F7F2B" w:rsidRDefault="008D4CBD" w:rsidP="00E0091B">
            <w:pPr>
              <w:jc w:val="center"/>
              <w:rPr>
                <w:color w:val="000000"/>
                <w:sz w:val="18"/>
                <w:szCs w:val="18"/>
              </w:rPr>
            </w:pPr>
          </w:p>
        </w:tc>
        <w:tc>
          <w:tcPr>
            <w:tcW w:w="1044" w:type="dxa"/>
            <w:vAlign w:val="center"/>
          </w:tcPr>
          <w:p w:rsidR="008D4CBD" w:rsidRPr="004F7F2B" w:rsidRDefault="008D4CBD" w:rsidP="00E0091B">
            <w:pPr>
              <w:jc w:val="center"/>
              <w:rPr>
                <w:color w:val="000000"/>
                <w:sz w:val="18"/>
                <w:szCs w:val="18"/>
              </w:rPr>
            </w:pPr>
          </w:p>
        </w:tc>
        <w:tc>
          <w:tcPr>
            <w:tcW w:w="1119" w:type="dxa"/>
            <w:vAlign w:val="center"/>
          </w:tcPr>
          <w:p w:rsidR="008D4CBD" w:rsidRPr="004F7F2B" w:rsidRDefault="008D4CBD" w:rsidP="00E0091B">
            <w:pPr>
              <w:jc w:val="center"/>
              <w:rPr>
                <w:color w:val="000000"/>
                <w:sz w:val="18"/>
                <w:szCs w:val="18"/>
              </w:rPr>
            </w:pPr>
          </w:p>
        </w:tc>
      </w:tr>
      <w:tr w:rsidR="008D4CBD" w:rsidRPr="004F7F2B" w:rsidTr="00E0091B">
        <w:tc>
          <w:tcPr>
            <w:tcW w:w="3348" w:type="dxa"/>
            <w:shd w:val="clear" w:color="auto" w:fill="auto"/>
            <w:vAlign w:val="center"/>
          </w:tcPr>
          <w:p w:rsidR="008D4CBD" w:rsidRPr="004F7F2B" w:rsidRDefault="008D4CBD" w:rsidP="00E0091B">
            <w:pPr>
              <w:rPr>
                <w:color w:val="000000"/>
                <w:sz w:val="18"/>
                <w:szCs w:val="18"/>
              </w:rPr>
            </w:pPr>
            <w:r w:rsidRPr="004F7F2B">
              <w:rPr>
                <w:color w:val="000000"/>
                <w:sz w:val="18"/>
                <w:szCs w:val="18"/>
              </w:rPr>
              <w:t>темп роста к предыдущему году</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w:t>
            </w:r>
          </w:p>
        </w:tc>
        <w:tc>
          <w:tcPr>
            <w:tcW w:w="1044" w:type="dxa"/>
            <w:vAlign w:val="center"/>
          </w:tcPr>
          <w:p w:rsidR="008D4CBD" w:rsidRPr="004F7F2B" w:rsidRDefault="008D4CBD" w:rsidP="00E0091B">
            <w:pPr>
              <w:jc w:val="center"/>
              <w:rPr>
                <w:color w:val="000000"/>
                <w:sz w:val="18"/>
                <w:szCs w:val="18"/>
              </w:rPr>
            </w:pPr>
          </w:p>
        </w:tc>
        <w:tc>
          <w:tcPr>
            <w:tcW w:w="1044" w:type="dxa"/>
            <w:vAlign w:val="center"/>
          </w:tcPr>
          <w:p w:rsidR="008D4CBD" w:rsidRPr="004F7F2B" w:rsidRDefault="008D4CBD" w:rsidP="00E0091B">
            <w:pPr>
              <w:jc w:val="center"/>
              <w:rPr>
                <w:color w:val="000000"/>
                <w:sz w:val="18"/>
                <w:szCs w:val="18"/>
              </w:rPr>
            </w:pPr>
          </w:p>
        </w:tc>
        <w:tc>
          <w:tcPr>
            <w:tcW w:w="1044" w:type="dxa"/>
            <w:vAlign w:val="center"/>
          </w:tcPr>
          <w:p w:rsidR="008D4CBD" w:rsidRPr="004F7F2B" w:rsidRDefault="008D4CBD" w:rsidP="00E0091B">
            <w:pPr>
              <w:jc w:val="center"/>
              <w:rPr>
                <w:color w:val="000000"/>
                <w:sz w:val="18"/>
                <w:szCs w:val="18"/>
              </w:rPr>
            </w:pPr>
          </w:p>
        </w:tc>
        <w:tc>
          <w:tcPr>
            <w:tcW w:w="1119" w:type="dxa"/>
            <w:vAlign w:val="center"/>
          </w:tcPr>
          <w:p w:rsidR="008D4CBD" w:rsidRPr="004F7F2B" w:rsidRDefault="008D4CBD" w:rsidP="00E0091B">
            <w:pPr>
              <w:jc w:val="center"/>
              <w:rPr>
                <w:color w:val="000000"/>
                <w:sz w:val="18"/>
                <w:szCs w:val="18"/>
              </w:rPr>
            </w:pPr>
          </w:p>
        </w:tc>
      </w:tr>
      <w:tr w:rsidR="008D4CBD" w:rsidRPr="004F7F2B" w:rsidTr="00E0091B">
        <w:tc>
          <w:tcPr>
            <w:tcW w:w="3348" w:type="dxa"/>
            <w:shd w:val="clear" w:color="auto" w:fill="auto"/>
            <w:vAlign w:val="center"/>
          </w:tcPr>
          <w:p w:rsidR="008D4CBD" w:rsidRPr="004F7F2B" w:rsidRDefault="008D4CBD" w:rsidP="00E0091B">
            <w:pPr>
              <w:pStyle w:val="a8"/>
              <w:tabs>
                <w:tab w:val="left" w:pos="2007"/>
              </w:tabs>
              <w:rPr>
                <w:color w:val="000000"/>
                <w:sz w:val="18"/>
                <w:szCs w:val="18"/>
              </w:rPr>
            </w:pPr>
            <w:r w:rsidRPr="004F7F2B">
              <w:rPr>
                <w:color w:val="000000"/>
                <w:sz w:val="18"/>
                <w:szCs w:val="18"/>
              </w:rPr>
              <w:t>Подсолнечник</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тонн</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970</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1100</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1150</w:t>
            </w:r>
          </w:p>
        </w:tc>
        <w:tc>
          <w:tcPr>
            <w:tcW w:w="1119" w:type="dxa"/>
            <w:vAlign w:val="center"/>
          </w:tcPr>
          <w:p w:rsidR="008D4CBD" w:rsidRPr="004F7F2B" w:rsidRDefault="008D4CBD" w:rsidP="00E0091B">
            <w:pPr>
              <w:jc w:val="center"/>
              <w:rPr>
                <w:color w:val="000000"/>
                <w:sz w:val="18"/>
                <w:szCs w:val="18"/>
              </w:rPr>
            </w:pPr>
            <w:r w:rsidRPr="004F7F2B">
              <w:rPr>
                <w:color w:val="000000"/>
                <w:sz w:val="18"/>
                <w:szCs w:val="18"/>
              </w:rPr>
              <w:t>1180</w:t>
            </w:r>
          </w:p>
        </w:tc>
      </w:tr>
      <w:tr w:rsidR="008D4CBD" w:rsidRPr="004F7F2B" w:rsidTr="00E0091B">
        <w:tc>
          <w:tcPr>
            <w:tcW w:w="3348" w:type="dxa"/>
            <w:shd w:val="clear" w:color="auto" w:fill="auto"/>
            <w:vAlign w:val="center"/>
          </w:tcPr>
          <w:p w:rsidR="008D4CBD" w:rsidRPr="004F7F2B" w:rsidRDefault="008D4CBD" w:rsidP="00E0091B">
            <w:pPr>
              <w:rPr>
                <w:color w:val="000000"/>
                <w:sz w:val="18"/>
                <w:szCs w:val="18"/>
              </w:rPr>
            </w:pPr>
            <w:r w:rsidRPr="004F7F2B">
              <w:rPr>
                <w:color w:val="000000"/>
                <w:sz w:val="18"/>
                <w:szCs w:val="18"/>
              </w:rPr>
              <w:t>темп роста к предыдущему году</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w:t>
            </w:r>
          </w:p>
        </w:tc>
        <w:tc>
          <w:tcPr>
            <w:tcW w:w="1044" w:type="dxa"/>
            <w:vAlign w:val="center"/>
          </w:tcPr>
          <w:p w:rsidR="008D4CBD" w:rsidRPr="004F7F2B" w:rsidRDefault="008D4CBD" w:rsidP="00E0091B">
            <w:pPr>
              <w:jc w:val="center"/>
              <w:rPr>
                <w:color w:val="000000"/>
                <w:sz w:val="18"/>
                <w:szCs w:val="18"/>
              </w:rPr>
            </w:pP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113,4</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104,5</w:t>
            </w:r>
          </w:p>
        </w:tc>
        <w:tc>
          <w:tcPr>
            <w:tcW w:w="1119" w:type="dxa"/>
            <w:vAlign w:val="center"/>
          </w:tcPr>
          <w:p w:rsidR="008D4CBD" w:rsidRPr="004F7F2B" w:rsidRDefault="008D4CBD" w:rsidP="00E0091B">
            <w:pPr>
              <w:jc w:val="center"/>
              <w:rPr>
                <w:color w:val="000000"/>
                <w:sz w:val="18"/>
                <w:szCs w:val="18"/>
              </w:rPr>
            </w:pPr>
            <w:r w:rsidRPr="004F7F2B">
              <w:rPr>
                <w:color w:val="000000"/>
                <w:sz w:val="18"/>
                <w:szCs w:val="18"/>
              </w:rPr>
              <w:t>102,6</w:t>
            </w:r>
          </w:p>
        </w:tc>
      </w:tr>
      <w:tr w:rsidR="008D4CBD" w:rsidRPr="004F7F2B" w:rsidTr="00E0091B">
        <w:tc>
          <w:tcPr>
            <w:tcW w:w="3348" w:type="dxa"/>
            <w:shd w:val="clear" w:color="auto" w:fill="auto"/>
            <w:vAlign w:val="center"/>
          </w:tcPr>
          <w:p w:rsidR="008D4CBD" w:rsidRPr="004F7F2B" w:rsidRDefault="008D4CBD" w:rsidP="00E0091B">
            <w:pPr>
              <w:rPr>
                <w:color w:val="000000"/>
                <w:sz w:val="18"/>
                <w:szCs w:val="18"/>
              </w:rPr>
            </w:pPr>
            <w:r w:rsidRPr="004F7F2B">
              <w:rPr>
                <w:color w:val="000000"/>
                <w:sz w:val="18"/>
                <w:szCs w:val="18"/>
              </w:rPr>
              <w:t>Овощи</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тонн</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6680</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6900</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6950</w:t>
            </w:r>
          </w:p>
        </w:tc>
        <w:tc>
          <w:tcPr>
            <w:tcW w:w="1119" w:type="dxa"/>
            <w:vAlign w:val="center"/>
          </w:tcPr>
          <w:p w:rsidR="008D4CBD" w:rsidRPr="004F7F2B" w:rsidRDefault="008D4CBD" w:rsidP="00E0091B">
            <w:pPr>
              <w:jc w:val="center"/>
              <w:rPr>
                <w:color w:val="000000"/>
                <w:sz w:val="18"/>
                <w:szCs w:val="18"/>
              </w:rPr>
            </w:pPr>
            <w:r w:rsidRPr="004F7F2B">
              <w:rPr>
                <w:color w:val="000000"/>
                <w:sz w:val="18"/>
                <w:szCs w:val="18"/>
              </w:rPr>
              <w:t>6950</w:t>
            </w:r>
          </w:p>
        </w:tc>
      </w:tr>
      <w:tr w:rsidR="008D4CBD" w:rsidRPr="004F7F2B" w:rsidTr="00E0091B">
        <w:tc>
          <w:tcPr>
            <w:tcW w:w="3348" w:type="dxa"/>
            <w:shd w:val="clear" w:color="auto" w:fill="auto"/>
            <w:vAlign w:val="center"/>
          </w:tcPr>
          <w:p w:rsidR="008D4CBD" w:rsidRPr="004F7F2B" w:rsidRDefault="008D4CBD" w:rsidP="00E0091B">
            <w:pPr>
              <w:rPr>
                <w:color w:val="000000"/>
                <w:sz w:val="18"/>
                <w:szCs w:val="18"/>
              </w:rPr>
            </w:pPr>
            <w:r w:rsidRPr="004F7F2B">
              <w:rPr>
                <w:color w:val="000000"/>
                <w:sz w:val="18"/>
                <w:szCs w:val="18"/>
              </w:rPr>
              <w:t>темп роста к предыдущему году</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w:t>
            </w:r>
          </w:p>
        </w:tc>
        <w:tc>
          <w:tcPr>
            <w:tcW w:w="1044" w:type="dxa"/>
            <w:vAlign w:val="center"/>
          </w:tcPr>
          <w:p w:rsidR="008D4CBD" w:rsidRPr="004F7F2B" w:rsidRDefault="008D4CBD" w:rsidP="00E0091B">
            <w:pPr>
              <w:jc w:val="center"/>
              <w:rPr>
                <w:color w:val="000000"/>
                <w:sz w:val="18"/>
                <w:szCs w:val="18"/>
              </w:rPr>
            </w:pP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103,3</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100,7</w:t>
            </w:r>
          </w:p>
        </w:tc>
        <w:tc>
          <w:tcPr>
            <w:tcW w:w="1119" w:type="dxa"/>
            <w:vAlign w:val="center"/>
          </w:tcPr>
          <w:p w:rsidR="008D4CBD" w:rsidRPr="004F7F2B" w:rsidRDefault="008D4CBD" w:rsidP="00E0091B">
            <w:pPr>
              <w:jc w:val="center"/>
              <w:rPr>
                <w:color w:val="000000"/>
                <w:sz w:val="18"/>
                <w:szCs w:val="18"/>
              </w:rPr>
            </w:pPr>
            <w:r w:rsidRPr="004F7F2B">
              <w:rPr>
                <w:color w:val="000000"/>
                <w:sz w:val="18"/>
                <w:szCs w:val="18"/>
              </w:rPr>
              <w:t>100</w:t>
            </w:r>
          </w:p>
        </w:tc>
      </w:tr>
      <w:tr w:rsidR="008D4CBD" w:rsidRPr="004F7F2B" w:rsidTr="00E0091B">
        <w:tc>
          <w:tcPr>
            <w:tcW w:w="3348" w:type="dxa"/>
            <w:shd w:val="clear" w:color="auto" w:fill="auto"/>
            <w:vAlign w:val="center"/>
          </w:tcPr>
          <w:p w:rsidR="008D4CBD" w:rsidRPr="004F7F2B" w:rsidRDefault="008D4CBD" w:rsidP="00E0091B">
            <w:pPr>
              <w:rPr>
                <w:color w:val="000000"/>
                <w:sz w:val="18"/>
                <w:szCs w:val="18"/>
              </w:rPr>
            </w:pPr>
            <w:r w:rsidRPr="004F7F2B">
              <w:rPr>
                <w:color w:val="000000"/>
                <w:sz w:val="18"/>
                <w:szCs w:val="18"/>
              </w:rPr>
              <w:t>Картофель</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тонн</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3122</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3600</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3600</w:t>
            </w:r>
          </w:p>
        </w:tc>
        <w:tc>
          <w:tcPr>
            <w:tcW w:w="1119" w:type="dxa"/>
            <w:vAlign w:val="center"/>
          </w:tcPr>
          <w:p w:rsidR="008D4CBD" w:rsidRPr="004F7F2B" w:rsidRDefault="008D4CBD" w:rsidP="00E0091B">
            <w:pPr>
              <w:jc w:val="center"/>
              <w:rPr>
                <w:color w:val="000000"/>
                <w:sz w:val="18"/>
                <w:szCs w:val="18"/>
              </w:rPr>
            </w:pPr>
            <w:r w:rsidRPr="004F7F2B">
              <w:rPr>
                <w:color w:val="000000"/>
                <w:sz w:val="18"/>
                <w:szCs w:val="18"/>
              </w:rPr>
              <w:t>3800</w:t>
            </w:r>
          </w:p>
        </w:tc>
      </w:tr>
      <w:tr w:rsidR="008D4CBD" w:rsidRPr="004F7F2B" w:rsidTr="00E0091B">
        <w:tc>
          <w:tcPr>
            <w:tcW w:w="3348" w:type="dxa"/>
            <w:shd w:val="clear" w:color="auto" w:fill="auto"/>
            <w:vAlign w:val="center"/>
          </w:tcPr>
          <w:p w:rsidR="008D4CBD" w:rsidRPr="004F7F2B" w:rsidRDefault="008D4CBD" w:rsidP="00E0091B">
            <w:pPr>
              <w:rPr>
                <w:color w:val="000000"/>
                <w:sz w:val="18"/>
                <w:szCs w:val="18"/>
              </w:rPr>
            </w:pPr>
            <w:r w:rsidRPr="004F7F2B">
              <w:rPr>
                <w:color w:val="000000"/>
                <w:sz w:val="18"/>
                <w:szCs w:val="18"/>
              </w:rPr>
              <w:t>темп роста к предыдущему году</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w:t>
            </w:r>
          </w:p>
        </w:tc>
        <w:tc>
          <w:tcPr>
            <w:tcW w:w="1044" w:type="dxa"/>
            <w:vAlign w:val="center"/>
          </w:tcPr>
          <w:p w:rsidR="008D4CBD" w:rsidRPr="004F7F2B" w:rsidRDefault="008D4CBD" w:rsidP="00E0091B">
            <w:pPr>
              <w:jc w:val="center"/>
              <w:rPr>
                <w:color w:val="000000"/>
                <w:sz w:val="18"/>
                <w:szCs w:val="18"/>
              </w:rPr>
            </w:pP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115,3</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100</w:t>
            </w:r>
          </w:p>
        </w:tc>
        <w:tc>
          <w:tcPr>
            <w:tcW w:w="1119" w:type="dxa"/>
            <w:vAlign w:val="center"/>
          </w:tcPr>
          <w:p w:rsidR="008D4CBD" w:rsidRPr="004F7F2B" w:rsidRDefault="008D4CBD" w:rsidP="00E0091B">
            <w:pPr>
              <w:jc w:val="center"/>
              <w:rPr>
                <w:color w:val="000000"/>
                <w:sz w:val="18"/>
                <w:szCs w:val="18"/>
              </w:rPr>
            </w:pPr>
            <w:r w:rsidRPr="004F7F2B">
              <w:rPr>
                <w:color w:val="000000"/>
                <w:sz w:val="18"/>
                <w:szCs w:val="18"/>
              </w:rPr>
              <w:t>105,6</w:t>
            </w:r>
          </w:p>
        </w:tc>
      </w:tr>
      <w:tr w:rsidR="008D4CBD" w:rsidRPr="004F7F2B" w:rsidTr="00E0091B">
        <w:tc>
          <w:tcPr>
            <w:tcW w:w="3348" w:type="dxa"/>
            <w:shd w:val="clear" w:color="auto" w:fill="auto"/>
            <w:vAlign w:val="center"/>
          </w:tcPr>
          <w:p w:rsidR="008D4CBD" w:rsidRPr="004F7F2B" w:rsidRDefault="008D4CBD" w:rsidP="00E0091B">
            <w:pPr>
              <w:rPr>
                <w:color w:val="000000"/>
                <w:sz w:val="18"/>
                <w:szCs w:val="18"/>
              </w:rPr>
            </w:pPr>
            <w:r w:rsidRPr="004F7F2B">
              <w:rPr>
                <w:color w:val="000000"/>
                <w:sz w:val="18"/>
                <w:szCs w:val="18"/>
              </w:rPr>
              <w:t>Плоды и ягоды</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тонн</w:t>
            </w:r>
          </w:p>
        </w:tc>
        <w:tc>
          <w:tcPr>
            <w:tcW w:w="1044" w:type="dxa"/>
            <w:vAlign w:val="center"/>
          </w:tcPr>
          <w:p w:rsidR="008D4CBD" w:rsidRPr="004F7F2B" w:rsidRDefault="008D4CBD" w:rsidP="00E0091B">
            <w:pPr>
              <w:jc w:val="center"/>
              <w:rPr>
                <w:b/>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3</w:t>
            </w:r>
          </w:p>
        </w:tc>
        <w:tc>
          <w:tcPr>
            <w:tcW w:w="1119" w:type="dxa"/>
            <w:vAlign w:val="center"/>
          </w:tcPr>
          <w:p w:rsidR="008D4CBD" w:rsidRPr="004F7F2B" w:rsidRDefault="008D4CBD" w:rsidP="00E0091B">
            <w:pPr>
              <w:jc w:val="center"/>
              <w:rPr>
                <w:color w:val="000000"/>
                <w:sz w:val="18"/>
                <w:szCs w:val="18"/>
              </w:rPr>
            </w:pPr>
            <w:r w:rsidRPr="004F7F2B">
              <w:rPr>
                <w:color w:val="000000"/>
                <w:sz w:val="18"/>
                <w:szCs w:val="18"/>
              </w:rPr>
              <w:t>3,9</w:t>
            </w:r>
          </w:p>
        </w:tc>
      </w:tr>
      <w:tr w:rsidR="008D4CBD" w:rsidRPr="004F7F2B" w:rsidTr="00E0091B">
        <w:tc>
          <w:tcPr>
            <w:tcW w:w="3348" w:type="dxa"/>
            <w:shd w:val="clear" w:color="auto" w:fill="auto"/>
            <w:vAlign w:val="center"/>
          </w:tcPr>
          <w:p w:rsidR="008D4CBD" w:rsidRPr="004F7F2B" w:rsidRDefault="008D4CBD" w:rsidP="00E0091B">
            <w:pPr>
              <w:rPr>
                <w:color w:val="000000"/>
                <w:sz w:val="18"/>
                <w:szCs w:val="18"/>
              </w:rPr>
            </w:pPr>
            <w:r w:rsidRPr="004F7F2B">
              <w:rPr>
                <w:color w:val="000000"/>
                <w:sz w:val="18"/>
                <w:szCs w:val="18"/>
              </w:rPr>
              <w:t>темп роста к предыдущему году</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w:t>
            </w:r>
          </w:p>
        </w:tc>
        <w:tc>
          <w:tcPr>
            <w:tcW w:w="1044" w:type="dxa"/>
            <w:vAlign w:val="center"/>
          </w:tcPr>
          <w:p w:rsidR="008D4CBD" w:rsidRPr="004F7F2B" w:rsidRDefault="008D4CBD" w:rsidP="00E0091B">
            <w:pPr>
              <w:jc w:val="center"/>
              <w:rPr>
                <w:b/>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044" w:type="dxa"/>
            <w:vAlign w:val="center"/>
          </w:tcPr>
          <w:p w:rsidR="008D4CBD" w:rsidRPr="004F7F2B" w:rsidRDefault="008D4CBD" w:rsidP="00E0091B">
            <w:pPr>
              <w:jc w:val="center"/>
              <w:rPr>
                <w:color w:val="000000"/>
                <w:sz w:val="18"/>
                <w:szCs w:val="18"/>
              </w:rPr>
            </w:pPr>
          </w:p>
        </w:tc>
        <w:tc>
          <w:tcPr>
            <w:tcW w:w="1119" w:type="dxa"/>
            <w:vAlign w:val="center"/>
          </w:tcPr>
          <w:p w:rsidR="008D4CBD" w:rsidRPr="004F7F2B" w:rsidRDefault="008D4CBD" w:rsidP="00E0091B">
            <w:pPr>
              <w:jc w:val="center"/>
              <w:rPr>
                <w:color w:val="000000"/>
                <w:sz w:val="18"/>
                <w:szCs w:val="18"/>
              </w:rPr>
            </w:pPr>
            <w:r w:rsidRPr="004F7F2B">
              <w:rPr>
                <w:color w:val="000000"/>
                <w:sz w:val="18"/>
                <w:szCs w:val="18"/>
              </w:rPr>
              <w:t>130</w:t>
            </w:r>
          </w:p>
        </w:tc>
      </w:tr>
      <w:tr w:rsidR="008D4CBD" w:rsidRPr="004F7F2B" w:rsidTr="00E0091B">
        <w:tc>
          <w:tcPr>
            <w:tcW w:w="3348" w:type="dxa"/>
            <w:shd w:val="clear" w:color="auto" w:fill="auto"/>
            <w:vAlign w:val="center"/>
          </w:tcPr>
          <w:p w:rsidR="008D4CBD" w:rsidRPr="004F7F2B" w:rsidRDefault="008D4CBD" w:rsidP="00E0091B">
            <w:pPr>
              <w:pStyle w:val="a8"/>
              <w:tabs>
                <w:tab w:val="left" w:pos="2007"/>
              </w:tabs>
              <w:rPr>
                <w:color w:val="000000"/>
                <w:sz w:val="18"/>
                <w:szCs w:val="18"/>
              </w:rPr>
            </w:pPr>
            <w:r w:rsidRPr="004F7F2B">
              <w:rPr>
                <w:color w:val="000000"/>
                <w:sz w:val="18"/>
                <w:szCs w:val="18"/>
              </w:rPr>
              <w:t>Скот и птица (в живом весе)</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тонн</w:t>
            </w:r>
          </w:p>
        </w:tc>
        <w:tc>
          <w:tcPr>
            <w:tcW w:w="1044" w:type="dxa"/>
            <w:vAlign w:val="center"/>
          </w:tcPr>
          <w:p w:rsidR="008D4CBD" w:rsidRPr="004F7F2B" w:rsidRDefault="008D4CBD" w:rsidP="00E0091B">
            <w:pPr>
              <w:jc w:val="center"/>
              <w:rPr>
                <w:color w:val="000000"/>
                <w:sz w:val="18"/>
                <w:szCs w:val="18"/>
              </w:rPr>
            </w:pPr>
          </w:p>
        </w:tc>
        <w:tc>
          <w:tcPr>
            <w:tcW w:w="1044" w:type="dxa"/>
            <w:vAlign w:val="center"/>
          </w:tcPr>
          <w:p w:rsidR="008D4CBD" w:rsidRPr="004F7F2B" w:rsidRDefault="008D4CBD" w:rsidP="00E0091B">
            <w:pPr>
              <w:jc w:val="center"/>
              <w:rPr>
                <w:color w:val="000000"/>
                <w:sz w:val="18"/>
                <w:szCs w:val="18"/>
              </w:rPr>
            </w:pPr>
          </w:p>
        </w:tc>
        <w:tc>
          <w:tcPr>
            <w:tcW w:w="1044" w:type="dxa"/>
            <w:vAlign w:val="center"/>
          </w:tcPr>
          <w:p w:rsidR="008D4CBD" w:rsidRPr="004F7F2B" w:rsidRDefault="008D4CBD" w:rsidP="00E0091B">
            <w:pPr>
              <w:jc w:val="center"/>
              <w:rPr>
                <w:color w:val="000000"/>
                <w:sz w:val="18"/>
                <w:szCs w:val="18"/>
              </w:rPr>
            </w:pPr>
          </w:p>
        </w:tc>
        <w:tc>
          <w:tcPr>
            <w:tcW w:w="1119" w:type="dxa"/>
            <w:vAlign w:val="center"/>
          </w:tcPr>
          <w:p w:rsidR="008D4CBD" w:rsidRPr="004F7F2B" w:rsidRDefault="008D4CBD" w:rsidP="00E0091B">
            <w:pPr>
              <w:jc w:val="center"/>
              <w:rPr>
                <w:color w:val="000000"/>
                <w:sz w:val="18"/>
                <w:szCs w:val="18"/>
              </w:rPr>
            </w:pPr>
          </w:p>
        </w:tc>
      </w:tr>
      <w:tr w:rsidR="008D4CBD" w:rsidRPr="004F7F2B" w:rsidTr="00E0091B">
        <w:tc>
          <w:tcPr>
            <w:tcW w:w="3348" w:type="dxa"/>
            <w:shd w:val="clear" w:color="auto" w:fill="auto"/>
            <w:vAlign w:val="center"/>
          </w:tcPr>
          <w:p w:rsidR="008D4CBD" w:rsidRPr="004F7F2B" w:rsidRDefault="008D4CBD" w:rsidP="00E0091B">
            <w:pPr>
              <w:rPr>
                <w:color w:val="000000"/>
                <w:sz w:val="18"/>
                <w:szCs w:val="18"/>
              </w:rPr>
            </w:pPr>
            <w:r w:rsidRPr="004F7F2B">
              <w:rPr>
                <w:color w:val="000000"/>
                <w:sz w:val="18"/>
                <w:szCs w:val="18"/>
              </w:rPr>
              <w:t>темп роста к предыдущему году</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w:t>
            </w:r>
          </w:p>
        </w:tc>
        <w:tc>
          <w:tcPr>
            <w:tcW w:w="1044" w:type="dxa"/>
            <w:vAlign w:val="center"/>
          </w:tcPr>
          <w:p w:rsidR="008D4CBD" w:rsidRPr="004F7F2B" w:rsidRDefault="008D4CBD" w:rsidP="00E0091B">
            <w:pPr>
              <w:jc w:val="center"/>
              <w:rPr>
                <w:color w:val="000000"/>
                <w:sz w:val="18"/>
                <w:szCs w:val="18"/>
              </w:rPr>
            </w:pPr>
          </w:p>
        </w:tc>
        <w:tc>
          <w:tcPr>
            <w:tcW w:w="1044" w:type="dxa"/>
            <w:vAlign w:val="center"/>
          </w:tcPr>
          <w:p w:rsidR="008D4CBD" w:rsidRPr="004F7F2B" w:rsidRDefault="008D4CBD" w:rsidP="00E0091B">
            <w:pPr>
              <w:jc w:val="center"/>
              <w:rPr>
                <w:color w:val="000000"/>
                <w:sz w:val="18"/>
                <w:szCs w:val="18"/>
              </w:rPr>
            </w:pPr>
          </w:p>
        </w:tc>
        <w:tc>
          <w:tcPr>
            <w:tcW w:w="1044" w:type="dxa"/>
            <w:vAlign w:val="center"/>
          </w:tcPr>
          <w:p w:rsidR="008D4CBD" w:rsidRPr="004F7F2B" w:rsidRDefault="008D4CBD" w:rsidP="00E0091B">
            <w:pPr>
              <w:jc w:val="center"/>
              <w:rPr>
                <w:color w:val="000000"/>
                <w:sz w:val="18"/>
                <w:szCs w:val="18"/>
              </w:rPr>
            </w:pPr>
          </w:p>
        </w:tc>
        <w:tc>
          <w:tcPr>
            <w:tcW w:w="1119" w:type="dxa"/>
            <w:vAlign w:val="center"/>
          </w:tcPr>
          <w:p w:rsidR="008D4CBD" w:rsidRPr="004F7F2B" w:rsidRDefault="008D4CBD" w:rsidP="00E0091B">
            <w:pPr>
              <w:jc w:val="center"/>
              <w:rPr>
                <w:color w:val="000000"/>
                <w:sz w:val="18"/>
                <w:szCs w:val="18"/>
              </w:rPr>
            </w:pPr>
          </w:p>
        </w:tc>
      </w:tr>
      <w:tr w:rsidR="008D4CBD" w:rsidRPr="004F7F2B" w:rsidTr="00E0091B">
        <w:tc>
          <w:tcPr>
            <w:tcW w:w="3348" w:type="dxa"/>
            <w:shd w:val="clear" w:color="auto" w:fill="auto"/>
            <w:vAlign w:val="center"/>
          </w:tcPr>
          <w:p w:rsidR="008D4CBD" w:rsidRPr="004F7F2B" w:rsidRDefault="008D4CBD" w:rsidP="00E0091B">
            <w:pPr>
              <w:tabs>
                <w:tab w:val="left" w:pos="2007"/>
              </w:tabs>
              <w:rPr>
                <w:color w:val="000000"/>
                <w:sz w:val="18"/>
                <w:szCs w:val="18"/>
              </w:rPr>
            </w:pPr>
            <w:r w:rsidRPr="004F7F2B">
              <w:rPr>
                <w:color w:val="000000"/>
                <w:sz w:val="18"/>
                <w:szCs w:val="18"/>
              </w:rPr>
              <w:t xml:space="preserve">        в том числе:</w:t>
            </w:r>
          </w:p>
        </w:tc>
        <w:tc>
          <w:tcPr>
            <w:tcW w:w="1440" w:type="dxa"/>
            <w:shd w:val="clear" w:color="auto" w:fill="auto"/>
            <w:vAlign w:val="center"/>
          </w:tcPr>
          <w:p w:rsidR="008D4CBD" w:rsidRPr="004F7F2B" w:rsidRDefault="008D4CBD" w:rsidP="00E0091B">
            <w:pPr>
              <w:jc w:val="center"/>
              <w:rPr>
                <w:color w:val="000000"/>
                <w:sz w:val="18"/>
                <w:szCs w:val="18"/>
              </w:rPr>
            </w:pPr>
          </w:p>
        </w:tc>
        <w:tc>
          <w:tcPr>
            <w:tcW w:w="1044" w:type="dxa"/>
            <w:vAlign w:val="center"/>
          </w:tcPr>
          <w:p w:rsidR="008D4CBD" w:rsidRPr="004F7F2B" w:rsidRDefault="008D4CBD" w:rsidP="00E0091B">
            <w:pPr>
              <w:jc w:val="center"/>
              <w:rPr>
                <w:color w:val="000000"/>
                <w:sz w:val="18"/>
                <w:szCs w:val="18"/>
              </w:rPr>
            </w:pPr>
          </w:p>
        </w:tc>
        <w:tc>
          <w:tcPr>
            <w:tcW w:w="1044" w:type="dxa"/>
            <w:vAlign w:val="center"/>
          </w:tcPr>
          <w:p w:rsidR="008D4CBD" w:rsidRPr="004F7F2B" w:rsidRDefault="008D4CBD" w:rsidP="00E0091B">
            <w:pPr>
              <w:jc w:val="center"/>
              <w:rPr>
                <w:color w:val="000000"/>
                <w:sz w:val="18"/>
                <w:szCs w:val="18"/>
              </w:rPr>
            </w:pPr>
          </w:p>
        </w:tc>
        <w:tc>
          <w:tcPr>
            <w:tcW w:w="1044" w:type="dxa"/>
            <w:vAlign w:val="center"/>
          </w:tcPr>
          <w:p w:rsidR="008D4CBD" w:rsidRPr="004F7F2B" w:rsidRDefault="008D4CBD" w:rsidP="00E0091B">
            <w:pPr>
              <w:jc w:val="center"/>
              <w:rPr>
                <w:color w:val="000000"/>
                <w:sz w:val="18"/>
                <w:szCs w:val="18"/>
              </w:rPr>
            </w:pPr>
          </w:p>
        </w:tc>
        <w:tc>
          <w:tcPr>
            <w:tcW w:w="1119" w:type="dxa"/>
            <w:vAlign w:val="center"/>
          </w:tcPr>
          <w:p w:rsidR="008D4CBD" w:rsidRPr="004F7F2B" w:rsidRDefault="008D4CBD" w:rsidP="00E0091B">
            <w:pPr>
              <w:jc w:val="center"/>
              <w:rPr>
                <w:color w:val="000000"/>
                <w:sz w:val="18"/>
                <w:szCs w:val="18"/>
              </w:rPr>
            </w:pPr>
          </w:p>
        </w:tc>
      </w:tr>
      <w:tr w:rsidR="008D4CBD" w:rsidRPr="004F7F2B" w:rsidTr="00E0091B">
        <w:tc>
          <w:tcPr>
            <w:tcW w:w="3348" w:type="dxa"/>
            <w:shd w:val="clear" w:color="auto" w:fill="auto"/>
            <w:vAlign w:val="center"/>
          </w:tcPr>
          <w:p w:rsidR="008D4CBD" w:rsidRPr="004F7F2B" w:rsidRDefault="008D4CBD" w:rsidP="00E0091B">
            <w:pPr>
              <w:tabs>
                <w:tab w:val="left" w:pos="2007"/>
              </w:tabs>
              <w:rPr>
                <w:iCs/>
                <w:color w:val="000000"/>
                <w:sz w:val="18"/>
                <w:szCs w:val="18"/>
              </w:rPr>
            </w:pPr>
            <w:r w:rsidRPr="004F7F2B">
              <w:rPr>
                <w:iCs/>
                <w:color w:val="000000"/>
                <w:sz w:val="18"/>
                <w:szCs w:val="18"/>
              </w:rPr>
              <w:t>птица</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тонн</w:t>
            </w:r>
          </w:p>
        </w:tc>
        <w:tc>
          <w:tcPr>
            <w:tcW w:w="1044" w:type="dxa"/>
            <w:vAlign w:val="center"/>
          </w:tcPr>
          <w:p w:rsidR="008D4CBD" w:rsidRPr="004F7F2B" w:rsidRDefault="008D4CBD" w:rsidP="00E0091B">
            <w:pPr>
              <w:jc w:val="center"/>
              <w:rPr>
                <w:b/>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119" w:type="dxa"/>
            <w:vAlign w:val="center"/>
          </w:tcPr>
          <w:p w:rsidR="008D4CBD" w:rsidRPr="004F7F2B" w:rsidRDefault="008D4CBD" w:rsidP="00E0091B">
            <w:pPr>
              <w:jc w:val="center"/>
              <w:rPr>
                <w:b/>
                <w:color w:val="000000"/>
                <w:sz w:val="18"/>
                <w:szCs w:val="18"/>
              </w:rPr>
            </w:pPr>
          </w:p>
        </w:tc>
      </w:tr>
      <w:tr w:rsidR="008D4CBD" w:rsidRPr="004F7F2B" w:rsidTr="00E0091B">
        <w:tc>
          <w:tcPr>
            <w:tcW w:w="3348" w:type="dxa"/>
            <w:shd w:val="clear" w:color="auto" w:fill="auto"/>
            <w:vAlign w:val="center"/>
          </w:tcPr>
          <w:p w:rsidR="008D4CBD" w:rsidRPr="004F7F2B" w:rsidRDefault="008D4CBD" w:rsidP="00E0091B">
            <w:pPr>
              <w:rPr>
                <w:color w:val="000000"/>
                <w:sz w:val="18"/>
                <w:szCs w:val="18"/>
              </w:rPr>
            </w:pPr>
            <w:r w:rsidRPr="004F7F2B">
              <w:rPr>
                <w:color w:val="000000"/>
                <w:sz w:val="18"/>
                <w:szCs w:val="18"/>
              </w:rPr>
              <w:t>темп роста к предыдущему году</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w:t>
            </w:r>
          </w:p>
        </w:tc>
        <w:tc>
          <w:tcPr>
            <w:tcW w:w="1044" w:type="dxa"/>
            <w:vAlign w:val="center"/>
          </w:tcPr>
          <w:p w:rsidR="008D4CBD" w:rsidRPr="004F7F2B" w:rsidRDefault="008D4CBD" w:rsidP="00E0091B">
            <w:pPr>
              <w:jc w:val="center"/>
              <w:rPr>
                <w:b/>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119" w:type="dxa"/>
            <w:vAlign w:val="center"/>
          </w:tcPr>
          <w:p w:rsidR="008D4CBD" w:rsidRPr="004F7F2B" w:rsidRDefault="008D4CBD" w:rsidP="00E0091B">
            <w:pPr>
              <w:jc w:val="center"/>
              <w:rPr>
                <w:b/>
                <w:color w:val="000000"/>
                <w:sz w:val="18"/>
                <w:szCs w:val="18"/>
              </w:rPr>
            </w:pPr>
          </w:p>
        </w:tc>
      </w:tr>
      <w:tr w:rsidR="008D4CBD" w:rsidRPr="004F7F2B" w:rsidTr="00E0091B">
        <w:tc>
          <w:tcPr>
            <w:tcW w:w="3348" w:type="dxa"/>
            <w:shd w:val="clear" w:color="auto" w:fill="auto"/>
            <w:vAlign w:val="center"/>
          </w:tcPr>
          <w:p w:rsidR="008D4CBD" w:rsidRPr="004F7F2B" w:rsidRDefault="008D4CBD" w:rsidP="00E0091B">
            <w:pPr>
              <w:tabs>
                <w:tab w:val="left" w:pos="2007"/>
              </w:tabs>
              <w:ind w:left="432"/>
              <w:rPr>
                <w:iCs/>
                <w:color w:val="000000"/>
                <w:sz w:val="18"/>
                <w:szCs w:val="18"/>
              </w:rPr>
            </w:pPr>
            <w:r w:rsidRPr="004F7F2B">
              <w:rPr>
                <w:iCs/>
                <w:color w:val="000000"/>
                <w:sz w:val="18"/>
                <w:szCs w:val="18"/>
              </w:rPr>
              <w:t>свиньи</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тонн</w:t>
            </w:r>
          </w:p>
        </w:tc>
        <w:tc>
          <w:tcPr>
            <w:tcW w:w="1044" w:type="dxa"/>
            <w:vAlign w:val="center"/>
          </w:tcPr>
          <w:p w:rsidR="008D4CBD" w:rsidRPr="004F7F2B" w:rsidRDefault="008D4CBD" w:rsidP="00E0091B">
            <w:pPr>
              <w:jc w:val="center"/>
              <w:rPr>
                <w:b/>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119" w:type="dxa"/>
            <w:vAlign w:val="center"/>
          </w:tcPr>
          <w:p w:rsidR="008D4CBD" w:rsidRPr="004F7F2B" w:rsidRDefault="008D4CBD" w:rsidP="00E0091B">
            <w:pPr>
              <w:jc w:val="center"/>
              <w:rPr>
                <w:b/>
                <w:color w:val="000000"/>
                <w:sz w:val="18"/>
                <w:szCs w:val="18"/>
              </w:rPr>
            </w:pPr>
          </w:p>
        </w:tc>
      </w:tr>
      <w:tr w:rsidR="008D4CBD" w:rsidRPr="004F7F2B" w:rsidTr="00E0091B">
        <w:tc>
          <w:tcPr>
            <w:tcW w:w="3348" w:type="dxa"/>
            <w:shd w:val="clear" w:color="auto" w:fill="auto"/>
            <w:vAlign w:val="center"/>
          </w:tcPr>
          <w:p w:rsidR="008D4CBD" w:rsidRPr="004F7F2B" w:rsidRDefault="008D4CBD" w:rsidP="00E0091B">
            <w:pPr>
              <w:rPr>
                <w:color w:val="000000"/>
                <w:sz w:val="18"/>
                <w:szCs w:val="18"/>
              </w:rPr>
            </w:pPr>
            <w:r w:rsidRPr="004F7F2B">
              <w:rPr>
                <w:color w:val="000000"/>
                <w:sz w:val="18"/>
                <w:szCs w:val="18"/>
              </w:rPr>
              <w:t>темп роста к предыдущему году</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w:t>
            </w:r>
          </w:p>
        </w:tc>
        <w:tc>
          <w:tcPr>
            <w:tcW w:w="1044" w:type="dxa"/>
            <w:vAlign w:val="center"/>
          </w:tcPr>
          <w:p w:rsidR="008D4CBD" w:rsidRPr="004F7F2B" w:rsidRDefault="008D4CBD" w:rsidP="00E0091B">
            <w:pPr>
              <w:jc w:val="center"/>
              <w:rPr>
                <w:b/>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119" w:type="dxa"/>
            <w:vAlign w:val="center"/>
          </w:tcPr>
          <w:p w:rsidR="008D4CBD" w:rsidRPr="004F7F2B" w:rsidRDefault="008D4CBD" w:rsidP="00E0091B">
            <w:pPr>
              <w:jc w:val="center"/>
              <w:rPr>
                <w:b/>
                <w:color w:val="000000"/>
                <w:sz w:val="18"/>
                <w:szCs w:val="18"/>
              </w:rPr>
            </w:pPr>
          </w:p>
        </w:tc>
      </w:tr>
      <w:tr w:rsidR="008D4CBD" w:rsidRPr="004F7F2B" w:rsidTr="00E0091B">
        <w:tc>
          <w:tcPr>
            <w:tcW w:w="3348" w:type="dxa"/>
            <w:shd w:val="clear" w:color="auto" w:fill="auto"/>
            <w:vAlign w:val="center"/>
          </w:tcPr>
          <w:p w:rsidR="008D4CBD" w:rsidRPr="004F7F2B" w:rsidRDefault="008D4CBD" w:rsidP="00E0091B">
            <w:pPr>
              <w:tabs>
                <w:tab w:val="left" w:pos="2007"/>
              </w:tabs>
              <w:rPr>
                <w:color w:val="000000"/>
                <w:sz w:val="18"/>
                <w:szCs w:val="18"/>
              </w:rPr>
            </w:pPr>
            <w:r w:rsidRPr="004F7F2B">
              <w:rPr>
                <w:color w:val="000000"/>
                <w:sz w:val="18"/>
                <w:szCs w:val="18"/>
              </w:rPr>
              <w:t>Молоко</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тонн</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65</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60</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60</w:t>
            </w:r>
          </w:p>
        </w:tc>
        <w:tc>
          <w:tcPr>
            <w:tcW w:w="1119" w:type="dxa"/>
            <w:vAlign w:val="center"/>
          </w:tcPr>
          <w:p w:rsidR="008D4CBD" w:rsidRPr="004F7F2B" w:rsidRDefault="008D4CBD" w:rsidP="00E0091B">
            <w:pPr>
              <w:jc w:val="center"/>
              <w:rPr>
                <w:color w:val="000000"/>
                <w:sz w:val="18"/>
                <w:szCs w:val="18"/>
              </w:rPr>
            </w:pPr>
            <w:r w:rsidRPr="004F7F2B">
              <w:rPr>
                <w:color w:val="000000"/>
                <w:sz w:val="18"/>
                <w:szCs w:val="18"/>
              </w:rPr>
              <w:t>65</w:t>
            </w:r>
          </w:p>
        </w:tc>
      </w:tr>
      <w:tr w:rsidR="008D4CBD" w:rsidRPr="004F7F2B" w:rsidTr="00E0091B">
        <w:tc>
          <w:tcPr>
            <w:tcW w:w="3348" w:type="dxa"/>
            <w:shd w:val="clear" w:color="auto" w:fill="auto"/>
            <w:vAlign w:val="center"/>
          </w:tcPr>
          <w:p w:rsidR="008D4CBD" w:rsidRPr="004F7F2B" w:rsidRDefault="008D4CBD" w:rsidP="00E0091B">
            <w:pPr>
              <w:rPr>
                <w:color w:val="000000"/>
                <w:sz w:val="18"/>
                <w:szCs w:val="18"/>
              </w:rPr>
            </w:pPr>
            <w:r w:rsidRPr="004F7F2B">
              <w:rPr>
                <w:color w:val="000000"/>
                <w:sz w:val="18"/>
                <w:szCs w:val="18"/>
              </w:rPr>
              <w:t>темп роста к предыдущему году</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w:t>
            </w:r>
          </w:p>
        </w:tc>
        <w:tc>
          <w:tcPr>
            <w:tcW w:w="1044" w:type="dxa"/>
            <w:vAlign w:val="center"/>
          </w:tcPr>
          <w:p w:rsidR="008D4CBD" w:rsidRPr="004F7F2B" w:rsidRDefault="008D4CBD" w:rsidP="00E0091B">
            <w:pPr>
              <w:jc w:val="center"/>
              <w:rPr>
                <w:color w:val="000000"/>
                <w:sz w:val="18"/>
                <w:szCs w:val="18"/>
              </w:rPr>
            </w:pP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92</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100</w:t>
            </w:r>
          </w:p>
        </w:tc>
        <w:tc>
          <w:tcPr>
            <w:tcW w:w="1119" w:type="dxa"/>
            <w:vAlign w:val="center"/>
          </w:tcPr>
          <w:p w:rsidR="008D4CBD" w:rsidRPr="004F7F2B" w:rsidRDefault="008D4CBD" w:rsidP="00E0091B">
            <w:pPr>
              <w:jc w:val="center"/>
              <w:rPr>
                <w:color w:val="000000"/>
                <w:sz w:val="18"/>
                <w:szCs w:val="18"/>
              </w:rPr>
            </w:pPr>
            <w:r w:rsidRPr="004F7F2B">
              <w:rPr>
                <w:color w:val="000000"/>
                <w:sz w:val="18"/>
                <w:szCs w:val="18"/>
              </w:rPr>
              <w:t>108</w:t>
            </w:r>
          </w:p>
        </w:tc>
      </w:tr>
      <w:tr w:rsidR="008D4CBD" w:rsidRPr="004F7F2B" w:rsidTr="00E0091B">
        <w:tc>
          <w:tcPr>
            <w:tcW w:w="3348" w:type="dxa"/>
            <w:shd w:val="clear" w:color="auto" w:fill="auto"/>
            <w:vAlign w:val="center"/>
          </w:tcPr>
          <w:p w:rsidR="008D4CBD" w:rsidRPr="004F7F2B" w:rsidRDefault="008D4CBD" w:rsidP="00E0091B">
            <w:pPr>
              <w:tabs>
                <w:tab w:val="left" w:pos="2007"/>
              </w:tabs>
              <w:rPr>
                <w:color w:val="000000"/>
                <w:sz w:val="18"/>
                <w:szCs w:val="18"/>
              </w:rPr>
            </w:pPr>
            <w:r w:rsidRPr="004F7F2B">
              <w:rPr>
                <w:color w:val="000000"/>
                <w:sz w:val="18"/>
                <w:szCs w:val="18"/>
              </w:rPr>
              <w:t>Яйца</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тыс. шт.</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47</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50</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50</w:t>
            </w:r>
          </w:p>
        </w:tc>
        <w:tc>
          <w:tcPr>
            <w:tcW w:w="1119" w:type="dxa"/>
            <w:vAlign w:val="center"/>
          </w:tcPr>
          <w:p w:rsidR="008D4CBD" w:rsidRPr="004F7F2B" w:rsidRDefault="008D4CBD" w:rsidP="00E0091B">
            <w:pPr>
              <w:jc w:val="center"/>
              <w:rPr>
                <w:color w:val="000000"/>
                <w:sz w:val="18"/>
                <w:szCs w:val="18"/>
              </w:rPr>
            </w:pPr>
            <w:r w:rsidRPr="004F7F2B">
              <w:rPr>
                <w:color w:val="000000"/>
                <w:sz w:val="18"/>
                <w:szCs w:val="18"/>
              </w:rPr>
              <w:t>55</w:t>
            </w:r>
          </w:p>
        </w:tc>
      </w:tr>
      <w:tr w:rsidR="008D4CBD" w:rsidRPr="004F7F2B" w:rsidTr="00E0091B">
        <w:tc>
          <w:tcPr>
            <w:tcW w:w="3348" w:type="dxa"/>
            <w:shd w:val="clear" w:color="auto" w:fill="auto"/>
            <w:vAlign w:val="center"/>
          </w:tcPr>
          <w:p w:rsidR="008D4CBD" w:rsidRPr="004F7F2B" w:rsidRDefault="008D4CBD" w:rsidP="00E0091B">
            <w:pPr>
              <w:rPr>
                <w:color w:val="000000"/>
                <w:sz w:val="18"/>
                <w:szCs w:val="18"/>
              </w:rPr>
            </w:pPr>
            <w:r w:rsidRPr="004F7F2B">
              <w:rPr>
                <w:color w:val="000000"/>
                <w:sz w:val="18"/>
                <w:szCs w:val="18"/>
              </w:rPr>
              <w:t>темп роста к предыдущему году</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w:t>
            </w:r>
          </w:p>
        </w:tc>
        <w:tc>
          <w:tcPr>
            <w:tcW w:w="1044" w:type="dxa"/>
            <w:vAlign w:val="center"/>
          </w:tcPr>
          <w:p w:rsidR="008D4CBD" w:rsidRPr="004F7F2B" w:rsidRDefault="008D4CBD" w:rsidP="00E0091B">
            <w:pPr>
              <w:jc w:val="center"/>
              <w:rPr>
                <w:color w:val="000000"/>
                <w:sz w:val="18"/>
                <w:szCs w:val="18"/>
              </w:rPr>
            </w:pP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106</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100</w:t>
            </w:r>
          </w:p>
        </w:tc>
        <w:tc>
          <w:tcPr>
            <w:tcW w:w="1119" w:type="dxa"/>
            <w:vAlign w:val="center"/>
          </w:tcPr>
          <w:p w:rsidR="008D4CBD" w:rsidRPr="004F7F2B" w:rsidRDefault="008D4CBD" w:rsidP="00E0091B">
            <w:pPr>
              <w:jc w:val="center"/>
              <w:rPr>
                <w:color w:val="000000"/>
                <w:sz w:val="18"/>
                <w:szCs w:val="18"/>
              </w:rPr>
            </w:pPr>
            <w:r w:rsidRPr="004F7F2B">
              <w:rPr>
                <w:color w:val="000000"/>
                <w:sz w:val="18"/>
                <w:szCs w:val="18"/>
              </w:rPr>
              <w:t>110</w:t>
            </w:r>
          </w:p>
        </w:tc>
      </w:tr>
      <w:tr w:rsidR="008D4CBD" w:rsidRPr="004F7F2B" w:rsidTr="00E0091B">
        <w:tc>
          <w:tcPr>
            <w:tcW w:w="3348" w:type="dxa"/>
            <w:shd w:val="clear" w:color="auto" w:fill="auto"/>
            <w:vAlign w:val="center"/>
          </w:tcPr>
          <w:p w:rsidR="008D4CBD" w:rsidRPr="004F7F2B" w:rsidRDefault="008D4CBD" w:rsidP="00E0091B">
            <w:pPr>
              <w:jc w:val="center"/>
              <w:rPr>
                <w:b/>
                <w:color w:val="000000"/>
                <w:sz w:val="18"/>
                <w:szCs w:val="18"/>
              </w:rPr>
            </w:pPr>
            <w:r w:rsidRPr="004F7F2B">
              <w:rPr>
                <w:b/>
                <w:color w:val="000000"/>
                <w:sz w:val="18"/>
                <w:szCs w:val="18"/>
              </w:rPr>
              <w:t>3.Инвестиции</w:t>
            </w:r>
          </w:p>
        </w:tc>
        <w:tc>
          <w:tcPr>
            <w:tcW w:w="1440" w:type="dxa"/>
            <w:shd w:val="clear" w:color="auto" w:fill="auto"/>
            <w:vAlign w:val="center"/>
          </w:tcPr>
          <w:p w:rsidR="008D4CBD" w:rsidRPr="004F7F2B" w:rsidRDefault="008D4CBD" w:rsidP="00E0091B">
            <w:pPr>
              <w:jc w:val="center"/>
              <w:rPr>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119" w:type="dxa"/>
            <w:vAlign w:val="center"/>
          </w:tcPr>
          <w:p w:rsidR="008D4CBD" w:rsidRPr="004F7F2B" w:rsidRDefault="008D4CBD" w:rsidP="00E0091B">
            <w:pPr>
              <w:jc w:val="center"/>
              <w:rPr>
                <w:b/>
                <w:color w:val="000000"/>
                <w:sz w:val="18"/>
                <w:szCs w:val="18"/>
              </w:rPr>
            </w:pPr>
          </w:p>
        </w:tc>
      </w:tr>
      <w:tr w:rsidR="008D4CBD" w:rsidRPr="004F7F2B" w:rsidTr="00E0091B">
        <w:tc>
          <w:tcPr>
            <w:tcW w:w="3348" w:type="dxa"/>
            <w:shd w:val="clear" w:color="auto" w:fill="auto"/>
            <w:vAlign w:val="center"/>
          </w:tcPr>
          <w:p w:rsidR="008D4CBD" w:rsidRPr="004F7F2B" w:rsidRDefault="008D4CBD" w:rsidP="00E0091B">
            <w:pPr>
              <w:rPr>
                <w:b/>
                <w:color w:val="000000"/>
                <w:sz w:val="18"/>
                <w:szCs w:val="18"/>
              </w:rPr>
            </w:pPr>
            <w:r w:rsidRPr="004F7F2B">
              <w:rPr>
                <w:b/>
                <w:color w:val="000000"/>
                <w:sz w:val="18"/>
                <w:szCs w:val="18"/>
              </w:rPr>
              <w:t>3.1.Инвестиции в основной капитал за счет средств муниципального бюджета</w:t>
            </w:r>
          </w:p>
        </w:tc>
        <w:tc>
          <w:tcPr>
            <w:tcW w:w="1440" w:type="dxa"/>
            <w:shd w:val="clear" w:color="auto" w:fill="auto"/>
            <w:vAlign w:val="center"/>
          </w:tcPr>
          <w:p w:rsidR="008D4CBD" w:rsidRPr="004F7F2B" w:rsidRDefault="008D4CBD" w:rsidP="00E0091B">
            <w:pPr>
              <w:jc w:val="center"/>
              <w:rPr>
                <w:color w:val="000000"/>
                <w:sz w:val="18"/>
                <w:szCs w:val="18"/>
              </w:rPr>
            </w:pPr>
          </w:p>
          <w:p w:rsidR="008D4CBD" w:rsidRPr="004F7F2B" w:rsidRDefault="008D4CBD" w:rsidP="00E0091B">
            <w:pPr>
              <w:jc w:val="center"/>
              <w:rPr>
                <w:color w:val="000000"/>
                <w:sz w:val="18"/>
                <w:szCs w:val="18"/>
              </w:rPr>
            </w:pPr>
            <w:r w:rsidRPr="004F7F2B">
              <w:rPr>
                <w:color w:val="000000"/>
                <w:sz w:val="18"/>
                <w:szCs w:val="18"/>
              </w:rPr>
              <w:t>тыс. рублей</w:t>
            </w:r>
          </w:p>
          <w:p w:rsidR="008D4CBD" w:rsidRPr="004F7F2B" w:rsidRDefault="008D4CBD" w:rsidP="00E0091B">
            <w:pPr>
              <w:jc w:val="center"/>
              <w:rPr>
                <w:color w:val="000000"/>
                <w:sz w:val="18"/>
                <w:szCs w:val="18"/>
              </w:rPr>
            </w:pPr>
          </w:p>
        </w:tc>
        <w:tc>
          <w:tcPr>
            <w:tcW w:w="1044" w:type="dxa"/>
            <w:vAlign w:val="center"/>
          </w:tcPr>
          <w:p w:rsidR="008D4CBD" w:rsidRPr="004F7F2B" w:rsidRDefault="008D4CBD" w:rsidP="00E0091B">
            <w:pPr>
              <w:jc w:val="center"/>
              <w:rPr>
                <w:b/>
                <w:color w:val="000000"/>
                <w:sz w:val="18"/>
                <w:szCs w:val="18"/>
              </w:rPr>
            </w:pPr>
            <w:r w:rsidRPr="004F7F2B">
              <w:rPr>
                <w:b/>
                <w:color w:val="000000"/>
                <w:sz w:val="18"/>
                <w:szCs w:val="18"/>
              </w:rPr>
              <w:t>965,8</w:t>
            </w:r>
          </w:p>
        </w:tc>
        <w:tc>
          <w:tcPr>
            <w:tcW w:w="1044" w:type="dxa"/>
            <w:vAlign w:val="center"/>
          </w:tcPr>
          <w:p w:rsidR="008D4CBD" w:rsidRPr="004F7F2B" w:rsidRDefault="008D4CBD" w:rsidP="00E0091B">
            <w:pPr>
              <w:jc w:val="center"/>
              <w:rPr>
                <w:b/>
                <w:color w:val="000000"/>
                <w:sz w:val="18"/>
                <w:szCs w:val="18"/>
              </w:rPr>
            </w:pPr>
            <w:r w:rsidRPr="004F7F2B">
              <w:rPr>
                <w:b/>
                <w:color w:val="000000"/>
                <w:sz w:val="18"/>
                <w:szCs w:val="18"/>
              </w:rPr>
              <w:t>978,1</w:t>
            </w:r>
          </w:p>
        </w:tc>
        <w:tc>
          <w:tcPr>
            <w:tcW w:w="1044" w:type="dxa"/>
            <w:vAlign w:val="center"/>
          </w:tcPr>
          <w:p w:rsidR="008D4CBD" w:rsidRPr="004F7F2B" w:rsidRDefault="008D4CBD" w:rsidP="00E0091B">
            <w:pPr>
              <w:jc w:val="center"/>
              <w:rPr>
                <w:b/>
                <w:color w:val="000000"/>
                <w:sz w:val="18"/>
                <w:szCs w:val="18"/>
              </w:rPr>
            </w:pPr>
            <w:r w:rsidRPr="004F7F2B">
              <w:rPr>
                <w:b/>
                <w:color w:val="000000"/>
                <w:sz w:val="18"/>
                <w:szCs w:val="18"/>
              </w:rPr>
              <w:t>978,1</w:t>
            </w:r>
          </w:p>
        </w:tc>
        <w:tc>
          <w:tcPr>
            <w:tcW w:w="1119" w:type="dxa"/>
            <w:vAlign w:val="center"/>
          </w:tcPr>
          <w:p w:rsidR="008D4CBD" w:rsidRPr="004F7F2B" w:rsidRDefault="008D4CBD" w:rsidP="00E0091B">
            <w:pPr>
              <w:jc w:val="center"/>
              <w:rPr>
                <w:b/>
                <w:color w:val="000000"/>
                <w:sz w:val="18"/>
                <w:szCs w:val="18"/>
              </w:rPr>
            </w:pPr>
            <w:r w:rsidRPr="004F7F2B">
              <w:rPr>
                <w:b/>
                <w:color w:val="000000"/>
                <w:sz w:val="18"/>
                <w:szCs w:val="18"/>
              </w:rPr>
              <w:t>978,1</w:t>
            </w:r>
          </w:p>
        </w:tc>
      </w:tr>
      <w:tr w:rsidR="008D4CBD" w:rsidRPr="004F7F2B" w:rsidTr="00E0091B">
        <w:tc>
          <w:tcPr>
            <w:tcW w:w="3348" w:type="dxa"/>
            <w:shd w:val="clear" w:color="auto" w:fill="auto"/>
            <w:vAlign w:val="center"/>
          </w:tcPr>
          <w:p w:rsidR="008D4CBD" w:rsidRPr="004F7F2B" w:rsidRDefault="008D4CBD" w:rsidP="00E0091B">
            <w:pPr>
              <w:jc w:val="both"/>
              <w:rPr>
                <w:color w:val="000000"/>
                <w:sz w:val="18"/>
                <w:szCs w:val="18"/>
              </w:rPr>
            </w:pPr>
            <w:r w:rsidRPr="004F7F2B">
              <w:rPr>
                <w:color w:val="000000"/>
                <w:sz w:val="18"/>
                <w:szCs w:val="18"/>
              </w:rPr>
              <w:t>темп роста к предыдущему году в действующих ценах</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w:t>
            </w:r>
          </w:p>
        </w:tc>
        <w:tc>
          <w:tcPr>
            <w:tcW w:w="1044" w:type="dxa"/>
            <w:vAlign w:val="center"/>
          </w:tcPr>
          <w:p w:rsidR="008D4CBD" w:rsidRPr="004F7F2B" w:rsidRDefault="008D4CBD" w:rsidP="00E0091B">
            <w:pPr>
              <w:jc w:val="center"/>
              <w:rPr>
                <w:color w:val="000000"/>
                <w:sz w:val="18"/>
                <w:szCs w:val="18"/>
              </w:rPr>
            </w:pP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101,2</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100</w:t>
            </w:r>
          </w:p>
        </w:tc>
        <w:tc>
          <w:tcPr>
            <w:tcW w:w="1119" w:type="dxa"/>
            <w:vAlign w:val="center"/>
          </w:tcPr>
          <w:p w:rsidR="008D4CBD" w:rsidRPr="004F7F2B" w:rsidRDefault="008D4CBD" w:rsidP="00E0091B">
            <w:pPr>
              <w:jc w:val="center"/>
              <w:rPr>
                <w:color w:val="000000"/>
                <w:sz w:val="18"/>
                <w:szCs w:val="18"/>
              </w:rPr>
            </w:pPr>
            <w:r w:rsidRPr="004F7F2B">
              <w:rPr>
                <w:color w:val="000000"/>
                <w:sz w:val="18"/>
                <w:szCs w:val="18"/>
              </w:rPr>
              <w:t>100</w:t>
            </w:r>
          </w:p>
        </w:tc>
      </w:tr>
      <w:tr w:rsidR="008D4CBD" w:rsidRPr="004F7F2B" w:rsidTr="00E0091B">
        <w:tc>
          <w:tcPr>
            <w:tcW w:w="3348" w:type="dxa"/>
            <w:shd w:val="clear" w:color="auto" w:fill="auto"/>
            <w:vAlign w:val="center"/>
          </w:tcPr>
          <w:p w:rsidR="008D4CBD" w:rsidRPr="004F7F2B" w:rsidRDefault="008D4CBD" w:rsidP="00E0091B">
            <w:pPr>
              <w:jc w:val="center"/>
              <w:rPr>
                <w:b/>
                <w:color w:val="000000"/>
                <w:sz w:val="18"/>
                <w:szCs w:val="18"/>
              </w:rPr>
            </w:pPr>
            <w:r w:rsidRPr="004F7F2B">
              <w:rPr>
                <w:b/>
                <w:color w:val="000000"/>
                <w:sz w:val="18"/>
                <w:szCs w:val="18"/>
              </w:rPr>
              <w:t>4.Строительство</w:t>
            </w:r>
          </w:p>
        </w:tc>
        <w:tc>
          <w:tcPr>
            <w:tcW w:w="1440" w:type="dxa"/>
            <w:shd w:val="clear" w:color="auto" w:fill="auto"/>
            <w:vAlign w:val="center"/>
          </w:tcPr>
          <w:p w:rsidR="008D4CBD" w:rsidRPr="004F7F2B" w:rsidRDefault="008D4CBD" w:rsidP="00E0091B">
            <w:pPr>
              <w:jc w:val="center"/>
              <w:rPr>
                <w:color w:val="000000"/>
                <w:sz w:val="18"/>
                <w:szCs w:val="18"/>
              </w:rPr>
            </w:pPr>
          </w:p>
        </w:tc>
        <w:tc>
          <w:tcPr>
            <w:tcW w:w="1044" w:type="dxa"/>
            <w:vAlign w:val="center"/>
          </w:tcPr>
          <w:p w:rsidR="008D4CBD" w:rsidRPr="004F7F2B" w:rsidRDefault="008D4CBD" w:rsidP="00E0091B">
            <w:pPr>
              <w:jc w:val="center"/>
              <w:rPr>
                <w:color w:val="000000"/>
                <w:sz w:val="18"/>
                <w:szCs w:val="18"/>
              </w:rPr>
            </w:pPr>
          </w:p>
        </w:tc>
        <w:tc>
          <w:tcPr>
            <w:tcW w:w="1044" w:type="dxa"/>
            <w:vAlign w:val="center"/>
          </w:tcPr>
          <w:p w:rsidR="008D4CBD" w:rsidRPr="004F7F2B" w:rsidRDefault="008D4CBD" w:rsidP="00E0091B">
            <w:pPr>
              <w:jc w:val="center"/>
              <w:rPr>
                <w:color w:val="000000"/>
                <w:sz w:val="18"/>
                <w:szCs w:val="18"/>
              </w:rPr>
            </w:pPr>
          </w:p>
        </w:tc>
        <w:tc>
          <w:tcPr>
            <w:tcW w:w="1044" w:type="dxa"/>
            <w:vAlign w:val="center"/>
          </w:tcPr>
          <w:p w:rsidR="008D4CBD" w:rsidRPr="004F7F2B" w:rsidRDefault="008D4CBD" w:rsidP="00E0091B">
            <w:pPr>
              <w:jc w:val="center"/>
              <w:rPr>
                <w:color w:val="000000"/>
                <w:sz w:val="18"/>
                <w:szCs w:val="18"/>
              </w:rPr>
            </w:pPr>
          </w:p>
        </w:tc>
        <w:tc>
          <w:tcPr>
            <w:tcW w:w="1119" w:type="dxa"/>
            <w:vAlign w:val="center"/>
          </w:tcPr>
          <w:p w:rsidR="008D4CBD" w:rsidRPr="004F7F2B" w:rsidRDefault="008D4CBD" w:rsidP="00E0091B">
            <w:pPr>
              <w:jc w:val="center"/>
              <w:rPr>
                <w:color w:val="000000"/>
                <w:sz w:val="18"/>
                <w:szCs w:val="18"/>
              </w:rPr>
            </w:pPr>
          </w:p>
        </w:tc>
      </w:tr>
      <w:tr w:rsidR="008D4CBD" w:rsidRPr="004F7F2B" w:rsidTr="00E0091B">
        <w:tc>
          <w:tcPr>
            <w:tcW w:w="3348" w:type="dxa"/>
            <w:shd w:val="clear" w:color="auto" w:fill="auto"/>
            <w:vAlign w:val="center"/>
          </w:tcPr>
          <w:p w:rsidR="008D4CBD" w:rsidRPr="004F7F2B" w:rsidRDefault="008D4CBD" w:rsidP="00E0091B">
            <w:pPr>
              <w:rPr>
                <w:b/>
                <w:bCs/>
                <w:color w:val="000000"/>
                <w:sz w:val="18"/>
                <w:szCs w:val="18"/>
              </w:rPr>
            </w:pPr>
            <w:r w:rsidRPr="004F7F2B">
              <w:rPr>
                <w:b/>
                <w:bCs/>
                <w:color w:val="000000"/>
                <w:sz w:val="18"/>
                <w:szCs w:val="18"/>
              </w:rPr>
              <w:t xml:space="preserve">4.1.Ввод в эксплуатацию: </w:t>
            </w:r>
          </w:p>
        </w:tc>
        <w:tc>
          <w:tcPr>
            <w:tcW w:w="1440" w:type="dxa"/>
            <w:shd w:val="clear" w:color="auto" w:fill="auto"/>
            <w:vAlign w:val="center"/>
          </w:tcPr>
          <w:p w:rsidR="008D4CBD" w:rsidRPr="004F7F2B" w:rsidRDefault="008D4CBD" w:rsidP="00E0091B">
            <w:pPr>
              <w:jc w:val="center"/>
              <w:rPr>
                <w:bCs/>
                <w:color w:val="000000"/>
                <w:sz w:val="18"/>
                <w:szCs w:val="18"/>
              </w:rPr>
            </w:pPr>
          </w:p>
        </w:tc>
        <w:tc>
          <w:tcPr>
            <w:tcW w:w="1044" w:type="dxa"/>
            <w:vAlign w:val="center"/>
          </w:tcPr>
          <w:p w:rsidR="008D4CBD" w:rsidRPr="004F7F2B" w:rsidRDefault="008D4CBD" w:rsidP="00E0091B">
            <w:pPr>
              <w:jc w:val="center"/>
              <w:rPr>
                <w:b/>
                <w:color w:val="000000"/>
                <w:sz w:val="18"/>
                <w:szCs w:val="18"/>
              </w:rPr>
            </w:pPr>
            <w:r w:rsidRPr="004F7F2B">
              <w:rPr>
                <w:b/>
                <w:color w:val="000000"/>
                <w:sz w:val="18"/>
                <w:szCs w:val="18"/>
              </w:rPr>
              <w:t>4000</w:t>
            </w:r>
          </w:p>
        </w:tc>
        <w:tc>
          <w:tcPr>
            <w:tcW w:w="1044" w:type="dxa"/>
            <w:vAlign w:val="center"/>
          </w:tcPr>
          <w:p w:rsidR="008D4CBD" w:rsidRPr="004F7F2B" w:rsidRDefault="008D4CBD" w:rsidP="00E0091B">
            <w:pPr>
              <w:jc w:val="center"/>
              <w:rPr>
                <w:b/>
                <w:color w:val="000000"/>
                <w:sz w:val="18"/>
                <w:szCs w:val="18"/>
              </w:rPr>
            </w:pPr>
            <w:r w:rsidRPr="004F7F2B">
              <w:rPr>
                <w:b/>
                <w:color w:val="000000"/>
                <w:sz w:val="18"/>
                <w:szCs w:val="18"/>
              </w:rPr>
              <w:t>5000</w:t>
            </w:r>
          </w:p>
        </w:tc>
        <w:tc>
          <w:tcPr>
            <w:tcW w:w="1044" w:type="dxa"/>
            <w:vAlign w:val="center"/>
          </w:tcPr>
          <w:p w:rsidR="008D4CBD" w:rsidRPr="004F7F2B" w:rsidRDefault="008D4CBD" w:rsidP="00E0091B">
            <w:pPr>
              <w:jc w:val="center"/>
              <w:rPr>
                <w:b/>
                <w:color w:val="000000"/>
                <w:sz w:val="18"/>
                <w:szCs w:val="18"/>
              </w:rPr>
            </w:pPr>
            <w:r w:rsidRPr="004F7F2B">
              <w:rPr>
                <w:b/>
                <w:color w:val="000000"/>
                <w:sz w:val="18"/>
                <w:szCs w:val="18"/>
              </w:rPr>
              <w:t>5000</w:t>
            </w:r>
          </w:p>
        </w:tc>
        <w:tc>
          <w:tcPr>
            <w:tcW w:w="1119" w:type="dxa"/>
            <w:vAlign w:val="center"/>
          </w:tcPr>
          <w:p w:rsidR="008D4CBD" w:rsidRPr="004F7F2B" w:rsidRDefault="008D4CBD" w:rsidP="00E0091B">
            <w:pPr>
              <w:jc w:val="center"/>
              <w:rPr>
                <w:b/>
                <w:color w:val="000000"/>
                <w:sz w:val="18"/>
                <w:szCs w:val="18"/>
              </w:rPr>
            </w:pPr>
            <w:r w:rsidRPr="004F7F2B">
              <w:rPr>
                <w:b/>
                <w:color w:val="000000"/>
                <w:sz w:val="18"/>
                <w:szCs w:val="18"/>
              </w:rPr>
              <w:t>6000</w:t>
            </w:r>
          </w:p>
        </w:tc>
      </w:tr>
      <w:tr w:rsidR="008D4CBD" w:rsidRPr="004F7F2B" w:rsidTr="00E0091B">
        <w:tc>
          <w:tcPr>
            <w:tcW w:w="3348" w:type="dxa"/>
            <w:shd w:val="clear" w:color="auto" w:fill="auto"/>
            <w:vAlign w:val="center"/>
          </w:tcPr>
          <w:p w:rsidR="008D4CBD" w:rsidRPr="004F7F2B" w:rsidRDefault="008D4CBD" w:rsidP="00E0091B">
            <w:pPr>
              <w:rPr>
                <w:bCs/>
                <w:color w:val="000000"/>
                <w:sz w:val="18"/>
                <w:szCs w:val="18"/>
              </w:rPr>
            </w:pPr>
            <w:r w:rsidRPr="004F7F2B">
              <w:rPr>
                <w:bCs/>
                <w:color w:val="000000"/>
                <w:sz w:val="18"/>
                <w:szCs w:val="18"/>
              </w:rPr>
              <w:t>- жилья на территории муниципального образования</w:t>
            </w:r>
          </w:p>
        </w:tc>
        <w:tc>
          <w:tcPr>
            <w:tcW w:w="1440" w:type="dxa"/>
            <w:shd w:val="clear" w:color="auto" w:fill="auto"/>
            <w:vAlign w:val="center"/>
          </w:tcPr>
          <w:p w:rsidR="008D4CBD" w:rsidRPr="004F7F2B" w:rsidRDefault="008D4CBD" w:rsidP="00E0091B">
            <w:pPr>
              <w:jc w:val="center"/>
              <w:rPr>
                <w:bCs/>
                <w:color w:val="000000"/>
                <w:sz w:val="18"/>
                <w:szCs w:val="18"/>
              </w:rPr>
            </w:pPr>
            <w:r w:rsidRPr="004F7F2B">
              <w:rPr>
                <w:bCs/>
                <w:color w:val="000000"/>
                <w:sz w:val="18"/>
                <w:szCs w:val="18"/>
              </w:rPr>
              <w:t>кв. м общей площади</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4000</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5000</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5000</w:t>
            </w:r>
          </w:p>
        </w:tc>
        <w:tc>
          <w:tcPr>
            <w:tcW w:w="1119" w:type="dxa"/>
            <w:vAlign w:val="center"/>
          </w:tcPr>
          <w:p w:rsidR="008D4CBD" w:rsidRPr="004F7F2B" w:rsidRDefault="008D4CBD" w:rsidP="00E0091B">
            <w:pPr>
              <w:jc w:val="center"/>
              <w:rPr>
                <w:color w:val="000000"/>
                <w:sz w:val="18"/>
                <w:szCs w:val="18"/>
              </w:rPr>
            </w:pPr>
            <w:r w:rsidRPr="004F7F2B">
              <w:rPr>
                <w:color w:val="000000"/>
                <w:sz w:val="18"/>
                <w:szCs w:val="18"/>
              </w:rPr>
              <w:t>6000</w:t>
            </w:r>
          </w:p>
        </w:tc>
      </w:tr>
      <w:tr w:rsidR="008D4CBD" w:rsidRPr="004F7F2B" w:rsidTr="00E0091B">
        <w:tc>
          <w:tcPr>
            <w:tcW w:w="3348" w:type="dxa"/>
            <w:shd w:val="clear" w:color="auto" w:fill="auto"/>
            <w:vAlign w:val="center"/>
          </w:tcPr>
          <w:p w:rsidR="008D4CBD" w:rsidRPr="004F7F2B" w:rsidRDefault="008D4CBD" w:rsidP="00E0091B">
            <w:pPr>
              <w:rPr>
                <w:color w:val="000000"/>
                <w:sz w:val="18"/>
                <w:szCs w:val="18"/>
              </w:rPr>
            </w:pPr>
            <w:r w:rsidRPr="004F7F2B">
              <w:rPr>
                <w:color w:val="000000"/>
                <w:sz w:val="18"/>
                <w:szCs w:val="18"/>
              </w:rPr>
              <w:t>темп роста к предыдущему году</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w:t>
            </w:r>
          </w:p>
        </w:tc>
        <w:tc>
          <w:tcPr>
            <w:tcW w:w="1044" w:type="dxa"/>
            <w:vAlign w:val="center"/>
          </w:tcPr>
          <w:p w:rsidR="008D4CBD" w:rsidRPr="004F7F2B" w:rsidRDefault="008D4CBD" w:rsidP="00E0091B">
            <w:pPr>
              <w:jc w:val="center"/>
              <w:rPr>
                <w:color w:val="000000"/>
                <w:sz w:val="18"/>
                <w:szCs w:val="18"/>
              </w:rPr>
            </w:pP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125</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100</w:t>
            </w:r>
          </w:p>
        </w:tc>
        <w:tc>
          <w:tcPr>
            <w:tcW w:w="1119" w:type="dxa"/>
            <w:vAlign w:val="center"/>
          </w:tcPr>
          <w:p w:rsidR="008D4CBD" w:rsidRPr="004F7F2B" w:rsidRDefault="008D4CBD" w:rsidP="00E0091B">
            <w:pPr>
              <w:jc w:val="center"/>
              <w:rPr>
                <w:color w:val="000000"/>
                <w:sz w:val="18"/>
                <w:szCs w:val="18"/>
              </w:rPr>
            </w:pPr>
            <w:r w:rsidRPr="004F7F2B">
              <w:rPr>
                <w:color w:val="000000"/>
                <w:sz w:val="18"/>
                <w:szCs w:val="18"/>
              </w:rPr>
              <w:t>120</w:t>
            </w:r>
          </w:p>
        </w:tc>
      </w:tr>
      <w:tr w:rsidR="008D4CBD" w:rsidRPr="004F7F2B" w:rsidTr="00E0091B">
        <w:tc>
          <w:tcPr>
            <w:tcW w:w="3348"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в том числе:</w:t>
            </w:r>
          </w:p>
        </w:tc>
        <w:tc>
          <w:tcPr>
            <w:tcW w:w="1440" w:type="dxa"/>
            <w:shd w:val="clear" w:color="auto" w:fill="auto"/>
            <w:vAlign w:val="center"/>
          </w:tcPr>
          <w:p w:rsidR="008D4CBD" w:rsidRPr="004F7F2B" w:rsidRDefault="008D4CBD" w:rsidP="00E0091B">
            <w:pPr>
              <w:jc w:val="center"/>
              <w:rPr>
                <w:color w:val="000000"/>
                <w:sz w:val="18"/>
                <w:szCs w:val="18"/>
              </w:rPr>
            </w:pPr>
          </w:p>
        </w:tc>
        <w:tc>
          <w:tcPr>
            <w:tcW w:w="1044" w:type="dxa"/>
            <w:vAlign w:val="center"/>
          </w:tcPr>
          <w:p w:rsidR="008D4CBD" w:rsidRPr="004F7F2B" w:rsidRDefault="008D4CBD" w:rsidP="00E0091B">
            <w:pPr>
              <w:jc w:val="center"/>
              <w:rPr>
                <w:color w:val="000000"/>
                <w:sz w:val="18"/>
                <w:szCs w:val="18"/>
              </w:rPr>
            </w:pPr>
          </w:p>
        </w:tc>
        <w:tc>
          <w:tcPr>
            <w:tcW w:w="1044" w:type="dxa"/>
            <w:vAlign w:val="center"/>
          </w:tcPr>
          <w:p w:rsidR="008D4CBD" w:rsidRPr="004F7F2B" w:rsidRDefault="008D4CBD" w:rsidP="00E0091B">
            <w:pPr>
              <w:jc w:val="center"/>
              <w:rPr>
                <w:color w:val="000000"/>
                <w:sz w:val="18"/>
                <w:szCs w:val="18"/>
              </w:rPr>
            </w:pPr>
          </w:p>
        </w:tc>
        <w:tc>
          <w:tcPr>
            <w:tcW w:w="1044" w:type="dxa"/>
            <w:vAlign w:val="center"/>
          </w:tcPr>
          <w:p w:rsidR="008D4CBD" w:rsidRPr="004F7F2B" w:rsidRDefault="008D4CBD" w:rsidP="00E0091B">
            <w:pPr>
              <w:jc w:val="center"/>
              <w:rPr>
                <w:color w:val="000000"/>
                <w:sz w:val="18"/>
                <w:szCs w:val="18"/>
              </w:rPr>
            </w:pPr>
          </w:p>
        </w:tc>
        <w:tc>
          <w:tcPr>
            <w:tcW w:w="1119" w:type="dxa"/>
            <w:vAlign w:val="center"/>
          </w:tcPr>
          <w:p w:rsidR="008D4CBD" w:rsidRPr="004F7F2B" w:rsidRDefault="008D4CBD" w:rsidP="00E0091B">
            <w:pPr>
              <w:jc w:val="center"/>
              <w:rPr>
                <w:color w:val="000000"/>
                <w:sz w:val="18"/>
                <w:szCs w:val="18"/>
              </w:rPr>
            </w:pPr>
          </w:p>
        </w:tc>
      </w:tr>
      <w:tr w:rsidR="008D4CBD" w:rsidRPr="004F7F2B" w:rsidTr="00E0091B">
        <w:trPr>
          <w:trHeight w:val="302"/>
        </w:trPr>
        <w:tc>
          <w:tcPr>
            <w:tcW w:w="3348" w:type="dxa"/>
            <w:shd w:val="clear" w:color="auto" w:fill="auto"/>
            <w:vAlign w:val="center"/>
          </w:tcPr>
          <w:p w:rsidR="008D4CBD" w:rsidRPr="004F7F2B" w:rsidRDefault="008D4CBD" w:rsidP="00E0091B">
            <w:pPr>
              <w:rPr>
                <w:color w:val="000000"/>
                <w:sz w:val="18"/>
                <w:szCs w:val="18"/>
              </w:rPr>
            </w:pPr>
            <w:r w:rsidRPr="004F7F2B">
              <w:rPr>
                <w:color w:val="000000"/>
                <w:sz w:val="18"/>
                <w:szCs w:val="18"/>
              </w:rPr>
              <w:t xml:space="preserve">населением за счет собственных и заемных средств  </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кв. м</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4000</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5000</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5000</w:t>
            </w:r>
          </w:p>
        </w:tc>
        <w:tc>
          <w:tcPr>
            <w:tcW w:w="1119" w:type="dxa"/>
            <w:vAlign w:val="center"/>
          </w:tcPr>
          <w:p w:rsidR="008D4CBD" w:rsidRPr="004F7F2B" w:rsidRDefault="008D4CBD" w:rsidP="00E0091B">
            <w:pPr>
              <w:jc w:val="center"/>
              <w:rPr>
                <w:color w:val="000000"/>
                <w:sz w:val="18"/>
                <w:szCs w:val="18"/>
              </w:rPr>
            </w:pPr>
            <w:r w:rsidRPr="004F7F2B">
              <w:rPr>
                <w:color w:val="000000"/>
                <w:sz w:val="18"/>
                <w:szCs w:val="18"/>
              </w:rPr>
              <w:t>6000</w:t>
            </w:r>
          </w:p>
        </w:tc>
      </w:tr>
      <w:tr w:rsidR="008D4CBD" w:rsidRPr="004F7F2B" w:rsidTr="00E0091B">
        <w:tc>
          <w:tcPr>
            <w:tcW w:w="3348" w:type="dxa"/>
            <w:shd w:val="clear" w:color="auto" w:fill="auto"/>
            <w:vAlign w:val="center"/>
          </w:tcPr>
          <w:p w:rsidR="008D4CBD" w:rsidRPr="004F7F2B" w:rsidRDefault="008D4CBD" w:rsidP="00E0091B">
            <w:pPr>
              <w:rPr>
                <w:color w:val="000000"/>
                <w:sz w:val="18"/>
                <w:szCs w:val="18"/>
              </w:rPr>
            </w:pPr>
            <w:r w:rsidRPr="004F7F2B">
              <w:rPr>
                <w:color w:val="000000"/>
                <w:sz w:val="18"/>
                <w:szCs w:val="18"/>
              </w:rPr>
              <w:t>темп роста к предыдущему году</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w:t>
            </w:r>
          </w:p>
        </w:tc>
        <w:tc>
          <w:tcPr>
            <w:tcW w:w="1044" w:type="dxa"/>
            <w:vAlign w:val="center"/>
          </w:tcPr>
          <w:p w:rsidR="008D4CBD" w:rsidRPr="004F7F2B" w:rsidRDefault="008D4CBD" w:rsidP="00E0091B">
            <w:pPr>
              <w:jc w:val="center"/>
              <w:rPr>
                <w:color w:val="000000"/>
                <w:sz w:val="18"/>
                <w:szCs w:val="18"/>
              </w:rPr>
            </w:pP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125</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100</w:t>
            </w:r>
          </w:p>
        </w:tc>
        <w:tc>
          <w:tcPr>
            <w:tcW w:w="1119" w:type="dxa"/>
            <w:vAlign w:val="center"/>
          </w:tcPr>
          <w:p w:rsidR="008D4CBD" w:rsidRPr="004F7F2B" w:rsidRDefault="008D4CBD" w:rsidP="00E0091B">
            <w:pPr>
              <w:jc w:val="center"/>
              <w:rPr>
                <w:color w:val="000000"/>
                <w:sz w:val="18"/>
                <w:szCs w:val="18"/>
              </w:rPr>
            </w:pPr>
            <w:r w:rsidRPr="004F7F2B">
              <w:rPr>
                <w:color w:val="000000"/>
                <w:sz w:val="18"/>
                <w:szCs w:val="18"/>
              </w:rPr>
              <w:t>120</w:t>
            </w:r>
          </w:p>
        </w:tc>
      </w:tr>
      <w:tr w:rsidR="008D4CBD" w:rsidRPr="004F7F2B" w:rsidTr="00E0091B">
        <w:tc>
          <w:tcPr>
            <w:tcW w:w="3348" w:type="dxa"/>
            <w:shd w:val="clear" w:color="auto" w:fill="auto"/>
            <w:vAlign w:val="center"/>
          </w:tcPr>
          <w:p w:rsidR="008D4CBD" w:rsidRPr="004F7F2B" w:rsidRDefault="008D4CBD" w:rsidP="00E0091B">
            <w:pPr>
              <w:widowControl w:val="0"/>
              <w:jc w:val="center"/>
              <w:rPr>
                <w:b/>
                <w:bCs/>
                <w:snapToGrid w:val="0"/>
                <w:color w:val="000000"/>
                <w:sz w:val="18"/>
                <w:szCs w:val="18"/>
              </w:rPr>
            </w:pPr>
            <w:r w:rsidRPr="004F7F2B">
              <w:rPr>
                <w:b/>
                <w:bCs/>
                <w:snapToGrid w:val="0"/>
                <w:color w:val="000000"/>
                <w:sz w:val="18"/>
                <w:szCs w:val="18"/>
              </w:rPr>
              <w:t>5.Малое и среднее предпринимательство</w:t>
            </w:r>
          </w:p>
        </w:tc>
        <w:tc>
          <w:tcPr>
            <w:tcW w:w="1440" w:type="dxa"/>
            <w:shd w:val="clear" w:color="auto" w:fill="auto"/>
            <w:vAlign w:val="center"/>
          </w:tcPr>
          <w:p w:rsidR="008D4CBD" w:rsidRPr="004F7F2B" w:rsidRDefault="008D4CBD" w:rsidP="00E0091B">
            <w:pPr>
              <w:widowControl w:val="0"/>
              <w:jc w:val="center"/>
              <w:rPr>
                <w:snapToGrid w:val="0"/>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119" w:type="dxa"/>
            <w:vAlign w:val="center"/>
          </w:tcPr>
          <w:p w:rsidR="008D4CBD" w:rsidRPr="004F7F2B" w:rsidRDefault="008D4CBD" w:rsidP="00E0091B">
            <w:pPr>
              <w:jc w:val="center"/>
              <w:rPr>
                <w:b/>
                <w:color w:val="000000"/>
                <w:sz w:val="18"/>
                <w:szCs w:val="18"/>
              </w:rPr>
            </w:pPr>
          </w:p>
        </w:tc>
      </w:tr>
      <w:tr w:rsidR="008D4CBD" w:rsidRPr="004F7F2B" w:rsidTr="00E0091B">
        <w:tc>
          <w:tcPr>
            <w:tcW w:w="3348" w:type="dxa"/>
            <w:shd w:val="clear" w:color="auto" w:fill="auto"/>
            <w:vAlign w:val="center"/>
          </w:tcPr>
          <w:p w:rsidR="008D4CBD" w:rsidRPr="004F7F2B" w:rsidRDefault="008D4CBD" w:rsidP="00E0091B">
            <w:pPr>
              <w:widowControl w:val="0"/>
              <w:rPr>
                <w:b/>
                <w:snapToGrid w:val="0"/>
                <w:color w:val="000000"/>
                <w:sz w:val="18"/>
                <w:szCs w:val="18"/>
              </w:rPr>
            </w:pPr>
            <w:r w:rsidRPr="004F7F2B">
              <w:rPr>
                <w:b/>
                <w:snapToGrid w:val="0"/>
                <w:color w:val="000000"/>
                <w:sz w:val="18"/>
                <w:szCs w:val="18"/>
              </w:rPr>
              <w:t xml:space="preserve">5.1.Количество субъектов малого и среднего предпринимательства по состоянию </w:t>
            </w:r>
          </w:p>
          <w:p w:rsidR="008D4CBD" w:rsidRPr="004F7F2B" w:rsidRDefault="008D4CBD" w:rsidP="00E0091B">
            <w:pPr>
              <w:widowControl w:val="0"/>
              <w:rPr>
                <w:b/>
                <w:snapToGrid w:val="0"/>
                <w:color w:val="000000"/>
                <w:sz w:val="18"/>
                <w:szCs w:val="18"/>
              </w:rPr>
            </w:pPr>
            <w:r w:rsidRPr="004F7F2B">
              <w:rPr>
                <w:b/>
                <w:snapToGrid w:val="0"/>
                <w:color w:val="000000"/>
                <w:sz w:val="18"/>
                <w:szCs w:val="18"/>
              </w:rPr>
              <w:t xml:space="preserve">на конец года - всего </w:t>
            </w:r>
          </w:p>
        </w:tc>
        <w:tc>
          <w:tcPr>
            <w:tcW w:w="1440" w:type="dxa"/>
            <w:shd w:val="clear" w:color="auto" w:fill="auto"/>
            <w:vAlign w:val="center"/>
          </w:tcPr>
          <w:p w:rsidR="008D4CBD" w:rsidRPr="004F7F2B" w:rsidRDefault="008D4CBD" w:rsidP="00E0091B">
            <w:pPr>
              <w:widowControl w:val="0"/>
              <w:jc w:val="center"/>
              <w:rPr>
                <w:snapToGrid w:val="0"/>
                <w:color w:val="000000"/>
                <w:sz w:val="18"/>
                <w:szCs w:val="18"/>
              </w:rPr>
            </w:pPr>
            <w:r w:rsidRPr="004F7F2B">
              <w:rPr>
                <w:snapToGrid w:val="0"/>
                <w:color w:val="000000"/>
                <w:sz w:val="18"/>
                <w:szCs w:val="18"/>
              </w:rPr>
              <w:t>единиц</w:t>
            </w:r>
          </w:p>
        </w:tc>
        <w:tc>
          <w:tcPr>
            <w:tcW w:w="1044" w:type="dxa"/>
            <w:vAlign w:val="center"/>
          </w:tcPr>
          <w:p w:rsidR="008D4CBD" w:rsidRPr="004F7F2B" w:rsidRDefault="008D4CBD" w:rsidP="00E0091B">
            <w:pPr>
              <w:jc w:val="center"/>
              <w:rPr>
                <w:b/>
                <w:color w:val="000000"/>
                <w:sz w:val="18"/>
                <w:szCs w:val="18"/>
              </w:rPr>
            </w:pPr>
            <w:r w:rsidRPr="004F7F2B">
              <w:rPr>
                <w:b/>
                <w:color w:val="000000"/>
                <w:sz w:val="18"/>
                <w:szCs w:val="18"/>
              </w:rPr>
              <w:t>84</w:t>
            </w:r>
          </w:p>
        </w:tc>
        <w:tc>
          <w:tcPr>
            <w:tcW w:w="1044" w:type="dxa"/>
            <w:vAlign w:val="center"/>
          </w:tcPr>
          <w:p w:rsidR="008D4CBD" w:rsidRPr="004F7F2B" w:rsidRDefault="008D4CBD" w:rsidP="00E0091B">
            <w:pPr>
              <w:jc w:val="center"/>
              <w:rPr>
                <w:b/>
                <w:color w:val="000000"/>
                <w:sz w:val="18"/>
                <w:szCs w:val="18"/>
              </w:rPr>
            </w:pPr>
            <w:r w:rsidRPr="004F7F2B">
              <w:rPr>
                <w:b/>
                <w:color w:val="000000"/>
                <w:sz w:val="18"/>
                <w:szCs w:val="18"/>
              </w:rPr>
              <w:t>94</w:t>
            </w:r>
          </w:p>
        </w:tc>
        <w:tc>
          <w:tcPr>
            <w:tcW w:w="1044" w:type="dxa"/>
            <w:vAlign w:val="center"/>
          </w:tcPr>
          <w:p w:rsidR="008D4CBD" w:rsidRPr="004F7F2B" w:rsidRDefault="008D4CBD" w:rsidP="00E0091B">
            <w:pPr>
              <w:jc w:val="center"/>
              <w:rPr>
                <w:b/>
                <w:color w:val="000000"/>
                <w:sz w:val="18"/>
                <w:szCs w:val="18"/>
              </w:rPr>
            </w:pPr>
            <w:r w:rsidRPr="004F7F2B">
              <w:rPr>
                <w:b/>
                <w:color w:val="000000"/>
                <w:sz w:val="18"/>
                <w:szCs w:val="18"/>
              </w:rPr>
              <w:t>104</w:t>
            </w:r>
          </w:p>
        </w:tc>
        <w:tc>
          <w:tcPr>
            <w:tcW w:w="1119" w:type="dxa"/>
            <w:vAlign w:val="center"/>
          </w:tcPr>
          <w:p w:rsidR="008D4CBD" w:rsidRPr="004F7F2B" w:rsidRDefault="008D4CBD" w:rsidP="00E0091B">
            <w:pPr>
              <w:jc w:val="center"/>
              <w:rPr>
                <w:b/>
                <w:color w:val="000000"/>
                <w:sz w:val="18"/>
                <w:szCs w:val="18"/>
              </w:rPr>
            </w:pPr>
            <w:r w:rsidRPr="004F7F2B">
              <w:rPr>
                <w:b/>
                <w:color w:val="000000"/>
                <w:sz w:val="18"/>
                <w:szCs w:val="18"/>
              </w:rPr>
              <w:t>114</w:t>
            </w:r>
          </w:p>
        </w:tc>
      </w:tr>
      <w:tr w:rsidR="008D4CBD" w:rsidRPr="004F7F2B" w:rsidTr="00E0091B">
        <w:tc>
          <w:tcPr>
            <w:tcW w:w="3348" w:type="dxa"/>
            <w:shd w:val="clear" w:color="auto" w:fill="auto"/>
            <w:vAlign w:val="center"/>
          </w:tcPr>
          <w:p w:rsidR="008D4CBD" w:rsidRPr="004F7F2B" w:rsidRDefault="008D4CBD" w:rsidP="00E0091B">
            <w:pPr>
              <w:widowControl w:val="0"/>
              <w:jc w:val="center"/>
              <w:rPr>
                <w:snapToGrid w:val="0"/>
                <w:color w:val="000000"/>
                <w:sz w:val="18"/>
                <w:szCs w:val="18"/>
              </w:rPr>
            </w:pPr>
            <w:r w:rsidRPr="004F7F2B">
              <w:rPr>
                <w:snapToGrid w:val="0"/>
                <w:color w:val="000000"/>
                <w:sz w:val="18"/>
                <w:szCs w:val="18"/>
              </w:rPr>
              <w:t>в том числе:</w:t>
            </w:r>
          </w:p>
        </w:tc>
        <w:tc>
          <w:tcPr>
            <w:tcW w:w="1440" w:type="dxa"/>
            <w:shd w:val="clear" w:color="auto" w:fill="auto"/>
            <w:vAlign w:val="center"/>
          </w:tcPr>
          <w:p w:rsidR="008D4CBD" w:rsidRPr="004F7F2B" w:rsidRDefault="008D4CBD" w:rsidP="00E0091B">
            <w:pPr>
              <w:widowControl w:val="0"/>
              <w:jc w:val="center"/>
              <w:rPr>
                <w:snapToGrid w:val="0"/>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119" w:type="dxa"/>
            <w:vAlign w:val="center"/>
          </w:tcPr>
          <w:p w:rsidR="008D4CBD" w:rsidRPr="004F7F2B" w:rsidRDefault="008D4CBD" w:rsidP="00E0091B">
            <w:pPr>
              <w:jc w:val="center"/>
              <w:rPr>
                <w:b/>
                <w:color w:val="000000"/>
                <w:sz w:val="18"/>
                <w:szCs w:val="18"/>
              </w:rPr>
            </w:pPr>
          </w:p>
        </w:tc>
      </w:tr>
      <w:tr w:rsidR="008D4CBD" w:rsidRPr="004F7F2B" w:rsidTr="00E0091B">
        <w:tc>
          <w:tcPr>
            <w:tcW w:w="3348" w:type="dxa"/>
            <w:shd w:val="clear" w:color="auto" w:fill="auto"/>
            <w:vAlign w:val="center"/>
          </w:tcPr>
          <w:p w:rsidR="008D4CBD" w:rsidRPr="004F7F2B" w:rsidRDefault="008D4CBD" w:rsidP="00E0091B">
            <w:pPr>
              <w:widowControl w:val="0"/>
              <w:rPr>
                <w:snapToGrid w:val="0"/>
                <w:color w:val="000000"/>
                <w:sz w:val="18"/>
                <w:szCs w:val="18"/>
              </w:rPr>
            </w:pPr>
            <w:r w:rsidRPr="004F7F2B">
              <w:rPr>
                <w:snapToGrid w:val="0"/>
                <w:color w:val="000000"/>
                <w:sz w:val="18"/>
                <w:szCs w:val="18"/>
              </w:rPr>
              <w:t>малых и средних предприятий</w:t>
            </w:r>
          </w:p>
        </w:tc>
        <w:tc>
          <w:tcPr>
            <w:tcW w:w="1440" w:type="dxa"/>
            <w:shd w:val="clear" w:color="auto" w:fill="auto"/>
            <w:vAlign w:val="center"/>
          </w:tcPr>
          <w:p w:rsidR="008D4CBD" w:rsidRPr="004F7F2B" w:rsidRDefault="008D4CBD" w:rsidP="00E0091B">
            <w:pPr>
              <w:widowControl w:val="0"/>
              <w:jc w:val="center"/>
              <w:rPr>
                <w:snapToGrid w:val="0"/>
                <w:color w:val="000000"/>
                <w:sz w:val="18"/>
                <w:szCs w:val="18"/>
              </w:rPr>
            </w:pPr>
            <w:r w:rsidRPr="004F7F2B">
              <w:rPr>
                <w:snapToGrid w:val="0"/>
                <w:color w:val="000000"/>
                <w:sz w:val="18"/>
                <w:szCs w:val="18"/>
              </w:rPr>
              <w:t>единиц</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15</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17</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19</w:t>
            </w:r>
          </w:p>
        </w:tc>
        <w:tc>
          <w:tcPr>
            <w:tcW w:w="1119" w:type="dxa"/>
            <w:vAlign w:val="center"/>
          </w:tcPr>
          <w:p w:rsidR="008D4CBD" w:rsidRPr="004F7F2B" w:rsidRDefault="008D4CBD" w:rsidP="00E0091B">
            <w:pPr>
              <w:jc w:val="center"/>
              <w:rPr>
                <w:color w:val="000000"/>
                <w:sz w:val="18"/>
                <w:szCs w:val="18"/>
              </w:rPr>
            </w:pPr>
            <w:r w:rsidRPr="004F7F2B">
              <w:rPr>
                <w:color w:val="000000"/>
                <w:sz w:val="18"/>
                <w:szCs w:val="18"/>
              </w:rPr>
              <w:t>21</w:t>
            </w:r>
          </w:p>
        </w:tc>
      </w:tr>
      <w:tr w:rsidR="008D4CBD" w:rsidRPr="004F7F2B" w:rsidTr="00E0091B">
        <w:tc>
          <w:tcPr>
            <w:tcW w:w="3348" w:type="dxa"/>
            <w:shd w:val="clear" w:color="auto" w:fill="auto"/>
            <w:vAlign w:val="center"/>
          </w:tcPr>
          <w:p w:rsidR="008D4CBD" w:rsidRPr="004F7F2B" w:rsidRDefault="008D4CBD" w:rsidP="00E0091B">
            <w:pPr>
              <w:widowControl w:val="0"/>
              <w:ind w:left="180" w:hanging="180"/>
              <w:rPr>
                <w:snapToGrid w:val="0"/>
                <w:color w:val="000000"/>
                <w:sz w:val="18"/>
                <w:szCs w:val="18"/>
              </w:rPr>
            </w:pPr>
            <w:r w:rsidRPr="004F7F2B">
              <w:rPr>
                <w:snapToGrid w:val="0"/>
                <w:color w:val="000000"/>
                <w:sz w:val="18"/>
                <w:szCs w:val="18"/>
              </w:rPr>
              <w:t>индивидуальных</w:t>
            </w:r>
          </w:p>
          <w:p w:rsidR="008D4CBD" w:rsidRPr="004F7F2B" w:rsidRDefault="008D4CBD" w:rsidP="00E0091B">
            <w:pPr>
              <w:widowControl w:val="0"/>
              <w:ind w:left="180" w:hanging="180"/>
              <w:rPr>
                <w:snapToGrid w:val="0"/>
                <w:color w:val="000000"/>
                <w:sz w:val="18"/>
                <w:szCs w:val="18"/>
              </w:rPr>
            </w:pPr>
            <w:r w:rsidRPr="004F7F2B">
              <w:rPr>
                <w:snapToGrid w:val="0"/>
                <w:color w:val="000000"/>
                <w:sz w:val="18"/>
                <w:szCs w:val="18"/>
              </w:rPr>
              <w:t xml:space="preserve">предпринимателей </w:t>
            </w:r>
          </w:p>
        </w:tc>
        <w:tc>
          <w:tcPr>
            <w:tcW w:w="1440" w:type="dxa"/>
            <w:shd w:val="clear" w:color="auto" w:fill="auto"/>
            <w:vAlign w:val="center"/>
          </w:tcPr>
          <w:p w:rsidR="008D4CBD" w:rsidRPr="004F7F2B" w:rsidRDefault="008D4CBD" w:rsidP="00E0091B">
            <w:pPr>
              <w:widowControl w:val="0"/>
              <w:jc w:val="center"/>
              <w:rPr>
                <w:snapToGrid w:val="0"/>
                <w:color w:val="000000"/>
                <w:sz w:val="18"/>
                <w:szCs w:val="18"/>
              </w:rPr>
            </w:pPr>
            <w:r w:rsidRPr="004F7F2B">
              <w:rPr>
                <w:snapToGrid w:val="0"/>
                <w:color w:val="000000"/>
                <w:sz w:val="18"/>
                <w:szCs w:val="18"/>
              </w:rPr>
              <w:t>единиц</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69</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77</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85</w:t>
            </w:r>
          </w:p>
        </w:tc>
        <w:tc>
          <w:tcPr>
            <w:tcW w:w="1119" w:type="dxa"/>
            <w:vAlign w:val="center"/>
          </w:tcPr>
          <w:p w:rsidR="008D4CBD" w:rsidRPr="004F7F2B" w:rsidRDefault="008D4CBD" w:rsidP="00E0091B">
            <w:pPr>
              <w:jc w:val="center"/>
              <w:rPr>
                <w:color w:val="000000"/>
                <w:sz w:val="18"/>
                <w:szCs w:val="18"/>
              </w:rPr>
            </w:pPr>
            <w:r w:rsidRPr="004F7F2B">
              <w:rPr>
                <w:color w:val="000000"/>
                <w:sz w:val="18"/>
                <w:szCs w:val="18"/>
              </w:rPr>
              <w:t>93</w:t>
            </w:r>
          </w:p>
        </w:tc>
      </w:tr>
      <w:tr w:rsidR="008D4CBD" w:rsidRPr="004F7F2B" w:rsidTr="00E0091B">
        <w:tc>
          <w:tcPr>
            <w:tcW w:w="3348" w:type="dxa"/>
            <w:shd w:val="clear" w:color="auto" w:fill="auto"/>
            <w:vAlign w:val="center"/>
          </w:tcPr>
          <w:p w:rsidR="008D4CBD" w:rsidRPr="004F7F2B" w:rsidRDefault="008D4CBD" w:rsidP="00E0091B">
            <w:pPr>
              <w:widowControl w:val="0"/>
              <w:rPr>
                <w:b/>
                <w:snapToGrid w:val="0"/>
                <w:color w:val="000000"/>
                <w:sz w:val="18"/>
                <w:szCs w:val="18"/>
              </w:rPr>
            </w:pPr>
            <w:r w:rsidRPr="004F7F2B">
              <w:rPr>
                <w:b/>
                <w:snapToGrid w:val="0"/>
                <w:color w:val="000000"/>
                <w:sz w:val="18"/>
                <w:szCs w:val="18"/>
              </w:rPr>
              <w:t>5.2.Среднесписочная численность работников (без внешних совместителей), занятых в малом и среднем предпринимательстве, по состоянию на конец года - всего</w:t>
            </w:r>
          </w:p>
        </w:tc>
        <w:tc>
          <w:tcPr>
            <w:tcW w:w="1440" w:type="dxa"/>
            <w:shd w:val="clear" w:color="auto" w:fill="auto"/>
            <w:vAlign w:val="center"/>
          </w:tcPr>
          <w:p w:rsidR="008D4CBD" w:rsidRPr="004F7F2B" w:rsidRDefault="008D4CBD" w:rsidP="00E0091B">
            <w:pPr>
              <w:widowControl w:val="0"/>
              <w:jc w:val="center"/>
              <w:rPr>
                <w:snapToGrid w:val="0"/>
                <w:color w:val="000000"/>
                <w:sz w:val="18"/>
                <w:szCs w:val="18"/>
              </w:rPr>
            </w:pPr>
            <w:r w:rsidRPr="004F7F2B">
              <w:rPr>
                <w:snapToGrid w:val="0"/>
                <w:color w:val="000000"/>
                <w:sz w:val="18"/>
                <w:szCs w:val="18"/>
              </w:rPr>
              <w:t>человек</w:t>
            </w:r>
          </w:p>
        </w:tc>
        <w:tc>
          <w:tcPr>
            <w:tcW w:w="1044" w:type="dxa"/>
            <w:vAlign w:val="center"/>
          </w:tcPr>
          <w:p w:rsidR="008D4CBD" w:rsidRPr="004F7F2B" w:rsidRDefault="008D4CBD" w:rsidP="00E0091B">
            <w:pPr>
              <w:jc w:val="center"/>
              <w:rPr>
                <w:b/>
                <w:color w:val="000000"/>
                <w:sz w:val="18"/>
                <w:szCs w:val="18"/>
              </w:rPr>
            </w:pPr>
            <w:r w:rsidRPr="004F7F2B">
              <w:rPr>
                <w:b/>
                <w:color w:val="000000"/>
                <w:sz w:val="18"/>
                <w:szCs w:val="18"/>
              </w:rPr>
              <w:t>182</w:t>
            </w:r>
          </w:p>
        </w:tc>
        <w:tc>
          <w:tcPr>
            <w:tcW w:w="1044" w:type="dxa"/>
            <w:vAlign w:val="center"/>
          </w:tcPr>
          <w:p w:rsidR="008D4CBD" w:rsidRPr="004F7F2B" w:rsidRDefault="008D4CBD" w:rsidP="00E0091B">
            <w:pPr>
              <w:jc w:val="center"/>
              <w:rPr>
                <w:b/>
                <w:color w:val="000000"/>
                <w:sz w:val="18"/>
                <w:szCs w:val="18"/>
              </w:rPr>
            </w:pPr>
            <w:r w:rsidRPr="004F7F2B">
              <w:rPr>
                <w:b/>
                <w:color w:val="000000"/>
                <w:sz w:val="18"/>
                <w:szCs w:val="18"/>
              </w:rPr>
              <w:t>196</w:t>
            </w:r>
          </w:p>
        </w:tc>
        <w:tc>
          <w:tcPr>
            <w:tcW w:w="1044" w:type="dxa"/>
            <w:vAlign w:val="center"/>
          </w:tcPr>
          <w:p w:rsidR="008D4CBD" w:rsidRPr="004F7F2B" w:rsidRDefault="008D4CBD" w:rsidP="00E0091B">
            <w:pPr>
              <w:jc w:val="center"/>
              <w:rPr>
                <w:b/>
                <w:color w:val="000000"/>
                <w:sz w:val="18"/>
                <w:szCs w:val="18"/>
              </w:rPr>
            </w:pPr>
            <w:r w:rsidRPr="004F7F2B">
              <w:rPr>
                <w:b/>
                <w:color w:val="000000"/>
                <w:sz w:val="18"/>
                <w:szCs w:val="18"/>
              </w:rPr>
              <w:t>213</w:t>
            </w:r>
          </w:p>
        </w:tc>
        <w:tc>
          <w:tcPr>
            <w:tcW w:w="1119" w:type="dxa"/>
            <w:vAlign w:val="center"/>
          </w:tcPr>
          <w:p w:rsidR="008D4CBD" w:rsidRPr="004F7F2B" w:rsidRDefault="008D4CBD" w:rsidP="00E0091B">
            <w:pPr>
              <w:jc w:val="center"/>
              <w:rPr>
                <w:b/>
                <w:color w:val="000000"/>
                <w:sz w:val="18"/>
                <w:szCs w:val="18"/>
              </w:rPr>
            </w:pPr>
            <w:r w:rsidRPr="004F7F2B">
              <w:rPr>
                <w:b/>
                <w:color w:val="000000"/>
                <w:sz w:val="18"/>
                <w:szCs w:val="18"/>
              </w:rPr>
              <w:t>229</w:t>
            </w:r>
          </w:p>
        </w:tc>
      </w:tr>
      <w:tr w:rsidR="008D4CBD" w:rsidRPr="004F7F2B" w:rsidTr="00E0091B">
        <w:tc>
          <w:tcPr>
            <w:tcW w:w="3348" w:type="dxa"/>
            <w:shd w:val="clear" w:color="auto" w:fill="auto"/>
            <w:vAlign w:val="center"/>
          </w:tcPr>
          <w:p w:rsidR="008D4CBD" w:rsidRPr="004F7F2B" w:rsidRDefault="008D4CBD" w:rsidP="00E0091B">
            <w:pPr>
              <w:widowControl w:val="0"/>
              <w:jc w:val="center"/>
              <w:rPr>
                <w:snapToGrid w:val="0"/>
                <w:color w:val="000000"/>
                <w:sz w:val="18"/>
                <w:szCs w:val="18"/>
              </w:rPr>
            </w:pPr>
            <w:r w:rsidRPr="004F7F2B">
              <w:rPr>
                <w:snapToGrid w:val="0"/>
                <w:color w:val="000000"/>
                <w:sz w:val="18"/>
                <w:szCs w:val="18"/>
              </w:rPr>
              <w:t>в том числе:</w:t>
            </w:r>
          </w:p>
        </w:tc>
        <w:tc>
          <w:tcPr>
            <w:tcW w:w="1440" w:type="dxa"/>
            <w:shd w:val="clear" w:color="auto" w:fill="auto"/>
            <w:vAlign w:val="center"/>
          </w:tcPr>
          <w:p w:rsidR="008D4CBD" w:rsidRPr="004F7F2B" w:rsidRDefault="008D4CBD" w:rsidP="00E0091B">
            <w:pPr>
              <w:widowControl w:val="0"/>
              <w:jc w:val="center"/>
              <w:rPr>
                <w:snapToGrid w:val="0"/>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119" w:type="dxa"/>
            <w:vAlign w:val="center"/>
          </w:tcPr>
          <w:p w:rsidR="008D4CBD" w:rsidRPr="004F7F2B" w:rsidRDefault="008D4CBD" w:rsidP="00E0091B">
            <w:pPr>
              <w:jc w:val="center"/>
              <w:rPr>
                <w:b/>
                <w:color w:val="000000"/>
                <w:sz w:val="18"/>
                <w:szCs w:val="18"/>
              </w:rPr>
            </w:pPr>
          </w:p>
        </w:tc>
      </w:tr>
      <w:tr w:rsidR="008D4CBD" w:rsidRPr="004F7F2B" w:rsidTr="00E0091B">
        <w:tc>
          <w:tcPr>
            <w:tcW w:w="3348" w:type="dxa"/>
            <w:shd w:val="clear" w:color="auto" w:fill="auto"/>
            <w:vAlign w:val="center"/>
          </w:tcPr>
          <w:p w:rsidR="008D4CBD" w:rsidRPr="004F7F2B" w:rsidRDefault="008D4CBD" w:rsidP="00E0091B">
            <w:pPr>
              <w:widowControl w:val="0"/>
              <w:rPr>
                <w:snapToGrid w:val="0"/>
                <w:color w:val="000000"/>
                <w:sz w:val="18"/>
                <w:szCs w:val="18"/>
              </w:rPr>
            </w:pPr>
            <w:r w:rsidRPr="004F7F2B">
              <w:rPr>
                <w:snapToGrid w:val="0"/>
                <w:color w:val="000000"/>
                <w:sz w:val="18"/>
                <w:szCs w:val="18"/>
              </w:rPr>
              <w:t>по  малым и средним предприятиям</w:t>
            </w:r>
          </w:p>
        </w:tc>
        <w:tc>
          <w:tcPr>
            <w:tcW w:w="1440" w:type="dxa"/>
            <w:shd w:val="clear" w:color="auto" w:fill="auto"/>
            <w:vAlign w:val="center"/>
          </w:tcPr>
          <w:p w:rsidR="008D4CBD" w:rsidRPr="004F7F2B" w:rsidRDefault="008D4CBD" w:rsidP="00E0091B">
            <w:pPr>
              <w:widowControl w:val="0"/>
              <w:jc w:val="center"/>
              <w:rPr>
                <w:snapToGrid w:val="0"/>
                <w:color w:val="000000"/>
                <w:sz w:val="18"/>
                <w:szCs w:val="18"/>
              </w:rPr>
            </w:pPr>
            <w:r w:rsidRPr="004F7F2B">
              <w:rPr>
                <w:snapToGrid w:val="0"/>
                <w:color w:val="000000"/>
                <w:sz w:val="18"/>
                <w:szCs w:val="18"/>
              </w:rPr>
              <w:t>человек</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108</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120</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131</w:t>
            </w:r>
          </w:p>
        </w:tc>
        <w:tc>
          <w:tcPr>
            <w:tcW w:w="1119" w:type="dxa"/>
            <w:vAlign w:val="center"/>
          </w:tcPr>
          <w:p w:rsidR="008D4CBD" w:rsidRPr="004F7F2B" w:rsidRDefault="008D4CBD" w:rsidP="00E0091B">
            <w:pPr>
              <w:jc w:val="center"/>
              <w:rPr>
                <w:color w:val="000000"/>
                <w:sz w:val="18"/>
                <w:szCs w:val="18"/>
              </w:rPr>
            </w:pPr>
            <w:r w:rsidRPr="004F7F2B">
              <w:rPr>
                <w:color w:val="000000"/>
                <w:sz w:val="18"/>
                <w:szCs w:val="18"/>
              </w:rPr>
              <w:t>142</w:t>
            </w:r>
          </w:p>
        </w:tc>
      </w:tr>
      <w:tr w:rsidR="008D4CBD" w:rsidRPr="004F7F2B" w:rsidTr="00E0091B">
        <w:tc>
          <w:tcPr>
            <w:tcW w:w="3348" w:type="dxa"/>
            <w:shd w:val="clear" w:color="auto" w:fill="auto"/>
            <w:vAlign w:val="center"/>
          </w:tcPr>
          <w:p w:rsidR="008D4CBD" w:rsidRPr="004F7F2B" w:rsidRDefault="008D4CBD" w:rsidP="00E0091B">
            <w:pPr>
              <w:tabs>
                <w:tab w:val="left" w:pos="2007"/>
              </w:tabs>
              <w:ind w:right="-108"/>
              <w:rPr>
                <w:color w:val="000000"/>
                <w:sz w:val="18"/>
                <w:szCs w:val="18"/>
              </w:rPr>
            </w:pPr>
            <w:r w:rsidRPr="004F7F2B">
              <w:rPr>
                <w:color w:val="000000"/>
                <w:sz w:val="18"/>
                <w:szCs w:val="18"/>
              </w:rPr>
              <w:t>индивидуальных предпринимателей и граждан, занятых по найму и получающих у них доходы, по состоянию на конец года</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человек</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74</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76</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82</w:t>
            </w:r>
          </w:p>
        </w:tc>
        <w:tc>
          <w:tcPr>
            <w:tcW w:w="1119" w:type="dxa"/>
            <w:vAlign w:val="center"/>
          </w:tcPr>
          <w:p w:rsidR="008D4CBD" w:rsidRPr="004F7F2B" w:rsidRDefault="008D4CBD" w:rsidP="00E0091B">
            <w:pPr>
              <w:jc w:val="center"/>
              <w:rPr>
                <w:color w:val="000000"/>
                <w:sz w:val="18"/>
                <w:szCs w:val="18"/>
              </w:rPr>
            </w:pPr>
            <w:r w:rsidRPr="004F7F2B">
              <w:rPr>
                <w:color w:val="000000"/>
                <w:sz w:val="18"/>
                <w:szCs w:val="18"/>
              </w:rPr>
              <w:t>86</w:t>
            </w:r>
          </w:p>
        </w:tc>
      </w:tr>
      <w:tr w:rsidR="008D4CBD" w:rsidRPr="004F7F2B" w:rsidTr="00E0091B">
        <w:tc>
          <w:tcPr>
            <w:tcW w:w="3348" w:type="dxa"/>
            <w:shd w:val="clear" w:color="auto" w:fill="auto"/>
            <w:vAlign w:val="center"/>
          </w:tcPr>
          <w:p w:rsidR="008D4CBD" w:rsidRPr="004F7F2B" w:rsidRDefault="008D4CBD" w:rsidP="00E0091B">
            <w:pPr>
              <w:jc w:val="center"/>
              <w:rPr>
                <w:b/>
                <w:color w:val="000000"/>
                <w:sz w:val="18"/>
                <w:szCs w:val="18"/>
              </w:rPr>
            </w:pPr>
            <w:r w:rsidRPr="004F7F2B">
              <w:rPr>
                <w:b/>
                <w:color w:val="000000"/>
                <w:sz w:val="18"/>
                <w:szCs w:val="18"/>
              </w:rPr>
              <w:t>6.Потребительский рынок</w:t>
            </w:r>
          </w:p>
        </w:tc>
        <w:tc>
          <w:tcPr>
            <w:tcW w:w="1440" w:type="dxa"/>
            <w:shd w:val="clear" w:color="auto" w:fill="auto"/>
            <w:vAlign w:val="center"/>
          </w:tcPr>
          <w:p w:rsidR="008D4CBD" w:rsidRPr="004F7F2B" w:rsidRDefault="008D4CBD" w:rsidP="00E0091B">
            <w:pPr>
              <w:jc w:val="center"/>
              <w:rPr>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119" w:type="dxa"/>
            <w:vAlign w:val="center"/>
          </w:tcPr>
          <w:p w:rsidR="008D4CBD" w:rsidRPr="004F7F2B" w:rsidRDefault="008D4CBD" w:rsidP="00E0091B">
            <w:pPr>
              <w:jc w:val="center"/>
              <w:rPr>
                <w:b/>
                <w:color w:val="000000"/>
                <w:sz w:val="18"/>
                <w:szCs w:val="18"/>
              </w:rPr>
            </w:pPr>
          </w:p>
        </w:tc>
      </w:tr>
      <w:tr w:rsidR="008D4CBD" w:rsidRPr="004F7F2B" w:rsidTr="00E0091B">
        <w:tc>
          <w:tcPr>
            <w:tcW w:w="3348" w:type="dxa"/>
            <w:shd w:val="clear" w:color="auto" w:fill="auto"/>
            <w:vAlign w:val="center"/>
          </w:tcPr>
          <w:p w:rsidR="008D4CBD" w:rsidRPr="004F7F2B" w:rsidRDefault="008D4CBD" w:rsidP="00E0091B">
            <w:pPr>
              <w:pStyle w:val="a8"/>
              <w:rPr>
                <w:b/>
                <w:bCs/>
                <w:color w:val="000000"/>
                <w:sz w:val="18"/>
                <w:szCs w:val="18"/>
              </w:rPr>
            </w:pPr>
            <w:r w:rsidRPr="004F7F2B">
              <w:rPr>
                <w:b/>
                <w:bCs/>
                <w:color w:val="000000"/>
                <w:sz w:val="18"/>
                <w:szCs w:val="18"/>
              </w:rPr>
              <w:lastRenderedPageBreak/>
              <w:t>6.1.Оборот розничной торговли</w:t>
            </w:r>
          </w:p>
        </w:tc>
        <w:tc>
          <w:tcPr>
            <w:tcW w:w="1440" w:type="dxa"/>
            <w:shd w:val="clear" w:color="auto" w:fill="auto"/>
            <w:vAlign w:val="center"/>
          </w:tcPr>
          <w:p w:rsidR="008D4CBD" w:rsidRPr="004F7F2B" w:rsidRDefault="008D4CBD" w:rsidP="00E0091B">
            <w:pPr>
              <w:jc w:val="center"/>
              <w:rPr>
                <w:bCs/>
                <w:color w:val="000000"/>
                <w:sz w:val="18"/>
                <w:szCs w:val="18"/>
              </w:rPr>
            </w:pPr>
            <w:r w:rsidRPr="004F7F2B">
              <w:rPr>
                <w:color w:val="000000"/>
                <w:sz w:val="18"/>
                <w:szCs w:val="18"/>
              </w:rPr>
              <w:t>млн. рублей</w:t>
            </w:r>
          </w:p>
        </w:tc>
        <w:tc>
          <w:tcPr>
            <w:tcW w:w="1044" w:type="dxa"/>
          </w:tcPr>
          <w:p w:rsidR="008D4CBD" w:rsidRPr="004F7F2B" w:rsidRDefault="008D4CBD" w:rsidP="00E0091B">
            <w:pPr>
              <w:jc w:val="center"/>
              <w:rPr>
                <w:b/>
                <w:color w:val="000000"/>
                <w:sz w:val="18"/>
                <w:szCs w:val="18"/>
              </w:rPr>
            </w:pPr>
            <w:r w:rsidRPr="004F7F2B">
              <w:rPr>
                <w:b/>
                <w:color w:val="000000"/>
                <w:sz w:val="18"/>
                <w:szCs w:val="18"/>
              </w:rPr>
              <w:t>90,5</w:t>
            </w:r>
          </w:p>
        </w:tc>
        <w:tc>
          <w:tcPr>
            <w:tcW w:w="1044" w:type="dxa"/>
          </w:tcPr>
          <w:p w:rsidR="008D4CBD" w:rsidRPr="004F7F2B" w:rsidRDefault="008D4CBD" w:rsidP="00E0091B">
            <w:pPr>
              <w:jc w:val="center"/>
              <w:rPr>
                <w:b/>
                <w:color w:val="000000"/>
                <w:sz w:val="18"/>
                <w:szCs w:val="18"/>
              </w:rPr>
            </w:pPr>
            <w:r w:rsidRPr="004F7F2B">
              <w:rPr>
                <w:b/>
                <w:color w:val="000000"/>
                <w:sz w:val="18"/>
                <w:szCs w:val="18"/>
              </w:rPr>
              <w:t>150,7</w:t>
            </w:r>
          </w:p>
        </w:tc>
        <w:tc>
          <w:tcPr>
            <w:tcW w:w="1044" w:type="dxa"/>
          </w:tcPr>
          <w:p w:rsidR="008D4CBD" w:rsidRPr="004F7F2B" w:rsidRDefault="008D4CBD" w:rsidP="00E0091B">
            <w:pPr>
              <w:jc w:val="center"/>
              <w:rPr>
                <w:b/>
                <w:color w:val="000000"/>
                <w:sz w:val="18"/>
                <w:szCs w:val="18"/>
              </w:rPr>
            </w:pPr>
            <w:r w:rsidRPr="004F7F2B">
              <w:rPr>
                <w:b/>
                <w:color w:val="000000"/>
                <w:sz w:val="18"/>
                <w:szCs w:val="18"/>
              </w:rPr>
              <w:t>215,2</w:t>
            </w:r>
          </w:p>
        </w:tc>
        <w:tc>
          <w:tcPr>
            <w:tcW w:w="1119" w:type="dxa"/>
          </w:tcPr>
          <w:p w:rsidR="008D4CBD" w:rsidRPr="004F7F2B" w:rsidRDefault="008D4CBD" w:rsidP="00E0091B">
            <w:pPr>
              <w:jc w:val="center"/>
              <w:rPr>
                <w:b/>
                <w:color w:val="000000"/>
                <w:sz w:val="18"/>
                <w:szCs w:val="18"/>
              </w:rPr>
            </w:pPr>
            <w:r w:rsidRPr="004F7F2B">
              <w:rPr>
                <w:b/>
                <w:color w:val="000000"/>
                <w:sz w:val="18"/>
                <w:szCs w:val="18"/>
              </w:rPr>
              <w:t>284,3</w:t>
            </w:r>
          </w:p>
        </w:tc>
      </w:tr>
      <w:tr w:rsidR="008D4CBD" w:rsidRPr="004F7F2B" w:rsidTr="00E0091B">
        <w:tc>
          <w:tcPr>
            <w:tcW w:w="3348" w:type="dxa"/>
            <w:shd w:val="clear" w:color="auto" w:fill="auto"/>
            <w:vAlign w:val="center"/>
          </w:tcPr>
          <w:p w:rsidR="008D4CBD" w:rsidRPr="004F7F2B" w:rsidRDefault="008D4CBD" w:rsidP="00E0091B">
            <w:pPr>
              <w:rPr>
                <w:color w:val="000000"/>
                <w:sz w:val="18"/>
                <w:szCs w:val="18"/>
              </w:rPr>
            </w:pPr>
            <w:r w:rsidRPr="004F7F2B">
              <w:rPr>
                <w:color w:val="000000"/>
                <w:sz w:val="18"/>
                <w:szCs w:val="18"/>
              </w:rPr>
              <w:t>темп роста в действующих ценах к предыдущему году</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 xml:space="preserve"> % </w:t>
            </w:r>
          </w:p>
        </w:tc>
        <w:tc>
          <w:tcPr>
            <w:tcW w:w="1044" w:type="dxa"/>
            <w:vAlign w:val="center"/>
          </w:tcPr>
          <w:p w:rsidR="008D4CBD" w:rsidRPr="004F7F2B" w:rsidRDefault="008D4CBD" w:rsidP="00E0091B">
            <w:pPr>
              <w:jc w:val="center"/>
              <w:rPr>
                <w:color w:val="000000"/>
                <w:sz w:val="18"/>
                <w:szCs w:val="18"/>
              </w:rPr>
            </w:pP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166,5</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142,8</w:t>
            </w:r>
          </w:p>
        </w:tc>
        <w:tc>
          <w:tcPr>
            <w:tcW w:w="1119" w:type="dxa"/>
            <w:vAlign w:val="center"/>
          </w:tcPr>
          <w:p w:rsidR="008D4CBD" w:rsidRPr="004F7F2B" w:rsidRDefault="008D4CBD" w:rsidP="00E0091B">
            <w:pPr>
              <w:jc w:val="center"/>
              <w:rPr>
                <w:color w:val="000000"/>
                <w:sz w:val="18"/>
                <w:szCs w:val="18"/>
              </w:rPr>
            </w:pPr>
            <w:r w:rsidRPr="004F7F2B">
              <w:rPr>
                <w:color w:val="000000"/>
                <w:sz w:val="18"/>
                <w:szCs w:val="18"/>
              </w:rPr>
              <w:t>132,0</w:t>
            </w:r>
          </w:p>
        </w:tc>
      </w:tr>
      <w:tr w:rsidR="008D4CBD" w:rsidRPr="004F7F2B" w:rsidTr="00E0091B">
        <w:tc>
          <w:tcPr>
            <w:tcW w:w="3348" w:type="dxa"/>
            <w:shd w:val="clear" w:color="auto" w:fill="auto"/>
            <w:vAlign w:val="center"/>
          </w:tcPr>
          <w:p w:rsidR="008D4CBD" w:rsidRPr="004F7F2B" w:rsidRDefault="008D4CBD" w:rsidP="00E0091B">
            <w:pPr>
              <w:rPr>
                <w:b/>
                <w:color w:val="000000"/>
                <w:sz w:val="18"/>
                <w:szCs w:val="18"/>
              </w:rPr>
            </w:pPr>
            <w:r w:rsidRPr="004F7F2B">
              <w:rPr>
                <w:b/>
                <w:color w:val="000000"/>
                <w:sz w:val="18"/>
                <w:szCs w:val="18"/>
              </w:rPr>
              <w:t>6.2.Оборот общественного питания</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млн. рублей</w:t>
            </w:r>
          </w:p>
        </w:tc>
        <w:tc>
          <w:tcPr>
            <w:tcW w:w="1044" w:type="dxa"/>
          </w:tcPr>
          <w:p w:rsidR="008D4CBD" w:rsidRPr="004F7F2B" w:rsidRDefault="008D4CBD" w:rsidP="00E0091B">
            <w:pPr>
              <w:jc w:val="center"/>
              <w:rPr>
                <w:b/>
                <w:color w:val="000000"/>
                <w:sz w:val="18"/>
                <w:szCs w:val="18"/>
              </w:rPr>
            </w:pPr>
            <w:r w:rsidRPr="004F7F2B">
              <w:rPr>
                <w:b/>
                <w:color w:val="000000"/>
                <w:sz w:val="18"/>
                <w:szCs w:val="18"/>
              </w:rPr>
              <w:t>-</w:t>
            </w:r>
          </w:p>
        </w:tc>
        <w:tc>
          <w:tcPr>
            <w:tcW w:w="1044" w:type="dxa"/>
          </w:tcPr>
          <w:p w:rsidR="008D4CBD" w:rsidRPr="004F7F2B" w:rsidRDefault="008D4CBD" w:rsidP="00E0091B">
            <w:pPr>
              <w:jc w:val="center"/>
              <w:rPr>
                <w:b/>
                <w:color w:val="000000"/>
                <w:sz w:val="18"/>
                <w:szCs w:val="18"/>
              </w:rPr>
            </w:pPr>
            <w:r w:rsidRPr="004F7F2B">
              <w:rPr>
                <w:b/>
                <w:color w:val="000000"/>
                <w:sz w:val="18"/>
                <w:szCs w:val="18"/>
              </w:rPr>
              <w:t>-</w:t>
            </w:r>
          </w:p>
        </w:tc>
        <w:tc>
          <w:tcPr>
            <w:tcW w:w="1044" w:type="dxa"/>
          </w:tcPr>
          <w:p w:rsidR="008D4CBD" w:rsidRPr="004F7F2B" w:rsidRDefault="008D4CBD" w:rsidP="00E0091B">
            <w:pPr>
              <w:jc w:val="center"/>
              <w:rPr>
                <w:b/>
                <w:color w:val="000000"/>
                <w:sz w:val="18"/>
                <w:szCs w:val="18"/>
              </w:rPr>
            </w:pPr>
            <w:r w:rsidRPr="004F7F2B">
              <w:rPr>
                <w:b/>
                <w:color w:val="000000"/>
                <w:sz w:val="18"/>
                <w:szCs w:val="18"/>
              </w:rPr>
              <w:t>-</w:t>
            </w:r>
          </w:p>
        </w:tc>
        <w:tc>
          <w:tcPr>
            <w:tcW w:w="1119" w:type="dxa"/>
          </w:tcPr>
          <w:p w:rsidR="008D4CBD" w:rsidRPr="004F7F2B" w:rsidRDefault="008D4CBD" w:rsidP="00E0091B">
            <w:pPr>
              <w:jc w:val="center"/>
              <w:rPr>
                <w:b/>
                <w:color w:val="000000"/>
                <w:sz w:val="18"/>
                <w:szCs w:val="18"/>
              </w:rPr>
            </w:pPr>
            <w:r w:rsidRPr="004F7F2B">
              <w:rPr>
                <w:b/>
                <w:color w:val="000000"/>
                <w:sz w:val="18"/>
                <w:szCs w:val="18"/>
              </w:rPr>
              <w:t>-</w:t>
            </w:r>
          </w:p>
        </w:tc>
      </w:tr>
      <w:tr w:rsidR="008D4CBD" w:rsidRPr="004F7F2B" w:rsidTr="00E0091B">
        <w:tc>
          <w:tcPr>
            <w:tcW w:w="3348" w:type="dxa"/>
            <w:shd w:val="clear" w:color="auto" w:fill="auto"/>
            <w:vAlign w:val="center"/>
          </w:tcPr>
          <w:p w:rsidR="008D4CBD" w:rsidRPr="004F7F2B" w:rsidRDefault="008D4CBD" w:rsidP="00E0091B">
            <w:pPr>
              <w:rPr>
                <w:color w:val="000000"/>
                <w:sz w:val="18"/>
                <w:szCs w:val="18"/>
              </w:rPr>
            </w:pPr>
            <w:r w:rsidRPr="004F7F2B">
              <w:rPr>
                <w:color w:val="000000"/>
                <w:sz w:val="18"/>
                <w:szCs w:val="18"/>
              </w:rPr>
              <w:t>темп роста в действующих ценах к предыдущему году</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 xml:space="preserve"> % </w:t>
            </w:r>
          </w:p>
        </w:tc>
        <w:tc>
          <w:tcPr>
            <w:tcW w:w="1044" w:type="dxa"/>
            <w:vAlign w:val="center"/>
          </w:tcPr>
          <w:p w:rsidR="008D4CBD" w:rsidRPr="004F7F2B" w:rsidRDefault="008D4CBD" w:rsidP="00E0091B">
            <w:pPr>
              <w:jc w:val="center"/>
              <w:rPr>
                <w:color w:val="000000"/>
                <w:sz w:val="18"/>
                <w:szCs w:val="18"/>
              </w:rPr>
            </w:pP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w:t>
            </w:r>
          </w:p>
        </w:tc>
        <w:tc>
          <w:tcPr>
            <w:tcW w:w="1119" w:type="dxa"/>
            <w:vAlign w:val="center"/>
          </w:tcPr>
          <w:p w:rsidR="008D4CBD" w:rsidRPr="004F7F2B" w:rsidRDefault="008D4CBD" w:rsidP="00E0091B">
            <w:pPr>
              <w:jc w:val="center"/>
              <w:rPr>
                <w:color w:val="000000"/>
                <w:sz w:val="18"/>
                <w:szCs w:val="18"/>
              </w:rPr>
            </w:pPr>
            <w:r w:rsidRPr="004F7F2B">
              <w:rPr>
                <w:color w:val="000000"/>
                <w:sz w:val="18"/>
                <w:szCs w:val="18"/>
              </w:rPr>
              <w:t>-</w:t>
            </w:r>
          </w:p>
        </w:tc>
      </w:tr>
      <w:tr w:rsidR="008D4CBD" w:rsidRPr="004F7F2B" w:rsidTr="00E0091B">
        <w:tc>
          <w:tcPr>
            <w:tcW w:w="3348" w:type="dxa"/>
            <w:shd w:val="clear" w:color="auto" w:fill="auto"/>
            <w:vAlign w:val="center"/>
          </w:tcPr>
          <w:p w:rsidR="008D4CBD" w:rsidRPr="004F7F2B" w:rsidRDefault="008D4CBD" w:rsidP="00E0091B">
            <w:pPr>
              <w:pStyle w:val="a8"/>
              <w:rPr>
                <w:b/>
                <w:bCs/>
                <w:color w:val="000000"/>
                <w:sz w:val="18"/>
                <w:szCs w:val="18"/>
              </w:rPr>
            </w:pPr>
            <w:r w:rsidRPr="004F7F2B">
              <w:rPr>
                <w:b/>
                <w:bCs/>
                <w:color w:val="000000"/>
                <w:sz w:val="18"/>
                <w:szCs w:val="18"/>
              </w:rPr>
              <w:t>6.3.Объем платных услуг населению - всего</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млн. рублей</w:t>
            </w:r>
          </w:p>
        </w:tc>
        <w:tc>
          <w:tcPr>
            <w:tcW w:w="1044" w:type="dxa"/>
          </w:tcPr>
          <w:p w:rsidR="008D4CBD" w:rsidRPr="004F7F2B" w:rsidRDefault="008D4CBD" w:rsidP="00E0091B">
            <w:pPr>
              <w:jc w:val="center"/>
              <w:rPr>
                <w:b/>
                <w:color w:val="000000"/>
                <w:sz w:val="18"/>
                <w:szCs w:val="18"/>
              </w:rPr>
            </w:pPr>
            <w:r w:rsidRPr="004F7F2B">
              <w:rPr>
                <w:b/>
                <w:color w:val="000000"/>
                <w:sz w:val="18"/>
                <w:szCs w:val="18"/>
              </w:rPr>
              <w:t>2,7</w:t>
            </w:r>
          </w:p>
        </w:tc>
        <w:tc>
          <w:tcPr>
            <w:tcW w:w="1044" w:type="dxa"/>
          </w:tcPr>
          <w:p w:rsidR="008D4CBD" w:rsidRPr="004F7F2B" w:rsidRDefault="008D4CBD" w:rsidP="00E0091B">
            <w:pPr>
              <w:jc w:val="center"/>
              <w:rPr>
                <w:b/>
                <w:color w:val="000000"/>
                <w:sz w:val="18"/>
                <w:szCs w:val="18"/>
              </w:rPr>
            </w:pPr>
            <w:r w:rsidRPr="004F7F2B">
              <w:rPr>
                <w:b/>
                <w:color w:val="000000"/>
                <w:sz w:val="18"/>
                <w:szCs w:val="18"/>
              </w:rPr>
              <w:t>3,6</w:t>
            </w:r>
          </w:p>
        </w:tc>
        <w:tc>
          <w:tcPr>
            <w:tcW w:w="1044" w:type="dxa"/>
          </w:tcPr>
          <w:p w:rsidR="008D4CBD" w:rsidRPr="004F7F2B" w:rsidRDefault="008D4CBD" w:rsidP="00E0091B">
            <w:pPr>
              <w:jc w:val="center"/>
              <w:rPr>
                <w:b/>
                <w:color w:val="000000"/>
                <w:sz w:val="18"/>
                <w:szCs w:val="18"/>
              </w:rPr>
            </w:pPr>
            <w:r w:rsidRPr="004F7F2B">
              <w:rPr>
                <w:b/>
                <w:color w:val="000000"/>
                <w:sz w:val="18"/>
                <w:szCs w:val="18"/>
              </w:rPr>
              <w:t>4,5</w:t>
            </w:r>
          </w:p>
        </w:tc>
        <w:tc>
          <w:tcPr>
            <w:tcW w:w="1119" w:type="dxa"/>
          </w:tcPr>
          <w:p w:rsidR="008D4CBD" w:rsidRPr="004F7F2B" w:rsidRDefault="008D4CBD" w:rsidP="00E0091B">
            <w:pPr>
              <w:jc w:val="center"/>
              <w:rPr>
                <w:b/>
                <w:color w:val="000000"/>
                <w:sz w:val="18"/>
                <w:szCs w:val="18"/>
              </w:rPr>
            </w:pPr>
            <w:r w:rsidRPr="004F7F2B">
              <w:rPr>
                <w:b/>
                <w:color w:val="000000"/>
                <w:sz w:val="18"/>
                <w:szCs w:val="18"/>
              </w:rPr>
              <w:t>5,5</w:t>
            </w:r>
          </w:p>
        </w:tc>
      </w:tr>
      <w:tr w:rsidR="008D4CBD" w:rsidRPr="004F7F2B" w:rsidTr="00E0091B">
        <w:tc>
          <w:tcPr>
            <w:tcW w:w="3348" w:type="dxa"/>
            <w:shd w:val="clear" w:color="auto" w:fill="auto"/>
            <w:vAlign w:val="center"/>
          </w:tcPr>
          <w:p w:rsidR="008D4CBD" w:rsidRPr="004F7F2B" w:rsidRDefault="008D4CBD" w:rsidP="00E0091B">
            <w:pPr>
              <w:rPr>
                <w:color w:val="000000"/>
                <w:sz w:val="18"/>
                <w:szCs w:val="18"/>
              </w:rPr>
            </w:pPr>
            <w:r w:rsidRPr="004F7F2B">
              <w:rPr>
                <w:color w:val="000000"/>
                <w:sz w:val="18"/>
                <w:szCs w:val="18"/>
              </w:rPr>
              <w:t>темп роста в действующих ценах к предыдущему году</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 xml:space="preserve"> % </w:t>
            </w:r>
          </w:p>
        </w:tc>
        <w:tc>
          <w:tcPr>
            <w:tcW w:w="1044" w:type="dxa"/>
            <w:vAlign w:val="center"/>
          </w:tcPr>
          <w:p w:rsidR="008D4CBD" w:rsidRPr="004F7F2B" w:rsidRDefault="008D4CBD" w:rsidP="00E0091B">
            <w:pPr>
              <w:jc w:val="center"/>
              <w:rPr>
                <w:color w:val="000000"/>
                <w:sz w:val="18"/>
                <w:szCs w:val="18"/>
              </w:rPr>
            </w:pP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133,3</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125,0</w:t>
            </w:r>
          </w:p>
        </w:tc>
        <w:tc>
          <w:tcPr>
            <w:tcW w:w="1119" w:type="dxa"/>
            <w:vAlign w:val="center"/>
          </w:tcPr>
          <w:p w:rsidR="008D4CBD" w:rsidRPr="004F7F2B" w:rsidRDefault="008D4CBD" w:rsidP="00E0091B">
            <w:pPr>
              <w:jc w:val="center"/>
              <w:rPr>
                <w:color w:val="000000"/>
                <w:sz w:val="18"/>
                <w:szCs w:val="18"/>
              </w:rPr>
            </w:pPr>
            <w:r w:rsidRPr="004F7F2B">
              <w:rPr>
                <w:color w:val="000000"/>
                <w:sz w:val="18"/>
                <w:szCs w:val="18"/>
              </w:rPr>
              <w:t>122,2</w:t>
            </w:r>
          </w:p>
        </w:tc>
      </w:tr>
      <w:tr w:rsidR="008D4CBD" w:rsidRPr="004F7F2B" w:rsidTr="00E0091B">
        <w:tc>
          <w:tcPr>
            <w:tcW w:w="3348" w:type="dxa"/>
            <w:shd w:val="clear" w:color="auto" w:fill="auto"/>
            <w:vAlign w:val="center"/>
          </w:tcPr>
          <w:p w:rsidR="008D4CBD" w:rsidRPr="004F7F2B" w:rsidRDefault="008D4CBD" w:rsidP="00E0091B">
            <w:pPr>
              <w:jc w:val="center"/>
              <w:rPr>
                <w:b/>
                <w:color w:val="000000"/>
                <w:sz w:val="18"/>
                <w:szCs w:val="18"/>
              </w:rPr>
            </w:pPr>
            <w:r w:rsidRPr="004F7F2B">
              <w:rPr>
                <w:b/>
                <w:color w:val="000000"/>
                <w:sz w:val="18"/>
                <w:szCs w:val="18"/>
              </w:rPr>
              <w:t>7. Финансы</w:t>
            </w:r>
          </w:p>
        </w:tc>
        <w:tc>
          <w:tcPr>
            <w:tcW w:w="1440" w:type="dxa"/>
            <w:shd w:val="clear" w:color="auto" w:fill="auto"/>
            <w:vAlign w:val="center"/>
          </w:tcPr>
          <w:p w:rsidR="008D4CBD" w:rsidRPr="004F7F2B" w:rsidRDefault="008D4CBD" w:rsidP="00E0091B">
            <w:pPr>
              <w:jc w:val="center"/>
              <w:rPr>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119" w:type="dxa"/>
            <w:vAlign w:val="center"/>
          </w:tcPr>
          <w:p w:rsidR="008D4CBD" w:rsidRPr="004F7F2B" w:rsidRDefault="008D4CBD" w:rsidP="00E0091B">
            <w:pPr>
              <w:jc w:val="center"/>
              <w:rPr>
                <w:b/>
                <w:color w:val="000000"/>
                <w:sz w:val="18"/>
                <w:szCs w:val="18"/>
              </w:rPr>
            </w:pPr>
          </w:p>
        </w:tc>
      </w:tr>
      <w:tr w:rsidR="008D4CBD" w:rsidRPr="004F7F2B" w:rsidTr="00E0091B">
        <w:tc>
          <w:tcPr>
            <w:tcW w:w="3348" w:type="dxa"/>
            <w:shd w:val="clear" w:color="auto" w:fill="auto"/>
            <w:vAlign w:val="center"/>
          </w:tcPr>
          <w:p w:rsidR="008D4CBD" w:rsidRPr="004F7F2B" w:rsidRDefault="008D4CBD" w:rsidP="00E0091B">
            <w:pPr>
              <w:pStyle w:val="24"/>
              <w:keepNext w:val="0"/>
              <w:rPr>
                <w:snapToGrid w:val="0"/>
                <w:color w:val="000000"/>
                <w:sz w:val="18"/>
                <w:szCs w:val="18"/>
              </w:rPr>
            </w:pPr>
            <w:r w:rsidRPr="004F7F2B">
              <w:rPr>
                <w:snapToGrid w:val="0"/>
                <w:color w:val="000000"/>
                <w:sz w:val="18"/>
                <w:szCs w:val="18"/>
              </w:rPr>
              <w:t xml:space="preserve">7.1.Прибыль прибыльных предприятий -  всего </w:t>
            </w:r>
          </w:p>
        </w:tc>
        <w:tc>
          <w:tcPr>
            <w:tcW w:w="1440" w:type="dxa"/>
            <w:shd w:val="clear" w:color="auto" w:fill="auto"/>
            <w:vAlign w:val="center"/>
          </w:tcPr>
          <w:p w:rsidR="008D4CBD" w:rsidRPr="004F7F2B" w:rsidRDefault="008D4CBD" w:rsidP="00E0091B">
            <w:pPr>
              <w:widowControl w:val="0"/>
              <w:jc w:val="center"/>
              <w:rPr>
                <w:snapToGrid w:val="0"/>
                <w:color w:val="000000"/>
                <w:sz w:val="18"/>
                <w:szCs w:val="18"/>
              </w:rPr>
            </w:pPr>
            <w:r w:rsidRPr="004F7F2B">
              <w:rPr>
                <w:snapToGrid w:val="0"/>
                <w:color w:val="000000"/>
                <w:sz w:val="18"/>
                <w:szCs w:val="18"/>
              </w:rPr>
              <w:t>млн. рублей</w:t>
            </w:r>
          </w:p>
        </w:tc>
        <w:tc>
          <w:tcPr>
            <w:tcW w:w="1044" w:type="dxa"/>
            <w:vAlign w:val="center"/>
          </w:tcPr>
          <w:p w:rsidR="008D4CBD" w:rsidRPr="004F7F2B" w:rsidRDefault="008D4CBD" w:rsidP="00E0091B">
            <w:pPr>
              <w:jc w:val="center"/>
              <w:rPr>
                <w:b/>
                <w:color w:val="000000"/>
                <w:sz w:val="18"/>
                <w:szCs w:val="18"/>
              </w:rPr>
            </w:pPr>
            <w:r w:rsidRPr="004F7F2B">
              <w:rPr>
                <w:b/>
                <w:color w:val="000000"/>
                <w:sz w:val="18"/>
                <w:szCs w:val="18"/>
              </w:rPr>
              <w:t>188,4</w:t>
            </w:r>
          </w:p>
        </w:tc>
        <w:tc>
          <w:tcPr>
            <w:tcW w:w="1044" w:type="dxa"/>
            <w:vAlign w:val="center"/>
          </w:tcPr>
          <w:p w:rsidR="008D4CBD" w:rsidRPr="004F7F2B" w:rsidRDefault="008D4CBD" w:rsidP="00E0091B">
            <w:pPr>
              <w:jc w:val="center"/>
              <w:rPr>
                <w:b/>
                <w:color w:val="000000"/>
                <w:sz w:val="18"/>
                <w:szCs w:val="18"/>
              </w:rPr>
            </w:pPr>
            <w:r w:rsidRPr="004F7F2B">
              <w:rPr>
                <w:b/>
                <w:color w:val="000000"/>
                <w:sz w:val="18"/>
                <w:szCs w:val="18"/>
              </w:rPr>
              <w:t>202,2</w:t>
            </w:r>
          </w:p>
        </w:tc>
        <w:tc>
          <w:tcPr>
            <w:tcW w:w="1044" w:type="dxa"/>
            <w:vAlign w:val="center"/>
          </w:tcPr>
          <w:p w:rsidR="008D4CBD" w:rsidRPr="004F7F2B" w:rsidRDefault="008D4CBD" w:rsidP="00E0091B">
            <w:pPr>
              <w:jc w:val="center"/>
              <w:rPr>
                <w:b/>
                <w:color w:val="000000"/>
                <w:sz w:val="18"/>
                <w:szCs w:val="18"/>
              </w:rPr>
            </w:pPr>
            <w:r w:rsidRPr="004F7F2B">
              <w:rPr>
                <w:b/>
                <w:color w:val="000000"/>
                <w:sz w:val="18"/>
                <w:szCs w:val="18"/>
              </w:rPr>
              <w:t>242,5</w:t>
            </w:r>
          </w:p>
        </w:tc>
        <w:tc>
          <w:tcPr>
            <w:tcW w:w="1119" w:type="dxa"/>
            <w:vAlign w:val="center"/>
          </w:tcPr>
          <w:p w:rsidR="008D4CBD" w:rsidRPr="004F7F2B" w:rsidRDefault="008D4CBD" w:rsidP="00E0091B">
            <w:pPr>
              <w:jc w:val="center"/>
              <w:rPr>
                <w:b/>
                <w:color w:val="000000"/>
                <w:sz w:val="18"/>
                <w:szCs w:val="18"/>
              </w:rPr>
            </w:pPr>
            <w:r w:rsidRPr="004F7F2B">
              <w:rPr>
                <w:b/>
                <w:color w:val="000000"/>
                <w:sz w:val="18"/>
                <w:szCs w:val="18"/>
              </w:rPr>
              <w:t>295,3</w:t>
            </w:r>
          </w:p>
        </w:tc>
      </w:tr>
      <w:tr w:rsidR="008D4CBD" w:rsidRPr="004F7F2B" w:rsidTr="00E0091B">
        <w:tc>
          <w:tcPr>
            <w:tcW w:w="3348" w:type="dxa"/>
            <w:shd w:val="clear" w:color="auto" w:fill="auto"/>
            <w:vAlign w:val="center"/>
          </w:tcPr>
          <w:p w:rsidR="008D4CBD" w:rsidRPr="004F7F2B" w:rsidRDefault="008D4CBD" w:rsidP="00E0091B">
            <w:pPr>
              <w:rPr>
                <w:color w:val="000000"/>
                <w:sz w:val="18"/>
                <w:szCs w:val="18"/>
              </w:rPr>
            </w:pPr>
            <w:r w:rsidRPr="004F7F2B">
              <w:rPr>
                <w:color w:val="000000"/>
                <w:sz w:val="18"/>
                <w:szCs w:val="18"/>
              </w:rPr>
              <w:t>темп роста в действующих ценах к предыдущему году</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 xml:space="preserve"> % </w:t>
            </w:r>
          </w:p>
        </w:tc>
        <w:tc>
          <w:tcPr>
            <w:tcW w:w="1044" w:type="dxa"/>
            <w:vAlign w:val="center"/>
          </w:tcPr>
          <w:p w:rsidR="008D4CBD" w:rsidRPr="004F7F2B" w:rsidRDefault="008D4CBD" w:rsidP="00E0091B">
            <w:pPr>
              <w:jc w:val="center"/>
              <w:rPr>
                <w:color w:val="000000"/>
                <w:sz w:val="18"/>
                <w:szCs w:val="18"/>
              </w:rPr>
            </w:pP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107,3</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119,8</w:t>
            </w:r>
          </w:p>
        </w:tc>
        <w:tc>
          <w:tcPr>
            <w:tcW w:w="1119" w:type="dxa"/>
            <w:vAlign w:val="center"/>
          </w:tcPr>
          <w:p w:rsidR="008D4CBD" w:rsidRPr="004F7F2B" w:rsidRDefault="008D4CBD" w:rsidP="00E0091B">
            <w:pPr>
              <w:jc w:val="center"/>
              <w:rPr>
                <w:color w:val="000000"/>
                <w:sz w:val="18"/>
                <w:szCs w:val="18"/>
              </w:rPr>
            </w:pPr>
            <w:r w:rsidRPr="004F7F2B">
              <w:rPr>
                <w:color w:val="000000"/>
                <w:sz w:val="18"/>
                <w:szCs w:val="18"/>
              </w:rPr>
              <w:t>121,9</w:t>
            </w:r>
          </w:p>
        </w:tc>
      </w:tr>
      <w:tr w:rsidR="008D4CBD" w:rsidRPr="004F7F2B" w:rsidTr="00E0091B">
        <w:tc>
          <w:tcPr>
            <w:tcW w:w="3348" w:type="dxa"/>
            <w:shd w:val="clear" w:color="auto" w:fill="auto"/>
            <w:vAlign w:val="center"/>
          </w:tcPr>
          <w:p w:rsidR="008D4CBD" w:rsidRPr="004F7F2B" w:rsidRDefault="008D4CBD" w:rsidP="00E0091B">
            <w:pPr>
              <w:jc w:val="center"/>
              <w:rPr>
                <w:b/>
                <w:color w:val="000000"/>
                <w:sz w:val="18"/>
                <w:szCs w:val="18"/>
              </w:rPr>
            </w:pPr>
            <w:r w:rsidRPr="004F7F2B">
              <w:rPr>
                <w:b/>
                <w:color w:val="000000"/>
                <w:sz w:val="18"/>
                <w:szCs w:val="18"/>
              </w:rPr>
              <w:t xml:space="preserve">Раздел </w:t>
            </w:r>
            <w:r w:rsidRPr="004F7F2B">
              <w:rPr>
                <w:b/>
                <w:color w:val="000000"/>
                <w:sz w:val="18"/>
                <w:szCs w:val="18"/>
                <w:lang w:val="en-US"/>
              </w:rPr>
              <w:t>III</w:t>
            </w:r>
            <w:r w:rsidRPr="004F7F2B">
              <w:rPr>
                <w:b/>
                <w:color w:val="000000"/>
                <w:sz w:val="18"/>
                <w:szCs w:val="18"/>
              </w:rPr>
              <w:t>.</w:t>
            </w:r>
          </w:p>
        </w:tc>
        <w:tc>
          <w:tcPr>
            <w:tcW w:w="1440" w:type="dxa"/>
            <w:shd w:val="clear" w:color="auto" w:fill="auto"/>
            <w:vAlign w:val="center"/>
          </w:tcPr>
          <w:p w:rsidR="008D4CBD" w:rsidRPr="004F7F2B" w:rsidRDefault="008D4CBD" w:rsidP="00E0091B">
            <w:pPr>
              <w:jc w:val="center"/>
              <w:rPr>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119" w:type="dxa"/>
            <w:vAlign w:val="center"/>
          </w:tcPr>
          <w:p w:rsidR="008D4CBD" w:rsidRPr="004F7F2B" w:rsidRDefault="008D4CBD" w:rsidP="00E0091B">
            <w:pPr>
              <w:jc w:val="center"/>
              <w:rPr>
                <w:b/>
                <w:color w:val="000000"/>
                <w:sz w:val="18"/>
                <w:szCs w:val="18"/>
              </w:rPr>
            </w:pPr>
          </w:p>
        </w:tc>
      </w:tr>
      <w:tr w:rsidR="008D4CBD" w:rsidRPr="004F7F2B" w:rsidTr="00E0091B">
        <w:tc>
          <w:tcPr>
            <w:tcW w:w="3348" w:type="dxa"/>
            <w:shd w:val="clear" w:color="auto" w:fill="auto"/>
            <w:vAlign w:val="center"/>
          </w:tcPr>
          <w:p w:rsidR="008D4CBD" w:rsidRPr="004F7F2B" w:rsidRDefault="008D4CBD" w:rsidP="00E0091B">
            <w:pPr>
              <w:pStyle w:val="1"/>
              <w:rPr>
                <w:color w:val="000000"/>
                <w:sz w:val="18"/>
                <w:szCs w:val="18"/>
                <w:lang w:eastAsia="ru-RU"/>
              </w:rPr>
            </w:pPr>
            <w:r w:rsidRPr="004F7F2B">
              <w:rPr>
                <w:color w:val="000000"/>
                <w:sz w:val="18"/>
                <w:szCs w:val="18"/>
                <w:lang w:eastAsia="ru-RU"/>
              </w:rPr>
              <w:t>1.Численность занятых в экономике:</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человек</w:t>
            </w:r>
          </w:p>
        </w:tc>
        <w:tc>
          <w:tcPr>
            <w:tcW w:w="1044" w:type="dxa"/>
            <w:vAlign w:val="center"/>
          </w:tcPr>
          <w:p w:rsidR="008D4CBD" w:rsidRPr="004F7F2B" w:rsidRDefault="008D4CBD" w:rsidP="00E0091B">
            <w:pPr>
              <w:jc w:val="center"/>
              <w:rPr>
                <w:b/>
                <w:color w:val="000000"/>
                <w:sz w:val="18"/>
                <w:szCs w:val="18"/>
              </w:rPr>
            </w:pPr>
            <w:r w:rsidRPr="004F7F2B">
              <w:rPr>
                <w:b/>
                <w:color w:val="000000"/>
                <w:sz w:val="18"/>
                <w:szCs w:val="18"/>
              </w:rPr>
              <w:t>269</w:t>
            </w:r>
          </w:p>
        </w:tc>
        <w:tc>
          <w:tcPr>
            <w:tcW w:w="1044" w:type="dxa"/>
            <w:vAlign w:val="center"/>
          </w:tcPr>
          <w:p w:rsidR="008D4CBD" w:rsidRPr="004F7F2B" w:rsidRDefault="008D4CBD" w:rsidP="00E0091B">
            <w:pPr>
              <w:jc w:val="center"/>
              <w:rPr>
                <w:b/>
                <w:color w:val="000000"/>
                <w:sz w:val="18"/>
                <w:szCs w:val="18"/>
              </w:rPr>
            </w:pPr>
            <w:r w:rsidRPr="004F7F2B">
              <w:rPr>
                <w:b/>
                <w:color w:val="000000"/>
                <w:sz w:val="18"/>
                <w:szCs w:val="18"/>
              </w:rPr>
              <w:t>267</w:t>
            </w:r>
          </w:p>
        </w:tc>
        <w:tc>
          <w:tcPr>
            <w:tcW w:w="1044" w:type="dxa"/>
            <w:vAlign w:val="center"/>
          </w:tcPr>
          <w:p w:rsidR="008D4CBD" w:rsidRPr="004F7F2B" w:rsidRDefault="008D4CBD" w:rsidP="00E0091B">
            <w:pPr>
              <w:jc w:val="center"/>
              <w:rPr>
                <w:b/>
                <w:color w:val="000000"/>
                <w:sz w:val="18"/>
                <w:szCs w:val="18"/>
              </w:rPr>
            </w:pPr>
            <w:r w:rsidRPr="004F7F2B">
              <w:rPr>
                <w:b/>
                <w:color w:val="000000"/>
                <w:sz w:val="18"/>
                <w:szCs w:val="18"/>
              </w:rPr>
              <w:t>271</w:t>
            </w:r>
          </w:p>
        </w:tc>
        <w:tc>
          <w:tcPr>
            <w:tcW w:w="1119" w:type="dxa"/>
            <w:vAlign w:val="center"/>
          </w:tcPr>
          <w:p w:rsidR="008D4CBD" w:rsidRPr="004F7F2B" w:rsidRDefault="008D4CBD" w:rsidP="00E0091B">
            <w:pPr>
              <w:jc w:val="center"/>
              <w:rPr>
                <w:b/>
                <w:color w:val="000000"/>
                <w:sz w:val="18"/>
                <w:szCs w:val="18"/>
              </w:rPr>
            </w:pPr>
            <w:r w:rsidRPr="004F7F2B">
              <w:rPr>
                <w:b/>
                <w:color w:val="000000"/>
                <w:sz w:val="18"/>
                <w:szCs w:val="18"/>
              </w:rPr>
              <w:t>273</w:t>
            </w:r>
          </w:p>
        </w:tc>
      </w:tr>
      <w:tr w:rsidR="008D4CBD" w:rsidRPr="004F7F2B" w:rsidTr="00E0091B">
        <w:tc>
          <w:tcPr>
            <w:tcW w:w="3348" w:type="dxa"/>
            <w:shd w:val="clear" w:color="auto" w:fill="auto"/>
            <w:vAlign w:val="center"/>
          </w:tcPr>
          <w:p w:rsidR="008D4CBD" w:rsidRPr="004F7F2B" w:rsidRDefault="008D4CBD" w:rsidP="00E0091B">
            <w:pPr>
              <w:pStyle w:val="1"/>
              <w:jc w:val="center"/>
              <w:rPr>
                <w:b w:val="0"/>
                <w:color w:val="000000"/>
                <w:sz w:val="18"/>
                <w:szCs w:val="18"/>
                <w:lang w:eastAsia="ru-RU"/>
              </w:rPr>
            </w:pPr>
            <w:r w:rsidRPr="004F7F2B">
              <w:rPr>
                <w:b w:val="0"/>
                <w:color w:val="000000"/>
                <w:sz w:val="18"/>
                <w:szCs w:val="18"/>
                <w:lang w:eastAsia="ru-RU"/>
              </w:rPr>
              <w:t>в том числе:</w:t>
            </w:r>
          </w:p>
        </w:tc>
        <w:tc>
          <w:tcPr>
            <w:tcW w:w="1440" w:type="dxa"/>
            <w:shd w:val="clear" w:color="auto" w:fill="auto"/>
            <w:vAlign w:val="center"/>
          </w:tcPr>
          <w:p w:rsidR="008D4CBD" w:rsidRPr="004F7F2B" w:rsidRDefault="008D4CBD" w:rsidP="00E0091B">
            <w:pPr>
              <w:jc w:val="center"/>
              <w:rPr>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119" w:type="dxa"/>
            <w:vAlign w:val="center"/>
          </w:tcPr>
          <w:p w:rsidR="008D4CBD" w:rsidRPr="004F7F2B" w:rsidRDefault="008D4CBD" w:rsidP="00E0091B">
            <w:pPr>
              <w:jc w:val="center"/>
              <w:rPr>
                <w:b/>
                <w:color w:val="000000"/>
                <w:sz w:val="18"/>
                <w:szCs w:val="18"/>
              </w:rPr>
            </w:pPr>
          </w:p>
        </w:tc>
      </w:tr>
      <w:tr w:rsidR="008D4CBD" w:rsidRPr="004F7F2B" w:rsidTr="00E0091B">
        <w:tc>
          <w:tcPr>
            <w:tcW w:w="3348" w:type="dxa"/>
            <w:shd w:val="clear" w:color="auto" w:fill="auto"/>
            <w:vAlign w:val="center"/>
          </w:tcPr>
          <w:p w:rsidR="008D4CBD" w:rsidRPr="004F7F2B" w:rsidRDefault="008D4CBD" w:rsidP="00E0091B">
            <w:pPr>
              <w:pStyle w:val="1"/>
              <w:rPr>
                <w:b w:val="0"/>
                <w:color w:val="000000"/>
                <w:sz w:val="18"/>
                <w:szCs w:val="18"/>
                <w:lang w:eastAsia="ru-RU"/>
              </w:rPr>
            </w:pPr>
            <w:r w:rsidRPr="004F7F2B">
              <w:rPr>
                <w:b w:val="0"/>
                <w:color w:val="000000"/>
                <w:sz w:val="18"/>
                <w:szCs w:val="18"/>
                <w:lang w:eastAsia="ru-RU"/>
              </w:rPr>
              <w:t>в крупных организациях</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человек</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81</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64</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51</w:t>
            </w:r>
          </w:p>
        </w:tc>
        <w:tc>
          <w:tcPr>
            <w:tcW w:w="1119" w:type="dxa"/>
            <w:vAlign w:val="center"/>
          </w:tcPr>
          <w:p w:rsidR="008D4CBD" w:rsidRPr="004F7F2B" w:rsidRDefault="008D4CBD" w:rsidP="00E0091B">
            <w:pPr>
              <w:jc w:val="center"/>
              <w:rPr>
                <w:color w:val="000000"/>
                <w:sz w:val="18"/>
                <w:szCs w:val="18"/>
              </w:rPr>
            </w:pPr>
            <w:r w:rsidRPr="004F7F2B">
              <w:rPr>
                <w:color w:val="000000"/>
                <w:sz w:val="18"/>
                <w:szCs w:val="18"/>
              </w:rPr>
              <w:t>38</w:t>
            </w:r>
          </w:p>
        </w:tc>
      </w:tr>
      <w:tr w:rsidR="008D4CBD" w:rsidRPr="004F7F2B" w:rsidTr="00E0091B">
        <w:tc>
          <w:tcPr>
            <w:tcW w:w="3348" w:type="dxa"/>
            <w:shd w:val="clear" w:color="auto" w:fill="auto"/>
            <w:vAlign w:val="center"/>
          </w:tcPr>
          <w:p w:rsidR="008D4CBD" w:rsidRPr="004F7F2B" w:rsidRDefault="008D4CBD" w:rsidP="00E0091B">
            <w:pPr>
              <w:pStyle w:val="1"/>
              <w:ind w:right="-108"/>
              <w:rPr>
                <w:b w:val="0"/>
                <w:color w:val="000000"/>
                <w:sz w:val="18"/>
                <w:szCs w:val="18"/>
                <w:lang w:eastAsia="ru-RU"/>
              </w:rPr>
            </w:pPr>
            <w:r w:rsidRPr="004F7F2B">
              <w:rPr>
                <w:b w:val="0"/>
                <w:color w:val="000000"/>
                <w:sz w:val="18"/>
                <w:szCs w:val="18"/>
                <w:lang w:eastAsia="ru-RU"/>
              </w:rPr>
              <w:t>в филиалах и представительствах, зарегистрированных в муниципальных образованиях</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человек</w:t>
            </w:r>
          </w:p>
        </w:tc>
        <w:tc>
          <w:tcPr>
            <w:tcW w:w="1044" w:type="dxa"/>
            <w:vAlign w:val="center"/>
          </w:tcPr>
          <w:p w:rsidR="008D4CBD" w:rsidRPr="004F7F2B" w:rsidRDefault="008D4CBD" w:rsidP="00E0091B">
            <w:pPr>
              <w:jc w:val="center"/>
              <w:rPr>
                <w:color w:val="000000"/>
                <w:sz w:val="18"/>
                <w:szCs w:val="18"/>
              </w:rPr>
            </w:pPr>
          </w:p>
        </w:tc>
        <w:tc>
          <w:tcPr>
            <w:tcW w:w="1044" w:type="dxa"/>
            <w:vAlign w:val="center"/>
          </w:tcPr>
          <w:p w:rsidR="008D4CBD" w:rsidRPr="004F7F2B" w:rsidRDefault="008D4CBD" w:rsidP="00E0091B">
            <w:pPr>
              <w:jc w:val="center"/>
              <w:rPr>
                <w:color w:val="000000"/>
                <w:sz w:val="18"/>
                <w:szCs w:val="18"/>
              </w:rPr>
            </w:pPr>
          </w:p>
        </w:tc>
        <w:tc>
          <w:tcPr>
            <w:tcW w:w="1044" w:type="dxa"/>
            <w:vAlign w:val="center"/>
          </w:tcPr>
          <w:p w:rsidR="008D4CBD" w:rsidRPr="004F7F2B" w:rsidRDefault="008D4CBD" w:rsidP="00E0091B">
            <w:pPr>
              <w:jc w:val="center"/>
              <w:rPr>
                <w:color w:val="000000"/>
                <w:sz w:val="18"/>
                <w:szCs w:val="18"/>
              </w:rPr>
            </w:pPr>
          </w:p>
        </w:tc>
        <w:tc>
          <w:tcPr>
            <w:tcW w:w="1119" w:type="dxa"/>
            <w:vAlign w:val="center"/>
          </w:tcPr>
          <w:p w:rsidR="008D4CBD" w:rsidRPr="004F7F2B" w:rsidRDefault="008D4CBD" w:rsidP="00E0091B">
            <w:pPr>
              <w:jc w:val="center"/>
              <w:rPr>
                <w:color w:val="000000"/>
                <w:sz w:val="18"/>
                <w:szCs w:val="18"/>
              </w:rPr>
            </w:pPr>
          </w:p>
        </w:tc>
      </w:tr>
      <w:tr w:rsidR="008D4CBD" w:rsidRPr="004F7F2B" w:rsidTr="00E0091B">
        <w:tc>
          <w:tcPr>
            <w:tcW w:w="3348" w:type="dxa"/>
            <w:shd w:val="clear" w:color="auto" w:fill="auto"/>
            <w:vAlign w:val="center"/>
          </w:tcPr>
          <w:p w:rsidR="008D4CBD" w:rsidRPr="004F7F2B" w:rsidRDefault="008D4CBD" w:rsidP="00E0091B">
            <w:pPr>
              <w:pStyle w:val="1"/>
              <w:rPr>
                <w:b w:val="0"/>
                <w:color w:val="000000"/>
                <w:sz w:val="18"/>
                <w:szCs w:val="18"/>
                <w:lang w:eastAsia="ru-RU"/>
              </w:rPr>
            </w:pPr>
            <w:r w:rsidRPr="004F7F2B">
              <w:rPr>
                <w:b w:val="0"/>
                <w:color w:val="000000"/>
                <w:sz w:val="18"/>
                <w:szCs w:val="18"/>
                <w:lang w:eastAsia="ru-RU"/>
              </w:rPr>
              <w:t>занятых в малом и среднем бизнесе</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человек</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188</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203</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220</w:t>
            </w:r>
          </w:p>
        </w:tc>
        <w:tc>
          <w:tcPr>
            <w:tcW w:w="1119" w:type="dxa"/>
            <w:vAlign w:val="center"/>
          </w:tcPr>
          <w:p w:rsidR="008D4CBD" w:rsidRPr="004F7F2B" w:rsidRDefault="008D4CBD" w:rsidP="00E0091B">
            <w:pPr>
              <w:jc w:val="center"/>
              <w:rPr>
                <w:color w:val="000000"/>
                <w:sz w:val="18"/>
                <w:szCs w:val="18"/>
              </w:rPr>
            </w:pPr>
            <w:r w:rsidRPr="004F7F2B">
              <w:rPr>
                <w:color w:val="000000"/>
                <w:sz w:val="18"/>
                <w:szCs w:val="18"/>
              </w:rPr>
              <w:t>235</w:t>
            </w:r>
          </w:p>
        </w:tc>
      </w:tr>
      <w:tr w:rsidR="008D4CBD" w:rsidRPr="004F7F2B" w:rsidTr="00E0091B">
        <w:tc>
          <w:tcPr>
            <w:tcW w:w="3348" w:type="dxa"/>
            <w:shd w:val="clear" w:color="auto" w:fill="auto"/>
            <w:vAlign w:val="center"/>
          </w:tcPr>
          <w:p w:rsidR="008D4CBD" w:rsidRPr="004F7F2B" w:rsidRDefault="008D4CBD" w:rsidP="00E0091B">
            <w:pPr>
              <w:tabs>
                <w:tab w:val="left" w:pos="2007"/>
              </w:tabs>
              <w:jc w:val="center"/>
              <w:rPr>
                <w:bCs/>
                <w:color w:val="000000"/>
                <w:sz w:val="18"/>
                <w:szCs w:val="18"/>
              </w:rPr>
            </w:pPr>
            <w:r w:rsidRPr="004F7F2B">
              <w:rPr>
                <w:bCs/>
                <w:color w:val="000000"/>
                <w:sz w:val="18"/>
                <w:szCs w:val="18"/>
              </w:rPr>
              <w:t>в том числе:</w:t>
            </w:r>
          </w:p>
        </w:tc>
        <w:tc>
          <w:tcPr>
            <w:tcW w:w="1440" w:type="dxa"/>
            <w:shd w:val="clear" w:color="auto" w:fill="auto"/>
            <w:vAlign w:val="center"/>
          </w:tcPr>
          <w:p w:rsidR="008D4CBD" w:rsidRPr="004F7F2B" w:rsidRDefault="008D4CBD" w:rsidP="00E0091B">
            <w:pPr>
              <w:jc w:val="center"/>
              <w:rPr>
                <w:color w:val="000000"/>
                <w:sz w:val="18"/>
                <w:szCs w:val="18"/>
              </w:rPr>
            </w:pPr>
          </w:p>
        </w:tc>
        <w:tc>
          <w:tcPr>
            <w:tcW w:w="1044" w:type="dxa"/>
            <w:vAlign w:val="center"/>
          </w:tcPr>
          <w:p w:rsidR="008D4CBD" w:rsidRPr="004F7F2B" w:rsidRDefault="008D4CBD" w:rsidP="00E0091B">
            <w:pPr>
              <w:jc w:val="center"/>
              <w:rPr>
                <w:color w:val="000000"/>
                <w:sz w:val="18"/>
                <w:szCs w:val="18"/>
              </w:rPr>
            </w:pPr>
          </w:p>
        </w:tc>
        <w:tc>
          <w:tcPr>
            <w:tcW w:w="1044" w:type="dxa"/>
            <w:vAlign w:val="center"/>
          </w:tcPr>
          <w:p w:rsidR="008D4CBD" w:rsidRPr="004F7F2B" w:rsidRDefault="008D4CBD" w:rsidP="00E0091B">
            <w:pPr>
              <w:jc w:val="center"/>
              <w:rPr>
                <w:color w:val="000000"/>
                <w:sz w:val="18"/>
                <w:szCs w:val="18"/>
              </w:rPr>
            </w:pPr>
          </w:p>
        </w:tc>
        <w:tc>
          <w:tcPr>
            <w:tcW w:w="1044" w:type="dxa"/>
            <w:vAlign w:val="center"/>
          </w:tcPr>
          <w:p w:rsidR="008D4CBD" w:rsidRPr="004F7F2B" w:rsidRDefault="008D4CBD" w:rsidP="00E0091B">
            <w:pPr>
              <w:jc w:val="center"/>
              <w:rPr>
                <w:color w:val="000000"/>
                <w:sz w:val="18"/>
                <w:szCs w:val="18"/>
              </w:rPr>
            </w:pPr>
          </w:p>
        </w:tc>
        <w:tc>
          <w:tcPr>
            <w:tcW w:w="1119" w:type="dxa"/>
            <w:vAlign w:val="center"/>
          </w:tcPr>
          <w:p w:rsidR="008D4CBD" w:rsidRPr="004F7F2B" w:rsidRDefault="008D4CBD" w:rsidP="00E0091B">
            <w:pPr>
              <w:jc w:val="center"/>
              <w:rPr>
                <w:color w:val="000000"/>
                <w:sz w:val="18"/>
                <w:szCs w:val="18"/>
              </w:rPr>
            </w:pPr>
          </w:p>
        </w:tc>
      </w:tr>
      <w:tr w:rsidR="008D4CBD" w:rsidRPr="004F7F2B" w:rsidTr="00E0091B">
        <w:tc>
          <w:tcPr>
            <w:tcW w:w="3348" w:type="dxa"/>
            <w:shd w:val="clear" w:color="auto" w:fill="auto"/>
            <w:vAlign w:val="center"/>
          </w:tcPr>
          <w:p w:rsidR="008D4CBD" w:rsidRPr="004F7F2B" w:rsidRDefault="008D4CBD" w:rsidP="00E0091B">
            <w:pPr>
              <w:tabs>
                <w:tab w:val="left" w:pos="2007"/>
              </w:tabs>
              <w:rPr>
                <w:color w:val="000000"/>
                <w:sz w:val="18"/>
                <w:szCs w:val="18"/>
              </w:rPr>
            </w:pPr>
            <w:r w:rsidRPr="004F7F2B">
              <w:rPr>
                <w:color w:val="000000"/>
                <w:sz w:val="18"/>
                <w:szCs w:val="18"/>
              </w:rPr>
              <w:t xml:space="preserve">в малых и средних предприятиях </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человек</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108</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120</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131</w:t>
            </w:r>
          </w:p>
        </w:tc>
        <w:tc>
          <w:tcPr>
            <w:tcW w:w="1119" w:type="dxa"/>
            <w:vAlign w:val="center"/>
          </w:tcPr>
          <w:p w:rsidR="008D4CBD" w:rsidRPr="004F7F2B" w:rsidRDefault="008D4CBD" w:rsidP="00E0091B">
            <w:pPr>
              <w:jc w:val="center"/>
              <w:rPr>
                <w:color w:val="000000"/>
                <w:sz w:val="18"/>
                <w:szCs w:val="18"/>
              </w:rPr>
            </w:pPr>
            <w:r w:rsidRPr="004F7F2B">
              <w:rPr>
                <w:color w:val="000000"/>
                <w:sz w:val="18"/>
                <w:szCs w:val="18"/>
              </w:rPr>
              <w:t>142</w:t>
            </w:r>
          </w:p>
        </w:tc>
      </w:tr>
      <w:tr w:rsidR="008D4CBD" w:rsidRPr="004F7F2B" w:rsidTr="00E0091B">
        <w:tc>
          <w:tcPr>
            <w:tcW w:w="3348" w:type="dxa"/>
            <w:shd w:val="clear" w:color="auto" w:fill="auto"/>
            <w:vAlign w:val="center"/>
          </w:tcPr>
          <w:p w:rsidR="008D4CBD" w:rsidRPr="004F7F2B" w:rsidRDefault="008D4CBD" w:rsidP="00E0091B">
            <w:pPr>
              <w:tabs>
                <w:tab w:val="left" w:pos="2007"/>
              </w:tabs>
              <w:ind w:right="-108"/>
              <w:rPr>
                <w:color w:val="000000"/>
                <w:sz w:val="18"/>
                <w:szCs w:val="18"/>
              </w:rPr>
            </w:pPr>
            <w:r w:rsidRPr="004F7F2B">
              <w:rPr>
                <w:color w:val="000000"/>
                <w:sz w:val="18"/>
                <w:szCs w:val="18"/>
              </w:rPr>
              <w:t>индивидуальных предпринимателей и граждан, занятых по найму  и получающих у них доходы</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человек</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74</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76</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82</w:t>
            </w:r>
          </w:p>
        </w:tc>
        <w:tc>
          <w:tcPr>
            <w:tcW w:w="1119" w:type="dxa"/>
            <w:vAlign w:val="center"/>
          </w:tcPr>
          <w:p w:rsidR="008D4CBD" w:rsidRPr="004F7F2B" w:rsidRDefault="008D4CBD" w:rsidP="00E0091B">
            <w:pPr>
              <w:jc w:val="center"/>
              <w:rPr>
                <w:color w:val="000000"/>
                <w:sz w:val="18"/>
                <w:szCs w:val="18"/>
              </w:rPr>
            </w:pPr>
            <w:r w:rsidRPr="004F7F2B">
              <w:rPr>
                <w:color w:val="000000"/>
                <w:sz w:val="18"/>
                <w:szCs w:val="18"/>
              </w:rPr>
              <w:t>86</w:t>
            </w:r>
          </w:p>
        </w:tc>
      </w:tr>
      <w:tr w:rsidR="008D4CBD" w:rsidRPr="004F7F2B" w:rsidTr="00E0091B">
        <w:tc>
          <w:tcPr>
            <w:tcW w:w="3348" w:type="dxa"/>
            <w:shd w:val="clear" w:color="auto" w:fill="auto"/>
            <w:vAlign w:val="center"/>
          </w:tcPr>
          <w:p w:rsidR="008D4CBD" w:rsidRPr="004F7F2B" w:rsidRDefault="008D4CBD" w:rsidP="00E0091B">
            <w:pPr>
              <w:pStyle w:val="1"/>
              <w:rPr>
                <w:b w:val="0"/>
                <w:color w:val="000000"/>
                <w:sz w:val="18"/>
                <w:szCs w:val="18"/>
                <w:lang w:eastAsia="ru-RU"/>
              </w:rPr>
            </w:pPr>
            <w:r w:rsidRPr="004F7F2B">
              <w:rPr>
                <w:b w:val="0"/>
                <w:color w:val="000000"/>
                <w:sz w:val="18"/>
                <w:szCs w:val="18"/>
                <w:lang w:eastAsia="ru-RU"/>
              </w:rPr>
              <w:t>в семейных фермах, производящих товарную продукцию</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человек</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6</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7</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7</w:t>
            </w:r>
          </w:p>
        </w:tc>
        <w:tc>
          <w:tcPr>
            <w:tcW w:w="1119" w:type="dxa"/>
            <w:vAlign w:val="center"/>
          </w:tcPr>
          <w:p w:rsidR="008D4CBD" w:rsidRPr="004F7F2B" w:rsidRDefault="008D4CBD" w:rsidP="00E0091B">
            <w:pPr>
              <w:jc w:val="center"/>
              <w:rPr>
                <w:color w:val="000000"/>
                <w:sz w:val="18"/>
                <w:szCs w:val="18"/>
              </w:rPr>
            </w:pPr>
            <w:r w:rsidRPr="004F7F2B">
              <w:rPr>
                <w:color w:val="000000"/>
                <w:sz w:val="18"/>
                <w:szCs w:val="18"/>
              </w:rPr>
              <w:t>7</w:t>
            </w:r>
          </w:p>
        </w:tc>
      </w:tr>
      <w:tr w:rsidR="008D4CBD" w:rsidRPr="004F7F2B" w:rsidTr="00E0091B">
        <w:tc>
          <w:tcPr>
            <w:tcW w:w="3348" w:type="dxa"/>
            <w:shd w:val="clear" w:color="auto" w:fill="auto"/>
            <w:vAlign w:val="center"/>
          </w:tcPr>
          <w:p w:rsidR="008D4CBD" w:rsidRPr="004F7F2B" w:rsidRDefault="008D4CBD" w:rsidP="00E0091B">
            <w:pPr>
              <w:pStyle w:val="1"/>
              <w:rPr>
                <w:b w:val="0"/>
                <w:color w:val="000000"/>
                <w:sz w:val="18"/>
                <w:szCs w:val="18"/>
                <w:lang w:eastAsia="ru-RU"/>
              </w:rPr>
            </w:pPr>
            <w:r w:rsidRPr="004F7F2B">
              <w:rPr>
                <w:b w:val="0"/>
                <w:color w:val="000000"/>
                <w:sz w:val="18"/>
                <w:szCs w:val="18"/>
                <w:lang w:eastAsia="ru-RU"/>
              </w:rPr>
              <w:t>другие формы занятости (указать конкретно)</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человек</w:t>
            </w:r>
          </w:p>
        </w:tc>
        <w:tc>
          <w:tcPr>
            <w:tcW w:w="1044" w:type="dxa"/>
            <w:vAlign w:val="center"/>
          </w:tcPr>
          <w:p w:rsidR="008D4CBD" w:rsidRPr="004F7F2B" w:rsidRDefault="008D4CBD" w:rsidP="00E0091B">
            <w:pPr>
              <w:jc w:val="center"/>
              <w:rPr>
                <w:b/>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044" w:type="dxa"/>
            <w:vAlign w:val="center"/>
          </w:tcPr>
          <w:p w:rsidR="008D4CBD" w:rsidRPr="004F7F2B" w:rsidRDefault="008D4CBD" w:rsidP="00E0091B">
            <w:pPr>
              <w:jc w:val="center"/>
              <w:rPr>
                <w:b/>
                <w:color w:val="000000"/>
                <w:sz w:val="18"/>
                <w:szCs w:val="18"/>
              </w:rPr>
            </w:pPr>
          </w:p>
        </w:tc>
        <w:tc>
          <w:tcPr>
            <w:tcW w:w="1119" w:type="dxa"/>
            <w:vAlign w:val="center"/>
          </w:tcPr>
          <w:p w:rsidR="008D4CBD" w:rsidRPr="004F7F2B" w:rsidRDefault="008D4CBD" w:rsidP="00E0091B">
            <w:pPr>
              <w:jc w:val="center"/>
              <w:rPr>
                <w:b/>
                <w:color w:val="000000"/>
                <w:sz w:val="18"/>
                <w:szCs w:val="18"/>
              </w:rPr>
            </w:pPr>
          </w:p>
        </w:tc>
      </w:tr>
      <w:tr w:rsidR="008D4CBD" w:rsidRPr="004F7F2B" w:rsidTr="00E0091B">
        <w:tc>
          <w:tcPr>
            <w:tcW w:w="3348" w:type="dxa"/>
            <w:shd w:val="clear" w:color="auto" w:fill="auto"/>
            <w:vAlign w:val="center"/>
          </w:tcPr>
          <w:p w:rsidR="008D4CBD" w:rsidRPr="004F7F2B" w:rsidRDefault="008D4CBD" w:rsidP="00E0091B">
            <w:pPr>
              <w:pStyle w:val="1"/>
              <w:rPr>
                <w:color w:val="000000"/>
                <w:sz w:val="18"/>
                <w:szCs w:val="18"/>
                <w:lang w:eastAsia="ru-RU"/>
              </w:rPr>
            </w:pPr>
            <w:r w:rsidRPr="004F7F2B">
              <w:rPr>
                <w:color w:val="000000"/>
                <w:sz w:val="18"/>
                <w:szCs w:val="18"/>
                <w:lang w:eastAsia="ru-RU"/>
              </w:rPr>
              <w:t>2.Численность безработных, зарегистрированных в органах государственной службы занятости</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человек</w:t>
            </w:r>
          </w:p>
        </w:tc>
        <w:tc>
          <w:tcPr>
            <w:tcW w:w="1044" w:type="dxa"/>
            <w:vAlign w:val="center"/>
          </w:tcPr>
          <w:p w:rsidR="008D4CBD" w:rsidRPr="004F7F2B" w:rsidRDefault="008D4CBD" w:rsidP="00E0091B">
            <w:pPr>
              <w:jc w:val="center"/>
              <w:rPr>
                <w:b/>
                <w:color w:val="000000"/>
                <w:sz w:val="18"/>
                <w:szCs w:val="18"/>
              </w:rPr>
            </w:pPr>
            <w:r w:rsidRPr="004F7F2B">
              <w:rPr>
                <w:b/>
                <w:color w:val="000000"/>
                <w:sz w:val="18"/>
                <w:szCs w:val="18"/>
              </w:rPr>
              <w:t>6</w:t>
            </w:r>
          </w:p>
        </w:tc>
        <w:tc>
          <w:tcPr>
            <w:tcW w:w="1044" w:type="dxa"/>
            <w:vAlign w:val="center"/>
          </w:tcPr>
          <w:p w:rsidR="008D4CBD" w:rsidRPr="004F7F2B" w:rsidRDefault="008D4CBD" w:rsidP="00E0091B">
            <w:pPr>
              <w:jc w:val="center"/>
              <w:rPr>
                <w:b/>
                <w:color w:val="000000"/>
                <w:sz w:val="18"/>
                <w:szCs w:val="18"/>
              </w:rPr>
            </w:pPr>
            <w:r w:rsidRPr="004F7F2B">
              <w:rPr>
                <w:b/>
                <w:color w:val="000000"/>
                <w:sz w:val="18"/>
                <w:szCs w:val="18"/>
              </w:rPr>
              <w:t>5</w:t>
            </w:r>
          </w:p>
        </w:tc>
        <w:tc>
          <w:tcPr>
            <w:tcW w:w="1044" w:type="dxa"/>
            <w:vAlign w:val="center"/>
          </w:tcPr>
          <w:p w:rsidR="008D4CBD" w:rsidRPr="004F7F2B" w:rsidRDefault="008D4CBD" w:rsidP="00E0091B">
            <w:pPr>
              <w:jc w:val="center"/>
              <w:rPr>
                <w:b/>
                <w:color w:val="000000"/>
                <w:sz w:val="18"/>
                <w:szCs w:val="18"/>
              </w:rPr>
            </w:pPr>
            <w:r w:rsidRPr="004F7F2B">
              <w:rPr>
                <w:b/>
                <w:color w:val="000000"/>
                <w:sz w:val="18"/>
                <w:szCs w:val="18"/>
              </w:rPr>
              <w:t>5</w:t>
            </w:r>
          </w:p>
        </w:tc>
        <w:tc>
          <w:tcPr>
            <w:tcW w:w="1119" w:type="dxa"/>
            <w:vAlign w:val="center"/>
          </w:tcPr>
          <w:p w:rsidR="008D4CBD" w:rsidRPr="004F7F2B" w:rsidRDefault="008D4CBD" w:rsidP="00E0091B">
            <w:pPr>
              <w:jc w:val="center"/>
              <w:rPr>
                <w:b/>
                <w:color w:val="000000"/>
                <w:sz w:val="18"/>
                <w:szCs w:val="18"/>
              </w:rPr>
            </w:pPr>
            <w:r w:rsidRPr="004F7F2B">
              <w:rPr>
                <w:b/>
                <w:color w:val="000000"/>
                <w:sz w:val="18"/>
                <w:szCs w:val="18"/>
              </w:rPr>
              <w:t>5</w:t>
            </w:r>
          </w:p>
        </w:tc>
      </w:tr>
      <w:tr w:rsidR="008D4CBD" w:rsidRPr="004F7F2B" w:rsidTr="00E0091B">
        <w:tc>
          <w:tcPr>
            <w:tcW w:w="3348" w:type="dxa"/>
            <w:shd w:val="clear" w:color="auto" w:fill="auto"/>
            <w:vAlign w:val="center"/>
          </w:tcPr>
          <w:p w:rsidR="008D4CBD" w:rsidRPr="004F7F2B" w:rsidRDefault="008D4CBD" w:rsidP="00E0091B">
            <w:pPr>
              <w:pStyle w:val="1"/>
              <w:rPr>
                <w:color w:val="000000"/>
                <w:sz w:val="18"/>
                <w:szCs w:val="18"/>
                <w:lang w:eastAsia="ru-RU"/>
              </w:rPr>
            </w:pPr>
            <w:r w:rsidRPr="004F7F2B">
              <w:rPr>
                <w:color w:val="000000"/>
                <w:sz w:val="18"/>
                <w:szCs w:val="18"/>
                <w:lang w:eastAsia="ru-RU"/>
              </w:rPr>
              <w:t>3.Среднесписочная численность  работников организаций - всего</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 xml:space="preserve"> человек</w:t>
            </w:r>
          </w:p>
        </w:tc>
        <w:tc>
          <w:tcPr>
            <w:tcW w:w="1044" w:type="dxa"/>
            <w:vAlign w:val="center"/>
          </w:tcPr>
          <w:p w:rsidR="008D4CBD" w:rsidRPr="004F7F2B" w:rsidRDefault="008D4CBD" w:rsidP="00E0091B">
            <w:pPr>
              <w:jc w:val="center"/>
              <w:rPr>
                <w:b/>
                <w:color w:val="000000"/>
                <w:sz w:val="18"/>
                <w:szCs w:val="18"/>
              </w:rPr>
            </w:pPr>
            <w:r w:rsidRPr="004F7F2B">
              <w:rPr>
                <w:b/>
                <w:color w:val="000000"/>
                <w:sz w:val="18"/>
                <w:szCs w:val="18"/>
              </w:rPr>
              <w:t>189</w:t>
            </w:r>
          </w:p>
        </w:tc>
        <w:tc>
          <w:tcPr>
            <w:tcW w:w="1044" w:type="dxa"/>
            <w:vAlign w:val="center"/>
          </w:tcPr>
          <w:p w:rsidR="008D4CBD" w:rsidRPr="004F7F2B" w:rsidRDefault="008D4CBD" w:rsidP="00E0091B">
            <w:pPr>
              <w:jc w:val="center"/>
              <w:rPr>
                <w:b/>
                <w:color w:val="000000"/>
                <w:sz w:val="18"/>
                <w:szCs w:val="18"/>
              </w:rPr>
            </w:pPr>
            <w:r w:rsidRPr="004F7F2B">
              <w:rPr>
                <w:b/>
                <w:color w:val="000000"/>
                <w:sz w:val="18"/>
                <w:szCs w:val="18"/>
              </w:rPr>
              <w:t>184</w:t>
            </w:r>
          </w:p>
        </w:tc>
        <w:tc>
          <w:tcPr>
            <w:tcW w:w="1044" w:type="dxa"/>
            <w:vAlign w:val="center"/>
          </w:tcPr>
          <w:p w:rsidR="008D4CBD" w:rsidRPr="004F7F2B" w:rsidRDefault="008D4CBD" w:rsidP="00E0091B">
            <w:pPr>
              <w:jc w:val="center"/>
              <w:rPr>
                <w:b/>
                <w:color w:val="000000"/>
                <w:sz w:val="18"/>
                <w:szCs w:val="18"/>
              </w:rPr>
            </w:pPr>
            <w:r w:rsidRPr="004F7F2B">
              <w:rPr>
                <w:b/>
                <w:color w:val="000000"/>
                <w:sz w:val="18"/>
                <w:szCs w:val="18"/>
              </w:rPr>
              <w:t>182</w:t>
            </w:r>
          </w:p>
        </w:tc>
        <w:tc>
          <w:tcPr>
            <w:tcW w:w="1119" w:type="dxa"/>
            <w:vAlign w:val="center"/>
          </w:tcPr>
          <w:p w:rsidR="008D4CBD" w:rsidRPr="004F7F2B" w:rsidRDefault="008D4CBD" w:rsidP="00E0091B">
            <w:pPr>
              <w:jc w:val="center"/>
              <w:rPr>
                <w:b/>
                <w:color w:val="000000"/>
                <w:sz w:val="18"/>
                <w:szCs w:val="18"/>
              </w:rPr>
            </w:pPr>
            <w:r w:rsidRPr="004F7F2B">
              <w:rPr>
                <w:b/>
                <w:color w:val="000000"/>
                <w:sz w:val="18"/>
                <w:szCs w:val="18"/>
              </w:rPr>
              <w:t>180</w:t>
            </w:r>
          </w:p>
        </w:tc>
      </w:tr>
      <w:tr w:rsidR="008D4CBD" w:rsidRPr="004F7F2B" w:rsidTr="00E0091B">
        <w:tc>
          <w:tcPr>
            <w:tcW w:w="3348" w:type="dxa"/>
            <w:shd w:val="clear" w:color="auto" w:fill="auto"/>
            <w:vAlign w:val="center"/>
          </w:tcPr>
          <w:p w:rsidR="008D4CBD" w:rsidRPr="004F7F2B" w:rsidRDefault="008D4CBD" w:rsidP="00E0091B">
            <w:pPr>
              <w:pStyle w:val="a8"/>
              <w:rPr>
                <w:b/>
                <w:bCs/>
                <w:color w:val="000000"/>
                <w:sz w:val="18"/>
                <w:szCs w:val="18"/>
              </w:rPr>
            </w:pPr>
            <w:r w:rsidRPr="004F7F2B">
              <w:rPr>
                <w:b/>
                <w:bCs/>
                <w:color w:val="000000"/>
                <w:sz w:val="18"/>
                <w:szCs w:val="18"/>
              </w:rPr>
              <w:t xml:space="preserve">4.Фонд  начисленной заработной платы организаций - всего  </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млн. рублей</w:t>
            </w:r>
          </w:p>
        </w:tc>
        <w:tc>
          <w:tcPr>
            <w:tcW w:w="1044" w:type="dxa"/>
          </w:tcPr>
          <w:p w:rsidR="008D4CBD" w:rsidRPr="004F7F2B" w:rsidRDefault="008D4CBD" w:rsidP="00E0091B">
            <w:pPr>
              <w:jc w:val="center"/>
              <w:rPr>
                <w:b/>
                <w:color w:val="000000"/>
                <w:sz w:val="18"/>
                <w:szCs w:val="18"/>
              </w:rPr>
            </w:pPr>
            <w:r w:rsidRPr="004F7F2B">
              <w:rPr>
                <w:b/>
                <w:color w:val="000000"/>
                <w:sz w:val="18"/>
                <w:szCs w:val="18"/>
              </w:rPr>
              <w:t>69,2</w:t>
            </w:r>
          </w:p>
        </w:tc>
        <w:tc>
          <w:tcPr>
            <w:tcW w:w="1044" w:type="dxa"/>
          </w:tcPr>
          <w:p w:rsidR="008D4CBD" w:rsidRPr="004F7F2B" w:rsidRDefault="008D4CBD" w:rsidP="00E0091B">
            <w:pPr>
              <w:jc w:val="center"/>
              <w:rPr>
                <w:b/>
                <w:color w:val="000000"/>
                <w:sz w:val="18"/>
                <w:szCs w:val="18"/>
              </w:rPr>
            </w:pPr>
            <w:r w:rsidRPr="004F7F2B">
              <w:rPr>
                <w:b/>
                <w:color w:val="000000"/>
                <w:sz w:val="18"/>
                <w:szCs w:val="18"/>
              </w:rPr>
              <w:t>75,3</w:t>
            </w:r>
          </w:p>
        </w:tc>
        <w:tc>
          <w:tcPr>
            <w:tcW w:w="1044" w:type="dxa"/>
          </w:tcPr>
          <w:p w:rsidR="008D4CBD" w:rsidRPr="004F7F2B" w:rsidRDefault="008D4CBD" w:rsidP="00E0091B">
            <w:pPr>
              <w:jc w:val="center"/>
              <w:rPr>
                <w:b/>
                <w:color w:val="000000"/>
                <w:sz w:val="18"/>
                <w:szCs w:val="18"/>
              </w:rPr>
            </w:pPr>
            <w:r w:rsidRPr="004F7F2B">
              <w:rPr>
                <w:b/>
                <w:color w:val="000000"/>
                <w:sz w:val="18"/>
                <w:szCs w:val="18"/>
              </w:rPr>
              <w:t>86,3</w:t>
            </w:r>
          </w:p>
        </w:tc>
        <w:tc>
          <w:tcPr>
            <w:tcW w:w="1119" w:type="dxa"/>
          </w:tcPr>
          <w:p w:rsidR="008D4CBD" w:rsidRPr="004F7F2B" w:rsidRDefault="008D4CBD" w:rsidP="00E0091B">
            <w:pPr>
              <w:jc w:val="center"/>
              <w:rPr>
                <w:b/>
                <w:color w:val="000000"/>
                <w:sz w:val="18"/>
                <w:szCs w:val="18"/>
              </w:rPr>
            </w:pPr>
            <w:r w:rsidRPr="004F7F2B">
              <w:rPr>
                <w:b/>
                <w:color w:val="000000"/>
                <w:sz w:val="18"/>
                <w:szCs w:val="18"/>
              </w:rPr>
              <w:t>97,0</w:t>
            </w:r>
          </w:p>
        </w:tc>
      </w:tr>
      <w:tr w:rsidR="008D4CBD" w:rsidRPr="004F7F2B" w:rsidTr="00E0091B">
        <w:tc>
          <w:tcPr>
            <w:tcW w:w="3348" w:type="dxa"/>
            <w:shd w:val="clear" w:color="auto" w:fill="auto"/>
            <w:vAlign w:val="center"/>
          </w:tcPr>
          <w:p w:rsidR="008D4CBD" w:rsidRPr="004F7F2B" w:rsidRDefault="008D4CBD" w:rsidP="00E0091B">
            <w:pPr>
              <w:pStyle w:val="1"/>
              <w:rPr>
                <w:b w:val="0"/>
                <w:color w:val="000000"/>
                <w:sz w:val="18"/>
                <w:szCs w:val="18"/>
                <w:lang w:eastAsia="ru-RU"/>
              </w:rPr>
            </w:pPr>
            <w:r w:rsidRPr="004F7F2B">
              <w:rPr>
                <w:b w:val="0"/>
                <w:color w:val="000000"/>
                <w:sz w:val="18"/>
                <w:szCs w:val="18"/>
                <w:lang w:eastAsia="ru-RU"/>
              </w:rPr>
              <w:t xml:space="preserve">темп роста к предыдущему году </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w:t>
            </w:r>
          </w:p>
        </w:tc>
        <w:tc>
          <w:tcPr>
            <w:tcW w:w="1044" w:type="dxa"/>
            <w:vAlign w:val="center"/>
          </w:tcPr>
          <w:p w:rsidR="008D4CBD" w:rsidRPr="004F7F2B" w:rsidRDefault="008D4CBD" w:rsidP="00E0091B">
            <w:pPr>
              <w:jc w:val="center"/>
              <w:rPr>
                <w:color w:val="000000"/>
                <w:sz w:val="18"/>
                <w:szCs w:val="18"/>
              </w:rPr>
            </w:pP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108,8</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114,6</w:t>
            </w:r>
          </w:p>
        </w:tc>
        <w:tc>
          <w:tcPr>
            <w:tcW w:w="1119" w:type="dxa"/>
            <w:vAlign w:val="center"/>
          </w:tcPr>
          <w:p w:rsidR="008D4CBD" w:rsidRPr="004F7F2B" w:rsidRDefault="008D4CBD" w:rsidP="00E0091B">
            <w:pPr>
              <w:jc w:val="center"/>
              <w:rPr>
                <w:color w:val="000000"/>
                <w:sz w:val="18"/>
                <w:szCs w:val="18"/>
              </w:rPr>
            </w:pPr>
            <w:r w:rsidRPr="004F7F2B">
              <w:rPr>
                <w:color w:val="000000"/>
                <w:sz w:val="18"/>
                <w:szCs w:val="18"/>
              </w:rPr>
              <w:t>112,3</w:t>
            </w:r>
          </w:p>
        </w:tc>
      </w:tr>
      <w:tr w:rsidR="008D4CBD" w:rsidRPr="004F7F2B" w:rsidTr="00E0091B">
        <w:tc>
          <w:tcPr>
            <w:tcW w:w="3348" w:type="dxa"/>
            <w:shd w:val="clear" w:color="auto" w:fill="auto"/>
            <w:vAlign w:val="center"/>
          </w:tcPr>
          <w:p w:rsidR="008D4CBD" w:rsidRPr="004F7F2B" w:rsidRDefault="008D4CBD" w:rsidP="00E0091B">
            <w:pPr>
              <w:pStyle w:val="1"/>
              <w:rPr>
                <w:b w:val="0"/>
                <w:color w:val="000000"/>
                <w:sz w:val="18"/>
                <w:szCs w:val="18"/>
                <w:lang w:eastAsia="ru-RU"/>
              </w:rPr>
            </w:pPr>
            <w:r w:rsidRPr="004F7F2B">
              <w:rPr>
                <w:b w:val="0"/>
                <w:color w:val="000000"/>
                <w:sz w:val="18"/>
                <w:szCs w:val="18"/>
                <w:lang w:eastAsia="ru-RU"/>
              </w:rPr>
              <w:t>4.1.Среднемесячная  номинальная начисленная заработная плата одного работника</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рублей</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30511,4</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34103,2</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39514,6</w:t>
            </w:r>
          </w:p>
        </w:tc>
        <w:tc>
          <w:tcPr>
            <w:tcW w:w="1119" w:type="dxa"/>
            <w:vAlign w:val="center"/>
          </w:tcPr>
          <w:p w:rsidR="008D4CBD" w:rsidRPr="004F7F2B" w:rsidRDefault="008D4CBD" w:rsidP="00E0091B">
            <w:pPr>
              <w:jc w:val="center"/>
              <w:rPr>
                <w:color w:val="000000"/>
                <w:sz w:val="18"/>
                <w:szCs w:val="18"/>
              </w:rPr>
            </w:pPr>
            <w:r w:rsidRPr="004F7F2B">
              <w:rPr>
                <w:color w:val="000000"/>
                <w:sz w:val="18"/>
                <w:szCs w:val="18"/>
              </w:rPr>
              <w:t>44907,4</w:t>
            </w:r>
          </w:p>
        </w:tc>
      </w:tr>
      <w:tr w:rsidR="008D4CBD" w:rsidRPr="005C62FF" w:rsidTr="00E0091B">
        <w:tc>
          <w:tcPr>
            <w:tcW w:w="3348" w:type="dxa"/>
            <w:shd w:val="clear" w:color="auto" w:fill="auto"/>
            <w:vAlign w:val="center"/>
          </w:tcPr>
          <w:p w:rsidR="008D4CBD" w:rsidRPr="004F7F2B" w:rsidRDefault="008D4CBD" w:rsidP="00E0091B">
            <w:pPr>
              <w:pStyle w:val="1"/>
              <w:rPr>
                <w:b w:val="0"/>
                <w:color w:val="000000"/>
                <w:sz w:val="18"/>
                <w:szCs w:val="18"/>
                <w:lang w:eastAsia="ru-RU"/>
              </w:rPr>
            </w:pPr>
            <w:r w:rsidRPr="004F7F2B">
              <w:rPr>
                <w:b w:val="0"/>
                <w:color w:val="000000"/>
                <w:sz w:val="18"/>
                <w:szCs w:val="18"/>
                <w:lang w:eastAsia="ru-RU"/>
              </w:rPr>
              <w:t xml:space="preserve">темп роста к предыдущему году </w:t>
            </w:r>
          </w:p>
        </w:tc>
        <w:tc>
          <w:tcPr>
            <w:tcW w:w="1440" w:type="dxa"/>
            <w:shd w:val="clear" w:color="auto" w:fill="auto"/>
            <w:vAlign w:val="center"/>
          </w:tcPr>
          <w:p w:rsidR="008D4CBD" w:rsidRPr="004F7F2B" w:rsidRDefault="008D4CBD" w:rsidP="00E0091B">
            <w:pPr>
              <w:jc w:val="center"/>
              <w:rPr>
                <w:color w:val="000000"/>
                <w:sz w:val="18"/>
                <w:szCs w:val="18"/>
              </w:rPr>
            </w:pPr>
            <w:r w:rsidRPr="004F7F2B">
              <w:rPr>
                <w:color w:val="000000"/>
                <w:sz w:val="18"/>
                <w:szCs w:val="18"/>
              </w:rPr>
              <w:t>%</w:t>
            </w:r>
          </w:p>
        </w:tc>
        <w:tc>
          <w:tcPr>
            <w:tcW w:w="1044" w:type="dxa"/>
            <w:vAlign w:val="center"/>
          </w:tcPr>
          <w:p w:rsidR="008D4CBD" w:rsidRPr="004F7F2B" w:rsidRDefault="008D4CBD" w:rsidP="00E0091B">
            <w:pPr>
              <w:jc w:val="center"/>
              <w:rPr>
                <w:color w:val="000000"/>
                <w:sz w:val="18"/>
                <w:szCs w:val="18"/>
              </w:rPr>
            </w:pP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111,7</w:t>
            </w:r>
          </w:p>
        </w:tc>
        <w:tc>
          <w:tcPr>
            <w:tcW w:w="1044" w:type="dxa"/>
            <w:vAlign w:val="center"/>
          </w:tcPr>
          <w:p w:rsidR="008D4CBD" w:rsidRPr="004F7F2B" w:rsidRDefault="008D4CBD" w:rsidP="00E0091B">
            <w:pPr>
              <w:jc w:val="center"/>
              <w:rPr>
                <w:color w:val="000000"/>
                <w:sz w:val="18"/>
                <w:szCs w:val="18"/>
              </w:rPr>
            </w:pPr>
            <w:r w:rsidRPr="004F7F2B">
              <w:rPr>
                <w:color w:val="000000"/>
                <w:sz w:val="18"/>
                <w:szCs w:val="18"/>
              </w:rPr>
              <w:t>115,8</w:t>
            </w:r>
          </w:p>
        </w:tc>
        <w:tc>
          <w:tcPr>
            <w:tcW w:w="1119" w:type="dxa"/>
            <w:vAlign w:val="center"/>
          </w:tcPr>
          <w:p w:rsidR="008D4CBD" w:rsidRPr="004F7F2B" w:rsidRDefault="008D4CBD" w:rsidP="00E0091B">
            <w:pPr>
              <w:jc w:val="center"/>
              <w:rPr>
                <w:color w:val="000000"/>
                <w:sz w:val="18"/>
                <w:szCs w:val="18"/>
              </w:rPr>
            </w:pPr>
            <w:r w:rsidRPr="004F7F2B">
              <w:rPr>
                <w:color w:val="000000"/>
                <w:sz w:val="18"/>
                <w:szCs w:val="18"/>
              </w:rPr>
              <w:t>113,6</w:t>
            </w:r>
          </w:p>
        </w:tc>
      </w:tr>
    </w:tbl>
    <w:p w:rsidR="008D4CBD" w:rsidRPr="005C62FF" w:rsidRDefault="008D4CBD" w:rsidP="008D4CBD">
      <w:pPr>
        <w:jc w:val="center"/>
        <w:rPr>
          <w:b/>
          <w:color w:val="000000"/>
          <w:sz w:val="18"/>
          <w:szCs w:val="18"/>
        </w:rPr>
      </w:pPr>
    </w:p>
    <w:p w:rsidR="008D4CBD" w:rsidRPr="005C62FF" w:rsidRDefault="008D4CBD" w:rsidP="008D4CBD">
      <w:pPr>
        <w:jc w:val="center"/>
        <w:rPr>
          <w:b/>
          <w:color w:val="000000"/>
          <w:sz w:val="18"/>
          <w:szCs w:val="18"/>
        </w:rPr>
      </w:pPr>
    </w:p>
    <w:p w:rsidR="008D4CBD" w:rsidRPr="005C62FF" w:rsidRDefault="008D4CBD" w:rsidP="008D4CBD">
      <w:pPr>
        <w:jc w:val="center"/>
        <w:rPr>
          <w:b/>
          <w:color w:val="000000"/>
          <w:sz w:val="18"/>
          <w:szCs w:val="18"/>
        </w:rPr>
      </w:pPr>
    </w:p>
    <w:p w:rsidR="008D4CBD" w:rsidRPr="005C62FF" w:rsidRDefault="008D4CBD" w:rsidP="008D4CBD">
      <w:pPr>
        <w:jc w:val="center"/>
        <w:rPr>
          <w:b/>
          <w:color w:val="000000"/>
          <w:sz w:val="18"/>
          <w:szCs w:val="18"/>
        </w:rPr>
      </w:pPr>
    </w:p>
    <w:p w:rsidR="008D4CBD" w:rsidRPr="00321F78" w:rsidRDefault="008D4CBD" w:rsidP="008D4CBD">
      <w:pPr>
        <w:jc w:val="center"/>
        <w:rPr>
          <w:b/>
          <w:sz w:val="28"/>
          <w:szCs w:val="28"/>
        </w:rPr>
      </w:pPr>
      <w:r w:rsidRPr="00321F78">
        <w:rPr>
          <w:b/>
          <w:sz w:val="28"/>
          <w:szCs w:val="28"/>
        </w:rPr>
        <w:t>Основные показатели</w:t>
      </w:r>
    </w:p>
    <w:p w:rsidR="008D4CBD" w:rsidRPr="00321F78" w:rsidRDefault="008D4CBD" w:rsidP="008D4CBD">
      <w:pPr>
        <w:jc w:val="center"/>
        <w:rPr>
          <w:b/>
          <w:sz w:val="28"/>
          <w:szCs w:val="28"/>
        </w:rPr>
      </w:pPr>
      <w:r w:rsidRPr="00321F78">
        <w:rPr>
          <w:b/>
          <w:sz w:val="28"/>
          <w:szCs w:val="28"/>
        </w:rPr>
        <w:t xml:space="preserve">прогноза социально-экономического развития </w:t>
      </w:r>
    </w:p>
    <w:p w:rsidR="008D4CBD" w:rsidRPr="00321F78" w:rsidRDefault="008D4CBD" w:rsidP="008D4CBD">
      <w:pPr>
        <w:jc w:val="center"/>
        <w:rPr>
          <w:b/>
          <w:sz w:val="28"/>
          <w:szCs w:val="28"/>
        </w:rPr>
      </w:pPr>
      <w:r w:rsidRPr="00321F78">
        <w:rPr>
          <w:b/>
          <w:sz w:val="28"/>
          <w:szCs w:val="28"/>
        </w:rPr>
        <w:t xml:space="preserve">Крутологского сельского поселения  </w:t>
      </w:r>
    </w:p>
    <w:p w:rsidR="008D4CBD" w:rsidRPr="00321F78" w:rsidRDefault="008D4CBD" w:rsidP="008D4CBD">
      <w:pPr>
        <w:jc w:val="center"/>
        <w:rPr>
          <w:b/>
          <w:sz w:val="28"/>
          <w:szCs w:val="28"/>
        </w:rPr>
      </w:pPr>
      <w:r w:rsidRPr="00321F78">
        <w:rPr>
          <w:b/>
          <w:sz w:val="28"/>
          <w:szCs w:val="28"/>
        </w:rPr>
        <w:t xml:space="preserve">Белгородского района </w:t>
      </w:r>
    </w:p>
    <w:p w:rsidR="008D4CBD" w:rsidRPr="00321F78" w:rsidRDefault="008D4CBD" w:rsidP="008D4CBD">
      <w:pPr>
        <w:jc w:val="center"/>
        <w:rPr>
          <w:b/>
          <w:sz w:val="28"/>
          <w:szCs w:val="28"/>
        </w:rPr>
      </w:pPr>
      <w:r w:rsidRPr="00321F78">
        <w:rPr>
          <w:b/>
          <w:sz w:val="28"/>
          <w:szCs w:val="28"/>
        </w:rPr>
        <w:t>на 2018-2021 годы</w:t>
      </w:r>
    </w:p>
    <w:p w:rsidR="008D4CBD" w:rsidRPr="00321F78" w:rsidRDefault="008D4CBD" w:rsidP="008D4CBD">
      <w:pPr>
        <w:jc w:val="center"/>
        <w:rPr>
          <w:b/>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48"/>
        <w:gridCol w:w="1440"/>
        <w:gridCol w:w="1044"/>
        <w:gridCol w:w="1044"/>
        <w:gridCol w:w="1044"/>
        <w:gridCol w:w="1119"/>
      </w:tblGrid>
      <w:tr w:rsidR="008D4CBD" w:rsidRPr="00321F78" w:rsidTr="00E0091B">
        <w:trPr>
          <w:tblHeader/>
        </w:trPr>
        <w:tc>
          <w:tcPr>
            <w:tcW w:w="3348" w:type="dxa"/>
            <w:vMerge w:val="restart"/>
            <w:shd w:val="clear" w:color="auto" w:fill="auto"/>
            <w:vAlign w:val="center"/>
          </w:tcPr>
          <w:p w:rsidR="008D4CBD" w:rsidRPr="00321F78" w:rsidRDefault="008D4CBD" w:rsidP="00E0091B">
            <w:pPr>
              <w:jc w:val="center"/>
              <w:rPr>
                <w:b/>
                <w:color w:val="000000"/>
                <w:sz w:val="18"/>
                <w:szCs w:val="18"/>
              </w:rPr>
            </w:pPr>
            <w:r w:rsidRPr="00321F78">
              <w:rPr>
                <w:b/>
                <w:color w:val="000000"/>
                <w:sz w:val="18"/>
                <w:szCs w:val="18"/>
              </w:rPr>
              <w:t>Наименование</w:t>
            </w:r>
          </w:p>
          <w:p w:rsidR="008D4CBD" w:rsidRPr="00321F78" w:rsidRDefault="008D4CBD" w:rsidP="00E0091B">
            <w:pPr>
              <w:jc w:val="center"/>
              <w:rPr>
                <w:b/>
                <w:color w:val="000000"/>
                <w:sz w:val="18"/>
                <w:szCs w:val="18"/>
              </w:rPr>
            </w:pPr>
            <w:r w:rsidRPr="00321F78">
              <w:rPr>
                <w:b/>
                <w:color w:val="000000"/>
                <w:sz w:val="18"/>
                <w:szCs w:val="18"/>
              </w:rPr>
              <w:t xml:space="preserve"> показателей</w:t>
            </w:r>
          </w:p>
        </w:tc>
        <w:tc>
          <w:tcPr>
            <w:tcW w:w="1440" w:type="dxa"/>
            <w:vMerge w:val="restart"/>
            <w:shd w:val="clear" w:color="auto" w:fill="auto"/>
            <w:vAlign w:val="center"/>
          </w:tcPr>
          <w:p w:rsidR="008D4CBD" w:rsidRPr="00321F78" w:rsidRDefault="008D4CBD" w:rsidP="00E0091B">
            <w:pPr>
              <w:jc w:val="center"/>
              <w:rPr>
                <w:b/>
                <w:color w:val="000000"/>
                <w:sz w:val="18"/>
                <w:szCs w:val="18"/>
              </w:rPr>
            </w:pPr>
            <w:r w:rsidRPr="00321F78">
              <w:rPr>
                <w:b/>
                <w:color w:val="000000"/>
                <w:sz w:val="18"/>
                <w:szCs w:val="18"/>
              </w:rPr>
              <w:t>Единица измерения</w:t>
            </w:r>
          </w:p>
        </w:tc>
        <w:tc>
          <w:tcPr>
            <w:tcW w:w="1044" w:type="dxa"/>
            <w:vMerge w:val="restart"/>
            <w:vAlign w:val="center"/>
          </w:tcPr>
          <w:p w:rsidR="008D4CBD" w:rsidRPr="00321F78" w:rsidRDefault="008D4CBD" w:rsidP="00E0091B">
            <w:pPr>
              <w:jc w:val="center"/>
              <w:rPr>
                <w:b/>
                <w:color w:val="000000"/>
                <w:sz w:val="18"/>
                <w:szCs w:val="18"/>
              </w:rPr>
            </w:pPr>
            <w:r w:rsidRPr="00321F78">
              <w:rPr>
                <w:b/>
                <w:color w:val="000000"/>
                <w:sz w:val="18"/>
                <w:szCs w:val="18"/>
              </w:rPr>
              <w:t>Оценка 2018 год</w:t>
            </w:r>
          </w:p>
        </w:tc>
        <w:tc>
          <w:tcPr>
            <w:tcW w:w="3207" w:type="dxa"/>
            <w:gridSpan w:val="3"/>
            <w:vAlign w:val="center"/>
          </w:tcPr>
          <w:p w:rsidR="008D4CBD" w:rsidRPr="00321F78" w:rsidRDefault="008D4CBD" w:rsidP="00E0091B">
            <w:pPr>
              <w:jc w:val="center"/>
              <w:rPr>
                <w:b/>
                <w:color w:val="000000"/>
                <w:sz w:val="18"/>
                <w:szCs w:val="18"/>
              </w:rPr>
            </w:pPr>
            <w:r w:rsidRPr="00321F78">
              <w:rPr>
                <w:b/>
                <w:color w:val="000000"/>
                <w:sz w:val="18"/>
                <w:szCs w:val="18"/>
              </w:rPr>
              <w:t>прогноз</w:t>
            </w:r>
          </w:p>
        </w:tc>
      </w:tr>
      <w:tr w:rsidR="008D4CBD" w:rsidRPr="00321F78" w:rsidTr="00E0091B">
        <w:trPr>
          <w:tblHeader/>
        </w:trPr>
        <w:tc>
          <w:tcPr>
            <w:tcW w:w="3348" w:type="dxa"/>
            <w:vMerge/>
            <w:shd w:val="clear" w:color="auto" w:fill="auto"/>
          </w:tcPr>
          <w:p w:rsidR="008D4CBD" w:rsidRPr="00321F78" w:rsidRDefault="008D4CBD" w:rsidP="00E0091B">
            <w:pPr>
              <w:jc w:val="center"/>
              <w:rPr>
                <w:b/>
                <w:color w:val="000000"/>
                <w:sz w:val="18"/>
                <w:szCs w:val="18"/>
              </w:rPr>
            </w:pPr>
          </w:p>
        </w:tc>
        <w:tc>
          <w:tcPr>
            <w:tcW w:w="1440" w:type="dxa"/>
            <w:vMerge/>
            <w:shd w:val="clear" w:color="auto" w:fill="auto"/>
          </w:tcPr>
          <w:p w:rsidR="008D4CBD" w:rsidRPr="00321F78" w:rsidRDefault="008D4CBD" w:rsidP="00E0091B">
            <w:pPr>
              <w:jc w:val="center"/>
              <w:rPr>
                <w:b/>
                <w:color w:val="000000"/>
                <w:sz w:val="18"/>
                <w:szCs w:val="18"/>
              </w:rPr>
            </w:pPr>
          </w:p>
        </w:tc>
        <w:tc>
          <w:tcPr>
            <w:tcW w:w="1044" w:type="dxa"/>
            <w:vMerge/>
          </w:tcPr>
          <w:p w:rsidR="008D4CBD" w:rsidRPr="00321F78" w:rsidRDefault="008D4CBD" w:rsidP="00E0091B">
            <w:pPr>
              <w:jc w:val="center"/>
              <w:rPr>
                <w:b/>
                <w:color w:val="000000"/>
                <w:sz w:val="18"/>
                <w:szCs w:val="18"/>
              </w:rPr>
            </w:pPr>
          </w:p>
        </w:tc>
        <w:tc>
          <w:tcPr>
            <w:tcW w:w="1044" w:type="dxa"/>
          </w:tcPr>
          <w:p w:rsidR="008D4CBD" w:rsidRPr="00321F78" w:rsidRDefault="008D4CBD" w:rsidP="00E0091B">
            <w:pPr>
              <w:jc w:val="center"/>
              <w:rPr>
                <w:b/>
                <w:color w:val="000000"/>
                <w:sz w:val="18"/>
                <w:szCs w:val="18"/>
              </w:rPr>
            </w:pPr>
            <w:r w:rsidRPr="00321F78">
              <w:rPr>
                <w:b/>
                <w:color w:val="000000"/>
                <w:sz w:val="18"/>
                <w:szCs w:val="18"/>
              </w:rPr>
              <w:t>2019</w:t>
            </w:r>
          </w:p>
          <w:p w:rsidR="008D4CBD" w:rsidRPr="00321F78" w:rsidRDefault="008D4CBD" w:rsidP="00E0091B">
            <w:pPr>
              <w:jc w:val="center"/>
              <w:rPr>
                <w:b/>
                <w:color w:val="000000"/>
                <w:sz w:val="18"/>
                <w:szCs w:val="18"/>
              </w:rPr>
            </w:pPr>
            <w:r w:rsidRPr="00321F78">
              <w:rPr>
                <w:b/>
                <w:color w:val="000000"/>
                <w:sz w:val="18"/>
                <w:szCs w:val="18"/>
              </w:rPr>
              <w:t xml:space="preserve"> год</w:t>
            </w:r>
          </w:p>
        </w:tc>
        <w:tc>
          <w:tcPr>
            <w:tcW w:w="1044" w:type="dxa"/>
          </w:tcPr>
          <w:p w:rsidR="008D4CBD" w:rsidRPr="00321F78" w:rsidRDefault="008D4CBD" w:rsidP="00E0091B">
            <w:pPr>
              <w:jc w:val="center"/>
              <w:rPr>
                <w:b/>
                <w:color w:val="000000"/>
                <w:sz w:val="18"/>
                <w:szCs w:val="18"/>
              </w:rPr>
            </w:pPr>
            <w:r w:rsidRPr="00321F78">
              <w:rPr>
                <w:b/>
                <w:color w:val="000000"/>
                <w:sz w:val="18"/>
                <w:szCs w:val="18"/>
              </w:rPr>
              <w:t>2020</w:t>
            </w:r>
          </w:p>
          <w:p w:rsidR="008D4CBD" w:rsidRPr="00321F78" w:rsidRDefault="008D4CBD" w:rsidP="00E0091B">
            <w:pPr>
              <w:jc w:val="center"/>
              <w:rPr>
                <w:b/>
                <w:color w:val="000000"/>
                <w:sz w:val="18"/>
                <w:szCs w:val="18"/>
              </w:rPr>
            </w:pPr>
            <w:r w:rsidRPr="00321F78">
              <w:rPr>
                <w:b/>
                <w:color w:val="000000"/>
                <w:sz w:val="18"/>
                <w:szCs w:val="18"/>
              </w:rPr>
              <w:t>год</w:t>
            </w:r>
          </w:p>
        </w:tc>
        <w:tc>
          <w:tcPr>
            <w:tcW w:w="1119" w:type="dxa"/>
          </w:tcPr>
          <w:p w:rsidR="008D4CBD" w:rsidRPr="00321F78" w:rsidRDefault="008D4CBD" w:rsidP="00E0091B">
            <w:pPr>
              <w:jc w:val="center"/>
              <w:rPr>
                <w:b/>
                <w:color w:val="000000"/>
                <w:sz w:val="18"/>
                <w:szCs w:val="18"/>
              </w:rPr>
            </w:pPr>
            <w:r w:rsidRPr="00321F78">
              <w:rPr>
                <w:b/>
                <w:color w:val="000000"/>
                <w:sz w:val="18"/>
                <w:szCs w:val="18"/>
              </w:rPr>
              <w:t>2021</w:t>
            </w:r>
          </w:p>
          <w:p w:rsidR="008D4CBD" w:rsidRPr="00321F78" w:rsidRDefault="008D4CBD" w:rsidP="00E0091B">
            <w:pPr>
              <w:jc w:val="center"/>
              <w:rPr>
                <w:b/>
                <w:color w:val="000000"/>
                <w:sz w:val="18"/>
                <w:szCs w:val="18"/>
              </w:rPr>
            </w:pPr>
            <w:r w:rsidRPr="00321F78">
              <w:rPr>
                <w:b/>
                <w:color w:val="000000"/>
                <w:sz w:val="18"/>
                <w:szCs w:val="18"/>
              </w:rPr>
              <w:t xml:space="preserve"> год</w:t>
            </w:r>
          </w:p>
        </w:tc>
      </w:tr>
      <w:tr w:rsidR="008D4CBD" w:rsidRPr="00321F78" w:rsidTr="00E0091B">
        <w:tc>
          <w:tcPr>
            <w:tcW w:w="3348" w:type="dxa"/>
            <w:shd w:val="clear" w:color="auto" w:fill="auto"/>
            <w:vAlign w:val="center"/>
          </w:tcPr>
          <w:p w:rsidR="008D4CBD" w:rsidRPr="00321F78" w:rsidRDefault="008D4CBD" w:rsidP="00E0091B">
            <w:pPr>
              <w:jc w:val="center"/>
              <w:rPr>
                <w:b/>
                <w:color w:val="000000"/>
                <w:sz w:val="18"/>
                <w:szCs w:val="18"/>
              </w:rPr>
            </w:pPr>
            <w:r w:rsidRPr="00321F78">
              <w:rPr>
                <w:b/>
                <w:color w:val="000000"/>
                <w:sz w:val="18"/>
                <w:szCs w:val="18"/>
              </w:rPr>
              <w:t xml:space="preserve">Раздел </w:t>
            </w:r>
            <w:r w:rsidRPr="00321F78">
              <w:rPr>
                <w:b/>
                <w:color w:val="000000"/>
                <w:sz w:val="18"/>
                <w:szCs w:val="18"/>
                <w:lang w:val="en-US"/>
              </w:rPr>
              <w:t>I</w:t>
            </w:r>
            <w:r w:rsidRPr="00321F78">
              <w:rPr>
                <w:b/>
                <w:color w:val="000000"/>
                <w:sz w:val="18"/>
                <w:szCs w:val="18"/>
              </w:rPr>
              <w:t>.</w:t>
            </w:r>
          </w:p>
        </w:tc>
        <w:tc>
          <w:tcPr>
            <w:tcW w:w="1440" w:type="dxa"/>
            <w:shd w:val="clear" w:color="auto" w:fill="auto"/>
            <w:vAlign w:val="center"/>
          </w:tcPr>
          <w:p w:rsidR="008D4CBD" w:rsidRPr="00321F78" w:rsidRDefault="008D4CBD" w:rsidP="00E0091B">
            <w:pPr>
              <w:jc w:val="center"/>
              <w:rPr>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119" w:type="dxa"/>
            <w:vAlign w:val="center"/>
          </w:tcPr>
          <w:p w:rsidR="008D4CBD" w:rsidRPr="00321F78" w:rsidRDefault="008D4CBD" w:rsidP="00E0091B">
            <w:pPr>
              <w:jc w:val="center"/>
              <w:rPr>
                <w:b/>
                <w:color w:val="000000"/>
                <w:sz w:val="18"/>
                <w:szCs w:val="18"/>
              </w:rPr>
            </w:pPr>
          </w:p>
        </w:tc>
      </w:tr>
      <w:tr w:rsidR="008D4CBD" w:rsidRPr="00321F78" w:rsidTr="00E0091B">
        <w:tc>
          <w:tcPr>
            <w:tcW w:w="3348" w:type="dxa"/>
            <w:shd w:val="clear" w:color="auto" w:fill="auto"/>
            <w:vAlign w:val="center"/>
          </w:tcPr>
          <w:p w:rsidR="008D4CBD" w:rsidRPr="00321F78" w:rsidRDefault="008D4CBD" w:rsidP="00E0091B">
            <w:pPr>
              <w:jc w:val="both"/>
              <w:rPr>
                <w:b/>
                <w:color w:val="000000"/>
                <w:sz w:val="18"/>
                <w:szCs w:val="18"/>
              </w:rPr>
            </w:pPr>
            <w:r w:rsidRPr="00321F78">
              <w:rPr>
                <w:b/>
                <w:color w:val="000000"/>
                <w:sz w:val="18"/>
                <w:szCs w:val="18"/>
              </w:rPr>
              <w:t>1.Численность населения</w:t>
            </w:r>
          </w:p>
        </w:tc>
        <w:tc>
          <w:tcPr>
            <w:tcW w:w="1440" w:type="dxa"/>
            <w:shd w:val="clear" w:color="auto" w:fill="auto"/>
            <w:vAlign w:val="center"/>
          </w:tcPr>
          <w:p w:rsidR="008D4CBD" w:rsidRPr="00321F78" w:rsidRDefault="008D4CBD" w:rsidP="00E0091B">
            <w:pPr>
              <w:jc w:val="center"/>
              <w:rPr>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119" w:type="dxa"/>
            <w:vAlign w:val="center"/>
          </w:tcPr>
          <w:p w:rsidR="008D4CBD" w:rsidRPr="00321F78" w:rsidRDefault="008D4CBD" w:rsidP="00E0091B">
            <w:pPr>
              <w:jc w:val="center"/>
              <w:rPr>
                <w:b/>
                <w:color w:val="000000"/>
                <w:sz w:val="18"/>
                <w:szCs w:val="18"/>
              </w:rPr>
            </w:pPr>
          </w:p>
        </w:tc>
      </w:tr>
      <w:tr w:rsidR="008D4CBD" w:rsidRPr="00321F78" w:rsidTr="00E0091B">
        <w:tc>
          <w:tcPr>
            <w:tcW w:w="3348" w:type="dxa"/>
            <w:shd w:val="clear" w:color="auto" w:fill="auto"/>
            <w:vAlign w:val="center"/>
          </w:tcPr>
          <w:p w:rsidR="008D4CBD" w:rsidRPr="00321F78" w:rsidRDefault="008D4CBD" w:rsidP="00E0091B">
            <w:pPr>
              <w:keepNext/>
              <w:outlineLvl w:val="0"/>
              <w:rPr>
                <w:color w:val="000000"/>
                <w:sz w:val="18"/>
                <w:szCs w:val="18"/>
              </w:rPr>
            </w:pPr>
            <w:r w:rsidRPr="00321F78">
              <w:rPr>
                <w:color w:val="000000"/>
                <w:sz w:val="18"/>
                <w:szCs w:val="18"/>
              </w:rPr>
              <w:t>Численность населения на начало года</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 xml:space="preserve">тыс. </w:t>
            </w:r>
          </w:p>
          <w:p w:rsidR="008D4CBD" w:rsidRPr="00321F78" w:rsidRDefault="008D4CBD" w:rsidP="00E0091B">
            <w:pPr>
              <w:jc w:val="center"/>
              <w:rPr>
                <w:color w:val="000000"/>
                <w:sz w:val="18"/>
                <w:szCs w:val="18"/>
              </w:rPr>
            </w:pPr>
            <w:r w:rsidRPr="00321F78">
              <w:rPr>
                <w:color w:val="000000"/>
                <w:sz w:val="18"/>
                <w:szCs w:val="18"/>
              </w:rPr>
              <w:t>человек</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1,8</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1,9</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2,0</w:t>
            </w:r>
          </w:p>
        </w:tc>
        <w:tc>
          <w:tcPr>
            <w:tcW w:w="1119" w:type="dxa"/>
            <w:vAlign w:val="center"/>
          </w:tcPr>
          <w:p w:rsidR="008D4CBD" w:rsidRPr="00321F78" w:rsidRDefault="008D4CBD" w:rsidP="00E0091B">
            <w:pPr>
              <w:jc w:val="center"/>
              <w:rPr>
                <w:color w:val="000000"/>
                <w:sz w:val="18"/>
                <w:szCs w:val="18"/>
              </w:rPr>
            </w:pPr>
            <w:r w:rsidRPr="00321F78">
              <w:rPr>
                <w:color w:val="000000"/>
                <w:sz w:val="18"/>
                <w:szCs w:val="18"/>
              </w:rPr>
              <w:t>2,1</w:t>
            </w:r>
          </w:p>
        </w:tc>
      </w:tr>
      <w:tr w:rsidR="008D4CBD" w:rsidRPr="00321F78" w:rsidTr="00E0091B">
        <w:tc>
          <w:tcPr>
            <w:tcW w:w="3348" w:type="dxa"/>
            <w:shd w:val="clear" w:color="auto" w:fill="auto"/>
            <w:vAlign w:val="center"/>
          </w:tcPr>
          <w:p w:rsidR="008D4CBD" w:rsidRPr="00321F78" w:rsidRDefault="008D4CBD" w:rsidP="00E0091B">
            <w:pPr>
              <w:rPr>
                <w:color w:val="000000"/>
                <w:sz w:val="18"/>
                <w:szCs w:val="18"/>
              </w:rPr>
            </w:pPr>
            <w:r w:rsidRPr="00321F78">
              <w:rPr>
                <w:color w:val="000000"/>
                <w:sz w:val="18"/>
                <w:szCs w:val="18"/>
              </w:rPr>
              <w:t>Среднегодовая численность населения</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 xml:space="preserve">тыс. </w:t>
            </w:r>
          </w:p>
          <w:p w:rsidR="008D4CBD" w:rsidRPr="00321F78" w:rsidRDefault="008D4CBD" w:rsidP="00E0091B">
            <w:pPr>
              <w:jc w:val="center"/>
              <w:rPr>
                <w:color w:val="000000"/>
                <w:sz w:val="18"/>
                <w:szCs w:val="18"/>
              </w:rPr>
            </w:pPr>
            <w:r w:rsidRPr="00321F78">
              <w:rPr>
                <w:color w:val="000000"/>
                <w:sz w:val="18"/>
                <w:szCs w:val="18"/>
              </w:rPr>
              <w:t>человек</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1,7</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1,8</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1,9</w:t>
            </w:r>
          </w:p>
        </w:tc>
        <w:tc>
          <w:tcPr>
            <w:tcW w:w="1119" w:type="dxa"/>
            <w:vAlign w:val="center"/>
          </w:tcPr>
          <w:p w:rsidR="008D4CBD" w:rsidRPr="00321F78" w:rsidRDefault="008D4CBD" w:rsidP="00E0091B">
            <w:pPr>
              <w:jc w:val="center"/>
              <w:rPr>
                <w:color w:val="000000"/>
                <w:sz w:val="18"/>
                <w:szCs w:val="18"/>
              </w:rPr>
            </w:pPr>
            <w:r w:rsidRPr="00321F78">
              <w:rPr>
                <w:color w:val="000000"/>
                <w:sz w:val="18"/>
                <w:szCs w:val="18"/>
              </w:rPr>
              <w:t>2,0</w:t>
            </w:r>
          </w:p>
        </w:tc>
      </w:tr>
      <w:tr w:rsidR="008D4CBD" w:rsidRPr="00321F78" w:rsidTr="00E0091B">
        <w:tc>
          <w:tcPr>
            <w:tcW w:w="3348" w:type="dxa"/>
            <w:shd w:val="clear" w:color="auto" w:fill="auto"/>
            <w:vAlign w:val="center"/>
          </w:tcPr>
          <w:p w:rsidR="008D4CBD" w:rsidRPr="00321F78" w:rsidRDefault="008D4CBD" w:rsidP="00E0091B">
            <w:pPr>
              <w:keepNext/>
              <w:outlineLvl w:val="0"/>
              <w:rPr>
                <w:color w:val="000000"/>
                <w:sz w:val="18"/>
                <w:szCs w:val="18"/>
              </w:rPr>
            </w:pPr>
            <w:r w:rsidRPr="00321F78">
              <w:rPr>
                <w:color w:val="000000"/>
                <w:sz w:val="18"/>
                <w:szCs w:val="18"/>
              </w:rPr>
              <w:t>Число родившихся</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человек</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12</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15</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17</w:t>
            </w:r>
          </w:p>
        </w:tc>
        <w:tc>
          <w:tcPr>
            <w:tcW w:w="1119" w:type="dxa"/>
            <w:vAlign w:val="center"/>
          </w:tcPr>
          <w:p w:rsidR="008D4CBD" w:rsidRPr="00321F78" w:rsidRDefault="008D4CBD" w:rsidP="00E0091B">
            <w:pPr>
              <w:jc w:val="center"/>
              <w:rPr>
                <w:color w:val="000000"/>
                <w:sz w:val="18"/>
                <w:szCs w:val="18"/>
              </w:rPr>
            </w:pPr>
            <w:r w:rsidRPr="00321F78">
              <w:rPr>
                <w:color w:val="000000"/>
                <w:sz w:val="18"/>
                <w:szCs w:val="18"/>
              </w:rPr>
              <w:t>20</w:t>
            </w:r>
          </w:p>
        </w:tc>
      </w:tr>
      <w:tr w:rsidR="008D4CBD" w:rsidRPr="00321F78" w:rsidTr="00E0091B">
        <w:tc>
          <w:tcPr>
            <w:tcW w:w="3348" w:type="dxa"/>
            <w:shd w:val="clear" w:color="auto" w:fill="auto"/>
            <w:vAlign w:val="center"/>
          </w:tcPr>
          <w:p w:rsidR="008D4CBD" w:rsidRPr="00321F78" w:rsidRDefault="008D4CBD" w:rsidP="00E0091B">
            <w:pPr>
              <w:keepNext/>
              <w:outlineLvl w:val="0"/>
              <w:rPr>
                <w:color w:val="000000"/>
                <w:sz w:val="18"/>
                <w:szCs w:val="18"/>
              </w:rPr>
            </w:pPr>
            <w:r w:rsidRPr="00321F78">
              <w:rPr>
                <w:color w:val="000000"/>
                <w:sz w:val="18"/>
                <w:szCs w:val="18"/>
              </w:rPr>
              <w:t>Общий коэффициент рождаемости</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 xml:space="preserve">человек </w:t>
            </w:r>
          </w:p>
          <w:p w:rsidR="008D4CBD" w:rsidRPr="00321F78" w:rsidRDefault="008D4CBD" w:rsidP="00E0091B">
            <w:pPr>
              <w:jc w:val="center"/>
              <w:rPr>
                <w:color w:val="000000"/>
                <w:sz w:val="18"/>
                <w:szCs w:val="18"/>
              </w:rPr>
            </w:pPr>
            <w:r w:rsidRPr="00321F78">
              <w:rPr>
                <w:color w:val="000000"/>
                <w:sz w:val="18"/>
                <w:szCs w:val="18"/>
              </w:rPr>
              <w:t>на 1000 населения</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7,0</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8,3</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8,9</w:t>
            </w:r>
          </w:p>
        </w:tc>
        <w:tc>
          <w:tcPr>
            <w:tcW w:w="1119" w:type="dxa"/>
            <w:vAlign w:val="center"/>
          </w:tcPr>
          <w:p w:rsidR="008D4CBD" w:rsidRPr="00321F78" w:rsidRDefault="008D4CBD" w:rsidP="00E0091B">
            <w:pPr>
              <w:jc w:val="center"/>
              <w:rPr>
                <w:color w:val="000000"/>
                <w:sz w:val="18"/>
                <w:szCs w:val="18"/>
              </w:rPr>
            </w:pPr>
            <w:r w:rsidRPr="00321F78">
              <w:rPr>
                <w:color w:val="000000"/>
                <w:sz w:val="18"/>
                <w:szCs w:val="18"/>
              </w:rPr>
              <w:t>10,0</w:t>
            </w:r>
          </w:p>
        </w:tc>
      </w:tr>
      <w:tr w:rsidR="008D4CBD" w:rsidRPr="00321F78" w:rsidTr="00E0091B">
        <w:tc>
          <w:tcPr>
            <w:tcW w:w="3348" w:type="dxa"/>
            <w:shd w:val="clear" w:color="auto" w:fill="auto"/>
            <w:vAlign w:val="center"/>
          </w:tcPr>
          <w:p w:rsidR="008D4CBD" w:rsidRPr="00321F78" w:rsidRDefault="008D4CBD" w:rsidP="00E0091B">
            <w:pPr>
              <w:rPr>
                <w:color w:val="000000"/>
                <w:sz w:val="18"/>
                <w:szCs w:val="18"/>
              </w:rPr>
            </w:pPr>
            <w:r w:rsidRPr="00321F78">
              <w:rPr>
                <w:color w:val="000000"/>
                <w:sz w:val="18"/>
                <w:szCs w:val="18"/>
              </w:rPr>
              <w:t>Число умерших</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человек</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17</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15</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12</w:t>
            </w:r>
          </w:p>
        </w:tc>
        <w:tc>
          <w:tcPr>
            <w:tcW w:w="1119" w:type="dxa"/>
            <w:vAlign w:val="center"/>
          </w:tcPr>
          <w:p w:rsidR="008D4CBD" w:rsidRPr="00321F78" w:rsidRDefault="008D4CBD" w:rsidP="00E0091B">
            <w:pPr>
              <w:jc w:val="center"/>
              <w:rPr>
                <w:color w:val="000000"/>
                <w:sz w:val="18"/>
                <w:szCs w:val="18"/>
              </w:rPr>
            </w:pPr>
            <w:r w:rsidRPr="00321F78">
              <w:rPr>
                <w:color w:val="000000"/>
                <w:sz w:val="18"/>
                <w:szCs w:val="18"/>
              </w:rPr>
              <w:t>10</w:t>
            </w:r>
          </w:p>
        </w:tc>
      </w:tr>
      <w:tr w:rsidR="008D4CBD" w:rsidRPr="00321F78" w:rsidTr="00E0091B">
        <w:tc>
          <w:tcPr>
            <w:tcW w:w="3348" w:type="dxa"/>
            <w:shd w:val="clear" w:color="auto" w:fill="auto"/>
            <w:vAlign w:val="center"/>
          </w:tcPr>
          <w:p w:rsidR="008D4CBD" w:rsidRPr="00321F78" w:rsidRDefault="008D4CBD" w:rsidP="00E0091B">
            <w:pPr>
              <w:rPr>
                <w:color w:val="000000"/>
                <w:sz w:val="18"/>
                <w:szCs w:val="18"/>
              </w:rPr>
            </w:pPr>
            <w:r w:rsidRPr="00321F78">
              <w:rPr>
                <w:color w:val="000000"/>
                <w:sz w:val="18"/>
                <w:szCs w:val="18"/>
              </w:rPr>
              <w:t xml:space="preserve">Общий коэффициент </w:t>
            </w:r>
          </w:p>
          <w:p w:rsidR="008D4CBD" w:rsidRPr="00321F78" w:rsidRDefault="008D4CBD" w:rsidP="00E0091B">
            <w:pPr>
              <w:rPr>
                <w:color w:val="000000"/>
                <w:sz w:val="18"/>
                <w:szCs w:val="18"/>
              </w:rPr>
            </w:pPr>
            <w:r w:rsidRPr="00321F78">
              <w:rPr>
                <w:color w:val="000000"/>
                <w:sz w:val="18"/>
                <w:szCs w:val="18"/>
              </w:rPr>
              <w:t>смертности</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 xml:space="preserve">человек </w:t>
            </w:r>
          </w:p>
          <w:p w:rsidR="008D4CBD" w:rsidRPr="00321F78" w:rsidRDefault="008D4CBD" w:rsidP="00E0091B">
            <w:pPr>
              <w:jc w:val="center"/>
              <w:rPr>
                <w:color w:val="000000"/>
                <w:sz w:val="18"/>
                <w:szCs w:val="18"/>
              </w:rPr>
            </w:pPr>
            <w:r w:rsidRPr="00321F78">
              <w:rPr>
                <w:color w:val="000000"/>
                <w:sz w:val="18"/>
                <w:szCs w:val="18"/>
              </w:rPr>
              <w:t>на 1000 населения</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10,0</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8,3</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6,3</w:t>
            </w:r>
          </w:p>
        </w:tc>
        <w:tc>
          <w:tcPr>
            <w:tcW w:w="1119" w:type="dxa"/>
            <w:vAlign w:val="center"/>
          </w:tcPr>
          <w:p w:rsidR="008D4CBD" w:rsidRPr="00321F78" w:rsidRDefault="008D4CBD" w:rsidP="00E0091B">
            <w:pPr>
              <w:jc w:val="center"/>
              <w:rPr>
                <w:color w:val="000000"/>
                <w:sz w:val="18"/>
                <w:szCs w:val="18"/>
              </w:rPr>
            </w:pPr>
            <w:r w:rsidRPr="00321F78">
              <w:rPr>
                <w:color w:val="000000"/>
                <w:sz w:val="18"/>
                <w:szCs w:val="18"/>
              </w:rPr>
              <w:t>5,0</w:t>
            </w:r>
          </w:p>
        </w:tc>
      </w:tr>
      <w:tr w:rsidR="008D4CBD" w:rsidRPr="00321F78" w:rsidTr="00E0091B">
        <w:tc>
          <w:tcPr>
            <w:tcW w:w="3348" w:type="dxa"/>
            <w:shd w:val="clear" w:color="auto" w:fill="auto"/>
            <w:vAlign w:val="center"/>
          </w:tcPr>
          <w:p w:rsidR="008D4CBD" w:rsidRPr="00321F78" w:rsidRDefault="008D4CBD" w:rsidP="00E0091B">
            <w:pPr>
              <w:keepNext/>
              <w:outlineLvl w:val="0"/>
              <w:rPr>
                <w:color w:val="000000"/>
                <w:sz w:val="18"/>
                <w:szCs w:val="18"/>
              </w:rPr>
            </w:pPr>
            <w:r w:rsidRPr="00321F78">
              <w:rPr>
                <w:color w:val="000000"/>
                <w:sz w:val="18"/>
                <w:szCs w:val="18"/>
              </w:rPr>
              <w:t xml:space="preserve">Естественный прирост </w:t>
            </w:r>
          </w:p>
          <w:p w:rsidR="008D4CBD" w:rsidRPr="00321F78" w:rsidRDefault="008D4CBD" w:rsidP="00E0091B">
            <w:pPr>
              <w:keepNext/>
              <w:outlineLvl w:val="0"/>
              <w:rPr>
                <w:color w:val="000000"/>
                <w:sz w:val="18"/>
                <w:szCs w:val="18"/>
              </w:rPr>
            </w:pPr>
            <w:r w:rsidRPr="00321F78">
              <w:rPr>
                <w:color w:val="000000"/>
                <w:sz w:val="18"/>
                <w:szCs w:val="18"/>
              </w:rPr>
              <w:t>(убыль)  населения</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человек</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-5</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0</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5</w:t>
            </w:r>
          </w:p>
        </w:tc>
        <w:tc>
          <w:tcPr>
            <w:tcW w:w="1119" w:type="dxa"/>
            <w:vAlign w:val="center"/>
          </w:tcPr>
          <w:p w:rsidR="008D4CBD" w:rsidRPr="00321F78" w:rsidRDefault="008D4CBD" w:rsidP="00E0091B">
            <w:pPr>
              <w:jc w:val="center"/>
              <w:rPr>
                <w:color w:val="000000"/>
                <w:sz w:val="18"/>
                <w:szCs w:val="18"/>
              </w:rPr>
            </w:pPr>
            <w:r w:rsidRPr="00321F78">
              <w:rPr>
                <w:color w:val="000000"/>
                <w:sz w:val="18"/>
                <w:szCs w:val="18"/>
              </w:rPr>
              <w:t>10</w:t>
            </w:r>
          </w:p>
        </w:tc>
      </w:tr>
      <w:tr w:rsidR="008D4CBD" w:rsidRPr="00321F78" w:rsidTr="00E0091B">
        <w:tc>
          <w:tcPr>
            <w:tcW w:w="3348" w:type="dxa"/>
            <w:shd w:val="clear" w:color="auto" w:fill="auto"/>
            <w:vAlign w:val="center"/>
          </w:tcPr>
          <w:p w:rsidR="008D4CBD" w:rsidRPr="00321F78" w:rsidRDefault="008D4CBD" w:rsidP="00E0091B">
            <w:pPr>
              <w:keepNext/>
              <w:outlineLvl w:val="0"/>
              <w:rPr>
                <w:color w:val="000000"/>
                <w:sz w:val="18"/>
                <w:szCs w:val="18"/>
              </w:rPr>
            </w:pPr>
            <w:r w:rsidRPr="00321F78">
              <w:rPr>
                <w:color w:val="000000"/>
                <w:sz w:val="18"/>
                <w:szCs w:val="18"/>
              </w:rPr>
              <w:t xml:space="preserve">Общий коэффициент  естественного прироста </w:t>
            </w:r>
          </w:p>
          <w:p w:rsidR="008D4CBD" w:rsidRPr="00321F78" w:rsidRDefault="008D4CBD" w:rsidP="00E0091B">
            <w:pPr>
              <w:keepNext/>
              <w:outlineLvl w:val="0"/>
              <w:rPr>
                <w:color w:val="000000"/>
                <w:sz w:val="18"/>
                <w:szCs w:val="18"/>
              </w:rPr>
            </w:pPr>
            <w:r w:rsidRPr="00321F78">
              <w:rPr>
                <w:color w:val="000000"/>
                <w:sz w:val="18"/>
                <w:szCs w:val="18"/>
              </w:rPr>
              <w:t>(убыли) населения</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 xml:space="preserve">человек </w:t>
            </w:r>
          </w:p>
          <w:p w:rsidR="008D4CBD" w:rsidRPr="00321F78" w:rsidRDefault="008D4CBD" w:rsidP="00E0091B">
            <w:pPr>
              <w:jc w:val="center"/>
              <w:rPr>
                <w:color w:val="000000"/>
                <w:sz w:val="18"/>
                <w:szCs w:val="18"/>
              </w:rPr>
            </w:pPr>
            <w:r w:rsidRPr="00321F78">
              <w:rPr>
                <w:color w:val="000000"/>
                <w:sz w:val="18"/>
                <w:szCs w:val="18"/>
              </w:rPr>
              <w:t>на 1000 населения</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-2,9</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0,0</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2,6</w:t>
            </w:r>
          </w:p>
        </w:tc>
        <w:tc>
          <w:tcPr>
            <w:tcW w:w="1119" w:type="dxa"/>
            <w:vAlign w:val="center"/>
          </w:tcPr>
          <w:p w:rsidR="008D4CBD" w:rsidRPr="00321F78" w:rsidRDefault="008D4CBD" w:rsidP="00E0091B">
            <w:pPr>
              <w:jc w:val="center"/>
              <w:rPr>
                <w:color w:val="000000"/>
                <w:sz w:val="18"/>
                <w:szCs w:val="18"/>
              </w:rPr>
            </w:pPr>
            <w:r w:rsidRPr="00321F78">
              <w:rPr>
                <w:color w:val="000000"/>
                <w:sz w:val="18"/>
                <w:szCs w:val="18"/>
              </w:rPr>
              <w:t>5,0</w:t>
            </w:r>
          </w:p>
        </w:tc>
      </w:tr>
      <w:tr w:rsidR="008D4CBD" w:rsidRPr="00321F78" w:rsidTr="00E0091B">
        <w:tc>
          <w:tcPr>
            <w:tcW w:w="3348" w:type="dxa"/>
            <w:shd w:val="clear" w:color="auto" w:fill="auto"/>
            <w:vAlign w:val="center"/>
          </w:tcPr>
          <w:p w:rsidR="008D4CBD" w:rsidRPr="00321F78" w:rsidRDefault="008D4CBD" w:rsidP="00E0091B">
            <w:pPr>
              <w:keepNext/>
              <w:outlineLvl w:val="0"/>
              <w:rPr>
                <w:color w:val="000000"/>
                <w:sz w:val="18"/>
                <w:szCs w:val="18"/>
              </w:rPr>
            </w:pPr>
            <w:r w:rsidRPr="00321F78">
              <w:rPr>
                <w:color w:val="000000"/>
                <w:sz w:val="18"/>
                <w:szCs w:val="18"/>
              </w:rPr>
              <w:t>Миграционный прирост</w:t>
            </w:r>
          </w:p>
          <w:p w:rsidR="008D4CBD" w:rsidRPr="00321F78" w:rsidRDefault="008D4CBD" w:rsidP="00E0091B">
            <w:pPr>
              <w:keepNext/>
              <w:outlineLvl w:val="0"/>
              <w:rPr>
                <w:color w:val="000000"/>
                <w:sz w:val="18"/>
                <w:szCs w:val="18"/>
              </w:rPr>
            </w:pPr>
            <w:r w:rsidRPr="00321F78">
              <w:rPr>
                <w:color w:val="000000"/>
                <w:sz w:val="18"/>
                <w:szCs w:val="18"/>
                <w:lang w:val="en-US"/>
              </w:rPr>
              <w:t>(</w:t>
            </w:r>
            <w:r w:rsidRPr="00321F78">
              <w:rPr>
                <w:color w:val="000000"/>
                <w:sz w:val="18"/>
                <w:szCs w:val="18"/>
              </w:rPr>
              <w:t>убыль</w:t>
            </w:r>
            <w:r w:rsidRPr="00321F78">
              <w:rPr>
                <w:color w:val="000000"/>
                <w:sz w:val="18"/>
                <w:szCs w:val="18"/>
                <w:lang w:val="en-US"/>
              </w:rPr>
              <w:t>)</w:t>
            </w:r>
            <w:r w:rsidRPr="00321F78">
              <w:rPr>
                <w:color w:val="000000"/>
                <w:sz w:val="18"/>
                <w:szCs w:val="18"/>
              </w:rPr>
              <w:t xml:space="preserve"> населения</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человек</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11</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9</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7</w:t>
            </w:r>
          </w:p>
        </w:tc>
        <w:tc>
          <w:tcPr>
            <w:tcW w:w="1119" w:type="dxa"/>
            <w:vAlign w:val="center"/>
          </w:tcPr>
          <w:p w:rsidR="008D4CBD" w:rsidRPr="00321F78" w:rsidRDefault="008D4CBD" w:rsidP="00E0091B">
            <w:pPr>
              <w:jc w:val="center"/>
              <w:rPr>
                <w:color w:val="000000"/>
                <w:sz w:val="18"/>
                <w:szCs w:val="18"/>
              </w:rPr>
            </w:pPr>
            <w:r w:rsidRPr="00321F78">
              <w:rPr>
                <w:color w:val="000000"/>
                <w:sz w:val="18"/>
                <w:szCs w:val="18"/>
              </w:rPr>
              <w:t>5</w:t>
            </w:r>
          </w:p>
        </w:tc>
      </w:tr>
      <w:tr w:rsidR="008D4CBD" w:rsidRPr="00321F78" w:rsidTr="00E0091B">
        <w:tc>
          <w:tcPr>
            <w:tcW w:w="3348" w:type="dxa"/>
            <w:shd w:val="clear" w:color="auto" w:fill="auto"/>
            <w:vAlign w:val="center"/>
          </w:tcPr>
          <w:p w:rsidR="008D4CBD" w:rsidRPr="00321F78" w:rsidRDefault="008D4CBD" w:rsidP="00E0091B">
            <w:pPr>
              <w:keepNext/>
              <w:outlineLvl w:val="0"/>
              <w:rPr>
                <w:color w:val="000000"/>
                <w:sz w:val="18"/>
                <w:szCs w:val="18"/>
              </w:rPr>
            </w:pPr>
            <w:r w:rsidRPr="00321F78">
              <w:rPr>
                <w:color w:val="000000"/>
                <w:sz w:val="18"/>
                <w:szCs w:val="18"/>
              </w:rPr>
              <w:t>Общий коэффициент  миграционного прироста (убыли) населения</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 xml:space="preserve">человек </w:t>
            </w:r>
          </w:p>
          <w:p w:rsidR="008D4CBD" w:rsidRPr="00321F78" w:rsidRDefault="008D4CBD" w:rsidP="00E0091B">
            <w:pPr>
              <w:jc w:val="center"/>
              <w:rPr>
                <w:color w:val="000000"/>
                <w:sz w:val="18"/>
                <w:szCs w:val="18"/>
              </w:rPr>
            </w:pPr>
            <w:r w:rsidRPr="00321F78">
              <w:rPr>
                <w:color w:val="000000"/>
                <w:sz w:val="18"/>
                <w:szCs w:val="18"/>
              </w:rPr>
              <w:t>на 1000 населения</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6,4</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5,0</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3,6</w:t>
            </w:r>
          </w:p>
        </w:tc>
        <w:tc>
          <w:tcPr>
            <w:tcW w:w="1119" w:type="dxa"/>
            <w:vAlign w:val="center"/>
          </w:tcPr>
          <w:p w:rsidR="008D4CBD" w:rsidRPr="00321F78" w:rsidRDefault="008D4CBD" w:rsidP="00E0091B">
            <w:pPr>
              <w:jc w:val="center"/>
              <w:rPr>
                <w:color w:val="000000"/>
                <w:sz w:val="18"/>
                <w:szCs w:val="18"/>
              </w:rPr>
            </w:pPr>
            <w:r w:rsidRPr="00321F78">
              <w:rPr>
                <w:color w:val="000000"/>
                <w:sz w:val="18"/>
                <w:szCs w:val="18"/>
              </w:rPr>
              <w:t>2,5</w:t>
            </w:r>
          </w:p>
        </w:tc>
      </w:tr>
      <w:tr w:rsidR="008D4CBD" w:rsidRPr="00321F78" w:rsidTr="00E0091B">
        <w:tc>
          <w:tcPr>
            <w:tcW w:w="3348" w:type="dxa"/>
            <w:shd w:val="clear" w:color="auto" w:fill="auto"/>
            <w:vAlign w:val="center"/>
          </w:tcPr>
          <w:p w:rsidR="008D4CBD" w:rsidRPr="00321F78" w:rsidRDefault="008D4CBD" w:rsidP="00E0091B">
            <w:pPr>
              <w:rPr>
                <w:b/>
                <w:color w:val="000000"/>
                <w:sz w:val="18"/>
                <w:szCs w:val="18"/>
              </w:rPr>
            </w:pPr>
            <w:r w:rsidRPr="00321F78">
              <w:rPr>
                <w:b/>
                <w:color w:val="000000"/>
                <w:sz w:val="18"/>
                <w:szCs w:val="18"/>
              </w:rPr>
              <w:t>2.Общая площадь земель поселения:</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га</w:t>
            </w:r>
          </w:p>
        </w:tc>
        <w:tc>
          <w:tcPr>
            <w:tcW w:w="1044" w:type="dxa"/>
          </w:tcPr>
          <w:p w:rsidR="008D4CBD" w:rsidRPr="00321F78" w:rsidRDefault="008D4CBD" w:rsidP="00E0091B">
            <w:pPr>
              <w:jc w:val="center"/>
              <w:rPr>
                <w:b/>
                <w:color w:val="000000"/>
                <w:sz w:val="18"/>
                <w:szCs w:val="18"/>
              </w:rPr>
            </w:pPr>
            <w:r w:rsidRPr="00321F78">
              <w:rPr>
                <w:b/>
                <w:color w:val="000000"/>
                <w:sz w:val="18"/>
                <w:szCs w:val="18"/>
              </w:rPr>
              <w:t>4204</w:t>
            </w:r>
          </w:p>
        </w:tc>
        <w:tc>
          <w:tcPr>
            <w:tcW w:w="1044" w:type="dxa"/>
          </w:tcPr>
          <w:p w:rsidR="008D4CBD" w:rsidRPr="00321F78" w:rsidRDefault="008D4CBD" w:rsidP="00E0091B">
            <w:pPr>
              <w:jc w:val="center"/>
              <w:rPr>
                <w:b/>
                <w:color w:val="000000"/>
                <w:sz w:val="18"/>
                <w:szCs w:val="18"/>
              </w:rPr>
            </w:pPr>
            <w:r w:rsidRPr="00321F78">
              <w:rPr>
                <w:b/>
                <w:color w:val="000000"/>
                <w:sz w:val="18"/>
                <w:szCs w:val="18"/>
              </w:rPr>
              <w:t>4204</w:t>
            </w:r>
          </w:p>
        </w:tc>
        <w:tc>
          <w:tcPr>
            <w:tcW w:w="1044" w:type="dxa"/>
          </w:tcPr>
          <w:p w:rsidR="008D4CBD" w:rsidRPr="00321F78" w:rsidRDefault="008D4CBD" w:rsidP="00E0091B">
            <w:pPr>
              <w:jc w:val="center"/>
              <w:rPr>
                <w:b/>
                <w:color w:val="000000"/>
                <w:sz w:val="18"/>
                <w:szCs w:val="18"/>
              </w:rPr>
            </w:pPr>
            <w:r w:rsidRPr="00321F78">
              <w:rPr>
                <w:b/>
                <w:color w:val="000000"/>
                <w:sz w:val="18"/>
                <w:szCs w:val="18"/>
              </w:rPr>
              <w:t>4204</w:t>
            </w:r>
          </w:p>
        </w:tc>
        <w:tc>
          <w:tcPr>
            <w:tcW w:w="1119" w:type="dxa"/>
          </w:tcPr>
          <w:p w:rsidR="008D4CBD" w:rsidRPr="00321F78" w:rsidRDefault="008D4CBD" w:rsidP="00E0091B">
            <w:pPr>
              <w:jc w:val="center"/>
              <w:rPr>
                <w:b/>
                <w:color w:val="000000"/>
                <w:sz w:val="18"/>
                <w:szCs w:val="18"/>
              </w:rPr>
            </w:pPr>
            <w:r w:rsidRPr="00321F78">
              <w:rPr>
                <w:b/>
                <w:color w:val="000000"/>
                <w:sz w:val="18"/>
                <w:szCs w:val="18"/>
              </w:rPr>
              <w:t>4204</w:t>
            </w:r>
          </w:p>
        </w:tc>
      </w:tr>
      <w:tr w:rsidR="008D4CBD" w:rsidRPr="00321F78" w:rsidTr="00E0091B">
        <w:tc>
          <w:tcPr>
            <w:tcW w:w="3348"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в том числе по категориям:</w:t>
            </w:r>
          </w:p>
        </w:tc>
        <w:tc>
          <w:tcPr>
            <w:tcW w:w="1440" w:type="dxa"/>
            <w:shd w:val="clear" w:color="auto" w:fill="auto"/>
            <w:vAlign w:val="center"/>
          </w:tcPr>
          <w:p w:rsidR="008D4CBD" w:rsidRPr="00321F78" w:rsidRDefault="008D4CBD" w:rsidP="00E0091B">
            <w:pPr>
              <w:jc w:val="center"/>
              <w:rPr>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119" w:type="dxa"/>
            <w:vAlign w:val="center"/>
          </w:tcPr>
          <w:p w:rsidR="008D4CBD" w:rsidRPr="00321F78" w:rsidRDefault="008D4CBD" w:rsidP="00E0091B">
            <w:pPr>
              <w:jc w:val="center"/>
              <w:rPr>
                <w:b/>
                <w:color w:val="000000"/>
                <w:sz w:val="18"/>
                <w:szCs w:val="18"/>
              </w:rPr>
            </w:pPr>
          </w:p>
        </w:tc>
      </w:tr>
      <w:tr w:rsidR="008D4CBD" w:rsidRPr="00321F78" w:rsidTr="00E0091B">
        <w:tc>
          <w:tcPr>
            <w:tcW w:w="3348" w:type="dxa"/>
            <w:shd w:val="clear" w:color="auto" w:fill="auto"/>
            <w:vAlign w:val="center"/>
          </w:tcPr>
          <w:p w:rsidR="008D4CBD" w:rsidRPr="00321F78" w:rsidRDefault="008D4CBD" w:rsidP="00E0091B">
            <w:pPr>
              <w:jc w:val="both"/>
              <w:rPr>
                <w:color w:val="000000"/>
                <w:sz w:val="18"/>
                <w:szCs w:val="18"/>
              </w:rPr>
            </w:pPr>
            <w:r w:rsidRPr="00321F78">
              <w:rPr>
                <w:color w:val="000000"/>
                <w:sz w:val="18"/>
                <w:szCs w:val="18"/>
              </w:rPr>
              <w:t>Земли населенных пунктов</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га</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751,9</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751,9</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751,9</w:t>
            </w:r>
          </w:p>
        </w:tc>
        <w:tc>
          <w:tcPr>
            <w:tcW w:w="1119" w:type="dxa"/>
            <w:vAlign w:val="center"/>
          </w:tcPr>
          <w:p w:rsidR="008D4CBD" w:rsidRPr="00321F78" w:rsidRDefault="008D4CBD" w:rsidP="00E0091B">
            <w:pPr>
              <w:jc w:val="center"/>
              <w:rPr>
                <w:color w:val="000000"/>
                <w:sz w:val="18"/>
                <w:szCs w:val="18"/>
              </w:rPr>
            </w:pPr>
            <w:r w:rsidRPr="00321F78">
              <w:rPr>
                <w:color w:val="000000"/>
                <w:sz w:val="18"/>
                <w:szCs w:val="18"/>
              </w:rPr>
              <w:t>751,9</w:t>
            </w:r>
          </w:p>
        </w:tc>
      </w:tr>
      <w:tr w:rsidR="008D4CBD" w:rsidRPr="00321F78" w:rsidTr="00E0091B">
        <w:tc>
          <w:tcPr>
            <w:tcW w:w="3348" w:type="dxa"/>
            <w:shd w:val="clear" w:color="auto" w:fill="auto"/>
            <w:vAlign w:val="center"/>
          </w:tcPr>
          <w:p w:rsidR="008D4CBD" w:rsidRPr="00321F78" w:rsidRDefault="008D4CBD" w:rsidP="00E0091B">
            <w:pPr>
              <w:rPr>
                <w:b/>
                <w:color w:val="000000"/>
                <w:sz w:val="18"/>
                <w:szCs w:val="18"/>
              </w:rPr>
            </w:pPr>
            <w:r w:rsidRPr="00321F78">
              <w:rPr>
                <w:color w:val="000000"/>
                <w:sz w:val="18"/>
                <w:szCs w:val="18"/>
              </w:rPr>
              <w:t>Земли сельскохозяйственного назначения</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га</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2641,1</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2641,1</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2641,1</w:t>
            </w:r>
          </w:p>
        </w:tc>
        <w:tc>
          <w:tcPr>
            <w:tcW w:w="1119" w:type="dxa"/>
            <w:vAlign w:val="center"/>
          </w:tcPr>
          <w:p w:rsidR="008D4CBD" w:rsidRPr="00321F78" w:rsidRDefault="008D4CBD" w:rsidP="00E0091B">
            <w:pPr>
              <w:jc w:val="center"/>
              <w:rPr>
                <w:color w:val="000000"/>
                <w:sz w:val="18"/>
                <w:szCs w:val="18"/>
              </w:rPr>
            </w:pPr>
            <w:r w:rsidRPr="00321F78">
              <w:rPr>
                <w:color w:val="000000"/>
                <w:sz w:val="18"/>
                <w:szCs w:val="18"/>
              </w:rPr>
              <w:t>2641,1</w:t>
            </w:r>
          </w:p>
        </w:tc>
      </w:tr>
      <w:tr w:rsidR="008D4CBD" w:rsidRPr="00321F78" w:rsidTr="00E0091B">
        <w:tc>
          <w:tcPr>
            <w:tcW w:w="3348" w:type="dxa"/>
            <w:shd w:val="clear" w:color="auto" w:fill="auto"/>
            <w:vAlign w:val="center"/>
          </w:tcPr>
          <w:p w:rsidR="008D4CBD" w:rsidRPr="00321F78" w:rsidRDefault="008D4CBD" w:rsidP="00E0091B">
            <w:pPr>
              <w:rPr>
                <w:color w:val="000000"/>
                <w:sz w:val="18"/>
                <w:szCs w:val="18"/>
              </w:rPr>
            </w:pPr>
            <w:r w:rsidRPr="00321F78">
              <w:rPr>
                <w:color w:val="000000"/>
                <w:sz w:val="18"/>
                <w:szCs w:val="18"/>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га</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151,7</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151,7</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151,7</w:t>
            </w:r>
          </w:p>
        </w:tc>
        <w:tc>
          <w:tcPr>
            <w:tcW w:w="1119" w:type="dxa"/>
            <w:vAlign w:val="center"/>
          </w:tcPr>
          <w:p w:rsidR="008D4CBD" w:rsidRPr="00321F78" w:rsidRDefault="008D4CBD" w:rsidP="00E0091B">
            <w:pPr>
              <w:jc w:val="center"/>
              <w:rPr>
                <w:color w:val="000000"/>
                <w:sz w:val="18"/>
                <w:szCs w:val="18"/>
              </w:rPr>
            </w:pPr>
            <w:r w:rsidRPr="00321F78">
              <w:rPr>
                <w:color w:val="000000"/>
                <w:sz w:val="18"/>
                <w:szCs w:val="18"/>
              </w:rPr>
              <w:t>151,7</w:t>
            </w:r>
          </w:p>
        </w:tc>
      </w:tr>
      <w:tr w:rsidR="008D4CBD" w:rsidRPr="00321F78" w:rsidTr="00E0091B">
        <w:tc>
          <w:tcPr>
            <w:tcW w:w="3348" w:type="dxa"/>
            <w:shd w:val="clear" w:color="auto" w:fill="auto"/>
            <w:vAlign w:val="center"/>
          </w:tcPr>
          <w:p w:rsidR="008D4CBD" w:rsidRPr="00321F78" w:rsidRDefault="008D4CBD" w:rsidP="00E0091B">
            <w:pPr>
              <w:rPr>
                <w:color w:val="000000"/>
                <w:sz w:val="18"/>
                <w:szCs w:val="18"/>
              </w:rPr>
            </w:pPr>
            <w:r w:rsidRPr="00321F78">
              <w:rPr>
                <w:color w:val="000000"/>
                <w:sz w:val="18"/>
                <w:szCs w:val="18"/>
              </w:rPr>
              <w:t>Земли особо охраняемых территорий и объектов</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га</w:t>
            </w:r>
          </w:p>
        </w:tc>
        <w:tc>
          <w:tcPr>
            <w:tcW w:w="1044" w:type="dxa"/>
            <w:vAlign w:val="center"/>
          </w:tcPr>
          <w:p w:rsidR="008D4CBD" w:rsidRPr="00321F78" w:rsidRDefault="008D4CBD" w:rsidP="00E0091B">
            <w:pPr>
              <w:jc w:val="center"/>
              <w:rPr>
                <w:color w:val="000000"/>
                <w:sz w:val="18"/>
                <w:szCs w:val="18"/>
              </w:rPr>
            </w:pPr>
          </w:p>
        </w:tc>
        <w:tc>
          <w:tcPr>
            <w:tcW w:w="1044" w:type="dxa"/>
            <w:vAlign w:val="center"/>
          </w:tcPr>
          <w:p w:rsidR="008D4CBD" w:rsidRPr="00321F78" w:rsidRDefault="008D4CBD" w:rsidP="00E0091B">
            <w:pPr>
              <w:jc w:val="center"/>
              <w:rPr>
                <w:color w:val="000000"/>
                <w:sz w:val="18"/>
                <w:szCs w:val="18"/>
              </w:rPr>
            </w:pPr>
          </w:p>
        </w:tc>
        <w:tc>
          <w:tcPr>
            <w:tcW w:w="1044" w:type="dxa"/>
            <w:vAlign w:val="center"/>
          </w:tcPr>
          <w:p w:rsidR="008D4CBD" w:rsidRPr="00321F78" w:rsidRDefault="008D4CBD" w:rsidP="00E0091B">
            <w:pPr>
              <w:jc w:val="center"/>
              <w:rPr>
                <w:color w:val="000000"/>
                <w:sz w:val="18"/>
                <w:szCs w:val="18"/>
              </w:rPr>
            </w:pPr>
          </w:p>
        </w:tc>
        <w:tc>
          <w:tcPr>
            <w:tcW w:w="1119" w:type="dxa"/>
            <w:vAlign w:val="center"/>
          </w:tcPr>
          <w:p w:rsidR="008D4CBD" w:rsidRPr="00321F78" w:rsidRDefault="008D4CBD" w:rsidP="00E0091B">
            <w:pPr>
              <w:jc w:val="center"/>
              <w:rPr>
                <w:color w:val="000000"/>
                <w:sz w:val="18"/>
                <w:szCs w:val="18"/>
              </w:rPr>
            </w:pPr>
          </w:p>
        </w:tc>
      </w:tr>
      <w:tr w:rsidR="008D4CBD" w:rsidRPr="00321F78" w:rsidTr="00E0091B">
        <w:tc>
          <w:tcPr>
            <w:tcW w:w="3348" w:type="dxa"/>
            <w:shd w:val="clear" w:color="auto" w:fill="auto"/>
            <w:vAlign w:val="center"/>
          </w:tcPr>
          <w:p w:rsidR="008D4CBD" w:rsidRPr="00321F78" w:rsidRDefault="008D4CBD" w:rsidP="00E0091B">
            <w:pPr>
              <w:jc w:val="both"/>
              <w:rPr>
                <w:color w:val="000000"/>
                <w:sz w:val="18"/>
                <w:szCs w:val="18"/>
              </w:rPr>
            </w:pPr>
            <w:r w:rsidRPr="00321F78">
              <w:rPr>
                <w:color w:val="000000"/>
                <w:sz w:val="18"/>
                <w:szCs w:val="18"/>
              </w:rPr>
              <w:t>Земли водного фонда</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га</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610</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610</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610</w:t>
            </w:r>
          </w:p>
        </w:tc>
        <w:tc>
          <w:tcPr>
            <w:tcW w:w="1119" w:type="dxa"/>
            <w:vAlign w:val="center"/>
          </w:tcPr>
          <w:p w:rsidR="008D4CBD" w:rsidRPr="00321F78" w:rsidRDefault="008D4CBD" w:rsidP="00E0091B">
            <w:pPr>
              <w:jc w:val="center"/>
              <w:rPr>
                <w:color w:val="000000"/>
                <w:sz w:val="18"/>
                <w:szCs w:val="18"/>
              </w:rPr>
            </w:pPr>
            <w:r w:rsidRPr="00321F78">
              <w:rPr>
                <w:color w:val="000000"/>
                <w:sz w:val="18"/>
                <w:szCs w:val="18"/>
              </w:rPr>
              <w:t>610</w:t>
            </w:r>
          </w:p>
        </w:tc>
      </w:tr>
      <w:tr w:rsidR="008D4CBD" w:rsidRPr="00321F78" w:rsidTr="00E0091B">
        <w:tc>
          <w:tcPr>
            <w:tcW w:w="3348" w:type="dxa"/>
            <w:shd w:val="clear" w:color="auto" w:fill="auto"/>
            <w:vAlign w:val="center"/>
          </w:tcPr>
          <w:p w:rsidR="008D4CBD" w:rsidRPr="00321F78" w:rsidRDefault="008D4CBD" w:rsidP="00E0091B">
            <w:pPr>
              <w:jc w:val="both"/>
              <w:rPr>
                <w:color w:val="000000"/>
                <w:sz w:val="18"/>
                <w:szCs w:val="18"/>
              </w:rPr>
            </w:pPr>
            <w:r w:rsidRPr="00321F78">
              <w:rPr>
                <w:color w:val="000000"/>
                <w:sz w:val="18"/>
                <w:szCs w:val="18"/>
              </w:rPr>
              <w:t>Земли лесного фонда</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га</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49,3</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49,3</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49,3</w:t>
            </w:r>
          </w:p>
        </w:tc>
        <w:tc>
          <w:tcPr>
            <w:tcW w:w="1119" w:type="dxa"/>
            <w:vAlign w:val="center"/>
          </w:tcPr>
          <w:p w:rsidR="008D4CBD" w:rsidRPr="00321F78" w:rsidRDefault="008D4CBD" w:rsidP="00E0091B">
            <w:pPr>
              <w:jc w:val="center"/>
              <w:rPr>
                <w:color w:val="000000"/>
                <w:sz w:val="18"/>
                <w:szCs w:val="18"/>
              </w:rPr>
            </w:pPr>
            <w:r w:rsidRPr="00321F78">
              <w:rPr>
                <w:color w:val="000000"/>
                <w:sz w:val="18"/>
                <w:szCs w:val="18"/>
              </w:rPr>
              <w:t>49,3</w:t>
            </w:r>
          </w:p>
        </w:tc>
      </w:tr>
      <w:tr w:rsidR="008D4CBD" w:rsidRPr="00321F78" w:rsidTr="00E0091B">
        <w:tc>
          <w:tcPr>
            <w:tcW w:w="3348" w:type="dxa"/>
            <w:shd w:val="clear" w:color="auto" w:fill="auto"/>
            <w:vAlign w:val="center"/>
          </w:tcPr>
          <w:p w:rsidR="008D4CBD" w:rsidRPr="00321F78" w:rsidRDefault="008D4CBD" w:rsidP="00E0091B">
            <w:pPr>
              <w:jc w:val="both"/>
              <w:rPr>
                <w:color w:val="000000"/>
                <w:sz w:val="18"/>
                <w:szCs w:val="18"/>
              </w:rPr>
            </w:pPr>
            <w:r w:rsidRPr="00321F78">
              <w:rPr>
                <w:color w:val="000000"/>
                <w:sz w:val="18"/>
                <w:szCs w:val="18"/>
              </w:rPr>
              <w:t>Земли запаса</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га</w:t>
            </w:r>
          </w:p>
        </w:tc>
        <w:tc>
          <w:tcPr>
            <w:tcW w:w="1044" w:type="dxa"/>
            <w:vAlign w:val="center"/>
          </w:tcPr>
          <w:p w:rsidR="008D4CBD" w:rsidRPr="00321F78" w:rsidRDefault="008D4CBD" w:rsidP="00E0091B">
            <w:pPr>
              <w:jc w:val="center"/>
              <w:rPr>
                <w:color w:val="000000"/>
                <w:sz w:val="18"/>
                <w:szCs w:val="18"/>
              </w:rPr>
            </w:pPr>
          </w:p>
        </w:tc>
        <w:tc>
          <w:tcPr>
            <w:tcW w:w="1044" w:type="dxa"/>
            <w:vAlign w:val="center"/>
          </w:tcPr>
          <w:p w:rsidR="008D4CBD" w:rsidRPr="00321F78" w:rsidRDefault="008D4CBD" w:rsidP="00E0091B">
            <w:pPr>
              <w:jc w:val="center"/>
              <w:rPr>
                <w:color w:val="000000"/>
                <w:sz w:val="18"/>
                <w:szCs w:val="18"/>
              </w:rPr>
            </w:pPr>
          </w:p>
        </w:tc>
        <w:tc>
          <w:tcPr>
            <w:tcW w:w="1044" w:type="dxa"/>
            <w:vAlign w:val="center"/>
          </w:tcPr>
          <w:p w:rsidR="008D4CBD" w:rsidRPr="00321F78" w:rsidRDefault="008D4CBD" w:rsidP="00E0091B">
            <w:pPr>
              <w:jc w:val="center"/>
              <w:rPr>
                <w:color w:val="000000"/>
                <w:sz w:val="18"/>
                <w:szCs w:val="18"/>
              </w:rPr>
            </w:pPr>
          </w:p>
        </w:tc>
        <w:tc>
          <w:tcPr>
            <w:tcW w:w="1119" w:type="dxa"/>
            <w:vAlign w:val="center"/>
          </w:tcPr>
          <w:p w:rsidR="008D4CBD" w:rsidRPr="00321F78" w:rsidRDefault="008D4CBD" w:rsidP="00E0091B">
            <w:pPr>
              <w:jc w:val="center"/>
              <w:rPr>
                <w:color w:val="000000"/>
                <w:sz w:val="18"/>
                <w:szCs w:val="18"/>
              </w:rPr>
            </w:pPr>
          </w:p>
        </w:tc>
      </w:tr>
      <w:tr w:rsidR="008D4CBD" w:rsidRPr="00321F78" w:rsidTr="00E0091B">
        <w:tc>
          <w:tcPr>
            <w:tcW w:w="3348" w:type="dxa"/>
            <w:shd w:val="clear" w:color="auto" w:fill="auto"/>
            <w:vAlign w:val="center"/>
          </w:tcPr>
          <w:p w:rsidR="008D4CBD" w:rsidRPr="00321F78" w:rsidRDefault="008D4CBD" w:rsidP="00E0091B">
            <w:pPr>
              <w:rPr>
                <w:color w:val="000000"/>
                <w:sz w:val="18"/>
                <w:szCs w:val="18"/>
              </w:rPr>
            </w:pPr>
            <w:r w:rsidRPr="00321F78">
              <w:rPr>
                <w:color w:val="000000"/>
                <w:sz w:val="18"/>
                <w:szCs w:val="18"/>
              </w:rPr>
              <w:t>Другие категории (указать конкретно)</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га</w:t>
            </w:r>
          </w:p>
        </w:tc>
        <w:tc>
          <w:tcPr>
            <w:tcW w:w="1044" w:type="dxa"/>
            <w:vAlign w:val="center"/>
          </w:tcPr>
          <w:p w:rsidR="008D4CBD" w:rsidRPr="00321F78" w:rsidRDefault="008D4CBD" w:rsidP="00E0091B">
            <w:pPr>
              <w:jc w:val="center"/>
              <w:rPr>
                <w:color w:val="000000"/>
                <w:sz w:val="18"/>
                <w:szCs w:val="18"/>
              </w:rPr>
            </w:pPr>
          </w:p>
        </w:tc>
        <w:tc>
          <w:tcPr>
            <w:tcW w:w="1044" w:type="dxa"/>
            <w:vAlign w:val="center"/>
          </w:tcPr>
          <w:p w:rsidR="008D4CBD" w:rsidRPr="00321F78" w:rsidRDefault="008D4CBD" w:rsidP="00E0091B">
            <w:pPr>
              <w:jc w:val="center"/>
              <w:rPr>
                <w:color w:val="000000"/>
                <w:sz w:val="18"/>
                <w:szCs w:val="18"/>
              </w:rPr>
            </w:pPr>
          </w:p>
        </w:tc>
        <w:tc>
          <w:tcPr>
            <w:tcW w:w="1044" w:type="dxa"/>
            <w:vAlign w:val="center"/>
          </w:tcPr>
          <w:p w:rsidR="008D4CBD" w:rsidRPr="00321F78" w:rsidRDefault="008D4CBD" w:rsidP="00E0091B">
            <w:pPr>
              <w:jc w:val="center"/>
              <w:rPr>
                <w:color w:val="000000"/>
                <w:sz w:val="18"/>
                <w:szCs w:val="18"/>
              </w:rPr>
            </w:pPr>
          </w:p>
        </w:tc>
        <w:tc>
          <w:tcPr>
            <w:tcW w:w="1119" w:type="dxa"/>
            <w:vAlign w:val="center"/>
          </w:tcPr>
          <w:p w:rsidR="008D4CBD" w:rsidRPr="00321F78" w:rsidRDefault="008D4CBD" w:rsidP="00E0091B">
            <w:pPr>
              <w:jc w:val="center"/>
              <w:rPr>
                <w:color w:val="000000"/>
                <w:sz w:val="18"/>
                <w:szCs w:val="18"/>
              </w:rPr>
            </w:pPr>
          </w:p>
        </w:tc>
      </w:tr>
      <w:tr w:rsidR="008D4CBD" w:rsidRPr="00321F78" w:rsidTr="00E0091B">
        <w:tc>
          <w:tcPr>
            <w:tcW w:w="3348" w:type="dxa"/>
            <w:shd w:val="clear" w:color="auto" w:fill="auto"/>
            <w:vAlign w:val="center"/>
          </w:tcPr>
          <w:p w:rsidR="008D4CBD" w:rsidRPr="00321F78" w:rsidRDefault="008D4CBD" w:rsidP="00E0091B">
            <w:pPr>
              <w:spacing w:line="204" w:lineRule="auto"/>
              <w:jc w:val="center"/>
              <w:rPr>
                <w:b/>
                <w:color w:val="000000"/>
                <w:sz w:val="18"/>
                <w:szCs w:val="18"/>
              </w:rPr>
            </w:pPr>
            <w:r w:rsidRPr="00321F78">
              <w:rPr>
                <w:b/>
                <w:color w:val="000000"/>
                <w:sz w:val="18"/>
                <w:szCs w:val="18"/>
              </w:rPr>
              <w:t>Раздел</w:t>
            </w:r>
            <w:r w:rsidRPr="00321F78">
              <w:rPr>
                <w:b/>
                <w:color w:val="000000"/>
                <w:sz w:val="18"/>
                <w:szCs w:val="18"/>
                <w:lang w:val="en-US"/>
              </w:rPr>
              <w:t xml:space="preserve"> II</w:t>
            </w:r>
            <w:r w:rsidRPr="00321F78">
              <w:rPr>
                <w:b/>
                <w:color w:val="000000"/>
                <w:sz w:val="18"/>
                <w:szCs w:val="18"/>
              </w:rPr>
              <w:t>.</w:t>
            </w:r>
          </w:p>
        </w:tc>
        <w:tc>
          <w:tcPr>
            <w:tcW w:w="1440" w:type="dxa"/>
            <w:shd w:val="clear" w:color="auto" w:fill="auto"/>
            <w:vAlign w:val="center"/>
          </w:tcPr>
          <w:p w:rsidR="008D4CBD" w:rsidRPr="00321F78" w:rsidRDefault="008D4CBD" w:rsidP="00E0091B">
            <w:pPr>
              <w:spacing w:line="204" w:lineRule="auto"/>
              <w:jc w:val="center"/>
              <w:rPr>
                <w:color w:val="000000"/>
                <w:sz w:val="18"/>
                <w:szCs w:val="18"/>
              </w:rPr>
            </w:pPr>
          </w:p>
        </w:tc>
        <w:tc>
          <w:tcPr>
            <w:tcW w:w="1044" w:type="dxa"/>
            <w:vAlign w:val="center"/>
          </w:tcPr>
          <w:p w:rsidR="008D4CBD" w:rsidRPr="00321F78" w:rsidRDefault="008D4CBD" w:rsidP="00E0091B">
            <w:pPr>
              <w:spacing w:line="204" w:lineRule="auto"/>
              <w:jc w:val="center"/>
              <w:rPr>
                <w:b/>
                <w:color w:val="000000"/>
                <w:sz w:val="18"/>
                <w:szCs w:val="18"/>
              </w:rPr>
            </w:pPr>
          </w:p>
        </w:tc>
        <w:tc>
          <w:tcPr>
            <w:tcW w:w="1044" w:type="dxa"/>
            <w:vAlign w:val="center"/>
          </w:tcPr>
          <w:p w:rsidR="008D4CBD" w:rsidRPr="00321F78" w:rsidRDefault="008D4CBD" w:rsidP="00E0091B">
            <w:pPr>
              <w:spacing w:line="204" w:lineRule="auto"/>
              <w:jc w:val="center"/>
              <w:rPr>
                <w:b/>
                <w:color w:val="000000"/>
                <w:sz w:val="18"/>
                <w:szCs w:val="18"/>
              </w:rPr>
            </w:pPr>
          </w:p>
        </w:tc>
        <w:tc>
          <w:tcPr>
            <w:tcW w:w="1044" w:type="dxa"/>
            <w:vAlign w:val="center"/>
          </w:tcPr>
          <w:p w:rsidR="008D4CBD" w:rsidRPr="00321F78" w:rsidRDefault="008D4CBD" w:rsidP="00E0091B">
            <w:pPr>
              <w:spacing w:line="204" w:lineRule="auto"/>
              <w:jc w:val="center"/>
              <w:rPr>
                <w:b/>
                <w:color w:val="000000"/>
                <w:sz w:val="18"/>
                <w:szCs w:val="18"/>
              </w:rPr>
            </w:pPr>
          </w:p>
        </w:tc>
        <w:tc>
          <w:tcPr>
            <w:tcW w:w="1119" w:type="dxa"/>
            <w:vAlign w:val="center"/>
          </w:tcPr>
          <w:p w:rsidR="008D4CBD" w:rsidRPr="00321F78" w:rsidRDefault="008D4CBD" w:rsidP="00E0091B">
            <w:pPr>
              <w:spacing w:line="204" w:lineRule="auto"/>
              <w:jc w:val="center"/>
              <w:rPr>
                <w:b/>
                <w:color w:val="000000"/>
                <w:sz w:val="18"/>
                <w:szCs w:val="18"/>
              </w:rPr>
            </w:pPr>
          </w:p>
        </w:tc>
      </w:tr>
      <w:tr w:rsidR="008D4CBD" w:rsidRPr="00321F78" w:rsidTr="00E0091B">
        <w:tc>
          <w:tcPr>
            <w:tcW w:w="3348" w:type="dxa"/>
            <w:shd w:val="clear" w:color="auto" w:fill="auto"/>
            <w:vAlign w:val="center"/>
          </w:tcPr>
          <w:p w:rsidR="008D4CBD" w:rsidRPr="00321F78" w:rsidRDefault="008D4CBD" w:rsidP="00E0091B">
            <w:pPr>
              <w:spacing w:line="216" w:lineRule="auto"/>
              <w:jc w:val="center"/>
              <w:rPr>
                <w:b/>
                <w:color w:val="000000"/>
                <w:sz w:val="18"/>
                <w:szCs w:val="18"/>
              </w:rPr>
            </w:pPr>
            <w:r w:rsidRPr="00321F78">
              <w:rPr>
                <w:b/>
                <w:color w:val="000000"/>
                <w:sz w:val="18"/>
                <w:szCs w:val="18"/>
              </w:rPr>
              <w:t>1.Промышленное производство</w:t>
            </w:r>
          </w:p>
        </w:tc>
        <w:tc>
          <w:tcPr>
            <w:tcW w:w="1440" w:type="dxa"/>
            <w:shd w:val="clear" w:color="auto" w:fill="auto"/>
            <w:vAlign w:val="center"/>
          </w:tcPr>
          <w:p w:rsidR="008D4CBD" w:rsidRPr="00321F78" w:rsidRDefault="008D4CBD" w:rsidP="00E0091B">
            <w:pPr>
              <w:spacing w:line="216" w:lineRule="auto"/>
              <w:jc w:val="center"/>
              <w:rPr>
                <w:color w:val="000000"/>
                <w:sz w:val="18"/>
                <w:szCs w:val="18"/>
              </w:rPr>
            </w:pPr>
          </w:p>
        </w:tc>
        <w:tc>
          <w:tcPr>
            <w:tcW w:w="1044" w:type="dxa"/>
            <w:vAlign w:val="center"/>
          </w:tcPr>
          <w:p w:rsidR="008D4CBD" w:rsidRPr="00321F78" w:rsidRDefault="008D4CBD" w:rsidP="00E0091B">
            <w:pPr>
              <w:spacing w:line="216" w:lineRule="auto"/>
              <w:jc w:val="center"/>
              <w:rPr>
                <w:b/>
                <w:color w:val="000000"/>
                <w:sz w:val="18"/>
                <w:szCs w:val="18"/>
              </w:rPr>
            </w:pPr>
          </w:p>
        </w:tc>
        <w:tc>
          <w:tcPr>
            <w:tcW w:w="1044" w:type="dxa"/>
            <w:vAlign w:val="center"/>
          </w:tcPr>
          <w:p w:rsidR="008D4CBD" w:rsidRPr="00321F78" w:rsidRDefault="008D4CBD" w:rsidP="00E0091B">
            <w:pPr>
              <w:spacing w:line="216" w:lineRule="auto"/>
              <w:jc w:val="center"/>
              <w:rPr>
                <w:b/>
                <w:color w:val="000000"/>
                <w:sz w:val="18"/>
                <w:szCs w:val="18"/>
              </w:rPr>
            </w:pPr>
          </w:p>
        </w:tc>
        <w:tc>
          <w:tcPr>
            <w:tcW w:w="1044" w:type="dxa"/>
            <w:vAlign w:val="center"/>
          </w:tcPr>
          <w:p w:rsidR="008D4CBD" w:rsidRPr="00321F78" w:rsidRDefault="008D4CBD" w:rsidP="00E0091B">
            <w:pPr>
              <w:spacing w:line="216" w:lineRule="auto"/>
              <w:jc w:val="center"/>
              <w:rPr>
                <w:b/>
                <w:color w:val="000000"/>
                <w:sz w:val="18"/>
                <w:szCs w:val="18"/>
              </w:rPr>
            </w:pPr>
          </w:p>
        </w:tc>
        <w:tc>
          <w:tcPr>
            <w:tcW w:w="1119" w:type="dxa"/>
            <w:vAlign w:val="center"/>
          </w:tcPr>
          <w:p w:rsidR="008D4CBD" w:rsidRPr="00321F78" w:rsidRDefault="008D4CBD" w:rsidP="00E0091B">
            <w:pPr>
              <w:spacing w:line="216" w:lineRule="auto"/>
              <w:jc w:val="center"/>
              <w:rPr>
                <w:b/>
                <w:color w:val="000000"/>
                <w:sz w:val="18"/>
                <w:szCs w:val="18"/>
              </w:rPr>
            </w:pPr>
          </w:p>
        </w:tc>
      </w:tr>
      <w:tr w:rsidR="008D4CBD" w:rsidRPr="00321F78" w:rsidTr="00E0091B">
        <w:tc>
          <w:tcPr>
            <w:tcW w:w="3348" w:type="dxa"/>
            <w:shd w:val="clear" w:color="auto" w:fill="auto"/>
            <w:vAlign w:val="center"/>
          </w:tcPr>
          <w:p w:rsidR="008D4CBD" w:rsidRPr="00321F78" w:rsidRDefault="008D4CBD" w:rsidP="00E0091B">
            <w:pPr>
              <w:spacing w:line="228" w:lineRule="auto"/>
              <w:rPr>
                <w:b/>
                <w:color w:val="000000"/>
                <w:sz w:val="18"/>
                <w:szCs w:val="18"/>
              </w:rPr>
            </w:pPr>
            <w:r w:rsidRPr="00321F78">
              <w:rPr>
                <w:b/>
                <w:color w:val="000000"/>
                <w:sz w:val="18"/>
                <w:szCs w:val="18"/>
              </w:rPr>
              <w:t xml:space="preserve">1.1.Объем отгруженных товаров собственного производства, выполненных работ и услуг собственными силами </w:t>
            </w:r>
          </w:p>
          <w:p w:rsidR="008D4CBD" w:rsidRPr="00321F78" w:rsidRDefault="008D4CBD" w:rsidP="00E0091B">
            <w:pPr>
              <w:spacing w:line="228" w:lineRule="auto"/>
              <w:rPr>
                <w:b/>
                <w:color w:val="000000"/>
                <w:sz w:val="18"/>
                <w:szCs w:val="18"/>
              </w:rPr>
            </w:pPr>
            <w:r w:rsidRPr="00321F78">
              <w:rPr>
                <w:color w:val="000000"/>
                <w:sz w:val="18"/>
                <w:szCs w:val="18"/>
              </w:rPr>
              <w:t>(Добыча полезных ископаемых + Обрабатывающие производства + Производство и распределение электроэнергии, газа и воды)</w:t>
            </w:r>
          </w:p>
        </w:tc>
        <w:tc>
          <w:tcPr>
            <w:tcW w:w="1440" w:type="dxa"/>
            <w:shd w:val="clear" w:color="auto" w:fill="auto"/>
            <w:vAlign w:val="center"/>
          </w:tcPr>
          <w:p w:rsidR="008D4CBD" w:rsidRPr="00321F78" w:rsidRDefault="008D4CBD" w:rsidP="00E0091B">
            <w:pPr>
              <w:spacing w:line="228" w:lineRule="auto"/>
              <w:jc w:val="center"/>
              <w:rPr>
                <w:color w:val="000000"/>
                <w:sz w:val="18"/>
                <w:szCs w:val="18"/>
              </w:rPr>
            </w:pPr>
            <w:r w:rsidRPr="00321F78">
              <w:rPr>
                <w:color w:val="000000"/>
                <w:sz w:val="18"/>
                <w:szCs w:val="18"/>
              </w:rPr>
              <w:t>млн. рублей</w:t>
            </w:r>
          </w:p>
        </w:tc>
        <w:tc>
          <w:tcPr>
            <w:tcW w:w="1044" w:type="dxa"/>
            <w:vAlign w:val="center"/>
          </w:tcPr>
          <w:p w:rsidR="008D4CBD" w:rsidRPr="00321F78" w:rsidRDefault="008D4CBD" w:rsidP="00E0091B">
            <w:pPr>
              <w:spacing w:line="228" w:lineRule="auto"/>
              <w:jc w:val="center"/>
              <w:rPr>
                <w:color w:val="000000"/>
                <w:sz w:val="18"/>
                <w:szCs w:val="18"/>
              </w:rPr>
            </w:pPr>
          </w:p>
        </w:tc>
        <w:tc>
          <w:tcPr>
            <w:tcW w:w="1044" w:type="dxa"/>
            <w:vAlign w:val="center"/>
          </w:tcPr>
          <w:p w:rsidR="008D4CBD" w:rsidRPr="00321F78" w:rsidRDefault="008D4CBD" w:rsidP="00E0091B">
            <w:pPr>
              <w:spacing w:line="228" w:lineRule="auto"/>
              <w:jc w:val="center"/>
              <w:rPr>
                <w:color w:val="000000"/>
                <w:sz w:val="18"/>
                <w:szCs w:val="18"/>
              </w:rPr>
            </w:pPr>
          </w:p>
        </w:tc>
        <w:tc>
          <w:tcPr>
            <w:tcW w:w="1044" w:type="dxa"/>
            <w:vAlign w:val="center"/>
          </w:tcPr>
          <w:p w:rsidR="008D4CBD" w:rsidRPr="00321F78" w:rsidRDefault="008D4CBD" w:rsidP="00E0091B">
            <w:pPr>
              <w:spacing w:line="228" w:lineRule="auto"/>
              <w:jc w:val="center"/>
              <w:rPr>
                <w:color w:val="000000"/>
                <w:sz w:val="18"/>
                <w:szCs w:val="18"/>
              </w:rPr>
            </w:pPr>
          </w:p>
        </w:tc>
        <w:tc>
          <w:tcPr>
            <w:tcW w:w="1119" w:type="dxa"/>
            <w:vAlign w:val="center"/>
          </w:tcPr>
          <w:p w:rsidR="008D4CBD" w:rsidRPr="00321F78" w:rsidRDefault="008D4CBD" w:rsidP="00E0091B">
            <w:pPr>
              <w:spacing w:line="228" w:lineRule="auto"/>
              <w:jc w:val="center"/>
              <w:rPr>
                <w:color w:val="000000"/>
                <w:sz w:val="18"/>
                <w:szCs w:val="18"/>
              </w:rPr>
            </w:pPr>
          </w:p>
        </w:tc>
      </w:tr>
      <w:tr w:rsidR="008D4CBD" w:rsidRPr="00321F78" w:rsidTr="00E0091B">
        <w:tc>
          <w:tcPr>
            <w:tcW w:w="3348" w:type="dxa"/>
            <w:shd w:val="clear" w:color="auto" w:fill="auto"/>
            <w:vAlign w:val="center"/>
          </w:tcPr>
          <w:p w:rsidR="008D4CBD" w:rsidRPr="00321F78" w:rsidRDefault="008D4CBD" w:rsidP="00E0091B">
            <w:pPr>
              <w:jc w:val="both"/>
              <w:rPr>
                <w:color w:val="000000"/>
                <w:sz w:val="18"/>
                <w:szCs w:val="18"/>
              </w:rPr>
            </w:pPr>
            <w:r w:rsidRPr="00321F78">
              <w:rPr>
                <w:color w:val="000000"/>
                <w:sz w:val="18"/>
                <w:szCs w:val="18"/>
              </w:rPr>
              <w:t>темп роста к предыдущему году в действующих ценах</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w:t>
            </w:r>
          </w:p>
        </w:tc>
        <w:tc>
          <w:tcPr>
            <w:tcW w:w="1044" w:type="dxa"/>
            <w:vAlign w:val="center"/>
          </w:tcPr>
          <w:p w:rsidR="008D4CBD" w:rsidRPr="00321F78" w:rsidRDefault="008D4CBD" w:rsidP="00E0091B">
            <w:pPr>
              <w:spacing w:line="228" w:lineRule="auto"/>
              <w:jc w:val="center"/>
              <w:rPr>
                <w:b/>
                <w:color w:val="000000"/>
                <w:sz w:val="18"/>
                <w:szCs w:val="18"/>
              </w:rPr>
            </w:pPr>
          </w:p>
        </w:tc>
        <w:tc>
          <w:tcPr>
            <w:tcW w:w="1044" w:type="dxa"/>
            <w:vAlign w:val="center"/>
          </w:tcPr>
          <w:p w:rsidR="008D4CBD" w:rsidRPr="00321F78" w:rsidRDefault="008D4CBD" w:rsidP="00E0091B">
            <w:pPr>
              <w:spacing w:line="228" w:lineRule="auto"/>
              <w:jc w:val="center"/>
              <w:rPr>
                <w:color w:val="000000"/>
                <w:sz w:val="18"/>
                <w:szCs w:val="18"/>
              </w:rPr>
            </w:pPr>
          </w:p>
        </w:tc>
        <w:tc>
          <w:tcPr>
            <w:tcW w:w="1044" w:type="dxa"/>
            <w:vAlign w:val="center"/>
          </w:tcPr>
          <w:p w:rsidR="008D4CBD" w:rsidRPr="00321F78" w:rsidRDefault="008D4CBD" w:rsidP="00E0091B">
            <w:pPr>
              <w:spacing w:line="228" w:lineRule="auto"/>
              <w:jc w:val="center"/>
              <w:rPr>
                <w:color w:val="000000"/>
                <w:sz w:val="18"/>
                <w:szCs w:val="18"/>
              </w:rPr>
            </w:pPr>
          </w:p>
        </w:tc>
        <w:tc>
          <w:tcPr>
            <w:tcW w:w="1119" w:type="dxa"/>
            <w:vAlign w:val="center"/>
          </w:tcPr>
          <w:p w:rsidR="008D4CBD" w:rsidRPr="00321F78" w:rsidRDefault="008D4CBD" w:rsidP="00E0091B">
            <w:pPr>
              <w:spacing w:line="228" w:lineRule="auto"/>
              <w:jc w:val="center"/>
              <w:rPr>
                <w:color w:val="000000"/>
                <w:sz w:val="18"/>
                <w:szCs w:val="18"/>
              </w:rPr>
            </w:pPr>
          </w:p>
        </w:tc>
      </w:tr>
      <w:tr w:rsidR="008D4CBD" w:rsidRPr="00321F78" w:rsidTr="00E0091B">
        <w:tc>
          <w:tcPr>
            <w:tcW w:w="3348"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lastRenderedPageBreak/>
              <w:t>в том числе:</w:t>
            </w:r>
          </w:p>
        </w:tc>
        <w:tc>
          <w:tcPr>
            <w:tcW w:w="1440" w:type="dxa"/>
            <w:shd w:val="clear" w:color="auto" w:fill="auto"/>
            <w:vAlign w:val="center"/>
          </w:tcPr>
          <w:p w:rsidR="008D4CBD" w:rsidRPr="00321F78" w:rsidRDefault="008D4CBD" w:rsidP="00E0091B">
            <w:pPr>
              <w:jc w:val="center"/>
              <w:rPr>
                <w:b/>
                <w:color w:val="000000"/>
                <w:sz w:val="18"/>
                <w:szCs w:val="18"/>
              </w:rPr>
            </w:pPr>
          </w:p>
        </w:tc>
        <w:tc>
          <w:tcPr>
            <w:tcW w:w="1044" w:type="dxa"/>
            <w:vAlign w:val="center"/>
          </w:tcPr>
          <w:p w:rsidR="008D4CBD" w:rsidRPr="00321F78" w:rsidRDefault="008D4CBD" w:rsidP="00E0091B">
            <w:pPr>
              <w:spacing w:line="228" w:lineRule="auto"/>
              <w:jc w:val="center"/>
              <w:rPr>
                <w:b/>
                <w:color w:val="000000"/>
                <w:sz w:val="18"/>
                <w:szCs w:val="18"/>
              </w:rPr>
            </w:pPr>
          </w:p>
        </w:tc>
        <w:tc>
          <w:tcPr>
            <w:tcW w:w="1044" w:type="dxa"/>
            <w:vAlign w:val="center"/>
          </w:tcPr>
          <w:p w:rsidR="008D4CBD" w:rsidRPr="00321F78" w:rsidRDefault="008D4CBD" w:rsidP="00E0091B">
            <w:pPr>
              <w:spacing w:line="228" w:lineRule="auto"/>
              <w:jc w:val="center"/>
              <w:rPr>
                <w:b/>
                <w:color w:val="000000"/>
                <w:sz w:val="18"/>
                <w:szCs w:val="18"/>
              </w:rPr>
            </w:pPr>
          </w:p>
        </w:tc>
        <w:tc>
          <w:tcPr>
            <w:tcW w:w="1044" w:type="dxa"/>
            <w:vAlign w:val="center"/>
          </w:tcPr>
          <w:p w:rsidR="008D4CBD" w:rsidRPr="00321F78" w:rsidRDefault="008D4CBD" w:rsidP="00E0091B">
            <w:pPr>
              <w:spacing w:line="228" w:lineRule="auto"/>
              <w:jc w:val="center"/>
              <w:rPr>
                <w:b/>
                <w:color w:val="000000"/>
                <w:sz w:val="18"/>
                <w:szCs w:val="18"/>
              </w:rPr>
            </w:pPr>
          </w:p>
        </w:tc>
        <w:tc>
          <w:tcPr>
            <w:tcW w:w="1119" w:type="dxa"/>
            <w:vAlign w:val="center"/>
          </w:tcPr>
          <w:p w:rsidR="008D4CBD" w:rsidRPr="00321F78" w:rsidRDefault="008D4CBD" w:rsidP="00E0091B">
            <w:pPr>
              <w:spacing w:line="228" w:lineRule="auto"/>
              <w:jc w:val="center"/>
              <w:rPr>
                <w:b/>
                <w:color w:val="000000"/>
                <w:sz w:val="18"/>
                <w:szCs w:val="18"/>
              </w:rPr>
            </w:pPr>
          </w:p>
        </w:tc>
      </w:tr>
      <w:tr w:rsidR="008D4CBD" w:rsidRPr="00321F78" w:rsidTr="00E0091B">
        <w:tc>
          <w:tcPr>
            <w:tcW w:w="3348" w:type="dxa"/>
            <w:shd w:val="clear" w:color="auto" w:fill="auto"/>
            <w:vAlign w:val="center"/>
          </w:tcPr>
          <w:p w:rsidR="008D4CBD" w:rsidRPr="00321F78" w:rsidRDefault="008D4CBD" w:rsidP="00E0091B">
            <w:pPr>
              <w:rPr>
                <w:color w:val="000000"/>
                <w:sz w:val="18"/>
                <w:szCs w:val="18"/>
              </w:rPr>
            </w:pPr>
            <w:r w:rsidRPr="00321F78">
              <w:rPr>
                <w:color w:val="000000"/>
                <w:sz w:val="18"/>
                <w:szCs w:val="18"/>
              </w:rPr>
              <w:t>Добыча полезных ископаемых</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млн. рублей</w:t>
            </w:r>
          </w:p>
        </w:tc>
        <w:tc>
          <w:tcPr>
            <w:tcW w:w="1044" w:type="dxa"/>
            <w:vAlign w:val="center"/>
          </w:tcPr>
          <w:p w:rsidR="008D4CBD" w:rsidRPr="00321F78" w:rsidRDefault="008D4CBD" w:rsidP="00E0091B">
            <w:pPr>
              <w:spacing w:line="228" w:lineRule="auto"/>
              <w:jc w:val="center"/>
              <w:rPr>
                <w:b/>
                <w:color w:val="000000"/>
                <w:sz w:val="18"/>
                <w:szCs w:val="18"/>
              </w:rPr>
            </w:pPr>
          </w:p>
        </w:tc>
        <w:tc>
          <w:tcPr>
            <w:tcW w:w="1044" w:type="dxa"/>
            <w:vAlign w:val="center"/>
          </w:tcPr>
          <w:p w:rsidR="008D4CBD" w:rsidRPr="00321F78" w:rsidRDefault="008D4CBD" w:rsidP="00E0091B">
            <w:pPr>
              <w:spacing w:line="228" w:lineRule="auto"/>
              <w:jc w:val="center"/>
              <w:rPr>
                <w:b/>
                <w:color w:val="000000"/>
                <w:sz w:val="18"/>
                <w:szCs w:val="18"/>
              </w:rPr>
            </w:pPr>
          </w:p>
        </w:tc>
        <w:tc>
          <w:tcPr>
            <w:tcW w:w="1044" w:type="dxa"/>
            <w:vAlign w:val="center"/>
          </w:tcPr>
          <w:p w:rsidR="008D4CBD" w:rsidRPr="00321F78" w:rsidRDefault="008D4CBD" w:rsidP="00E0091B">
            <w:pPr>
              <w:spacing w:line="228" w:lineRule="auto"/>
              <w:jc w:val="center"/>
              <w:rPr>
                <w:b/>
                <w:color w:val="000000"/>
                <w:sz w:val="18"/>
                <w:szCs w:val="18"/>
              </w:rPr>
            </w:pPr>
          </w:p>
        </w:tc>
        <w:tc>
          <w:tcPr>
            <w:tcW w:w="1119" w:type="dxa"/>
            <w:vAlign w:val="center"/>
          </w:tcPr>
          <w:p w:rsidR="008D4CBD" w:rsidRPr="00321F78" w:rsidRDefault="008D4CBD" w:rsidP="00E0091B">
            <w:pPr>
              <w:spacing w:line="228" w:lineRule="auto"/>
              <w:jc w:val="center"/>
              <w:rPr>
                <w:b/>
                <w:color w:val="000000"/>
                <w:sz w:val="18"/>
                <w:szCs w:val="18"/>
              </w:rPr>
            </w:pPr>
          </w:p>
        </w:tc>
      </w:tr>
      <w:tr w:rsidR="008D4CBD" w:rsidRPr="00321F78" w:rsidTr="00E0091B">
        <w:tc>
          <w:tcPr>
            <w:tcW w:w="3348" w:type="dxa"/>
            <w:shd w:val="clear" w:color="auto" w:fill="auto"/>
            <w:vAlign w:val="center"/>
          </w:tcPr>
          <w:p w:rsidR="008D4CBD" w:rsidRPr="00321F78" w:rsidRDefault="008D4CBD" w:rsidP="00E0091B">
            <w:pPr>
              <w:rPr>
                <w:color w:val="000000"/>
                <w:sz w:val="18"/>
                <w:szCs w:val="18"/>
              </w:rPr>
            </w:pPr>
            <w:r w:rsidRPr="00321F78">
              <w:rPr>
                <w:color w:val="000000"/>
                <w:sz w:val="18"/>
                <w:szCs w:val="18"/>
              </w:rPr>
              <w:t>темп роста к предыдущему году в действующих ценах</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w:t>
            </w:r>
          </w:p>
        </w:tc>
        <w:tc>
          <w:tcPr>
            <w:tcW w:w="1044" w:type="dxa"/>
            <w:vAlign w:val="center"/>
          </w:tcPr>
          <w:p w:rsidR="008D4CBD" w:rsidRPr="00321F78" w:rsidRDefault="008D4CBD" w:rsidP="00E0091B">
            <w:pPr>
              <w:spacing w:line="228" w:lineRule="auto"/>
              <w:jc w:val="center"/>
              <w:rPr>
                <w:b/>
                <w:color w:val="000000"/>
                <w:sz w:val="18"/>
                <w:szCs w:val="18"/>
              </w:rPr>
            </w:pPr>
          </w:p>
        </w:tc>
        <w:tc>
          <w:tcPr>
            <w:tcW w:w="1044" w:type="dxa"/>
            <w:vAlign w:val="center"/>
          </w:tcPr>
          <w:p w:rsidR="008D4CBD" w:rsidRPr="00321F78" w:rsidRDefault="008D4CBD" w:rsidP="00E0091B">
            <w:pPr>
              <w:spacing w:line="228" w:lineRule="auto"/>
              <w:jc w:val="center"/>
              <w:rPr>
                <w:b/>
                <w:color w:val="000000"/>
                <w:sz w:val="18"/>
                <w:szCs w:val="18"/>
              </w:rPr>
            </w:pPr>
          </w:p>
        </w:tc>
        <w:tc>
          <w:tcPr>
            <w:tcW w:w="1044" w:type="dxa"/>
            <w:vAlign w:val="center"/>
          </w:tcPr>
          <w:p w:rsidR="008D4CBD" w:rsidRPr="00321F78" w:rsidRDefault="008D4CBD" w:rsidP="00E0091B">
            <w:pPr>
              <w:spacing w:line="228" w:lineRule="auto"/>
              <w:jc w:val="center"/>
              <w:rPr>
                <w:b/>
                <w:color w:val="000000"/>
                <w:sz w:val="18"/>
                <w:szCs w:val="18"/>
              </w:rPr>
            </w:pPr>
          </w:p>
        </w:tc>
        <w:tc>
          <w:tcPr>
            <w:tcW w:w="1119" w:type="dxa"/>
            <w:vAlign w:val="center"/>
          </w:tcPr>
          <w:p w:rsidR="008D4CBD" w:rsidRPr="00321F78" w:rsidRDefault="008D4CBD" w:rsidP="00E0091B">
            <w:pPr>
              <w:spacing w:line="228" w:lineRule="auto"/>
              <w:jc w:val="center"/>
              <w:rPr>
                <w:b/>
                <w:color w:val="000000"/>
                <w:sz w:val="18"/>
                <w:szCs w:val="18"/>
              </w:rPr>
            </w:pPr>
          </w:p>
        </w:tc>
      </w:tr>
      <w:tr w:rsidR="008D4CBD" w:rsidRPr="00321F78" w:rsidTr="00E0091B">
        <w:trPr>
          <w:trHeight w:val="549"/>
        </w:trPr>
        <w:tc>
          <w:tcPr>
            <w:tcW w:w="3348" w:type="dxa"/>
            <w:shd w:val="clear" w:color="auto" w:fill="auto"/>
            <w:vAlign w:val="center"/>
          </w:tcPr>
          <w:p w:rsidR="008D4CBD" w:rsidRPr="00321F78" w:rsidRDefault="008D4CBD" w:rsidP="00E0091B">
            <w:pPr>
              <w:rPr>
                <w:color w:val="000000"/>
                <w:sz w:val="18"/>
                <w:szCs w:val="18"/>
              </w:rPr>
            </w:pPr>
            <w:r w:rsidRPr="00321F78">
              <w:rPr>
                <w:color w:val="000000"/>
                <w:sz w:val="18"/>
                <w:szCs w:val="18"/>
              </w:rPr>
              <w:t>Обрабатывающие производства</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млн. рублей</w:t>
            </w:r>
          </w:p>
        </w:tc>
        <w:tc>
          <w:tcPr>
            <w:tcW w:w="1044" w:type="dxa"/>
            <w:vAlign w:val="center"/>
          </w:tcPr>
          <w:p w:rsidR="008D4CBD" w:rsidRPr="00321F78" w:rsidRDefault="008D4CBD" w:rsidP="00E0091B">
            <w:pPr>
              <w:spacing w:line="228" w:lineRule="auto"/>
              <w:jc w:val="center"/>
              <w:rPr>
                <w:color w:val="000000"/>
                <w:sz w:val="18"/>
                <w:szCs w:val="18"/>
              </w:rPr>
            </w:pPr>
          </w:p>
        </w:tc>
        <w:tc>
          <w:tcPr>
            <w:tcW w:w="1044" w:type="dxa"/>
            <w:vAlign w:val="center"/>
          </w:tcPr>
          <w:p w:rsidR="008D4CBD" w:rsidRPr="00321F78" w:rsidRDefault="008D4CBD" w:rsidP="00E0091B">
            <w:pPr>
              <w:spacing w:line="228" w:lineRule="auto"/>
              <w:jc w:val="center"/>
              <w:rPr>
                <w:color w:val="000000"/>
                <w:sz w:val="18"/>
                <w:szCs w:val="18"/>
              </w:rPr>
            </w:pPr>
          </w:p>
        </w:tc>
        <w:tc>
          <w:tcPr>
            <w:tcW w:w="1044" w:type="dxa"/>
            <w:vAlign w:val="center"/>
          </w:tcPr>
          <w:p w:rsidR="008D4CBD" w:rsidRPr="00321F78" w:rsidRDefault="008D4CBD" w:rsidP="00E0091B">
            <w:pPr>
              <w:spacing w:line="228" w:lineRule="auto"/>
              <w:jc w:val="center"/>
              <w:rPr>
                <w:color w:val="000000"/>
                <w:sz w:val="18"/>
                <w:szCs w:val="18"/>
              </w:rPr>
            </w:pPr>
          </w:p>
        </w:tc>
        <w:tc>
          <w:tcPr>
            <w:tcW w:w="1119" w:type="dxa"/>
            <w:vAlign w:val="center"/>
          </w:tcPr>
          <w:p w:rsidR="008D4CBD" w:rsidRPr="00321F78" w:rsidRDefault="008D4CBD" w:rsidP="00E0091B">
            <w:pPr>
              <w:spacing w:line="228" w:lineRule="auto"/>
              <w:jc w:val="center"/>
              <w:rPr>
                <w:color w:val="000000"/>
                <w:sz w:val="18"/>
                <w:szCs w:val="18"/>
              </w:rPr>
            </w:pPr>
          </w:p>
        </w:tc>
      </w:tr>
      <w:tr w:rsidR="008D4CBD" w:rsidRPr="00321F78" w:rsidTr="00E0091B">
        <w:tc>
          <w:tcPr>
            <w:tcW w:w="3348" w:type="dxa"/>
            <w:shd w:val="clear" w:color="auto" w:fill="auto"/>
            <w:vAlign w:val="center"/>
          </w:tcPr>
          <w:p w:rsidR="008D4CBD" w:rsidRPr="00321F78" w:rsidRDefault="008D4CBD" w:rsidP="00E0091B">
            <w:pPr>
              <w:tabs>
                <w:tab w:val="left" w:pos="465"/>
              </w:tabs>
              <w:jc w:val="center"/>
              <w:rPr>
                <w:color w:val="000000"/>
                <w:sz w:val="18"/>
                <w:szCs w:val="18"/>
              </w:rPr>
            </w:pPr>
            <w:r w:rsidRPr="00321F78">
              <w:rPr>
                <w:color w:val="000000"/>
                <w:sz w:val="18"/>
                <w:szCs w:val="18"/>
              </w:rPr>
              <w:t>темп роста  к предыдущему году</w:t>
            </w:r>
          </w:p>
          <w:p w:rsidR="008D4CBD" w:rsidRPr="00321F78" w:rsidRDefault="008D4CBD" w:rsidP="00E0091B">
            <w:pPr>
              <w:tabs>
                <w:tab w:val="left" w:pos="465"/>
              </w:tabs>
              <w:rPr>
                <w:color w:val="000000"/>
                <w:sz w:val="18"/>
                <w:szCs w:val="18"/>
              </w:rPr>
            </w:pPr>
            <w:r w:rsidRPr="00321F78">
              <w:rPr>
                <w:color w:val="000000"/>
                <w:sz w:val="18"/>
                <w:szCs w:val="18"/>
              </w:rPr>
              <w:t>в действующих ценах</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w:t>
            </w:r>
          </w:p>
        </w:tc>
        <w:tc>
          <w:tcPr>
            <w:tcW w:w="1044" w:type="dxa"/>
            <w:vAlign w:val="center"/>
          </w:tcPr>
          <w:p w:rsidR="008D4CBD" w:rsidRPr="00321F78" w:rsidRDefault="008D4CBD" w:rsidP="00E0091B">
            <w:pPr>
              <w:spacing w:line="228" w:lineRule="auto"/>
              <w:jc w:val="center"/>
              <w:rPr>
                <w:b/>
                <w:color w:val="000000"/>
                <w:sz w:val="18"/>
                <w:szCs w:val="18"/>
              </w:rPr>
            </w:pPr>
          </w:p>
        </w:tc>
        <w:tc>
          <w:tcPr>
            <w:tcW w:w="1044" w:type="dxa"/>
            <w:vAlign w:val="center"/>
          </w:tcPr>
          <w:p w:rsidR="008D4CBD" w:rsidRPr="00321F78" w:rsidRDefault="008D4CBD" w:rsidP="00E0091B">
            <w:pPr>
              <w:spacing w:line="228" w:lineRule="auto"/>
              <w:jc w:val="center"/>
              <w:rPr>
                <w:color w:val="000000"/>
                <w:sz w:val="18"/>
                <w:szCs w:val="18"/>
              </w:rPr>
            </w:pPr>
          </w:p>
        </w:tc>
        <w:tc>
          <w:tcPr>
            <w:tcW w:w="1044" w:type="dxa"/>
            <w:vAlign w:val="center"/>
          </w:tcPr>
          <w:p w:rsidR="008D4CBD" w:rsidRPr="00321F78" w:rsidRDefault="008D4CBD" w:rsidP="00E0091B">
            <w:pPr>
              <w:spacing w:line="228" w:lineRule="auto"/>
              <w:jc w:val="center"/>
              <w:rPr>
                <w:color w:val="000000"/>
                <w:sz w:val="18"/>
                <w:szCs w:val="18"/>
              </w:rPr>
            </w:pPr>
          </w:p>
        </w:tc>
        <w:tc>
          <w:tcPr>
            <w:tcW w:w="1119" w:type="dxa"/>
            <w:vAlign w:val="center"/>
          </w:tcPr>
          <w:p w:rsidR="008D4CBD" w:rsidRPr="00321F78" w:rsidRDefault="008D4CBD" w:rsidP="00E0091B">
            <w:pPr>
              <w:spacing w:line="228" w:lineRule="auto"/>
              <w:jc w:val="center"/>
              <w:rPr>
                <w:color w:val="000000"/>
                <w:sz w:val="18"/>
                <w:szCs w:val="18"/>
              </w:rPr>
            </w:pPr>
          </w:p>
        </w:tc>
      </w:tr>
      <w:tr w:rsidR="008D4CBD" w:rsidRPr="00321F78" w:rsidTr="00E0091B">
        <w:tc>
          <w:tcPr>
            <w:tcW w:w="3348" w:type="dxa"/>
            <w:shd w:val="clear" w:color="auto" w:fill="auto"/>
            <w:vAlign w:val="center"/>
          </w:tcPr>
          <w:p w:rsidR="008D4CBD" w:rsidRPr="00321F78" w:rsidRDefault="008D4CBD" w:rsidP="00E0091B">
            <w:pPr>
              <w:rPr>
                <w:color w:val="000000"/>
                <w:sz w:val="18"/>
                <w:szCs w:val="18"/>
              </w:rPr>
            </w:pPr>
            <w:r w:rsidRPr="00321F78">
              <w:rPr>
                <w:color w:val="000000"/>
                <w:sz w:val="18"/>
                <w:szCs w:val="18"/>
              </w:rPr>
              <w:t>Производство и распределение электроэнергии, газа и воды</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млн. рублей</w:t>
            </w:r>
          </w:p>
        </w:tc>
        <w:tc>
          <w:tcPr>
            <w:tcW w:w="1044" w:type="dxa"/>
            <w:vAlign w:val="center"/>
          </w:tcPr>
          <w:p w:rsidR="008D4CBD" w:rsidRPr="00321F78" w:rsidRDefault="008D4CBD" w:rsidP="00E0091B">
            <w:pPr>
              <w:spacing w:line="228" w:lineRule="auto"/>
              <w:jc w:val="center"/>
              <w:rPr>
                <w:b/>
                <w:color w:val="000000"/>
                <w:sz w:val="18"/>
                <w:szCs w:val="18"/>
              </w:rPr>
            </w:pPr>
          </w:p>
        </w:tc>
        <w:tc>
          <w:tcPr>
            <w:tcW w:w="1044" w:type="dxa"/>
            <w:vAlign w:val="center"/>
          </w:tcPr>
          <w:p w:rsidR="008D4CBD" w:rsidRPr="00321F78" w:rsidRDefault="008D4CBD" w:rsidP="00E0091B">
            <w:pPr>
              <w:spacing w:line="228" w:lineRule="auto"/>
              <w:jc w:val="center"/>
              <w:rPr>
                <w:b/>
                <w:color w:val="000000"/>
                <w:sz w:val="18"/>
                <w:szCs w:val="18"/>
              </w:rPr>
            </w:pPr>
          </w:p>
        </w:tc>
        <w:tc>
          <w:tcPr>
            <w:tcW w:w="1044" w:type="dxa"/>
            <w:vAlign w:val="center"/>
          </w:tcPr>
          <w:p w:rsidR="008D4CBD" w:rsidRPr="00321F78" w:rsidRDefault="008D4CBD" w:rsidP="00E0091B">
            <w:pPr>
              <w:spacing w:line="228" w:lineRule="auto"/>
              <w:jc w:val="center"/>
              <w:rPr>
                <w:b/>
                <w:color w:val="000000"/>
                <w:sz w:val="18"/>
                <w:szCs w:val="18"/>
              </w:rPr>
            </w:pPr>
          </w:p>
        </w:tc>
        <w:tc>
          <w:tcPr>
            <w:tcW w:w="1119" w:type="dxa"/>
            <w:vAlign w:val="center"/>
          </w:tcPr>
          <w:p w:rsidR="008D4CBD" w:rsidRPr="00321F78" w:rsidRDefault="008D4CBD" w:rsidP="00E0091B">
            <w:pPr>
              <w:spacing w:line="228" w:lineRule="auto"/>
              <w:jc w:val="center"/>
              <w:rPr>
                <w:b/>
                <w:color w:val="000000"/>
                <w:sz w:val="18"/>
                <w:szCs w:val="18"/>
              </w:rPr>
            </w:pPr>
          </w:p>
        </w:tc>
      </w:tr>
      <w:tr w:rsidR="008D4CBD" w:rsidRPr="00321F78" w:rsidTr="00E0091B">
        <w:tc>
          <w:tcPr>
            <w:tcW w:w="3348" w:type="dxa"/>
            <w:shd w:val="clear" w:color="auto" w:fill="auto"/>
            <w:vAlign w:val="center"/>
          </w:tcPr>
          <w:p w:rsidR="008D4CBD" w:rsidRPr="00321F78" w:rsidRDefault="008D4CBD" w:rsidP="00E0091B">
            <w:pPr>
              <w:rPr>
                <w:color w:val="000000"/>
                <w:sz w:val="18"/>
                <w:szCs w:val="18"/>
              </w:rPr>
            </w:pPr>
            <w:r w:rsidRPr="00321F78">
              <w:rPr>
                <w:color w:val="000000"/>
                <w:sz w:val="18"/>
                <w:szCs w:val="18"/>
              </w:rPr>
              <w:t>темп роста к предыдущему году в действующих ценах</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w:t>
            </w:r>
          </w:p>
        </w:tc>
        <w:tc>
          <w:tcPr>
            <w:tcW w:w="1044" w:type="dxa"/>
            <w:vAlign w:val="center"/>
          </w:tcPr>
          <w:p w:rsidR="008D4CBD" w:rsidRPr="00321F78" w:rsidRDefault="008D4CBD" w:rsidP="00E0091B">
            <w:pPr>
              <w:rPr>
                <w:color w:val="000000"/>
                <w:sz w:val="18"/>
                <w:szCs w:val="18"/>
              </w:rPr>
            </w:pPr>
          </w:p>
        </w:tc>
        <w:tc>
          <w:tcPr>
            <w:tcW w:w="1044" w:type="dxa"/>
            <w:vAlign w:val="center"/>
          </w:tcPr>
          <w:p w:rsidR="008D4CBD" w:rsidRPr="00321F78" w:rsidRDefault="008D4CBD" w:rsidP="00E0091B">
            <w:pPr>
              <w:rPr>
                <w:color w:val="000000"/>
                <w:sz w:val="18"/>
                <w:szCs w:val="18"/>
              </w:rPr>
            </w:pPr>
          </w:p>
        </w:tc>
        <w:tc>
          <w:tcPr>
            <w:tcW w:w="1044" w:type="dxa"/>
            <w:vAlign w:val="center"/>
          </w:tcPr>
          <w:p w:rsidR="008D4CBD" w:rsidRPr="00321F78" w:rsidRDefault="008D4CBD" w:rsidP="00E0091B">
            <w:pPr>
              <w:rPr>
                <w:color w:val="000000"/>
                <w:sz w:val="18"/>
                <w:szCs w:val="18"/>
              </w:rPr>
            </w:pPr>
          </w:p>
        </w:tc>
        <w:tc>
          <w:tcPr>
            <w:tcW w:w="1119" w:type="dxa"/>
            <w:vAlign w:val="center"/>
          </w:tcPr>
          <w:p w:rsidR="008D4CBD" w:rsidRPr="00321F78" w:rsidRDefault="008D4CBD" w:rsidP="00E0091B">
            <w:pPr>
              <w:rPr>
                <w:color w:val="000000"/>
                <w:sz w:val="18"/>
                <w:szCs w:val="18"/>
              </w:rPr>
            </w:pPr>
          </w:p>
        </w:tc>
      </w:tr>
      <w:tr w:rsidR="008D4CBD" w:rsidRPr="00321F78" w:rsidTr="00E0091B">
        <w:tc>
          <w:tcPr>
            <w:tcW w:w="3348" w:type="dxa"/>
            <w:shd w:val="clear" w:color="auto" w:fill="auto"/>
            <w:vAlign w:val="center"/>
          </w:tcPr>
          <w:p w:rsidR="008D4CBD" w:rsidRPr="00321F78" w:rsidRDefault="008D4CBD" w:rsidP="00E0091B">
            <w:pPr>
              <w:spacing w:line="216" w:lineRule="auto"/>
              <w:rPr>
                <w:b/>
                <w:bCs/>
                <w:color w:val="000000"/>
                <w:sz w:val="18"/>
                <w:szCs w:val="18"/>
              </w:rPr>
            </w:pPr>
            <w:r w:rsidRPr="00321F78">
              <w:rPr>
                <w:b/>
                <w:bCs/>
                <w:color w:val="000000"/>
                <w:sz w:val="18"/>
                <w:szCs w:val="18"/>
              </w:rPr>
              <w:t xml:space="preserve">1.2. Производство продукции </w:t>
            </w:r>
          </w:p>
          <w:p w:rsidR="008D4CBD" w:rsidRPr="00321F78" w:rsidRDefault="008D4CBD" w:rsidP="00E0091B">
            <w:pPr>
              <w:spacing w:line="216" w:lineRule="auto"/>
              <w:rPr>
                <w:color w:val="000000"/>
                <w:sz w:val="18"/>
                <w:szCs w:val="18"/>
              </w:rPr>
            </w:pPr>
            <w:r w:rsidRPr="00321F78">
              <w:rPr>
                <w:b/>
                <w:bCs/>
                <w:color w:val="000000"/>
                <w:sz w:val="18"/>
                <w:szCs w:val="18"/>
              </w:rPr>
              <w:t xml:space="preserve">в натуральном выражении, выпускаемой на территории поселения </w:t>
            </w:r>
          </w:p>
        </w:tc>
        <w:tc>
          <w:tcPr>
            <w:tcW w:w="1440" w:type="dxa"/>
            <w:shd w:val="clear" w:color="auto" w:fill="auto"/>
            <w:vAlign w:val="center"/>
          </w:tcPr>
          <w:p w:rsidR="008D4CBD" w:rsidRPr="00321F78" w:rsidRDefault="008D4CBD" w:rsidP="00E0091B">
            <w:pPr>
              <w:spacing w:line="216" w:lineRule="auto"/>
              <w:jc w:val="center"/>
              <w:rPr>
                <w:b/>
                <w:color w:val="000000"/>
                <w:sz w:val="18"/>
                <w:szCs w:val="18"/>
              </w:rPr>
            </w:pPr>
          </w:p>
          <w:p w:rsidR="008D4CBD" w:rsidRPr="00321F78" w:rsidRDefault="008D4CBD" w:rsidP="00E0091B">
            <w:pPr>
              <w:spacing w:line="216" w:lineRule="auto"/>
              <w:jc w:val="center"/>
              <w:rPr>
                <w:b/>
                <w:color w:val="000000"/>
                <w:sz w:val="18"/>
                <w:szCs w:val="18"/>
              </w:rPr>
            </w:pPr>
          </w:p>
          <w:p w:rsidR="008D4CBD" w:rsidRPr="00321F78" w:rsidRDefault="008D4CBD" w:rsidP="00E0091B">
            <w:pPr>
              <w:spacing w:line="216" w:lineRule="auto"/>
              <w:jc w:val="center"/>
              <w:rPr>
                <w:b/>
                <w:color w:val="000000"/>
                <w:sz w:val="18"/>
                <w:szCs w:val="18"/>
              </w:rPr>
            </w:pPr>
          </w:p>
        </w:tc>
        <w:tc>
          <w:tcPr>
            <w:tcW w:w="1044" w:type="dxa"/>
            <w:vAlign w:val="center"/>
          </w:tcPr>
          <w:p w:rsidR="008D4CBD" w:rsidRPr="00321F78" w:rsidRDefault="008D4CBD" w:rsidP="00E0091B">
            <w:pPr>
              <w:spacing w:line="216" w:lineRule="auto"/>
              <w:jc w:val="center"/>
              <w:rPr>
                <w:b/>
                <w:color w:val="000000"/>
                <w:sz w:val="18"/>
                <w:szCs w:val="18"/>
              </w:rPr>
            </w:pPr>
          </w:p>
        </w:tc>
        <w:tc>
          <w:tcPr>
            <w:tcW w:w="1044" w:type="dxa"/>
            <w:vAlign w:val="center"/>
          </w:tcPr>
          <w:p w:rsidR="008D4CBD" w:rsidRPr="00321F78" w:rsidRDefault="008D4CBD" w:rsidP="00E0091B">
            <w:pPr>
              <w:spacing w:line="216" w:lineRule="auto"/>
              <w:jc w:val="center"/>
              <w:rPr>
                <w:b/>
                <w:color w:val="000000"/>
                <w:sz w:val="18"/>
                <w:szCs w:val="18"/>
              </w:rPr>
            </w:pPr>
          </w:p>
        </w:tc>
        <w:tc>
          <w:tcPr>
            <w:tcW w:w="1044" w:type="dxa"/>
            <w:vAlign w:val="center"/>
          </w:tcPr>
          <w:p w:rsidR="008D4CBD" w:rsidRPr="00321F78" w:rsidRDefault="008D4CBD" w:rsidP="00E0091B">
            <w:pPr>
              <w:spacing w:line="216" w:lineRule="auto"/>
              <w:jc w:val="center"/>
              <w:rPr>
                <w:b/>
                <w:color w:val="000000"/>
                <w:sz w:val="18"/>
                <w:szCs w:val="18"/>
              </w:rPr>
            </w:pPr>
          </w:p>
        </w:tc>
        <w:tc>
          <w:tcPr>
            <w:tcW w:w="1119" w:type="dxa"/>
            <w:vAlign w:val="center"/>
          </w:tcPr>
          <w:p w:rsidR="008D4CBD" w:rsidRPr="00321F78" w:rsidRDefault="008D4CBD" w:rsidP="00E0091B">
            <w:pPr>
              <w:spacing w:line="216" w:lineRule="auto"/>
              <w:jc w:val="center"/>
              <w:rPr>
                <w:b/>
                <w:color w:val="000000"/>
                <w:sz w:val="18"/>
                <w:szCs w:val="18"/>
              </w:rPr>
            </w:pPr>
          </w:p>
        </w:tc>
      </w:tr>
      <w:tr w:rsidR="008D4CBD" w:rsidRPr="00321F78" w:rsidTr="00E0091B">
        <w:tc>
          <w:tcPr>
            <w:tcW w:w="3348" w:type="dxa"/>
            <w:shd w:val="clear" w:color="auto" w:fill="auto"/>
            <w:vAlign w:val="center"/>
          </w:tcPr>
          <w:p w:rsidR="008D4CBD" w:rsidRPr="00321F78" w:rsidRDefault="008D4CBD" w:rsidP="00E0091B">
            <w:pPr>
              <w:rPr>
                <w:color w:val="000000"/>
                <w:sz w:val="18"/>
                <w:szCs w:val="18"/>
              </w:rPr>
            </w:pPr>
            <w:r w:rsidRPr="00321F78">
              <w:rPr>
                <w:color w:val="000000"/>
                <w:sz w:val="18"/>
                <w:szCs w:val="18"/>
              </w:rPr>
              <w:t>Кирпич строительный</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млн. шт. усл. кирп.</w:t>
            </w:r>
          </w:p>
        </w:tc>
        <w:tc>
          <w:tcPr>
            <w:tcW w:w="1044" w:type="dxa"/>
            <w:vAlign w:val="center"/>
          </w:tcPr>
          <w:p w:rsidR="008D4CBD" w:rsidRPr="00321F78" w:rsidRDefault="008D4CBD" w:rsidP="00E0091B">
            <w:pPr>
              <w:jc w:val="center"/>
              <w:rPr>
                <w:b/>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119" w:type="dxa"/>
            <w:vAlign w:val="center"/>
          </w:tcPr>
          <w:p w:rsidR="008D4CBD" w:rsidRPr="00321F78" w:rsidRDefault="008D4CBD" w:rsidP="00E0091B">
            <w:pPr>
              <w:jc w:val="center"/>
              <w:rPr>
                <w:b/>
                <w:color w:val="000000"/>
                <w:sz w:val="18"/>
                <w:szCs w:val="18"/>
              </w:rPr>
            </w:pPr>
          </w:p>
        </w:tc>
      </w:tr>
      <w:tr w:rsidR="008D4CBD" w:rsidRPr="00321F78" w:rsidTr="00E0091B">
        <w:tc>
          <w:tcPr>
            <w:tcW w:w="3348" w:type="dxa"/>
            <w:shd w:val="clear" w:color="auto" w:fill="auto"/>
            <w:vAlign w:val="center"/>
          </w:tcPr>
          <w:p w:rsidR="008D4CBD" w:rsidRPr="00321F78" w:rsidRDefault="008D4CBD" w:rsidP="00E0091B">
            <w:pPr>
              <w:rPr>
                <w:color w:val="000000"/>
                <w:sz w:val="18"/>
                <w:szCs w:val="18"/>
              </w:rPr>
            </w:pPr>
            <w:r w:rsidRPr="00321F78">
              <w:rPr>
                <w:color w:val="000000"/>
                <w:sz w:val="18"/>
                <w:szCs w:val="18"/>
              </w:rPr>
              <w:t>Цемент</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тыс. тонн</w:t>
            </w:r>
          </w:p>
        </w:tc>
        <w:tc>
          <w:tcPr>
            <w:tcW w:w="1044" w:type="dxa"/>
            <w:vAlign w:val="center"/>
          </w:tcPr>
          <w:p w:rsidR="008D4CBD" w:rsidRPr="00321F78" w:rsidRDefault="008D4CBD" w:rsidP="00E0091B">
            <w:pPr>
              <w:jc w:val="center"/>
              <w:rPr>
                <w:b/>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119" w:type="dxa"/>
            <w:vAlign w:val="center"/>
          </w:tcPr>
          <w:p w:rsidR="008D4CBD" w:rsidRPr="00321F78" w:rsidRDefault="008D4CBD" w:rsidP="00E0091B">
            <w:pPr>
              <w:jc w:val="center"/>
              <w:rPr>
                <w:b/>
                <w:color w:val="000000"/>
                <w:sz w:val="18"/>
                <w:szCs w:val="18"/>
              </w:rPr>
            </w:pPr>
          </w:p>
        </w:tc>
      </w:tr>
      <w:tr w:rsidR="008D4CBD" w:rsidRPr="00321F78" w:rsidTr="00E0091B">
        <w:tc>
          <w:tcPr>
            <w:tcW w:w="3348" w:type="dxa"/>
            <w:shd w:val="clear" w:color="auto" w:fill="auto"/>
            <w:vAlign w:val="center"/>
          </w:tcPr>
          <w:p w:rsidR="008D4CBD" w:rsidRPr="00321F78" w:rsidRDefault="008D4CBD" w:rsidP="00E0091B">
            <w:pPr>
              <w:rPr>
                <w:color w:val="000000"/>
                <w:sz w:val="18"/>
                <w:szCs w:val="18"/>
              </w:rPr>
            </w:pPr>
            <w:r w:rsidRPr="00321F78">
              <w:rPr>
                <w:color w:val="000000"/>
                <w:sz w:val="18"/>
                <w:szCs w:val="18"/>
              </w:rPr>
              <w:t>Обувь</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тыс. пар</w:t>
            </w:r>
          </w:p>
        </w:tc>
        <w:tc>
          <w:tcPr>
            <w:tcW w:w="1044" w:type="dxa"/>
            <w:vAlign w:val="center"/>
          </w:tcPr>
          <w:p w:rsidR="008D4CBD" w:rsidRPr="00321F78" w:rsidRDefault="008D4CBD" w:rsidP="00E0091B">
            <w:pPr>
              <w:jc w:val="center"/>
              <w:rPr>
                <w:b/>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119" w:type="dxa"/>
            <w:vAlign w:val="center"/>
          </w:tcPr>
          <w:p w:rsidR="008D4CBD" w:rsidRPr="00321F78" w:rsidRDefault="008D4CBD" w:rsidP="00E0091B">
            <w:pPr>
              <w:jc w:val="center"/>
              <w:rPr>
                <w:b/>
                <w:color w:val="000000"/>
                <w:sz w:val="18"/>
                <w:szCs w:val="18"/>
              </w:rPr>
            </w:pPr>
          </w:p>
        </w:tc>
      </w:tr>
      <w:tr w:rsidR="008D4CBD" w:rsidRPr="00321F78" w:rsidTr="00E0091B">
        <w:tc>
          <w:tcPr>
            <w:tcW w:w="3348" w:type="dxa"/>
            <w:shd w:val="clear" w:color="auto" w:fill="auto"/>
            <w:vAlign w:val="center"/>
          </w:tcPr>
          <w:p w:rsidR="008D4CBD" w:rsidRPr="00321F78" w:rsidRDefault="008D4CBD" w:rsidP="00E0091B">
            <w:pPr>
              <w:rPr>
                <w:color w:val="000000"/>
                <w:sz w:val="18"/>
                <w:szCs w:val="18"/>
              </w:rPr>
            </w:pPr>
            <w:r w:rsidRPr="00321F78">
              <w:rPr>
                <w:color w:val="000000"/>
                <w:sz w:val="18"/>
                <w:szCs w:val="18"/>
              </w:rPr>
              <w:t xml:space="preserve">Мясо, включая субпродукты </w:t>
            </w:r>
          </w:p>
          <w:p w:rsidR="008D4CBD" w:rsidRPr="00321F78" w:rsidRDefault="008D4CBD" w:rsidP="00E0091B">
            <w:pPr>
              <w:rPr>
                <w:color w:val="000000"/>
                <w:sz w:val="18"/>
                <w:szCs w:val="18"/>
              </w:rPr>
            </w:pPr>
            <w:r w:rsidRPr="00321F78">
              <w:rPr>
                <w:color w:val="000000"/>
                <w:sz w:val="18"/>
                <w:szCs w:val="18"/>
              </w:rPr>
              <w:t>1 категории</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тыс. тонн</w:t>
            </w:r>
          </w:p>
        </w:tc>
        <w:tc>
          <w:tcPr>
            <w:tcW w:w="1044" w:type="dxa"/>
            <w:vAlign w:val="center"/>
          </w:tcPr>
          <w:p w:rsidR="008D4CBD" w:rsidRPr="00321F78" w:rsidRDefault="008D4CBD" w:rsidP="00E0091B">
            <w:pPr>
              <w:jc w:val="center"/>
              <w:rPr>
                <w:b/>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119" w:type="dxa"/>
            <w:vAlign w:val="center"/>
          </w:tcPr>
          <w:p w:rsidR="008D4CBD" w:rsidRPr="00321F78" w:rsidRDefault="008D4CBD" w:rsidP="00E0091B">
            <w:pPr>
              <w:jc w:val="center"/>
              <w:rPr>
                <w:b/>
                <w:color w:val="000000"/>
                <w:sz w:val="18"/>
                <w:szCs w:val="18"/>
              </w:rPr>
            </w:pPr>
          </w:p>
        </w:tc>
      </w:tr>
      <w:tr w:rsidR="008D4CBD" w:rsidRPr="00321F78" w:rsidTr="00E0091B">
        <w:tc>
          <w:tcPr>
            <w:tcW w:w="3348" w:type="dxa"/>
            <w:shd w:val="clear" w:color="auto" w:fill="auto"/>
            <w:vAlign w:val="center"/>
          </w:tcPr>
          <w:p w:rsidR="008D4CBD" w:rsidRPr="00321F78" w:rsidRDefault="008D4CBD" w:rsidP="00E0091B">
            <w:pPr>
              <w:tabs>
                <w:tab w:val="left" w:pos="227"/>
                <w:tab w:val="left" w:pos="454"/>
                <w:tab w:val="left" w:pos="680"/>
              </w:tabs>
              <w:ind w:right="57"/>
              <w:rPr>
                <w:color w:val="000000"/>
                <w:sz w:val="18"/>
                <w:szCs w:val="18"/>
              </w:rPr>
            </w:pPr>
            <w:r w:rsidRPr="00321F78">
              <w:rPr>
                <w:color w:val="000000"/>
                <w:sz w:val="18"/>
                <w:szCs w:val="18"/>
              </w:rPr>
              <w:t>Мясные полуфабрикаты</w:t>
            </w:r>
          </w:p>
        </w:tc>
        <w:tc>
          <w:tcPr>
            <w:tcW w:w="1440" w:type="dxa"/>
            <w:shd w:val="clear" w:color="auto" w:fill="auto"/>
            <w:vAlign w:val="center"/>
          </w:tcPr>
          <w:p w:rsidR="008D4CBD" w:rsidRPr="00321F78" w:rsidRDefault="008D4CBD" w:rsidP="00E0091B">
            <w:pPr>
              <w:tabs>
                <w:tab w:val="left" w:pos="113"/>
                <w:tab w:val="left" w:pos="227"/>
                <w:tab w:val="left" w:pos="340"/>
                <w:tab w:val="left" w:pos="454"/>
                <w:tab w:val="left" w:pos="680"/>
              </w:tabs>
              <w:ind w:left="57" w:right="57"/>
              <w:jc w:val="center"/>
              <w:rPr>
                <w:color w:val="000000"/>
                <w:sz w:val="18"/>
                <w:szCs w:val="18"/>
              </w:rPr>
            </w:pPr>
            <w:r w:rsidRPr="00321F78">
              <w:rPr>
                <w:color w:val="000000"/>
                <w:sz w:val="18"/>
                <w:szCs w:val="18"/>
              </w:rPr>
              <w:t>тыс. тонн</w:t>
            </w:r>
          </w:p>
        </w:tc>
        <w:tc>
          <w:tcPr>
            <w:tcW w:w="1044" w:type="dxa"/>
            <w:vAlign w:val="center"/>
          </w:tcPr>
          <w:p w:rsidR="008D4CBD" w:rsidRPr="00321F78" w:rsidRDefault="008D4CBD" w:rsidP="00E0091B">
            <w:pPr>
              <w:jc w:val="center"/>
              <w:rPr>
                <w:color w:val="000000"/>
                <w:sz w:val="18"/>
                <w:szCs w:val="18"/>
              </w:rPr>
            </w:pPr>
          </w:p>
        </w:tc>
        <w:tc>
          <w:tcPr>
            <w:tcW w:w="1044" w:type="dxa"/>
            <w:vAlign w:val="center"/>
          </w:tcPr>
          <w:p w:rsidR="008D4CBD" w:rsidRPr="00321F78" w:rsidRDefault="008D4CBD" w:rsidP="00E0091B">
            <w:pPr>
              <w:jc w:val="center"/>
              <w:rPr>
                <w:color w:val="000000"/>
                <w:sz w:val="18"/>
                <w:szCs w:val="18"/>
              </w:rPr>
            </w:pPr>
          </w:p>
        </w:tc>
        <w:tc>
          <w:tcPr>
            <w:tcW w:w="1044" w:type="dxa"/>
            <w:vAlign w:val="center"/>
          </w:tcPr>
          <w:p w:rsidR="008D4CBD" w:rsidRPr="00321F78" w:rsidRDefault="008D4CBD" w:rsidP="00E0091B">
            <w:pPr>
              <w:jc w:val="center"/>
              <w:rPr>
                <w:color w:val="000000"/>
                <w:sz w:val="18"/>
                <w:szCs w:val="18"/>
              </w:rPr>
            </w:pPr>
          </w:p>
        </w:tc>
        <w:tc>
          <w:tcPr>
            <w:tcW w:w="1119" w:type="dxa"/>
            <w:vAlign w:val="center"/>
          </w:tcPr>
          <w:p w:rsidR="008D4CBD" w:rsidRPr="00321F78" w:rsidRDefault="008D4CBD" w:rsidP="00E0091B">
            <w:pPr>
              <w:jc w:val="center"/>
              <w:rPr>
                <w:color w:val="000000"/>
                <w:sz w:val="18"/>
                <w:szCs w:val="18"/>
              </w:rPr>
            </w:pPr>
          </w:p>
        </w:tc>
      </w:tr>
      <w:tr w:rsidR="008D4CBD" w:rsidRPr="00321F78" w:rsidTr="00E0091B">
        <w:tc>
          <w:tcPr>
            <w:tcW w:w="3348" w:type="dxa"/>
            <w:shd w:val="clear" w:color="auto" w:fill="auto"/>
            <w:vAlign w:val="center"/>
          </w:tcPr>
          <w:p w:rsidR="008D4CBD" w:rsidRPr="00321F78" w:rsidRDefault="008D4CBD" w:rsidP="00E0091B">
            <w:pPr>
              <w:tabs>
                <w:tab w:val="left" w:pos="227"/>
                <w:tab w:val="left" w:pos="454"/>
                <w:tab w:val="left" w:pos="680"/>
              </w:tabs>
              <w:ind w:right="57"/>
              <w:rPr>
                <w:color w:val="000000"/>
                <w:sz w:val="18"/>
                <w:szCs w:val="18"/>
              </w:rPr>
            </w:pPr>
            <w:r w:rsidRPr="00321F78">
              <w:rPr>
                <w:color w:val="000000"/>
                <w:sz w:val="18"/>
                <w:szCs w:val="18"/>
              </w:rPr>
              <w:t xml:space="preserve">Цельномолочная продукция </w:t>
            </w:r>
          </w:p>
          <w:p w:rsidR="008D4CBD" w:rsidRPr="00321F78" w:rsidRDefault="008D4CBD" w:rsidP="00E0091B">
            <w:pPr>
              <w:tabs>
                <w:tab w:val="left" w:pos="227"/>
                <w:tab w:val="left" w:pos="454"/>
                <w:tab w:val="left" w:pos="680"/>
              </w:tabs>
              <w:ind w:left="57" w:right="57"/>
              <w:rPr>
                <w:color w:val="000000"/>
                <w:sz w:val="18"/>
                <w:szCs w:val="18"/>
              </w:rPr>
            </w:pPr>
            <w:r w:rsidRPr="00321F78">
              <w:rPr>
                <w:color w:val="000000"/>
                <w:sz w:val="18"/>
                <w:szCs w:val="18"/>
              </w:rPr>
              <w:t xml:space="preserve">в пересчете на молоко </w:t>
            </w:r>
          </w:p>
        </w:tc>
        <w:tc>
          <w:tcPr>
            <w:tcW w:w="1440" w:type="dxa"/>
            <w:shd w:val="clear" w:color="auto" w:fill="auto"/>
            <w:vAlign w:val="center"/>
          </w:tcPr>
          <w:p w:rsidR="008D4CBD" w:rsidRPr="00321F78" w:rsidRDefault="008D4CBD" w:rsidP="00E0091B">
            <w:pPr>
              <w:tabs>
                <w:tab w:val="left" w:pos="113"/>
                <w:tab w:val="left" w:pos="227"/>
                <w:tab w:val="left" w:pos="340"/>
                <w:tab w:val="left" w:pos="454"/>
                <w:tab w:val="left" w:pos="680"/>
              </w:tabs>
              <w:ind w:left="57" w:right="57"/>
              <w:jc w:val="center"/>
              <w:rPr>
                <w:color w:val="000000"/>
                <w:sz w:val="18"/>
                <w:szCs w:val="18"/>
              </w:rPr>
            </w:pPr>
            <w:r w:rsidRPr="00321F78">
              <w:rPr>
                <w:color w:val="000000"/>
                <w:sz w:val="18"/>
                <w:szCs w:val="18"/>
              </w:rPr>
              <w:t>тыс. тонн</w:t>
            </w:r>
          </w:p>
        </w:tc>
        <w:tc>
          <w:tcPr>
            <w:tcW w:w="1044" w:type="dxa"/>
            <w:vAlign w:val="center"/>
          </w:tcPr>
          <w:p w:rsidR="008D4CBD" w:rsidRPr="00321F78" w:rsidRDefault="008D4CBD" w:rsidP="00E0091B">
            <w:pPr>
              <w:jc w:val="center"/>
              <w:rPr>
                <w:b/>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119" w:type="dxa"/>
            <w:vAlign w:val="center"/>
          </w:tcPr>
          <w:p w:rsidR="008D4CBD" w:rsidRPr="00321F78" w:rsidRDefault="008D4CBD" w:rsidP="00E0091B">
            <w:pPr>
              <w:jc w:val="center"/>
              <w:rPr>
                <w:b/>
                <w:color w:val="000000"/>
                <w:sz w:val="18"/>
                <w:szCs w:val="18"/>
              </w:rPr>
            </w:pPr>
          </w:p>
        </w:tc>
      </w:tr>
      <w:tr w:rsidR="008D4CBD" w:rsidRPr="00321F78" w:rsidTr="00E0091B">
        <w:tc>
          <w:tcPr>
            <w:tcW w:w="3348" w:type="dxa"/>
            <w:shd w:val="clear" w:color="auto" w:fill="auto"/>
            <w:vAlign w:val="center"/>
          </w:tcPr>
          <w:p w:rsidR="008D4CBD" w:rsidRPr="00321F78" w:rsidRDefault="008D4CBD" w:rsidP="00E0091B">
            <w:pPr>
              <w:tabs>
                <w:tab w:val="left" w:pos="227"/>
                <w:tab w:val="left" w:pos="454"/>
                <w:tab w:val="left" w:pos="680"/>
              </w:tabs>
              <w:ind w:right="57"/>
              <w:rPr>
                <w:color w:val="000000"/>
                <w:sz w:val="18"/>
                <w:szCs w:val="18"/>
              </w:rPr>
            </w:pPr>
            <w:r w:rsidRPr="00321F78">
              <w:rPr>
                <w:color w:val="000000"/>
                <w:sz w:val="18"/>
                <w:szCs w:val="18"/>
              </w:rPr>
              <w:t xml:space="preserve">Сахар-песок   </w:t>
            </w:r>
          </w:p>
        </w:tc>
        <w:tc>
          <w:tcPr>
            <w:tcW w:w="1440" w:type="dxa"/>
            <w:shd w:val="clear" w:color="auto" w:fill="auto"/>
            <w:vAlign w:val="center"/>
          </w:tcPr>
          <w:p w:rsidR="008D4CBD" w:rsidRPr="00321F78" w:rsidRDefault="008D4CBD" w:rsidP="00E0091B">
            <w:pPr>
              <w:tabs>
                <w:tab w:val="left" w:pos="113"/>
                <w:tab w:val="left" w:pos="227"/>
                <w:tab w:val="left" w:pos="340"/>
                <w:tab w:val="left" w:pos="454"/>
                <w:tab w:val="left" w:pos="680"/>
              </w:tabs>
              <w:ind w:left="57" w:right="57"/>
              <w:jc w:val="center"/>
              <w:rPr>
                <w:color w:val="000000"/>
                <w:sz w:val="18"/>
                <w:szCs w:val="18"/>
              </w:rPr>
            </w:pPr>
            <w:r w:rsidRPr="00321F78">
              <w:rPr>
                <w:color w:val="000000"/>
                <w:sz w:val="18"/>
                <w:szCs w:val="18"/>
              </w:rPr>
              <w:t>тыс. тонн</w:t>
            </w:r>
          </w:p>
        </w:tc>
        <w:tc>
          <w:tcPr>
            <w:tcW w:w="1044" w:type="dxa"/>
            <w:vAlign w:val="center"/>
          </w:tcPr>
          <w:p w:rsidR="008D4CBD" w:rsidRPr="00321F78" w:rsidRDefault="008D4CBD" w:rsidP="00E0091B">
            <w:pPr>
              <w:jc w:val="center"/>
              <w:rPr>
                <w:b/>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119" w:type="dxa"/>
            <w:vAlign w:val="center"/>
          </w:tcPr>
          <w:p w:rsidR="008D4CBD" w:rsidRPr="00321F78" w:rsidRDefault="008D4CBD" w:rsidP="00E0091B">
            <w:pPr>
              <w:jc w:val="center"/>
              <w:rPr>
                <w:b/>
                <w:color w:val="000000"/>
                <w:sz w:val="18"/>
                <w:szCs w:val="18"/>
              </w:rPr>
            </w:pPr>
          </w:p>
        </w:tc>
      </w:tr>
      <w:tr w:rsidR="008D4CBD" w:rsidRPr="00321F78" w:rsidTr="00E0091B">
        <w:tc>
          <w:tcPr>
            <w:tcW w:w="3348" w:type="dxa"/>
            <w:shd w:val="clear" w:color="auto" w:fill="auto"/>
            <w:vAlign w:val="center"/>
          </w:tcPr>
          <w:p w:rsidR="008D4CBD" w:rsidRPr="00321F78" w:rsidRDefault="008D4CBD" w:rsidP="00E0091B">
            <w:pPr>
              <w:tabs>
                <w:tab w:val="left" w:pos="227"/>
                <w:tab w:val="left" w:pos="454"/>
                <w:tab w:val="left" w:pos="680"/>
              </w:tabs>
              <w:ind w:right="57"/>
              <w:rPr>
                <w:color w:val="000000"/>
                <w:sz w:val="18"/>
                <w:szCs w:val="18"/>
              </w:rPr>
            </w:pPr>
            <w:r w:rsidRPr="00321F78">
              <w:rPr>
                <w:color w:val="000000"/>
                <w:sz w:val="18"/>
                <w:szCs w:val="18"/>
              </w:rPr>
              <w:t>Маргариновая продукция</w:t>
            </w:r>
          </w:p>
        </w:tc>
        <w:tc>
          <w:tcPr>
            <w:tcW w:w="1440" w:type="dxa"/>
            <w:shd w:val="clear" w:color="auto" w:fill="auto"/>
            <w:vAlign w:val="center"/>
          </w:tcPr>
          <w:p w:rsidR="008D4CBD" w:rsidRPr="00321F78" w:rsidRDefault="008D4CBD" w:rsidP="00E0091B">
            <w:pPr>
              <w:tabs>
                <w:tab w:val="left" w:pos="113"/>
                <w:tab w:val="left" w:pos="227"/>
                <w:tab w:val="left" w:pos="340"/>
                <w:tab w:val="left" w:pos="454"/>
                <w:tab w:val="left" w:pos="680"/>
              </w:tabs>
              <w:ind w:left="57" w:right="57"/>
              <w:jc w:val="center"/>
              <w:rPr>
                <w:color w:val="000000"/>
                <w:sz w:val="18"/>
                <w:szCs w:val="18"/>
              </w:rPr>
            </w:pPr>
            <w:r w:rsidRPr="00321F78">
              <w:rPr>
                <w:color w:val="000000"/>
                <w:sz w:val="18"/>
                <w:szCs w:val="18"/>
              </w:rPr>
              <w:t>тыс. тонн</w:t>
            </w:r>
          </w:p>
        </w:tc>
        <w:tc>
          <w:tcPr>
            <w:tcW w:w="1044" w:type="dxa"/>
            <w:vAlign w:val="center"/>
          </w:tcPr>
          <w:p w:rsidR="008D4CBD" w:rsidRPr="00321F78" w:rsidRDefault="008D4CBD" w:rsidP="00E0091B">
            <w:pPr>
              <w:jc w:val="center"/>
              <w:rPr>
                <w:b/>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119" w:type="dxa"/>
            <w:vAlign w:val="center"/>
          </w:tcPr>
          <w:p w:rsidR="008D4CBD" w:rsidRPr="00321F78" w:rsidRDefault="008D4CBD" w:rsidP="00E0091B">
            <w:pPr>
              <w:jc w:val="center"/>
              <w:rPr>
                <w:b/>
                <w:color w:val="000000"/>
                <w:sz w:val="18"/>
                <w:szCs w:val="18"/>
              </w:rPr>
            </w:pPr>
          </w:p>
        </w:tc>
      </w:tr>
      <w:tr w:rsidR="008D4CBD" w:rsidRPr="00321F78" w:rsidTr="00E0091B">
        <w:tc>
          <w:tcPr>
            <w:tcW w:w="3348" w:type="dxa"/>
            <w:shd w:val="clear" w:color="auto" w:fill="auto"/>
            <w:vAlign w:val="center"/>
          </w:tcPr>
          <w:p w:rsidR="008D4CBD" w:rsidRPr="00321F78" w:rsidRDefault="008D4CBD" w:rsidP="00E0091B">
            <w:pPr>
              <w:tabs>
                <w:tab w:val="left" w:pos="227"/>
                <w:tab w:val="left" w:pos="454"/>
                <w:tab w:val="left" w:pos="680"/>
              </w:tabs>
              <w:ind w:right="57"/>
              <w:rPr>
                <w:color w:val="000000"/>
                <w:sz w:val="18"/>
                <w:szCs w:val="18"/>
              </w:rPr>
            </w:pPr>
            <w:r w:rsidRPr="00321F78">
              <w:rPr>
                <w:color w:val="000000"/>
                <w:sz w:val="18"/>
                <w:szCs w:val="18"/>
              </w:rPr>
              <w:t>Майонез</w:t>
            </w:r>
          </w:p>
        </w:tc>
        <w:tc>
          <w:tcPr>
            <w:tcW w:w="1440" w:type="dxa"/>
            <w:shd w:val="clear" w:color="auto" w:fill="auto"/>
            <w:vAlign w:val="center"/>
          </w:tcPr>
          <w:p w:rsidR="008D4CBD" w:rsidRPr="00321F78" w:rsidRDefault="008D4CBD" w:rsidP="00E0091B">
            <w:pPr>
              <w:tabs>
                <w:tab w:val="left" w:pos="113"/>
                <w:tab w:val="left" w:pos="227"/>
                <w:tab w:val="left" w:pos="340"/>
                <w:tab w:val="left" w:pos="454"/>
                <w:tab w:val="left" w:pos="680"/>
              </w:tabs>
              <w:ind w:left="57" w:right="57"/>
              <w:jc w:val="center"/>
              <w:rPr>
                <w:color w:val="000000"/>
                <w:sz w:val="18"/>
                <w:szCs w:val="18"/>
              </w:rPr>
            </w:pPr>
            <w:r w:rsidRPr="00321F78">
              <w:rPr>
                <w:color w:val="000000"/>
                <w:sz w:val="18"/>
                <w:szCs w:val="18"/>
              </w:rPr>
              <w:t>тыс. тонн</w:t>
            </w:r>
          </w:p>
        </w:tc>
        <w:tc>
          <w:tcPr>
            <w:tcW w:w="1044" w:type="dxa"/>
            <w:vAlign w:val="center"/>
          </w:tcPr>
          <w:p w:rsidR="008D4CBD" w:rsidRPr="00321F78" w:rsidRDefault="008D4CBD" w:rsidP="00E0091B">
            <w:pPr>
              <w:jc w:val="center"/>
              <w:rPr>
                <w:b/>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119" w:type="dxa"/>
            <w:vAlign w:val="center"/>
          </w:tcPr>
          <w:p w:rsidR="008D4CBD" w:rsidRPr="00321F78" w:rsidRDefault="008D4CBD" w:rsidP="00E0091B">
            <w:pPr>
              <w:jc w:val="center"/>
              <w:rPr>
                <w:b/>
                <w:color w:val="000000"/>
                <w:sz w:val="18"/>
                <w:szCs w:val="18"/>
              </w:rPr>
            </w:pPr>
          </w:p>
        </w:tc>
      </w:tr>
      <w:tr w:rsidR="008D4CBD" w:rsidRPr="00321F78" w:rsidTr="00E0091B">
        <w:tc>
          <w:tcPr>
            <w:tcW w:w="3348" w:type="dxa"/>
            <w:shd w:val="clear" w:color="auto" w:fill="auto"/>
            <w:vAlign w:val="center"/>
          </w:tcPr>
          <w:p w:rsidR="008D4CBD" w:rsidRPr="00321F78" w:rsidRDefault="008D4CBD" w:rsidP="00E0091B">
            <w:pPr>
              <w:tabs>
                <w:tab w:val="left" w:pos="227"/>
                <w:tab w:val="left" w:pos="454"/>
                <w:tab w:val="left" w:pos="680"/>
              </w:tabs>
              <w:ind w:right="57"/>
              <w:rPr>
                <w:color w:val="000000"/>
                <w:sz w:val="18"/>
                <w:szCs w:val="18"/>
              </w:rPr>
            </w:pPr>
            <w:r w:rsidRPr="00321F78">
              <w:rPr>
                <w:color w:val="000000"/>
                <w:sz w:val="18"/>
                <w:szCs w:val="18"/>
              </w:rPr>
              <w:t>Хлеб и хлебобулочные изделия</w:t>
            </w:r>
          </w:p>
        </w:tc>
        <w:tc>
          <w:tcPr>
            <w:tcW w:w="1440" w:type="dxa"/>
            <w:shd w:val="clear" w:color="auto" w:fill="auto"/>
            <w:vAlign w:val="center"/>
          </w:tcPr>
          <w:p w:rsidR="008D4CBD" w:rsidRPr="00321F78" w:rsidRDefault="008D4CBD" w:rsidP="00E0091B">
            <w:pPr>
              <w:tabs>
                <w:tab w:val="left" w:pos="113"/>
                <w:tab w:val="left" w:pos="227"/>
                <w:tab w:val="left" w:pos="340"/>
                <w:tab w:val="left" w:pos="454"/>
                <w:tab w:val="left" w:pos="680"/>
              </w:tabs>
              <w:ind w:left="57" w:right="57"/>
              <w:jc w:val="center"/>
              <w:rPr>
                <w:color w:val="000000"/>
                <w:sz w:val="18"/>
                <w:szCs w:val="18"/>
              </w:rPr>
            </w:pPr>
            <w:r w:rsidRPr="00321F78">
              <w:rPr>
                <w:color w:val="000000"/>
                <w:sz w:val="18"/>
                <w:szCs w:val="18"/>
              </w:rPr>
              <w:t>тыс. тонн</w:t>
            </w:r>
          </w:p>
        </w:tc>
        <w:tc>
          <w:tcPr>
            <w:tcW w:w="1044" w:type="dxa"/>
            <w:vAlign w:val="center"/>
          </w:tcPr>
          <w:p w:rsidR="008D4CBD" w:rsidRPr="00321F78" w:rsidRDefault="008D4CBD" w:rsidP="00E0091B">
            <w:pPr>
              <w:jc w:val="center"/>
              <w:rPr>
                <w:b/>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119" w:type="dxa"/>
            <w:vAlign w:val="center"/>
          </w:tcPr>
          <w:p w:rsidR="008D4CBD" w:rsidRPr="00321F78" w:rsidRDefault="008D4CBD" w:rsidP="00E0091B">
            <w:pPr>
              <w:jc w:val="center"/>
              <w:rPr>
                <w:b/>
                <w:color w:val="000000"/>
                <w:sz w:val="18"/>
                <w:szCs w:val="18"/>
              </w:rPr>
            </w:pPr>
          </w:p>
        </w:tc>
      </w:tr>
      <w:tr w:rsidR="008D4CBD" w:rsidRPr="00321F78" w:rsidTr="00E0091B">
        <w:tc>
          <w:tcPr>
            <w:tcW w:w="3348" w:type="dxa"/>
            <w:shd w:val="clear" w:color="auto" w:fill="auto"/>
            <w:vAlign w:val="center"/>
          </w:tcPr>
          <w:p w:rsidR="008D4CBD" w:rsidRPr="00321F78" w:rsidRDefault="008D4CBD" w:rsidP="00E0091B">
            <w:pPr>
              <w:tabs>
                <w:tab w:val="left" w:pos="227"/>
                <w:tab w:val="left" w:pos="454"/>
                <w:tab w:val="left" w:pos="680"/>
              </w:tabs>
              <w:ind w:right="57"/>
              <w:rPr>
                <w:color w:val="000000"/>
                <w:sz w:val="18"/>
                <w:szCs w:val="18"/>
              </w:rPr>
            </w:pPr>
            <w:r w:rsidRPr="00321F78">
              <w:rPr>
                <w:color w:val="000000"/>
                <w:sz w:val="18"/>
                <w:szCs w:val="18"/>
              </w:rPr>
              <w:t>Кондитерские изделия</w:t>
            </w:r>
          </w:p>
        </w:tc>
        <w:tc>
          <w:tcPr>
            <w:tcW w:w="1440" w:type="dxa"/>
            <w:shd w:val="clear" w:color="auto" w:fill="auto"/>
            <w:vAlign w:val="center"/>
          </w:tcPr>
          <w:p w:rsidR="008D4CBD" w:rsidRPr="00321F78" w:rsidRDefault="008D4CBD" w:rsidP="00E0091B">
            <w:pPr>
              <w:tabs>
                <w:tab w:val="left" w:pos="113"/>
                <w:tab w:val="left" w:pos="227"/>
                <w:tab w:val="left" w:pos="340"/>
                <w:tab w:val="left" w:pos="454"/>
                <w:tab w:val="left" w:pos="680"/>
              </w:tabs>
              <w:ind w:left="57" w:right="57"/>
              <w:jc w:val="center"/>
              <w:rPr>
                <w:color w:val="000000"/>
                <w:sz w:val="18"/>
                <w:szCs w:val="18"/>
              </w:rPr>
            </w:pPr>
            <w:r w:rsidRPr="00321F78">
              <w:rPr>
                <w:color w:val="000000"/>
                <w:sz w:val="18"/>
                <w:szCs w:val="18"/>
              </w:rPr>
              <w:t>тыс. тонн</w:t>
            </w:r>
          </w:p>
        </w:tc>
        <w:tc>
          <w:tcPr>
            <w:tcW w:w="1044" w:type="dxa"/>
            <w:vAlign w:val="center"/>
          </w:tcPr>
          <w:p w:rsidR="008D4CBD" w:rsidRPr="00321F78" w:rsidRDefault="008D4CBD" w:rsidP="00E0091B">
            <w:pPr>
              <w:jc w:val="center"/>
              <w:rPr>
                <w:color w:val="000000"/>
                <w:sz w:val="18"/>
                <w:szCs w:val="18"/>
              </w:rPr>
            </w:pPr>
          </w:p>
        </w:tc>
        <w:tc>
          <w:tcPr>
            <w:tcW w:w="1044" w:type="dxa"/>
            <w:vAlign w:val="center"/>
          </w:tcPr>
          <w:p w:rsidR="008D4CBD" w:rsidRPr="00321F78" w:rsidRDefault="008D4CBD" w:rsidP="00E0091B">
            <w:pPr>
              <w:jc w:val="center"/>
              <w:rPr>
                <w:color w:val="000000"/>
                <w:sz w:val="18"/>
                <w:szCs w:val="18"/>
              </w:rPr>
            </w:pPr>
          </w:p>
        </w:tc>
        <w:tc>
          <w:tcPr>
            <w:tcW w:w="1044" w:type="dxa"/>
            <w:vAlign w:val="center"/>
          </w:tcPr>
          <w:p w:rsidR="008D4CBD" w:rsidRPr="00321F78" w:rsidRDefault="008D4CBD" w:rsidP="00E0091B">
            <w:pPr>
              <w:jc w:val="center"/>
              <w:rPr>
                <w:color w:val="000000"/>
                <w:sz w:val="18"/>
                <w:szCs w:val="18"/>
              </w:rPr>
            </w:pPr>
          </w:p>
        </w:tc>
        <w:tc>
          <w:tcPr>
            <w:tcW w:w="1119" w:type="dxa"/>
            <w:vAlign w:val="center"/>
          </w:tcPr>
          <w:p w:rsidR="008D4CBD" w:rsidRPr="00321F78" w:rsidRDefault="008D4CBD" w:rsidP="00E0091B">
            <w:pPr>
              <w:jc w:val="center"/>
              <w:rPr>
                <w:color w:val="000000"/>
                <w:sz w:val="18"/>
                <w:szCs w:val="18"/>
              </w:rPr>
            </w:pPr>
          </w:p>
        </w:tc>
      </w:tr>
      <w:tr w:rsidR="008D4CBD" w:rsidRPr="00321F78" w:rsidTr="00E0091B">
        <w:tc>
          <w:tcPr>
            <w:tcW w:w="3348" w:type="dxa"/>
            <w:shd w:val="clear" w:color="auto" w:fill="auto"/>
            <w:vAlign w:val="center"/>
          </w:tcPr>
          <w:p w:rsidR="008D4CBD" w:rsidRPr="00321F78" w:rsidRDefault="008D4CBD" w:rsidP="00E0091B">
            <w:pPr>
              <w:tabs>
                <w:tab w:val="left" w:pos="227"/>
                <w:tab w:val="left" w:pos="454"/>
                <w:tab w:val="left" w:pos="680"/>
              </w:tabs>
              <w:ind w:right="57"/>
              <w:rPr>
                <w:color w:val="000000"/>
                <w:sz w:val="18"/>
                <w:szCs w:val="18"/>
              </w:rPr>
            </w:pPr>
            <w:r w:rsidRPr="00321F78">
              <w:rPr>
                <w:color w:val="000000"/>
                <w:sz w:val="18"/>
                <w:szCs w:val="18"/>
              </w:rPr>
              <w:t>Макаронные изделия</w:t>
            </w:r>
          </w:p>
        </w:tc>
        <w:tc>
          <w:tcPr>
            <w:tcW w:w="1440" w:type="dxa"/>
            <w:shd w:val="clear" w:color="auto" w:fill="auto"/>
            <w:vAlign w:val="center"/>
          </w:tcPr>
          <w:p w:rsidR="008D4CBD" w:rsidRPr="00321F78" w:rsidRDefault="008D4CBD" w:rsidP="00E0091B">
            <w:pPr>
              <w:tabs>
                <w:tab w:val="left" w:pos="113"/>
                <w:tab w:val="left" w:pos="227"/>
                <w:tab w:val="left" w:pos="340"/>
                <w:tab w:val="left" w:pos="454"/>
                <w:tab w:val="left" w:pos="680"/>
              </w:tabs>
              <w:ind w:left="57" w:right="57"/>
              <w:jc w:val="center"/>
              <w:rPr>
                <w:color w:val="000000"/>
                <w:sz w:val="18"/>
                <w:szCs w:val="18"/>
              </w:rPr>
            </w:pPr>
            <w:r w:rsidRPr="00321F78">
              <w:rPr>
                <w:color w:val="000000"/>
                <w:sz w:val="18"/>
                <w:szCs w:val="18"/>
              </w:rPr>
              <w:t>тыс. тонн</w:t>
            </w:r>
          </w:p>
        </w:tc>
        <w:tc>
          <w:tcPr>
            <w:tcW w:w="1044" w:type="dxa"/>
            <w:vAlign w:val="center"/>
          </w:tcPr>
          <w:p w:rsidR="008D4CBD" w:rsidRPr="00321F78" w:rsidRDefault="008D4CBD" w:rsidP="00E0091B">
            <w:pPr>
              <w:jc w:val="center"/>
              <w:rPr>
                <w:b/>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119" w:type="dxa"/>
            <w:vAlign w:val="center"/>
          </w:tcPr>
          <w:p w:rsidR="008D4CBD" w:rsidRPr="00321F78" w:rsidRDefault="008D4CBD" w:rsidP="00E0091B">
            <w:pPr>
              <w:jc w:val="center"/>
              <w:rPr>
                <w:b/>
                <w:color w:val="000000"/>
                <w:sz w:val="18"/>
                <w:szCs w:val="18"/>
              </w:rPr>
            </w:pPr>
          </w:p>
        </w:tc>
      </w:tr>
      <w:tr w:rsidR="008D4CBD" w:rsidRPr="00321F78" w:rsidTr="00E0091B">
        <w:tc>
          <w:tcPr>
            <w:tcW w:w="3348" w:type="dxa"/>
            <w:shd w:val="clear" w:color="auto" w:fill="auto"/>
            <w:vAlign w:val="center"/>
          </w:tcPr>
          <w:p w:rsidR="008D4CBD" w:rsidRPr="00321F78" w:rsidRDefault="008D4CBD" w:rsidP="00E0091B">
            <w:pPr>
              <w:tabs>
                <w:tab w:val="left" w:pos="227"/>
                <w:tab w:val="left" w:pos="454"/>
                <w:tab w:val="left" w:pos="680"/>
              </w:tabs>
              <w:ind w:right="57"/>
              <w:rPr>
                <w:color w:val="000000"/>
                <w:sz w:val="18"/>
                <w:szCs w:val="18"/>
              </w:rPr>
            </w:pPr>
            <w:r w:rsidRPr="00321F78">
              <w:rPr>
                <w:color w:val="000000"/>
                <w:sz w:val="18"/>
                <w:szCs w:val="18"/>
              </w:rPr>
              <w:t>Масла растительные</w:t>
            </w:r>
          </w:p>
        </w:tc>
        <w:tc>
          <w:tcPr>
            <w:tcW w:w="1440" w:type="dxa"/>
            <w:shd w:val="clear" w:color="auto" w:fill="auto"/>
            <w:vAlign w:val="center"/>
          </w:tcPr>
          <w:p w:rsidR="008D4CBD" w:rsidRPr="00321F78" w:rsidRDefault="008D4CBD" w:rsidP="00E0091B">
            <w:pPr>
              <w:tabs>
                <w:tab w:val="left" w:pos="113"/>
                <w:tab w:val="left" w:pos="227"/>
                <w:tab w:val="left" w:pos="340"/>
                <w:tab w:val="left" w:pos="454"/>
                <w:tab w:val="left" w:pos="680"/>
              </w:tabs>
              <w:ind w:left="57" w:right="57"/>
              <w:jc w:val="center"/>
              <w:rPr>
                <w:color w:val="000000"/>
                <w:sz w:val="18"/>
                <w:szCs w:val="18"/>
              </w:rPr>
            </w:pPr>
            <w:r w:rsidRPr="00321F78">
              <w:rPr>
                <w:color w:val="000000"/>
                <w:sz w:val="18"/>
                <w:szCs w:val="18"/>
              </w:rPr>
              <w:t>тыс. тонн</w:t>
            </w:r>
          </w:p>
        </w:tc>
        <w:tc>
          <w:tcPr>
            <w:tcW w:w="1044" w:type="dxa"/>
            <w:vAlign w:val="center"/>
          </w:tcPr>
          <w:p w:rsidR="008D4CBD" w:rsidRPr="00321F78" w:rsidRDefault="008D4CBD" w:rsidP="00E0091B">
            <w:pPr>
              <w:jc w:val="center"/>
              <w:rPr>
                <w:b/>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119" w:type="dxa"/>
            <w:vAlign w:val="center"/>
          </w:tcPr>
          <w:p w:rsidR="008D4CBD" w:rsidRPr="00321F78" w:rsidRDefault="008D4CBD" w:rsidP="00E0091B">
            <w:pPr>
              <w:jc w:val="center"/>
              <w:rPr>
                <w:b/>
                <w:color w:val="000000"/>
                <w:sz w:val="18"/>
                <w:szCs w:val="18"/>
              </w:rPr>
            </w:pPr>
          </w:p>
        </w:tc>
      </w:tr>
      <w:tr w:rsidR="008D4CBD" w:rsidRPr="00321F78" w:rsidTr="00E0091B">
        <w:tc>
          <w:tcPr>
            <w:tcW w:w="3348" w:type="dxa"/>
            <w:shd w:val="clear" w:color="auto" w:fill="auto"/>
            <w:vAlign w:val="center"/>
          </w:tcPr>
          <w:p w:rsidR="008D4CBD" w:rsidRPr="00321F78" w:rsidRDefault="008D4CBD" w:rsidP="00E0091B">
            <w:pPr>
              <w:tabs>
                <w:tab w:val="left" w:pos="227"/>
                <w:tab w:val="left" w:pos="454"/>
                <w:tab w:val="left" w:pos="680"/>
              </w:tabs>
              <w:ind w:right="57"/>
              <w:rPr>
                <w:color w:val="000000"/>
                <w:sz w:val="18"/>
                <w:szCs w:val="18"/>
              </w:rPr>
            </w:pPr>
            <w:r w:rsidRPr="00321F78">
              <w:rPr>
                <w:color w:val="000000"/>
                <w:sz w:val="18"/>
                <w:szCs w:val="18"/>
              </w:rPr>
              <w:t>Плодоовощные консервы</w:t>
            </w:r>
          </w:p>
        </w:tc>
        <w:tc>
          <w:tcPr>
            <w:tcW w:w="1440" w:type="dxa"/>
            <w:shd w:val="clear" w:color="auto" w:fill="auto"/>
            <w:vAlign w:val="center"/>
          </w:tcPr>
          <w:p w:rsidR="008D4CBD" w:rsidRPr="00321F78" w:rsidRDefault="008D4CBD" w:rsidP="00E0091B">
            <w:pPr>
              <w:tabs>
                <w:tab w:val="left" w:pos="113"/>
                <w:tab w:val="left" w:pos="227"/>
                <w:tab w:val="left" w:pos="340"/>
                <w:tab w:val="left" w:pos="454"/>
                <w:tab w:val="left" w:pos="680"/>
              </w:tabs>
              <w:ind w:left="57" w:right="57"/>
              <w:jc w:val="center"/>
              <w:rPr>
                <w:color w:val="000000"/>
                <w:sz w:val="18"/>
                <w:szCs w:val="18"/>
              </w:rPr>
            </w:pPr>
            <w:r w:rsidRPr="00321F78">
              <w:rPr>
                <w:color w:val="000000"/>
                <w:sz w:val="18"/>
                <w:szCs w:val="18"/>
              </w:rPr>
              <w:t>туб</w:t>
            </w:r>
          </w:p>
        </w:tc>
        <w:tc>
          <w:tcPr>
            <w:tcW w:w="1044" w:type="dxa"/>
            <w:vAlign w:val="center"/>
          </w:tcPr>
          <w:p w:rsidR="008D4CBD" w:rsidRPr="00321F78" w:rsidRDefault="008D4CBD" w:rsidP="00E0091B">
            <w:pPr>
              <w:jc w:val="center"/>
              <w:rPr>
                <w:b/>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119" w:type="dxa"/>
            <w:vAlign w:val="center"/>
          </w:tcPr>
          <w:p w:rsidR="008D4CBD" w:rsidRPr="00321F78" w:rsidRDefault="008D4CBD" w:rsidP="00E0091B">
            <w:pPr>
              <w:jc w:val="center"/>
              <w:rPr>
                <w:b/>
                <w:color w:val="000000"/>
                <w:sz w:val="18"/>
                <w:szCs w:val="18"/>
              </w:rPr>
            </w:pPr>
          </w:p>
        </w:tc>
      </w:tr>
      <w:tr w:rsidR="008D4CBD" w:rsidRPr="00321F78" w:rsidTr="00E0091B">
        <w:tc>
          <w:tcPr>
            <w:tcW w:w="3348" w:type="dxa"/>
            <w:shd w:val="clear" w:color="auto" w:fill="auto"/>
            <w:vAlign w:val="center"/>
          </w:tcPr>
          <w:p w:rsidR="008D4CBD" w:rsidRPr="00321F78" w:rsidRDefault="008D4CBD" w:rsidP="00E0091B">
            <w:pPr>
              <w:keepNext/>
              <w:outlineLvl w:val="0"/>
              <w:rPr>
                <w:color w:val="000000"/>
                <w:sz w:val="18"/>
                <w:szCs w:val="18"/>
              </w:rPr>
            </w:pPr>
            <w:r w:rsidRPr="00321F78">
              <w:rPr>
                <w:color w:val="000000"/>
                <w:sz w:val="18"/>
                <w:szCs w:val="18"/>
              </w:rPr>
              <w:t>Мука</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тыс. тонн</w:t>
            </w:r>
          </w:p>
        </w:tc>
        <w:tc>
          <w:tcPr>
            <w:tcW w:w="1044" w:type="dxa"/>
            <w:vAlign w:val="center"/>
          </w:tcPr>
          <w:p w:rsidR="008D4CBD" w:rsidRPr="00321F78" w:rsidRDefault="008D4CBD" w:rsidP="00E0091B">
            <w:pPr>
              <w:jc w:val="center"/>
              <w:rPr>
                <w:b/>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119" w:type="dxa"/>
            <w:vAlign w:val="center"/>
          </w:tcPr>
          <w:p w:rsidR="008D4CBD" w:rsidRPr="00321F78" w:rsidRDefault="008D4CBD" w:rsidP="00E0091B">
            <w:pPr>
              <w:jc w:val="center"/>
              <w:rPr>
                <w:b/>
                <w:color w:val="000000"/>
                <w:sz w:val="18"/>
                <w:szCs w:val="18"/>
              </w:rPr>
            </w:pPr>
          </w:p>
        </w:tc>
      </w:tr>
      <w:tr w:rsidR="008D4CBD" w:rsidRPr="00321F78" w:rsidTr="00E0091B">
        <w:tc>
          <w:tcPr>
            <w:tcW w:w="3348" w:type="dxa"/>
            <w:shd w:val="clear" w:color="auto" w:fill="auto"/>
            <w:vAlign w:val="center"/>
          </w:tcPr>
          <w:p w:rsidR="008D4CBD" w:rsidRPr="00321F78" w:rsidRDefault="008D4CBD" w:rsidP="00E0091B">
            <w:pPr>
              <w:rPr>
                <w:color w:val="000000"/>
                <w:sz w:val="18"/>
                <w:szCs w:val="18"/>
              </w:rPr>
            </w:pPr>
            <w:r w:rsidRPr="00321F78">
              <w:rPr>
                <w:color w:val="000000"/>
                <w:sz w:val="18"/>
                <w:szCs w:val="18"/>
              </w:rPr>
              <w:t>Безалкогольные напитки</w:t>
            </w:r>
          </w:p>
        </w:tc>
        <w:tc>
          <w:tcPr>
            <w:tcW w:w="1440" w:type="dxa"/>
            <w:shd w:val="clear" w:color="auto" w:fill="auto"/>
            <w:vAlign w:val="center"/>
          </w:tcPr>
          <w:p w:rsidR="008D4CBD" w:rsidRPr="00321F78" w:rsidRDefault="008D4CBD" w:rsidP="00E0091B">
            <w:pPr>
              <w:tabs>
                <w:tab w:val="center" w:pos="4536"/>
                <w:tab w:val="right" w:pos="9072"/>
              </w:tabs>
              <w:ind w:left="57" w:right="57"/>
              <w:jc w:val="center"/>
              <w:rPr>
                <w:color w:val="000000"/>
                <w:sz w:val="18"/>
                <w:szCs w:val="18"/>
              </w:rPr>
            </w:pPr>
            <w:r w:rsidRPr="00321F78">
              <w:rPr>
                <w:color w:val="000000"/>
                <w:sz w:val="18"/>
                <w:szCs w:val="18"/>
              </w:rPr>
              <w:t>тыс. дкл</w:t>
            </w:r>
          </w:p>
        </w:tc>
        <w:tc>
          <w:tcPr>
            <w:tcW w:w="1044" w:type="dxa"/>
            <w:vAlign w:val="center"/>
          </w:tcPr>
          <w:p w:rsidR="008D4CBD" w:rsidRPr="00321F78" w:rsidRDefault="008D4CBD" w:rsidP="00E0091B">
            <w:pPr>
              <w:jc w:val="center"/>
              <w:rPr>
                <w:b/>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119" w:type="dxa"/>
            <w:vAlign w:val="center"/>
          </w:tcPr>
          <w:p w:rsidR="008D4CBD" w:rsidRPr="00321F78" w:rsidRDefault="008D4CBD" w:rsidP="00E0091B">
            <w:pPr>
              <w:jc w:val="center"/>
              <w:rPr>
                <w:b/>
                <w:color w:val="000000"/>
                <w:sz w:val="18"/>
                <w:szCs w:val="18"/>
              </w:rPr>
            </w:pPr>
          </w:p>
        </w:tc>
      </w:tr>
      <w:tr w:rsidR="008D4CBD" w:rsidRPr="00321F78" w:rsidTr="00E0091B">
        <w:tc>
          <w:tcPr>
            <w:tcW w:w="3348" w:type="dxa"/>
            <w:shd w:val="clear" w:color="auto" w:fill="auto"/>
            <w:vAlign w:val="center"/>
          </w:tcPr>
          <w:p w:rsidR="008D4CBD" w:rsidRPr="00321F78" w:rsidRDefault="008D4CBD" w:rsidP="00E0091B">
            <w:pPr>
              <w:rPr>
                <w:color w:val="000000"/>
                <w:sz w:val="18"/>
                <w:szCs w:val="18"/>
              </w:rPr>
            </w:pPr>
            <w:r w:rsidRPr="00321F78">
              <w:rPr>
                <w:color w:val="000000"/>
                <w:sz w:val="18"/>
                <w:szCs w:val="18"/>
              </w:rPr>
              <w:t>Водка и ликеро-водочные изделия</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тыс. дкл.</w:t>
            </w:r>
          </w:p>
        </w:tc>
        <w:tc>
          <w:tcPr>
            <w:tcW w:w="1044" w:type="dxa"/>
            <w:vAlign w:val="center"/>
          </w:tcPr>
          <w:p w:rsidR="008D4CBD" w:rsidRPr="00321F78" w:rsidRDefault="008D4CBD" w:rsidP="00E0091B">
            <w:pPr>
              <w:jc w:val="center"/>
              <w:rPr>
                <w:b/>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119" w:type="dxa"/>
            <w:vAlign w:val="center"/>
          </w:tcPr>
          <w:p w:rsidR="008D4CBD" w:rsidRPr="00321F78" w:rsidRDefault="008D4CBD" w:rsidP="00E0091B">
            <w:pPr>
              <w:jc w:val="center"/>
              <w:rPr>
                <w:b/>
                <w:color w:val="000000"/>
                <w:sz w:val="18"/>
                <w:szCs w:val="18"/>
              </w:rPr>
            </w:pPr>
          </w:p>
        </w:tc>
      </w:tr>
      <w:tr w:rsidR="008D4CBD" w:rsidRPr="00321F78" w:rsidTr="00E0091B">
        <w:tc>
          <w:tcPr>
            <w:tcW w:w="3348" w:type="dxa"/>
            <w:shd w:val="clear" w:color="auto" w:fill="auto"/>
            <w:vAlign w:val="center"/>
          </w:tcPr>
          <w:p w:rsidR="008D4CBD" w:rsidRPr="00321F78" w:rsidRDefault="008D4CBD" w:rsidP="00E0091B">
            <w:pPr>
              <w:rPr>
                <w:color w:val="000000"/>
                <w:sz w:val="18"/>
                <w:szCs w:val="18"/>
              </w:rPr>
            </w:pPr>
            <w:r w:rsidRPr="00321F78">
              <w:rPr>
                <w:color w:val="000000"/>
                <w:sz w:val="18"/>
                <w:szCs w:val="18"/>
              </w:rPr>
              <w:t>Руда железная товарная</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млн. тонн</w:t>
            </w:r>
          </w:p>
        </w:tc>
        <w:tc>
          <w:tcPr>
            <w:tcW w:w="1044" w:type="dxa"/>
            <w:vAlign w:val="center"/>
          </w:tcPr>
          <w:p w:rsidR="008D4CBD" w:rsidRPr="00321F78" w:rsidRDefault="008D4CBD" w:rsidP="00E0091B">
            <w:pPr>
              <w:jc w:val="center"/>
              <w:rPr>
                <w:b/>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119" w:type="dxa"/>
            <w:vAlign w:val="center"/>
          </w:tcPr>
          <w:p w:rsidR="008D4CBD" w:rsidRPr="00321F78" w:rsidRDefault="008D4CBD" w:rsidP="00E0091B">
            <w:pPr>
              <w:jc w:val="center"/>
              <w:rPr>
                <w:b/>
                <w:color w:val="000000"/>
                <w:sz w:val="18"/>
                <w:szCs w:val="18"/>
              </w:rPr>
            </w:pPr>
          </w:p>
        </w:tc>
      </w:tr>
      <w:tr w:rsidR="008D4CBD" w:rsidRPr="00321F78" w:rsidTr="00E0091B">
        <w:tc>
          <w:tcPr>
            <w:tcW w:w="3348" w:type="dxa"/>
            <w:shd w:val="clear" w:color="auto" w:fill="auto"/>
            <w:vAlign w:val="center"/>
          </w:tcPr>
          <w:p w:rsidR="008D4CBD" w:rsidRPr="00321F78" w:rsidRDefault="008D4CBD" w:rsidP="00E0091B">
            <w:pPr>
              <w:rPr>
                <w:bCs/>
                <w:color w:val="000000"/>
                <w:sz w:val="18"/>
                <w:szCs w:val="18"/>
              </w:rPr>
            </w:pPr>
            <w:r w:rsidRPr="00321F78">
              <w:rPr>
                <w:bCs/>
                <w:color w:val="000000"/>
                <w:sz w:val="18"/>
                <w:szCs w:val="18"/>
              </w:rPr>
              <w:t xml:space="preserve">Сухомолотый мел  </w:t>
            </w:r>
          </w:p>
        </w:tc>
        <w:tc>
          <w:tcPr>
            <w:tcW w:w="1440" w:type="dxa"/>
            <w:shd w:val="clear" w:color="auto" w:fill="auto"/>
            <w:vAlign w:val="center"/>
          </w:tcPr>
          <w:p w:rsidR="008D4CBD" w:rsidRPr="00321F78" w:rsidRDefault="008D4CBD" w:rsidP="00E0091B">
            <w:pPr>
              <w:jc w:val="center"/>
              <w:rPr>
                <w:b/>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119" w:type="dxa"/>
            <w:vAlign w:val="center"/>
          </w:tcPr>
          <w:p w:rsidR="008D4CBD" w:rsidRPr="00321F78" w:rsidRDefault="008D4CBD" w:rsidP="00E0091B">
            <w:pPr>
              <w:jc w:val="center"/>
              <w:rPr>
                <w:b/>
                <w:color w:val="000000"/>
                <w:sz w:val="18"/>
                <w:szCs w:val="18"/>
              </w:rPr>
            </w:pPr>
          </w:p>
        </w:tc>
      </w:tr>
      <w:tr w:rsidR="008D4CBD" w:rsidRPr="00321F78" w:rsidTr="00E0091B">
        <w:tc>
          <w:tcPr>
            <w:tcW w:w="3348" w:type="dxa"/>
            <w:shd w:val="clear" w:color="auto" w:fill="auto"/>
            <w:vAlign w:val="center"/>
          </w:tcPr>
          <w:p w:rsidR="008D4CBD" w:rsidRPr="00321F78" w:rsidRDefault="008D4CBD" w:rsidP="00E0091B">
            <w:pPr>
              <w:keepNext/>
              <w:jc w:val="center"/>
              <w:outlineLvl w:val="1"/>
              <w:rPr>
                <w:b/>
                <w:bCs/>
                <w:color w:val="000000"/>
                <w:sz w:val="18"/>
                <w:szCs w:val="18"/>
              </w:rPr>
            </w:pPr>
            <w:r w:rsidRPr="00321F78">
              <w:rPr>
                <w:b/>
                <w:bCs/>
                <w:color w:val="000000"/>
                <w:sz w:val="18"/>
                <w:szCs w:val="18"/>
              </w:rPr>
              <w:t>2.Сельское хозяйство</w:t>
            </w:r>
          </w:p>
        </w:tc>
        <w:tc>
          <w:tcPr>
            <w:tcW w:w="1440" w:type="dxa"/>
            <w:shd w:val="clear" w:color="auto" w:fill="auto"/>
            <w:vAlign w:val="center"/>
          </w:tcPr>
          <w:p w:rsidR="008D4CBD" w:rsidRPr="00321F78" w:rsidRDefault="008D4CBD" w:rsidP="00E0091B">
            <w:pPr>
              <w:jc w:val="center"/>
              <w:rPr>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119" w:type="dxa"/>
            <w:vAlign w:val="center"/>
          </w:tcPr>
          <w:p w:rsidR="008D4CBD" w:rsidRPr="00321F78" w:rsidRDefault="008D4CBD" w:rsidP="00E0091B">
            <w:pPr>
              <w:jc w:val="center"/>
              <w:rPr>
                <w:b/>
                <w:color w:val="000000"/>
                <w:sz w:val="18"/>
                <w:szCs w:val="18"/>
              </w:rPr>
            </w:pPr>
          </w:p>
        </w:tc>
      </w:tr>
      <w:tr w:rsidR="008D4CBD" w:rsidRPr="00321F78" w:rsidTr="00E0091B">
        <w:tc>
          <w:tcPr>
            <w:tcW w:w="3348" w:type="dxa"/>
            <w:shd w:val="clear" w:color="auto" w:fill="auto"/>
            <w:vAlign w:val="center"/>
          </w:tcPr>
          <w:p w:rsidR="008D4CBD" w:rsidRPr="00321F78" w:rsidRDefault="008D4CBD" w:rsidP="00E0091B">
            <w:pPr>
              <w:keepNext/>
              <w:outlineLvl w:val="0"/>
              <w:rPr>
                <w:b/>
                <w:bCs/>
                <w:color w:val="000000"/>
                <w:sz w:val="18"/>
                <w:szCs w:val="18"/>
              </w:rPr>
            </w:pPr>
            <w:r w:rsidRPr="00321F78">
              <w:rPr>
                <w:b/>
                <w:bCs/>
                <w:color w:val="000000"/>
                <w:sz w:val="18"/>
                <w:szCs w:val="18"/>
              </w:rPr>
              <w:t xml:space="preserve">2.1.Выпуск продукции сельского хозяйства                    </w:t>
            </w:r>
            <w:r w:rsidRPr="00321F78">
              <w:rPr>
                <w:b/>
                <w:color w:val="000000"/>
                <w:sz w:val="18"/>
                <w:szCs w:val="18"/>
              </w:rPr>
              <w:t>(все категории хозяйств)</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тыс. рублей</w:t>
            </w:r>
          </w:p>
        </w:tc>
        <w:tc>
          <w:tcPr>
            <w:tcW w:w="1044" w:type="dxa"/>
            <w:vAlign w:val="center"/>
          </w:tcPr>
          <w:p w:rsidR="008D4CBD" w:rsidRPr="00321F78" w:rsidRDefault="008D4CBD" w:rsidP="00E0091B">
            <w:pPr>
              <w:jc w:val="center"/>
              <w:rPr>
                <w:b/>
                <w:color w:val="000000"/>
                <w:sz w:val="18"/>
                <w:szCs w:val="18"/>
              </w:rPr>
            </w:pPr>
            <w:r w:rsidRPr="00321F78">
              <w:rPr>
                <w:b/>
                <w:color w:val="000000"/>
                <w:sz w:val="18"/>
                <w:szCs w:val="18"/>
              </w:rPr>
              <w:t>604099</w:t>
            </w:r>
          </w:p>
        </w:tc>
        <w:tc>
          <w:tcPr>
            <w:tcW w:w="1044" w:type="dxa"/>
            <w:vAlign w:val="center"/>
          </w:tcPr>
          <w:p w:rsidR="008D4CBD" w:rsidRPr="00321F78" w:rsidRDefault="008D4CBD" w:rsidP="00E0091B">
            <w:pPr>
              <w:jc w:val="center"/>
              <w:rPr>
                <w:b/>
                <w:color w:val="000000"/>
                <w:sz w:val="18"/>
                <w:szCs w:val="18"/>
              </w:rPr>
            </w:pPr>
            <w:r w:rsidRPr="00321F78">
              <w:rPr>
                <w:b/>
                <w:color w:val="000000"/>
                <w:sz w:val="18"/>
                <w:szCs w:val="18"/>
              </w:rPr>
              <w:t>626791</w:t>
            </w:r>
          </w:p>
        </w:tc>
        <w:tc>
          <w:tcPr>
            <w:tcW w:w="1044" w:type="dxa"/>
            <w:vAlign w:val="center"/>
          </w:tcPr>
          <w:p w:rsidR="008D4CBD" w:rsidRPr="00321F78" w:rsidRDefault="008D4CBD" w:rsidP="00E0091B">
            <w:pPr>
              <w:jc w:val="center"/>
              <w:rPr>
                <w:b/>
                <w:color w:val="000000"/>
                <w:sz w:val="18"/>
                <w:szCs w:val="18"/>
              </w:rPr>
            </w:pPr>
            <w:r w:rsidRPr="00321F78">
              <w:rPr>
                <w:b/>
                <w:color w:val="000000"/>
                <w:sz w:val="18"/>
                <w:szCs w:val="18"/>
              </w:rPr>
              <w:t>658766</w:t>
            </w:r>
          </w:p>
        </w:tc>
        <w:tc>
          <w:tcPr>
            <w:tcW w:w="1119" w:type="dxa"/>
            <w:vAlign w:val="center"/>
          </w:tcPr>
          <w:p w:rsidR="008D4CBD" w:rsidRPr="00321F78" w:rsidRDefault="008D4CBD" w:rsidP="00E0091B">
            <w:pPr>
              <w:jc w:val="center"/>
              <w:rPr>
                <w:b/>
                <w:color w:val="000000"/>
                <w:sz w:val="18"/>
                <w:szCs w:val="18"/>
              </w:rPr>
            </w:pPr>
            <w:r w:rsidRPr="00321F78">
              <w:rPr>
                <w:b/>
                <w:color w:val="000000"/>
                <w:sz w:val="18"/>
                <w:szCs w:val="18"/>
              </w:rPr>
              <w:t>709367</w:t>
            </w:r>
          </w:p>
        </w:tc>
      </w:tr>
      <w:tr w:rsidR="008D4CBD" w:rsidRPr="00321F78" w:rsidTr="00E0091B">
        <w:tc>
          <w:tcPr>
            <w:tcW w:w="3348" w:type="dxa"/>
            <w:shd w:val="clear" w:color="auto" w:fill="auto"/>
            <w:vAlign w:val="center"/>
          </w:tcPr>
          <w:p w:rsidR="008D4CBD" w:rsidRPr="00321F78" w:rsidRDefault="008D4CBD" w:rsidP="00E0091B">
            <w:pPr>
              <w:rPr>
                <w:color w:val="000000"/>
                <w:sz w:val="18"/>
                <w:szCs w:val="18"/>
              </w:rPr>
            </w:pPr>
            <w:r w:rsidRPr="00321F78">
              <w:rPr>
                <w:color w:val="000000"/>
                <w:sz w:val="18"/>
                <w:szCs w:val="18"/>
              </w:rPr>
              <w:t>темп роста в действующих ценах к предыдущему году</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 xml:space="preserve"> %</w:t>
            </w:r>
          </w:p>
        </w:tc>
        <w:tc>
          <w:tcPr>
            <w:tcW w:w="1044" w:type="dxa"/>
            <w:vAlign w:val="center"/>
          </w:tcPr>
          <w:p w:rsidR="008D4CBD" w:rsidRPr="00321F78" w:rsidRDefault="008D4CBD" w:rsidP="00E0091B">
            <w:pPr>
              <w:jc w:val="center"/>
              <w:rPr>
                <w:color w:val="000000"/>
                <w:sz w:val="18"/>
                <w:szCs w:val="18"/>
              </w:rPr>
            </w:pP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101,7</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100,6</w:t>
            </w:r>
          </w:p>
        </w:tc>
        <w:tc>
          <w:tcPr>
            <w:tcW w:w="1119" w:type="dxa"/>
            <w:vAlign w:val="center"/>
          </w:tcPr>
          <w:p w:rsidR="008D4CBD" w:rsidRPr="00321F78" w:rsidRDefault="008D4CBD" w:rsidP="00E0091B">
            <w:pPr>
              <w:jc w:val="center"/>
              <w:rPr>
                <w:color w:val="000000"/>
                <w:sz w:val="18"/>
                <w:szCs w:val="18"/>
              </w:rPr>
            </w:pPr>
            <w:r w:rsidRPr="00321F78">
              <w:rPr>
                <w:color w:val="000000"/>
                <w:sz w:val="18"/>
                <w:szCs w:val="18"/>
              </w:rPr>
              <w:t>100,7</w:t>
            </w:r>
          </w:p>
        </w:tc>
      </w:tr>
      <w:tr w:rsidR="008D4CBD" w:rsidRPr="00321F78" w:rsidTr="00E0091B">
        <w:tc>
          <w:tcPr>
            <w:tcW w:w="3348" w:type="dxa"/>
            <w:shd w:val="clear" w:color="auto" w:fill="auto"/>
            <w:vAlign w:val="center"/>
          </w:tcPr>
          <w:p w:rsidR="008D4CBD" w:rsidRPr="00321F78" w:rsidRDefault="008D4CBD" w:rsidP="00E0091B">
            <w:pPr>
              <w:tabs>
                <w:tab w:val="left" w:pos="2007"/>
              </w:tabs>
              <w:rPr>
                <w:b/>
                <w:bCs/>
                <w:color w:val="000000"/>
                <w:sz w:val="18"/>
                <w:szCs w:val="18"/>
              </w:rPr>
            </w:pPr>
            <w:r w:rsidRPr="00321F78">
              <w:rPr>
                <w:b/>
                <w:bCs/>
                <w:color w:val="000000"/>
                <w:sz w:val="18"/>
                <w:szCs w:val="18"/>
              </w:rPr>
              <w:t>2.2.Производство основных видов сельскохозяйственной продукции</w:t>
            </w:r>
          </w:p>
          <w:p w:rsidR="008D4CBD" w:rsidRPr="00321F78" w:rsidRDefault="008D4CBD" w:rsidP="00E0091B">
            <w:pPr>
              <w:tabs>
                <w:tab w:val="left" w:pos="2007"/>
              </w:tabs>
              <w:rPr>
                <w:b/>
                <w:bCs/>
                <w:color w:val="000000"/>
                <w:sz w:val="18"/>
                <w:szCs w:val="18"/>
              </w:rPr>
            </w:pPr>
            <w:r w:rsidRPr="00321F78">
              <w:rPr>
                <w:b/>
                <w:bCs/>
                <w:color w:val="000000"/>
                <w:sz w:val="18"/>
                <w:szCs w:val="18"/>
              </w:rPr>
              <w:t>(все категории хозяйств):</w:t>
            </w:r>
          </w:p>
        </w:tc>
        <w:tc>
          <w:tcPr>
            <w:tcW w:w="1440" w:type="dxa"/>
            <w:shd w:val="clear" w:color="auto" w:fill="auto"/>
            <w:vAlign w:val="center"/>
          </w:tcPr>
          <w:p w:rsidR="008D4CBD" w:rsidRPr="00321F78" w:rsidRDefault="008D4CBD" w:rsidP="00E0091B">
            <w:pPr>
              <w:jc w:val="center"/>
              <w:rPr>
                <w:bCs/>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119" w:type="dxa"/>
            <w:vAlign w:val="center"/>
          </w:tcPr>
          <w:p w:rsidR="008D4CBD" w:rsidRPr="00321F78" w:rsidRDefault="008D4CBD" w:rsidP="00E0091B">
            <w:pPr>
              <w:jc w:val="center"/>
              <w:rPr>
                <w:b/>
                <w:color w:val="000000"/>
                <w:sz w:val="18"/>
                <w:szCs w:val="18"/>
              </w:rPr>
            </w:pPr>
          </w:p>
        </w:tc>
      </w:tr>
      <w:tr w:rsidR="008D4CBD" w:rsidRPr="00321F78" w:rsidTr="00E0091B">
        <w:tc>
          <w:tcPr>
            <w:tcW w:w="3348" w:type="dxa"/>
            <w:shd w:val="clear" w:color="auto" w:fill="auto"/>
            <w:vAlign w:val="center"/>
          </w:tcPr>
          <w:p w:rsidR="008D4CBD" w:rsidRPr="00321F78" w:rsidRDefault="008D4CBD" w:rsidP="00E0091B">
            <w:pPr>
              <w:tabs>
                <w:tab w:val="left" w:pos="2007"/>
              </w:tabs>
              <w:rPr>
                <w:color w:val="000000"/>
                <w:sz w:val="18"/>
                <w:szCs w:val="18"/>
              </w:rPr>
            </w:pPr>
            <w:r w:rsidRPr="00321F78">
              <w:rPr>
                <w:color w:val="000000"/>
                <w:sz w:val="18"/>
                <w:szCs w:val="18"/>
              </w:rPr>
              <w:t>Зерно (в весе после доработки)</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тонн</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2650</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2550</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2600</w:t>
            </w:r>
          </w:p>
        </w:tc>
        <w:tc>
          <w:tcPr>
            <w:tcW w:w="1119" w:type="dxa"/>
            <w:vAlign w:val="center"/>
          </w:tcPr>
          <w:p w:rsidR="008D4CBD" w:rsidRPr="00321F78" w:rsidRDefault="008D4CBD" w:rsidP="00E0091B">
            <w:pPr>
              <w:jc w:val="center"/>
              <w:rPr>
                <w:color w:val="000000"/>
                <w:sz w:val="18"/>
                <w:szCs w:val="18"/>
              </w:rPr>
            </w:pPr>
            <w:r w:rsidRPr="00321F78">
              <w:rPr>
                <w:color w:val="000000"/>
                <w:sz w:val="18"/>
                <w:szCs w:val="18"/>
              </w:rPr>
              <w:t>2650</w:t>
            </w:r>
          </w:p>
        </w:tc>
      </w:tr>
      <w:tr w:rsidR="008D4CBD" w:rsidRPr="00321F78" w:rsidTr="00E0091B">
        <w:tc>
          <w:tcPr>
            <w:tcW w:w="3348" w:type="dxa"/>
            <w:shd w:val="clear" w:color="auto" w:fill="auto"/>
            <w:vAlign w:val="center"/>
          </w:tcPr>
          <w:p w:rsidR="008D4CBD" w:rsidRPr="00321F78" w:rsidRDefault="008D4CBD" w:rsidP="00E0091B">
            <w:pPr>
              <w:rPr>
                <w:color w:val="000000"/>
                <w:sz w:val="18"/>
                <w:szCs w:val="18"/>
              </w:rPr>
            </w:pPr>
            <w:r w:rsidRPr="00321F78">
              <w:rPr>
                <w:color w:val="000000"/>
                <w:sz w:val="18"/>
                <w:szCs w:val="18"/>
              </w:rPr>
              <w:t>темп роста к предыдущему году</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w:t>
            </w:r>
          </w:p>
        </w:tc>
        <w:tc>
          <w:tcPr>
            <w:tcW w:w="1044" w:type="dxa"/>
            <w:vAlign w:val="center"/>
          </w:tcPr>
          <w:p w:rsidR="008D4CBD" w:rsidRPr="00321F78" w:rsidRDefault="008D4CBD" w:rsidP="00E0091B">
            <w:pPr>
              <w:jc w:val="center"/>
              <w:rPr>
                <w:color w:val="000000"/>
                <w:sz w:val="18"/>
                <w:szCs w:val="18"/>
              </w:rPr>
            </w:pP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96,2</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102,0</w:t>
            </w:r>
          </w:p>
        </w:tc>
        <w:tc>
          <w:tcPr>
            <w:tcW w:w="1119" w:type="dxa"/>
            <w:vAlign w:val="center"/>
          </w:tcPr>
          <w:p w:rsidR="008D4CBD" w:rsidRPr="00321F78" w:rsidRDefault="008D4CBD" w:rsidP="00E0091B">
            <w:pPr>
              <w:jc w:val="center"/>
              <w:rPr>
                <w:color w:val="000000"/>
                <w:sz w:val="18"/>
                <w:szCs w:val="18"/>
              </w:rPr>
            </w:pPr>
            <w:r w:rsidRPr="00321F78">
              <w:rPr>
                <w:color w:val="000000"/>
                <w:sz w:val="18"/>
                <w:szCs w:val="18"/>
              </w:rPr>
              <w:t>101,9</w:t>
            </w:r>
          </w:p>
        </w:tc>
      </w:tr>
      <w:tr w:rsidR="008D4CBD" w:rsidRPr="00321F78" w:rsidTr="00E0091B">
        <w:tc>
          <w:tcPr>
            <w:tcW w:w="3348" w:type="dxa"/>
            <w:shd w:val="clear" w:color="auto" w:fill="auto"/>
            <w:vAlign w:val="center"/>
          </w:tcPr>
          <w:p w:rsidR="008D4CBD" w:rsidRPr="00321F78" w:rsidRDefault="008D4CBD" w:rsidP="00E0091B">
            <w:pPr>
              <w:tabs>
                <w:tab w:val="left" w:pos="2007"/>
              </w:tabs>
              <w:rPr>
                <w:color w:val="000000"/>
                <w:sz w:val="18"/>
                <w:szCs w:val="18"/>
              </w:rPr>
            </w:pPr>
            <w:r w:rsidRPr="00321F78">
              <w:rPr>
                <w:color w:val="000000"/>
                <w:sz w:val="18"/>
                <w:szCs w:val="18"/>
              </w:rPr>
              <w:t>Сахарная свекла</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тонн</w:t>
            </w:r>
          </w:p>
        </w:tc>
        <w:tc>
          <w:tcPr>
            <w:tcW w:w="1044" w:type="dxa"/>
            <w:vAlign w:val="center"/>
          </w:tcPr>
          <w:p w:rsidR="008D4CBD" w:rsidRPr="00321F78" w:rsidRDefault="008D4CBD" w:rsidP="00E0091B">
            <w:pPr>
              <w:jc w:val="center"/>
              <w:rPr>
                <w:color w:val="000000"/>
                <w:sz w:val="18"/>
                <w:szCs w:val="18"/>
              </w:rPr>
            </w:pPr>
          </w:p>
        </w:tc>
        <w:tc>
          <w:tcPr>
            <w:tcW w:w="1044" w:type="dxa"/>
            <w:vAlign w:val="center"/>
          </w:tcPr>
          <w:p w:rsidR="008D4CBD" w:rsidRPr="00321F78" w:rsidRDefault="008D4CBD" w:rsidP="00E0091B">
            <w:pPr>
              <w:jc w:val="center"/>
              <w:rPr>
                <w:color w:val="000000"/>
                <w:sz w:val="18"/>
                <w:szCs w:val="18"/>
              </w:rPr>
            </w:pPr>
          </w:p>
        </w:tc>
        <w:tc>
          <w:tcPr>
            <w:tcW w:w="1044" w:type="dxa"/>
            <w:vAlign w:val="center"/>
          </w:tcPr>
          <w:p w:rsidR="008D4CBD" w:rsidRPr="00321F78" w:rsidRDefault="008D4CBD" w:rsidP="00E0091B">
            <w:pPr>
              <w:jc w:val="center"/>
              <w:rPr>
                <w:color w:val="000000"/>
                <w:sz w:val="18"/>
                <w:szCs w:val="18"/>
              </w:rPr>
            </w:pPr>
          </w:p>
        </w:tc>
        <w:tc>
          <w:tcPr>
            <w:tcW w:w="1119" w:type="dxa"/>
            <w:vAlign w:val="center"/>
          </w:tcPr>
          <w:p w:rsidR="008D4CBD" w:rsidRPr="00321F78" w:rsidRDefault="008D4CBD" w:rsidP="00E0091B">
            <w:pPr>
              <w:jc w:val="center"/>
              <w:rPr>
                <w:color w:val="000000"/>
                <w:sz w:val="18"/>
                <w:szCs w:val="18"/>
              </w:rPr>
            </w:pPr>
          </w:p>
        </w:tc>
      </w:tr>
      <w:tr w:rsidR="008D4CBD" w:rsidRPr="00321F78" w:rsidTr="00E0091B">
        <w:tc>
          <w:tcPr>
            <w:tcW w:w="3348" w:type="dxa"/>
            <w:shd w:val="clear" w:color="auto" w:fill="auto"/>
            <w:vAlign w:val="center"/>
          </w:tcPr>
          <w:p w:rsidR="008D4CBD" w:rsidRPr="00321F78" w:rsidRDefault="008D4CBD" w:rsidP="00E0091B">
            <w:pPr>
              <w:rPr>
                <w:color w:val="000000"/>
                <w:sz w:val="18"/>
                <w:szCs w:val="18"/>
              </w:rPr>
            </w:pPr>
            <w:r w:rsidRPr="00321F78">
              <w:rPr>
                <w:color w:val="000000"/>
                <w:sz w:val="18"/>
                <w:szCs w:val="18"/>
              </w:rPr>
              <w:t>темп роста к предыдущему году</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w:t>
            </w:r>
          </w:p>
        </w:tc>
        <w:tc>
          <w:tcPr>
            <w:tcW w:w="1044" w:type="dxa"/>
            <w:vAlign w:val="center"/>
          </w:tcPr>
          <w:p w:rsidR="008D4CBD" w:rsidRPr="00321F78" w:rsidRDefault="008D4CBD" w:rsidP="00E0091B">
            <w:pPr>
              <w:jc w:val="center"/>
              <w:rPr>
                <w:color w:val="000000"/>
                <w:sz w:val="18"/>
                <w:szCs w:val="18"/>
              </w:rPr>
            </w:pPr>
          </w:p>
        </w:tc>
        <w:tc>
          <w:tcPr>
            <w:tcW w:w="1044" w:type="dxa"/>
            <w:vAlign w:val="center"/>
          </w:tcPr>
          <w:p w:rsidR="008D4CBD" w:rsidRPr="00321F78" w:rsidRDefault="008D4CBD" w:rsidP="00E0091B">
            <w:pPr>
              <w:jc w:val="center"/>
              <w:rPr>
                <w:color w:val="000000"/>
                <w:sz w:val="18"/>
                <w:szCs w:val="18"/>
              </w:rPr>
            </w:pPr>
          </w:p>
        </w:tc>
        <w:tc>
          <w:tcPr>
            <w:tcW w:w="1044" w:type="dxa"/>
            <w:vAlign w:val="center"/>
          </w:tcPr>
          <w:p w:rsidR="008D4CBD" w:rsidRPr="00321F78" w:rsidRDefault="008D4CBD" w:rsidP="00E0091B">
            <w:pPr>
              <w:jc w:val="center"/>
              <w:rPr>
                <w:color w:val="000000"/>
                <w:sz w:val="18"/>
                <w:szCs w:val="18"/>
              </w:rPr>
            </w:pPr>
          </w:p>
        </w:tc>
        <w:tc>
          <w:tcPr>
            <w:tcW w:w="1119" w:type="dxa"/>
            <w:vAlign w:val="center"/>
          </w:tcPr>
          <w:p w:rsidR="008D4CBD" w:rsidRPr="00321F78" w:rsidRDefault="008D4CBD" w:rsidP="00E0091B">
            <w:pPr>
              <w:jc w:val="center"/>
              <w:rPr>
                <w:color w:val="000000"/>
                <w:sz w:val="18"/>
                <w:szCs w:val="18"/>
              </w:rPr>
            </w:pPr>
          </w:p>
        </w:tc>
      </w:tr>
      <w:tr w:rsidR="008D4CBD" w:rsidRPr="00321F78" w:rsidTr="00E0091B">
        <w:tc>
          <w:tcPr>
            <w:tcW w:w="3348" w:type="dxa"/>
            <w:shd w:val="clear" w:color="auto" w:fill="auto"/>
            <w:vAlign w:val="center"/>
          </w:tcPr>
          <w:p w:rsidR="008D4CBD" w:rsidRPr="00321F78" w:rsidRDefault="008D4CBD" w:rsidP="00E0091B">
            <w:pPr>
              <w:tabs>
                <w:tab w:val="left" w:pos="2007"/>
              </w:tabs>
              <w:rPr>
                <w:color w:val="000000"/>
                <w:sz w:val="18"/>
                <w:szCs w:val="18"/>
              </w:rPr>
            </w:pPr>
            <w:r w:rsidRPr="00321F78">
              <w:rPr>
                <w:color w:val="000000"/>
                <w:sz w:val="18"/>
                <w:szCs w:val="18"/>
              </w:rPr>
              <w:t>Подсолнечник</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тонн</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970</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980</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980</w:t>
            </w:r>
          </w:p>
        </w:tc>
        <w:tc>
          <w:tcPr>
            <w:tcW w:w="1119" w:type="dxa"/>
            <w:vAlign w:val="center"/>
          </w:tcPr>
          <w:p w:rsidR="008D4CBD" w:rsidRPr="00321F78" w:rsidRDefault="008D4CBD" w:rsidP="00E0091B">
            <w:pPr>
              <w:jc w:val="center"/>
              <w:rPr>
                <w:color w:val="000000"/>
                <w:sz w:val="18"/>
                <w:szCs w:val="18"/>
              </w:rPr>
            </w:pPr>
            <w:r w:rsidRPr="00321F78">
              <w:rPr>
                <w:color w:val="000000"/>
                <w:sz w:val="18"/>
                <w:szCs w:val="18"/>
              </w:rPr>
              <w:t>995</w:t>
            </w:r>
          </w:p>
        </w:tc>
      </w:tr>
      <w:tr w:rsidR="008D4CBD" w:rsidRPr="00321F78" w:rsidTr="00E0091B">
        <w:tc>
          <w:tcPr>
            <w:tcW w:w="3348" w:type="dxa"/>
            <w:shd w:val="clear" w:color="auto" w:fill="auto"/>
            <w:vAlign w:val="center"/>
          </w:tcPr>
          <w:p w:rsidR="008D4CBD" w:rsidRPr="00321F78" w:rsidRDefault="008D4CBD" w:rsidP="00E0091B">
            <w:pPr>
              <w:rPr>
                <w:color w:val="000000"/>
                <w:sz w:val="18"/>
                <w:szCs w:val="18"/>
              </w:rPr>
            </w:pPr>
            <w:r w:rsidRPr="00321F78">
              <w:rPr>
                <w:color w:val="000000"/>
                <w:sz w:val="18"/>
                <w:szCs w:val="18"/>
              </w:rPr>
              <w:t>темп роста к предыдущему году</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w:t>
            </w:r>
          </w:p>
        </w:tc>
        <w:tc>
          <w:tcPr>
            <w:tcW w:w="1044" w:type="dxa"/>
            <w:vAlign w:val="center"/>
          </w:tcPr>
          <w:p w:rsidR="008D4CBD" w:rsidRPr="00321F78" w:rsidRDefault="008D4CBD" w:rsidP="00E0091B">
            <w:pPr>
              <w:jc w:val="center"/>
              <w:rPr>
                <w:color w:val="000000"/>
                <w:sz w:val="18"/>
                <w:szCs w:val="18"/>
              </w:rPr>
            </w:pP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101,0</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100,0</w:t>
            </w:r>
          </w:p>
        </w:tc>
        <w:tc>
          <w:tcPr>
            <w:tcW w:w="1119" w:type="dxa"/>
            <w:vAlign w:val="center"/>
          </w:tcPr>
          <w:p w:rsidR="008D4CBD" w:rsidRPr="00321F78" w:rsidRDefault="008D4CBD" w:rsidP="00E0091B">
            <w:pPr>
              <w:jc w:val="center"/>
              <w:rPr>
                <w:color w:val="000000"/>
                <w:sz w:val="18"/>
                <w:szCs w:val="18"/>
              </w:rPr>
            </w:pPr>
            <w:r w:rsidRPr="00321F78">
              <w:rPr>
                <w:color w:val="000000"/>
                <w:sz w:val="18"/>
                <w:szCs w:val="18"/>
              </w:rPr>
              <w:t>101,5</w:t>
            </w:r>
          </w:p>
        </w:tc>
      </w:tr>
      <w:tr w:rsidR="008D4CBD" w:rsidRPr="00321F78" w:rsidTr="00E0091B">
        <w:tc>
          <w:tcPr>
            <w:tcW w:w="3348" w:type="dxa"/>
            <w:shd w:val="clear" w:color="auto" w:fill="auto"/>
            <w:vAlign w:val="center"/>
          </w:tcPr>
          <w:p w:rsidR="008D4CBD" w:rsidRPr="00321F78" w:rsidRDefault="008D4CBD" w:rsidP="00E0091B">
            <w:pPr>
              <w:rPr>
                <w:color w:val="000000"/>
                <w:sz w:val="18"/>
                <w:szCs w:val="18"/>
              </w:rPr>
            </w:pPr>
            <w:r w:rsidRPr="00321F78">
              <w:rPr>
                <w:color w:val="000000"/>
                <w:sz w:val="18"/>
                <w:szCs w:val="18"/>
              </w:rPr>
              <w:t>Овощи</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тонн</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6750</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6800</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6800</w:t>
            </w:r>
          </w:p>
        </w:tc>
        <w:tc>
          <w:tcPr>
            <w:tcW w:w="1119" w:type="dxa"/>
            <w:vAlign w:val="center"/>
          </w:tcPr>
          <w:p w:rsidR="008D4CBD" w:rsidRPr="00321F78" w:rsidRDefault="008D4CBD" w:rsidP="00E0091B">
            <w:pPr>
              <w:jc w:val="center"/>
              <w:rPr>
                <w:color w:val="000000"/>
                <w:sz w:val="18"/>
                <w:szCs w:val="18"/>
              </w:rPr>
            </w:pPr>
            <w:r w:rsidRPr="00321F78">
              <w:rPr>
                <w:color w:val="000000"/>
                <w:sz w:val="18"/>
                <w:szCs w:val="18"/>
              </w:rPr>
              <w:t>6800</w:t>
            </w:r>
          </w:p>
        </w:tc>
      </w:tr>
      <w:tr w:rsidR="008D4CBD" w:rsidRPr="00321F78" w:rsidTr="00E0091B">
        <w:tc>
          <w:tcPr>
            <w:tcW w:w="3348" w:type="dxa"/>
            <w:shd w:val="clear" w:color="auto" w:fill="auto"/>
            <w:vAlign w:val="center"/>
          </w:tcPr>
          <w:p w:rsidR="008D4CBD" w:rsidRPr="00321F78" w:rsidRDefault="008D4CBD" w:rsidP="00E0091B">
            <w:pPr>
              <w:rPr>
                <w:color w:val="000000"/>
                <w:sz w:val="18"/>
                <w:szCs w:val="18"/>
              </w:rPr>
            </w:pPr>
            <w:r w:rsidRPr="00321F78">
              <w:rPr>
                <w:color w:val="000000"/>
                <w:sz w:val="18"/>
                <w:szCs w:val="18"/>
              </w:rPr>
              <w:t>темп роста к предыдущему году</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w:t>
            </w:r>
          </w:p>
        </w:tc>
        <w:tc>
          <w:tcPr>
            <w:tcW w:w="1044" w:type="dxa"/>
            <w:vAlign w:val="center"/>
          </w:tcPr>
          <w:p w:rsidR="008D4CBD" w:rsidRPr="00321F78" w:rsidRDefault="008D4CBD" w:rsidP="00E0091B">
            <w:pPr>
              <w:jc w:val="center"/>
              <w:rPr>
                <w:color w:val="000000"/>
                <w:sz w:val="18"/>
                <w:szCs w:val="18"/>
              </w:rPr>
            </w:pP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100,7</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100,0</w:t>
            </w:r>
          </w:p>
        </w:tc>
        <w:tc>
          <w:tcPr>
            <w:tcW w:w="1119" w:type="dxa"/>
            <w:vAlign w:val="center"/>
          </w:tcPr>
          <w:p w:rsidR="008D4CBD" w:rsidRPr="00321F78" w:rsidRDefault="008D4CBD" w:rsidP="00E0091B">
            <w:pPr>
              <w:jc w:val="center"/>
              <w:rPr>
                <w:color w:val="000000"/>
                <w:sz w:val="18"/>
                <w:szCs w:val="18"/>
              </w:rPr>
            </w:pPr>
            <w:r w:rsidRPr="00321F78">
              <w:rPr>
                <w:color w:val="000000"/>
                <w:sz w:val="18"/>
                <w:szCs w:val="18"/>
              </w:rPr>
              <w:t>100,0</w:t>
            </w:r>
          </w:p>
        </w:tc>
      </w:tr>
      <w:tr w:rsidR="008D4CBD" w:rsidRPr="00321F78" w:rsidTr="00E0091B">
        <w:tc>
          <w:tcPr>
            <w:tcW w:w="3348" w:type="dxa"/>
            <w:shd w:val="clear" w:color="auto" w:fill="auto"/>
            <w:vAlign w:val="center"/>
          </w:tcPr>
          <w:p w:rsidR="008D4CBD" w:rsidRPr="00321F78" w:rsidRDefault="008D4CBD" w:rsidP="00E0091B">
            <w:pPr>
              <w:rPr>
                <w:color w:val="000000"/>
                <w:sz w:val="18"/>
                <w:szCs w:val="18"/>
              </w:rPr>
            </w:pPr>
            <w:r w:rsidRPr="00321F78">
              <w:rPr>
                <w:color w:val="000000"/>
                <w:sz w:val="18"/>
                <w:szCs w:val="18"/>
              </w:rPr>
              <w:t>Картофель</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тонн</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1650</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1650</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1650</w:t>
            </w:r>
          </w:p>
        </w:tc>
        <w:tc>
          <w:tcPr>
            <w:tcW w:w="1119" w:type="dxa"/>
            <w:vAlign w:val="center"/>
          </w:tcPr>
          <w:p w:rsidR="008D4CBD" w:rsidRPr="00321F78" w:rsidRDefault="008D4CBD" w:rsidP="00E0091B">
            <w:pPr>
              <w:jc w:val="center"/>
              <w:rPr>
                <w:color w:val="000000"/>
                <w:sz w:val="18"/>
                <w:szCs w:val="18"/>
              </w:rPr>
            </w:pPr>
            <w:r w:rsidRPr="00321F78">
              <w:rPr>
                <w:color w:val="000000"/>
                <w:sz w:val="18"/>
                <w:szCs w:val="18"/>
              </w:rPr>
              <w:t>1650</w:t>
            </w:r>
          </w:p>
        </w:tc>
      </w:tr>
      <w:tr w:rsidR="008D4CBD" w:rsidRPr="00321F78" w:rsidTr="00E0091B">
        <w:tc>
          <w:tcPr>
            <w:tcW w:w="3348" w:type="dxa"/>
            <w:shd w:val="clear" w:color="auto" w:fill="auto"/>
            <w:vAlign w:val="center"/>
          </w:tcPr>
          <w:p w:rsidR="008D4CBD" w:rsidRPr="00321F78" w:rsidRDefault="008D4CBD" w:rsidP="00E0091B">
            <w:pPr>
              <w:rPr>
                <w:color w:val="000000"/>
                <w:sz w:val="18"/>
                <w:szCs w:val="18"/>
              </w:rPr>
            </w:pPr>
            <w:r w:rsidRPr="00321F78">
              <w:rPr>
                <w:color w:val="000000"/>
                <w:sz w:val="18"/>
                <w:szCs w:val="18"/>
              </w:rPr>
              <w:t>темп роста к предыдущему году</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w:t>
            </w:r>
          </w:p>
        </w:tc>
        <w:tc>
          <w:tcPr>
            <w:tcW w:w="1044" w:type="dxa"/>
            <w:vAlign w:val="center"/>
          </w:tcPr>
          <w:p w:rsidR="008D4CBD" w:rsidRPr="00321F78" w:rsidRDefault="008D4CBD" w:rsidP="00E0091B">
            <w:pPr>
              <w:jc w:val="center"/>
              <w:rPr>
                <w:color w:val="000000"/>
                <w:sz w:val="18"/>
                <w:szCs w:val="18"/>
              </w:rPr>
            </w:pP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100,0</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100,0</w:t>
            </w:r>
          </w:p>
        </w:tc>
        <w:tc>
          <w:tcPr>
            <w:tcW w:w="1119" w:type="dxa"/>
            <w:vAlign w:val="center"/>
          </w:tcPr>
          <w:p w:rsidR="008D4CBD" w:rsidRPr="00321F78" w:rsidRDefault="008D4CBD" w:rsidP="00E0091B">
            <w:pPr>
              <w:jc w:val="center"/>
              <w:rPr>
                <w:color w:val="000000"/>
                <w:sz w:val="18"/>
                <w:szCs w:val="18"/>
              </w:rPr>
            </w:pPr>
            <w:r w:rsidRPr="00321F78">
              <w:rPr>
                <w:color w:val="000000"/>
                <w:sz w:val="18"/>
                <w:szCs w:val="18"/>
              </w:rPr>
              <w:t>100,0</w:t>
            </w:r>
          </w:p>
        </w:tc>
      </w:tr>
      <w:tr w:rsidR="008D4CBD" w:rsidRPr="00321F78" w:rsidTr="00E0091B">
        <w:tc>
          <w:tcPr>
            <w:tcW w:w="3348" w:type="dxa"/>
            <w:shd w:val="clear" w:color="auto" w:fill="auto"/>
            <w:vAlign w:val="center"/>
          </w:tcPr>
          <w:p w:rsidR="008D4CBD" w:rsidRPr="00321F78" w:rsidRDefault="008D4CBD" w:rsidP="00E0091B">
            <w:pPr>
              <w:rPr>
                <w:color w:val="000000"/>
                <w:sz w:val="18"/>
                <w:szCs w:val="18"/>
              </w:rPr>
            </w:pPr>
            <w:r w:rsidRPr="00321F78">
              <w:rPr>
                <w:color w:val="000000"/>
                <w:sz w:val="18"/>
                <w:szCs w:val="18"/>
              </w:rPr>
              <w:t>Плоды и ягоды</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тонн</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116</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118</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120</w:t>
            </w:r>
          </w:p>
        </w:tc>
        <w:tc>
          <w:tcPr>
            <w:tcW w:w="1119" w:type="dxa"/>
            <w:vAlign w:val="center"/>
          </w:tcPr>
          <w:p w:rsidR="008D4CBD" w:rsidRPr="00321F78" w:rsidRDefault="008D4CBD" w:rsidP="00E0091B">
            <w:pPr>
              <w:jc w:val="center"/>
              <w:rPr>
                <w:color w:val="000000"/>
                <w:sz w:val="18"/>
                <w:szCs w:val="18"/>
              </w:rPr>
            </w:pPr>
            <w:r w:rsidRPr="00321F78">
              <w:rPr>
                <w:color w:val="000000"/>
                <w:sz w:val="18"/>
                <w:szCs w:val="18"/>
              </w:rPr>
              <w:t>122</w:t>
            </w:r>
          </w:p>
        </w:tc>
      </w:tr>
      <w:tr w:rsidR="008D4CBD" w:rsidRPr="00321F78" w:rsidTr="00E0091B">
        <w:tc>
          <w:tcPr>
            <w:tcW w:w="3348" w:type="dxa"/>
            <w:shd w:val="clear" w:color="auto" w:fill="auto"/>
            <w:vAlign w:val="center"/>
          </w:tcPr>
          <w:p w:rsidR="008D4CBD" w:rsidRPr="00321F78" w:rsidRDefault="008D4CBD" w:rsidP="00E0091B">
            <w:pPr>
              <w:rPr>
                <w:color w:val="000000"/>
                <w:sz w:val="18"/>
                <w:szCs w:val="18"/>
              </w:rPr>
            </w:pPr>
            <w:r w:rsidRPr="00321F78">
              <w:rPr>
                <w:color w:val="000000"/>
                <w:sz w:val="18"/>
                <w:szCs w:val="18"/>
              </w:rPr>
              <w:t>темп роста к предыдущему году</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w:t>
            </w:r>
          </w:p>
        </w:tc>
        <w:tc>
          <w:tcPr>
            <w:tcW w:w="1044" w:type="dxa"/>
            <w:vAlign w:val="center"/>
          </w:tcPr>
          <w:p w:rsidR="008D4CBD" w:rsidRPr="00321F78" w:rsidRDefault="008D4CBD" w:rsidP="00E0091B">
            <w:pPr>
              <w:jc w:val="center"/>
              <w:rPr>
                <w:color w:val="000000"/>
                <w:sz w:val="18"/>
                <w:szCs w:val="18"/>
              </w:rPr>
            </w:pP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101,7</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101,7</w:t>
            </w:r>
          </w:p>
        </w:tc>
        <w:tc>
          <w:tcPr>
            <w:tcW w:w="1119" w:type="dxa"/>
            <w:vAlign w:val="center"/>
          </w:tcPr>
          <w:p w:rsidR="008D4CBD" w:rsidRPr="00321F78" w:rsidRDefault="008D4CBD" w:rsidP="00E0091B">
            <w:pPr>
              <w:jc w:val="center"/>
              <w:rPr>
                <w:color w:val="000000"/>
                <w:sz w:val="18"/>
                <w:szCs w:val="18"/>
              </w:rPr>
            </w:pPr>
            <w:r w:rsidRPr="00321F78">
              <w:rPr>
                <w:color w:val="000000"/>
                <w:sz w:val="18"/>
                <w:szCs w:val="18"/>
              </w:rPr>
              <w:t>101,7</w:t>
            </w:r>
          </w:p>
        </w:tc>
      </w:tr>
      <w:tr w:rsidR="008D4CBD" w:rsidRPr="00321F78" w:rsidTr="00E0091B">
        <w:tc>
          <w:tcPr>
            <w:tcW w:w="3348" w:type="dxa"/>
            <w:shd w:val="clear" w:color="auto" w:fill="auto"/>
            <w:vAlign w:val="center"/>
          </w:tcPr>
          <w:p w:rsidR="008D4CBD" w:rsidRPr="00321F78" w:rsidRDefault="008D4CBD" w:rsidP="00E0091B">
            <w:pPr>
              <w:tabs>
                <w:tab w:val="left" w:pos="2007"/>
              </w:tabs>
              <w:rPr>
                <w:color w:val="000000"/>
                <w:sz w:val="18"/>
                <w:szCs w:val="18"/>
              </w:rPr>
            </w:pPr>
            <w:r w:rsidRPr="00321F78">
              <w:rPr>
                <w:color w:val="000000"/>
                <w:sz w:val="18"/>
                <w:szCs w:val="18"/>
              </w:rPr>
              <w:t>Скот и птица (в живом весе)</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тонн</w:t>
            </w:r>
          </w:p>
        </w:tc>
        <w:tc>
          <w:tcPr>
            <w:tcW w:w="1044" w:type="dxa"/>
            <w:vAlign w:val="center"/>
          </w:tcPr>
          <w:p w:rsidR="008D4CBD" w:rsidRPr="00321F78" w:rsidRDefault="008D4CBD" w:rsidP="00E0091B">
            <w:pPr>
              <w:jc w:val="center"/>
              <w:rPr>
                <w:color w:val="000000"/>
                <w:sz w:val="18"/>
                <w:szCs w:val="18"/>
              </w:rPr>
            </w:pPr>
          </w:p>
        </w:tc>
        <w:tc>
          <w:tcPr>
            <w:tcW w:w="1044" w:type="dxa"/>
            <w:vAlign w:val="center"/>
          </w:tcPr>
          <w:p w:rsidR="008D4CBD" w:rsidRPr="00321F78" w:rsidRDefault="008D4CBD" w:rsidP="00E0091B">
            <w:pPr>
              <w:jc w:val="center"/>
              <w:rPr>
                <w:color w:val="000000"/>
                <w:sz w:val="18"/>
                <w:szCs w:val="18"/>
              </w:rPr>
            </w:pPr>
          </w:p>
        </w:tc>
        <w:tc>
          <w:tcPr>
            <w:tcW w:w="1044" w:type="dxa"/>
            <w:vAlign w:val="center"/>
          </w:tcPr>
          <w:p w:rsidR="008D4CBD" w:rsidRPr="00321F78" w:rsidRDefault="008D4CBD" w:rsidP="00E0091B">
            <w:pPr>
              <w:jc w:val="center"/>
              <w:rPr>
                <w:color w:val="000000"/>
                <w:sz w:val="18"/>
                <w:szCs w:val="18"/>
              </w:rPr>
            </w:pPr>
          </w:p>
        </w:tc>
        <w:tc>
          <w:tcPr>
            <w:tcW w:w="1119" w:type="dxa"/>
            <w:vAlign w:val="center"/>
          </w:tcPr>
          <w:p w:rsidR="008D4CBD" w:rsidRPr="00321F78" w:rsidRDefault="008D4CBD" w:rsidP="00E0091B">
            <w:pPr>
              <w:jc w:val="center"/>
              <w:rPr>
                <w:color w:val="000000"/>
                <w:sz w:val="18"/>
                <w:szCs w:val="18"/>
              </w:rPr>
            </w:pPr>
          </w:p>
        </w:tc>
      </w:tr>
      <w:tr w:rsidR="008D4CBD" w:rsidRPr="00321F78" w:rsidTr="00E0091B">
        <w:tc>
          <w:tcPr>
            <w:tcW w:w="3348" w:type="dxa"/>
            <w:shd w:val="clear" w:color="auto" w:fill="auto"/>
            <w:vAlign w:val="center"/>
          </w:tcPr>
          <w:p w:rsidR="008D4CBD" w:rsidRPr="00321F78" w:rsidRDefault="008D4CBD" w:rsidP="00E0091B">
            <w:pPr>
              <w:rPr>
                <w:color w:val="000000"/>
                <w:sz w:val="18"/>
                <w:szCs w:val="18"/>
              </w:rPr>
            </w:pPr>
            <w:r w:rsidRPr="00321F78">
              <w:rPr>
                <w:color w:val="000000"/>
                <w:sz w:val="18"/>
                <w:szCs w:val="18"/>
              </w:rPr>
              <w:t>темп роста к предыдущему году</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w:t>
            </w:r>
          </w:p>
        </w:tc>
        <w:tc>
          <w:tcPr>
            <w:tcW w:w="1044" w:type="dxa"/>
            <w:vAlign w:val="center"/>
          </w:tcPr>
          <w:p w:rsidR="008D4CBD" w:rsidRPr="00321F78" w:rsidRDefault="008D4CBD" w:rsidP="00E0091B">
            <w:pPr>
              <w:jc w:val="center"/>
              <w:rPr>
                <w:color w:val="000000"/>
                <w:sz w:val="18"/>
                <w:szCs w:val="18"/>
              </w:rPr>
            </w:pPr>
          </w:p>
        </w:tc>
        <w:tc>
          <w:tcPr>
            <w:tcW w:w="1044" w:type="dxa"/>
            <w:vAlign w:val="center"/>
          </w:tcPr>
          <w:p w:rsidR="008D4CBD" w:rsidRPr="00321F78" w:rsidRDefault="008D4CBD" w:rsidP="00E0091B">
            <w:pPr>
              <w:jc w:val="center"/>
              <w:rPr>
                <w:color w:val="000000"/>
                <w:sz w:val="18"/>
                <w:szCs w:val="18"/>
              </w:rPr>
            </w:pPr>
          </w:p>
        </w:tc>
        <w:tc>
          <w:tcPr>
            <w:tcW w:w="1044" w:type="dxa"/>
            <w:vAlign w:val="center"/>
          </w:tcPr>
          <w:p w:rsidR="008D4CBD" w:rsidRPr="00321F78" w:rsidRDefault="008D4CBD" w:rsidP="00E0091B">
            <w:pPr>
              <w:jc w:val="center"/>
              <w:rPr>
                <w:color w:val="000000"/>
                <w:sz w:val="18"/>
                <w:szCs w:val="18"/>
              </w:rPr>
            </w:pPr>
          </w:p>
        </w:tc>
        <w:tc>
          <w:tcPr>
            <w:tcW w:w="1119" w:type="dxa"/>
            <w:vAlign w:val="center"/>
          </w:tcPr>
          <w:p w:rsidR="008D4CBD" w:rsidRPr="00321F78" w:rsidRDefault="008D4CBD" w:rsidP="00E0091B">
            <w:pPr>
              <w:jc w:val="center"/>
              <w:rPr>
                <w:color w:val="000000"/>
                <w:sz w:val="18"/>
                <w:szCs w:val="18"/>
              </w:rPr>
            </w:pPr>
          </w:p>
        </w:tc>
      </w:tr>
      <w:tr w:rsidR="008D4CBD" w:rsidRPr="00321F78" w:rsidTr="00E0091B">
        <w:tc>
          <w:tcPr>
            <w:tcW w:w="3348" w:type="dxa"/>
            <w:shd w:val="clear" w:color="auto" w:fill="auto"/>
            <w:vAlign w:val="center"/>
          </w:tcPr>
          <w:p w:rsidR="008D4CBD" w:rsidRPr="00321F78" w:rsidRDefault="008D4CBD" w:rsidP="00E0091B">
            <w:pPr>
              <w:tabs>
                <w:tab w:val="left" w:pos="2007"/>
              </w:tabs>
              <w:rPr>
                <w:color w:val="000000"/>
                <w:sz w:val="18"/>
                <w:szCs w:val="18"/>
              </w:rPr>
            </w:pPr>
            <w:r w:rsidRPr="00321F78">
              <w:rPr>
                <w:color w:val="000000"/>
                <w:sz w:val="18"/>
                <w:szCs w:val="18"/>
              </w:rPr>
              <w:t xml:space="preserve">        в том числе:</w:t>
            </w:r>
          </w:p>
        </w:tc>
        <w:tc>
          <w:tcPr>
            <w:tcW w:w="1440" w:type="dxa"/>
            <w:shd w:val="clear" w:color="auto" w:fill="auto"/>
            <w:vAlign w:val="center"/>
          </w:tcPr>
          <w:p w:rsidR="008D4CBD" w:rsidRPr="00321F78" w:rsidRDefault="008D4CBD" w:rsidP="00E0091B">
            <w:pPr>
              <w:jc w:val="center"/>
              <w:rPr>
                <w:color w:val="000000"/>
                <w:sz w:val="18"/>
                <w:szCs w:val="18"/>
              </w:rPr>
            </w:pPr>
          </w:p>
        </w:tc>
        <w:tc>
          <w:tcPr>
            <w:tcW w:w="1044" w:type="dxa"/>
            <w:vAlign w:val="center"/>
          </w:tcPr>
          <w:p w:rsidR="008D4CBD" w:rsidRPr="00321F78" w:rsidRDefault="008D4CBD" w:rsidP="00E0091B">
            <w:pPr>
              <w:jc w:val="center"/>
              <w:rPr>
                <w:color w:val="000000"/>
                <w:sz w:val="18"/>
                <w:szCs w:val="18"/>
              </w:rPr>
            </w:pPr>
          </w:p>
        </w:tc>
        <w:tc>
          <w:tcPr>
            <w:tcW w:w="1044" w:type="dxa"/>
            <w:vAlign w:val="center"/>
          </w:tcPr>
          <w:p w:rsidR="008D4CBD" w:rsidRPr="00321F78" w:rsidRDefault="008D4CBD" w:rsidP="00E0091B">
            <w:pPr>
              <w:jc w:val="center"/>
              <w:rPr>
                <w:color w:val="000000"/>
                <w:sz w:val="18"/>
                <w:szCs w:val="18"/>
              </w:rPr>
            </w:pPr>
          </w:p>
        </w:tc>
        <w:tc>
          <w:tcPr>
            <w:tcW w:w="1044" w:type="dxa"/>
            <w:vAlign w:val="center"/>
          </w:tcPr>
          <w:p w:rsidR="008D4CBD" w:rsidRPr="00321F78" w:rsidRDefault="008D4CBD" w:rsidP="00E0091B">
            <w:pPr>
              <w:jc w:val="center"/>
              <w:rPr>
                <w:color w:val="000000"/>
                <w:sz w:val="18"/>
                <w:szCs w:val="18"/>
              </w:rPr>
            </w:pPr>
          </w:p>
        </w:tc>
        <w:tc>
          <w:tcPr>
            <w:tcW w:w="1119" w:type="dxa"/>
            <w:vAlign w:val="center"/>
          </w:tcPr>
          <w:p w:rsidR="008D4CBD" w:rsidRPr="00321F78" w:rsidRDefault="008D4CBD" w:rsidP="00E0091B">
            <w:pPr>
              <w:jc w:val="center"/>
              <w:rPr>
                <w:color w:val="000000"/>
                <w:sz w:val="18"/>
                <w:szCs w:val="18"/>
              </w:rPr>
            </w:pPr>
          </w:p>
        </w:tc>
      </w:tr>
      <w:tr w:rsidR="008D4CBD" w:rsidRPr="00321F78" w:rsidTr="00E0091B">
        <w:tc>
          <w:tcPr>
            <w:tcW w:w="3348" w:type="dxa"/>
            <w:shd w:val="clear" w:color="auto" w:fill="auto"/>
            <w:vAlign w:val="center"/>
          </w:tcPr>
          <w:p w:rsidR="008D4CBD" w:rsidRPr="00321F78" w:rsidRDefault="008D4CBD" w:rsidP="00E0091B">
            <w:pPr>
              <w:tabs>
                <w:tab w:val="left" w:pos="2007"/>
              </w:tabs>
              <w:rPr>
                <w:iCs/>
                <w:color w:val="000000"/>
                <w:sz w:val="18"/>
                <w:szCs w:val="18"/>
              </w:rPr>
            </w:pPr>
            <w:r w:rsidRPr="00321F78">
              <w:rPr>
                <w:iCs/>
                <w:color w:val="000000"/>
                <w:sz w:val="18"/>
                <w:szCs w:val="18"/>
              </w:rPr>
              <w:t>птица</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тонн</w:t>
            </w:r>
          </w:p>
        </w:tc>
        <w:tc>
          <w:tcPr>
            <w:tcW w:w="1044" w:type="dxa"/>
            <w:vAlign w:val="center"/>
          </w:tcPr>
          <w:p w:rsidR="008D4CBD" w:rsidRPr="00321F78" w:rsidRDefault="008D4CBD" w:rsidP="00E0091B">
            <w:pPr>
              <w:jc w:val="center"/>
              <w:rPr>
                <w:b/>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119" w:type="dxa"/>
            <w:vAlign w:val="center"/>
          </w:tcPr>
          <w:p w:rsidR="008D4CBD" w:rsidRPr="00321F78" w:rsidRDefault="008D4CBD" w:rsidP="00E0091B">
            <w:pPr>
              <w:jc w:val="center"/>
              <w:rPr>
                <w:b/>
                <w:color w:val="000000"/>
                <w:sz w:val="18"/>
                <w:szCs w:val="18"/>
              </w:rPr>
            </w:pPr>
          </w:p>
        </w:tc>
      </w:tr>
      <w:tr w:rsidR="008D4CBD" w:rsidRPr="00321F78" w:rsidTr="00E0091B">
        <w:tc>
          <w:tcPr>
            <w:tcW w:w="3348" w:type="dxa"/>
            <w:shd w:val="clear" w:color="auto" w:fill="auto"/>
            <w:vAlign w:val="center"/>
          </w:tcPr>
          <w:p w:rsidR="008D4CBD" w:rsidRPr="00321F78" w:rsidRDefault="008D4CBD" w:rsidP="00E0091B">
            <w:pPr>
              <w:rPr>
                <w:color w:val="000000"/>
                <w:sz w:val="18"/>
                <w:szCs w:val="18"/>
              </w:rPr>
            </w:pPr>
            <w:r w:rsidRPr="00321F78">
              <w:rPr>
                <w:color w:val="000000"/>
                <w:sz w:val="18"/>
                <w:szCs w:val="18"/>
              </w:rPr>
              <w:t>темп роста к предыдущему году</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w:t>
            </w:r>
          </w:p>
        </w:tc>
        <w:tc>
          <w:tcPr>
            <w:tcW w:w="1044" w:type="dxa"/>
            <w:vAlign w:val="center"/>
          </w:tcPr>
          <w:p w:rsidR="008D4CBD" w:rsidRPr="00321F78" w:rsidRDefault="008D4CBD" w:rsidP="00E0091B">
            <w:pPr>
              <w:jc w:val="center"/>
              <w:rPr>
                <w:b/>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119" w:type="dxa"/>
            <w:vAlign w:val="center"/>
          </w:tcPr>
          <w:p w:rsidR="008D4CBD" w:rsidRPr="00321F78" w:rsidRDefault="008D4CBD" w:rsidP="00E0091B">
            <w:pPr>
              <w:jc w:val="center"/>
              <w:rPr>
                <w:b/>
                <w:color w:val="000000"/>
                <w:sz w:val="18"/>
                <w:szCs w:val="18"/>
              </w:rPr>
            </w:pPr>
          </w:p>
        </w:tc>
      </w:tr>
      <w:tr w:rsidR="008D4CBD" w:rsidRPr="00321F78" w:rsidTr="00E0091B">
        <w:tc>
          <w:tcPr>
            <w:tcW w:w="3348" w:type="dxa"/>
            <w:shd w:val="clear" w:color="auto" w:fill="auto"/>
            <w:vAlign w:val="center"/>
          </w:tcPr>
          <w:p w:rsidR="008D4CBD" w:rsidRPr="00321F78" w:rsidRDefault="008D4CBD" w:rsidP="00E0091B">
            <w:pPr>
              <w:tabs>
                <w:tab w:val="left" w:pos="2007"/>
              </w:tabs>
              <w:ind w:left="432"/>
              <w:rPr>
                <w:iCs/>
                <w:color w:val="000000"/>
                <w:sz w:val="18"/>
                <w:szCs w:val="18"/>
              </w:rPr>
            </w:pPr>
            <w:r w:rsidRPr="00321F78">
              <w:rPr>
                <w:iCs/>
                <w:color w:val="000000"/>
                <w:sz w:val="18"/>
                <w:szCs w:val="18"/>
              </w:rPr>
              <w:lastRenderedPageBreak/>
              <w:t>свиньи</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тонн</w:t>
            </w:r>
          </w:p>
        </w:tc>
        <w:tc>
          <w:tcPr>
            <w:tcW w:w="1044" w:type="dxa"/>
            <w:vAlign w:val="center"/>
          </w:tcPr>
          <w:p w:rsidR="008D4CBD" w:rsidRPr="00321F78" w:rsidRDefault="008D4CBD" w:rsidP="00E0091B">
            <w:pPr>
              <w:jc w:val="center"/>
              <w:rPr>
                <w:b/>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119" w:type="dxa"/>
            <w:vAlign w:val="center"/>
          </w:tcPr>
          <w:p w:rsidR="008D4CBD" w:rsidRPr="00321F78" w:rsidRDefault="008D4CBD" w:rsidP="00E0091B">
            <w:pPr>
              <w:jc w:val="center"/>
              <w:rPr>
                <w:b/>
                <w:color w:val="000000"/>
                <w:sz w:val="18"/>
                <w:szCs w:val="18"/>
              </w:rPr>
            </w:pPr>
          </w:p>
        </w:tc>
      </w:tr>
      <w:tr w:rsidR="008D4CBD" w:rsidRPr="00321F78" w:rsidTr="00E0091B">
        <w:tc>
          <w:tcPr>
            <w:tcW w:w="3348" w:type="dxa"/>
            <w:shd w:val="clear" w:color="auto" w:fill="auto"/>
            <w:vAlign w:val="center"/>
          </w:tcPr>
          <w:p w:rsidR="008D4CBD" w:rsidRPr="00321F78" w:rsidRDefault="008D4CBD" w:rsidP="00E0091B">
            <w:pPr>
              <w:rPr>
                <w:color w:val="000000"/>
                <w:sz w:val="18"/>
                <w:szCs w:val="18"/>
              </w:rPr>
            </w:pPr>
            <w:r w:rsidRPr="00321F78">
              <w:rPr>
                <w:color w:val="000000"/>
                <w:sz w:val="18"/>
                <w:szCs w:val="18"/>
              </w:rPr>
              <w:t>темп роста к предыдущему году</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w:t>
            </w:r>
          </w:p>
        </w:tc>
        <w:tc>
          <w:tcPr>
            <w:tcW w:w="1044" w:type="dxa"/>
            <w:vAlign w:val="center"/>
          </w:tcPr>
          <w:p w:rsidR="008D4CBD" w:rsidRPr="00321F78" w:rsidRDefault="008D4CBD" w:rsidP="00E0091B">
            <w:pPr>
              <w:jc w:val="center"/>
              <w:rPr>
                <w:b/>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119" w:type="dxa"/>
            <w:vAlign w:val="center"/>
          </w:tcPr>
          <w:p w:rsidR="008D4CBD" w:rsidRPr="00321F78" w:rsidRDefault="008D4CBD" w:rsidP="00E0091B">
            <w:pPr>
              <w:jc w:val="center"/>
              <w:rPr>
                <w:b/>
                <w:color w:val="000000"/>
                <w:sz w:val="18"/>
                <w:szCs w:val="18"/>
              </w:rPr>
            </w:pPr>
          </w:p>
        </w:tc>
      </w:tr>
      <w:tr w:rsidR="008D4CBD" w:rsidRPr="00321F78" w:rsidTr="00E0091B">
        <w:tc>
          <w:tcPr>
            <w:tcW w:w="3348" w:type="dxa"/>
            <w:shd w:val="clear" w:color="auto" w:fill="auto"/>
            <w:vAlign w:val="center"/>
          </w:tcPr>
          <w:p w:rsidR="008D4CBD" w:rsidRPr="00321F78" w:rsidRDefault="008D4CBD" w:rsidP="00E0091B">
            <w:pPr>
              <w:tabs>
                <w:tab w:val="left" w:pos="2007"/>
              </w:tabs>
              <w:rPr>
                <w:color w:val="000000"/>
                <w:sz w:val="18"/>
                <w:szCs w:val="18"/>
              </w:rPr>
            </w:pPr>
            <w:r w:rsidRPr="00321F78">
              <w:rPr>
                <w:color w:val="000000"/>
                <w:sz w:val="18"/>
                <w:szCs w:val="18"/>
              </w:rPr>
              <w:t>Молоко</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тонн</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65</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60</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60</w:t>
            </w:r>
          </w:p>
        </w:tc>
        <w:tc>
          <w:tcPr>
            <w:tcW w:w="1119" w:type="dxa"/>
            <w:vAlign w:val="center"/>
          </w:tcPr>
          <w:p w:rsidR="008D4CBD" w:rsidRPr="00321F78" w:rsidRDefault="008D4CBD" w:rsidP="00E0091B">
            <w:pPr>
              <w:jc w:val="center"/>
              <w:rPr>
                <w:color w:val="000000"/>
                <w:sz w:val="18"/>
                <w:szCs w:val="18"/>
              </w:rPr>
            </w:pPr>
            <w:r w:rsidRPr="00321F78">
              <w:rPr>
                <w:color w:val="000000"/>
                <w:sz w:val="18"/>
                <w:szCs w:val="18"/>
              </w:rPr>
              <w:t>65</w:t>
            </w:r>
          </w:p>
        </w:tc>
      </w:tr>
      <w:tr w:rsidR="008D4CBD" w:rsidRPr="00321F78" w:rsidTr="00E0091B">
        <w:tc>
          <w:tcPr>
            <w:tcW w:w="3348" w:type="dxa"/>
            <w:shd w:val="clear" w:color="auto" w:fill="auto"/>
            <w:vAlign w:val="center"/>
          </w:tcPr>
          <w:p w:rsidR="008D4CBD" w:rsidRPr="00321F78" w:rsidRDefault="008D4CBD" w:rsidP="00E0091B">
            <w:pPr>
              <w:rPr>
                <w:color w:val="000000"/>
                <w:sz w:val="18"/>
                <w:szCs w:val="18"/>
              </w:rPr>
            </w:pPr>
            <w:r w:rsidRPr="00321F78">
              <w:rPr>
                <w:color w:val="000000"/>
                <w:sz w:val="18"/>
                <w:szCs w:val="18"/>
              </w:rPr>
              <w:t>темп роста к предыдущему году</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w:t>
            </w:r>
          </w:p>
        </w:tc>
        <w:tc>
          <w:tcPr>
            <w:tcW w:w="1044" w:type="dxa"/>
            <w:vAlign w:val="center"/>
          </w:tcPr>
          <w:p w:rsidR="008D4CBD" w:rsidRPr="00321F78" w:rsidRDefault="008D4CBD" w:rsidP="00E0091B">
            <w:pPr>
              <w:jc w:val="center"/>
              <w:rPr>
                <w:color w:val="000000"/>
                <w:sz w:val="18"/>
                <w:szCs w:val="18"/>
              </w:rPr>
            </w:pP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92,0</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100,0</w:t>
            </w:r>
          </w:p>
        </w:tc>
        <w:tc>
          <w:tcPr>
            <w:tcW w:w="1119" w:type="dxa"/>
            <w:vAlign w:val="center"/>
          </w:tcPr>
          <w:p w:rsidR="008D4CBD" w:rsidRPr="00321F78" w:rsidRDefault="008D4CBD" w:rsidP="00E0091B">
            <w:pPr>
              <w:jc w:val="center"/>
              <w:rPr>
                <w:color w:val="000000"/>
                <w:sz w:val="18"/>
                <w:szCs w:val="18"/>
              </w:rPr>
            </w:pPr>
            <w:r w:rsidRPr="00321F78">
              <w:rPr>
                <w:color w:val="000000"/>
                <w:sz w:val="18"/>
                <w:szCs w:val="18"/>
              </w:rPr>
              <w:t>108,0</w:t>
            </w:r>
          </w:p>
        </w:tc>
      </w:tr>
      <w:tr w:rsidR="008D4CBD" w:rsidRPr="00321F78" w:rsidTr="00E0091B">
        <w:tc>
          <w:tcPr>
            <w:tcW w:w="3348" w:type="dxa"/>
            <w:shd w:val="clear" w:color="auto" w:fill="auto"/>
            <w:vAlign w:val="center"/>
          </w:tcPr>
          <w:p w:rsidR="008D4CBD" w:rsidRPr="00321F78" w:rsidRDefault="008D4CBD" w:rsidP="00E0091B">
            <w:pPr>
              <w:tabs>
                <w:tab w:val="left" w:pos="2007"/>
              </w:tabs>
              <w:rPr>
                <w:color w:val="000000"/>
                <w:sz w:val="18"/>
                <w:szCs w:val="18"/>
              </w:rPr>
            </w:pPr>
            <w:r w:rsidRPr="00321F78">
              <w:rPr>
                <w:color w:val="000000"/>
                <w:sz w:val="18"/>
                <w:szCs w:val="18"/>
              </w:rPr>
              <w:t>Яйца</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тыс. шт.</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47</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50</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50</w:t>
            </w:r>
          </w:p>
        </w:tc>
        <w:tc>
          <w:tcPr>
            <w:tcW w:w="1119" w:type="dxa"/>
            <w:vAlign w:val="center"/>
          </w:tcPr>
          <w:p w:rsidR="008D4CBD" w:rsidRPr="00321F78" w:rsidRDefault="008D4CBD" w:rsidP="00E0091B">
            <w:pPr>
              <w:jc w:val="center"/>
              <w:rPr>
                <w:color w:val="000000"/>
                <w:sz w:val="18"/>
                <w:szCs w:val="18"/>
              </w:rPr>
            </w:pPr>
            <w:r w:rsidRPr="00321F78">
              <w:rPr>
                <w:color w:val="000000"/>
                <w:sz w:val="18"/>
                <w:szCs w:val="18"/>
              </w:rPr>
              <w:t>55</w:t>
            </w:r>
          </w:p>
        </w:tc>
      </w:tr>
      <w:tr w:rsidR="008D4CBD" w:rsidRPr="00321F78" w:rsidTr="00E0091B">
        <w:tc>
          <w:tcPr>
            <w:tcW w:w="3348" w:type="dxa"/>
            <w:shd w:val="clear" w:color="auto" w:fill="auto"/>
            <w:vAlign w:val="center"/>
          </w:tcPr>
          <w:p w:rsidR="008D4CBD" w:rsidRPr="00321F78" w:rsidRDefault="008D4CBD" w:rsidP="00E0091B">
            <w:pPr>
              <w:rPr>
                <w:color w:val="000000"/>
                <w:sz w:val="18"/>
                <w:szCs w:val="18"/>
              </w:rPr>
            </w:pPr>
            <w:r w:rsidRPr="00321F78">
              <w:rPr>
                <w:color w:val="000000"/>
                <w:sz w:val="18"/>
                <w:szCs w:val="18"/>
              </w:rPr>
              <w:t>темп роста к предыдущему году</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w:t>
            </w:r>
          </w:p>
        </w:tc>
        <w:tc>
          <w:tcPr>
            <w:tcW w:w="1044" w:type="dxa"/>
            <w:vAlign w:val="center"/>
          </w:tcPr>
          <w:p w:rsidR="008D4CBD" w:rsidRPr="00321F78" w:rsidRDefault="008D4CBD" w:rsidP="00E0091B">
            <w:pPr>
              <w:jc w:val="center"/>
              <w:rPr>
                <w:color w:val="000000"/>
                <w:sz w:val="18"/>
                <w:szCs w:val="18"/>
              </w:rPr>
            </w:pP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106,0</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100,0</w:t>
            </w:r>
          </w:p>
        </w:tc>
        <w:tc>
          <w:tcPr>
            <w:tcW w:w="1119" w:type="dxa"/>
            <w:vAlign w:val="center"/>
          </w:tcPr>
          <w:p w:rsidR="008D4CBD" w:rsidRPr="00321F78" w:rsidRDefault="008D4CBD" w:rsidP="00E0091B">
            <w:pPr>
              <w:jc w:val="center"/>
              <w:rPr>
                <w:color w:val="000000"/>
                <w:sz w:val="18"/>
                <w:szCs w:val="18"/>
              </w:rPr>
            </w:pPr>
            <w:r w:rsidRPr="00321F78">
              <w:rPr>
                <w:color w:val="000000"/>
                <w:sz w:val="18"/>
                <w:szCs w:val="18"/>
              </w:rPr>
              <w:t>110,0</w:t>
            </w:r>
          </w:p>
        </w:tc>
      </w:tr>
      <w:tr w:rsidR="008D4CBD" w:rsidRPr="00321F78" w:rsidTr="00E0091B">
        <w:tc>
          <w:tcPr>
            <w:tcW w:w="3348" w:type="dxa"/>
            <w:shd w:val="clear" w:color="auto" w:fill="auto"/>
            <w:vAlign w:val="center"/>
          </w:tcPr>
          <w:p w:rsidR="008D4CBD" w:rsidRPr="00321F78" w:rsidRDefault="008D4CBD" w:rsidP="00E0091B">
            <w:pPr>
              <w:jc w:val="center"/>
              <w:rPr>
                <w:b/>
                <w:color w:val="000000"/>
                <w:sz w:val="18"/>
                <w:szCs w:val="18"/>
              </w:rPr>
            </w:pPr>
            <w:r w:rsidRPr="00321F78">
              <w:rPr>
                <w:b/>
                <w:color w:val="000000"/>
                <w:sz w:val="18"/>
                <w:szCs w:val="18"/>
              </w:rPr>
              <w:t>3.Инвестиции</w:t>
            </w:r>
          </w:p>
        </w:tc>
        <w:tc>
          <w:tcPr>
            <w:tcW w:w="1440" w:type="dxa"/>
            <w:shd w:val="clear" w:color="auto" w:fill="auto"/>
            <w:vAlign w:val="center"/>
          </w:tcPr>
          <w:p w:rsidR="008D4CBD" w:rsidRPr="00321F78" w:rsidRDefault="008D4CBD" w:rsidP="00E0091B">
            <w:pPr>
              <w:jc w:val="center"/>
              <w:rPr>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119" w:type="dxa"/>
            <w:vAlign w:val="center"/>
          </w:tcPr>
          <w:p w:rsidR="008D4CBD" w:rsidRPr="00321F78" w:rsidRDefault="008D4CBD" w:rsidP="00E0091B">
            <w:pPr>
              <w:jc w:val="center"/>
              <w:rPr>
                <w:b/>
                <w:color w:val="000000"/>
                <w:sz w:val="18"/>
                <w:szCs w:val="18"/>
              </w:rPr>
            </w:pPr>
          </w:p>
        </w:tc>
      </w:tr>
      <w:tr w:rsidR="008D4CBD" w:rsidRPr="00321F78" w:rsidTr="00E0091B">
        <w:tc>
          <w:tcPr>
            <w:tcW w:w="3348" w:type="dxa"/>
            <w:shd w:val="clear" w:color="auto" w:fill="auto"/>
            <w:vAlign w:val="center"/>
          </w:tcPr>
          <w:p w:rsidR="008D4CBD" w:rsidRPr="00321F78" w:rsidRDefault="008D4CBD" w:rsidP="00E0091B">
            <w:pPr>
              <w:rPr>
                <w:b/>
                <w:color w:val="000000"/>
                <w:sz w:val="18"/>
                <w:szCs w:val="18"/>
              </w:rPr>
            </w:pPr>
            <w:r w:rsidRPr="00321F78">
              <w:rPr>
                <w:b/>
                <w:color w:val="000000"/>
                <w:sz w:val="18"/>
                <w:szCs w:val="18"/>
              </w:rPr>
              <w:t>3.1.Инвестиции в основной капитал за счет средств муниципального бюджета</w:t>
            </w:r>
          </w:p>
        </w:tc>
        <w:tc>
          <w:tcPr>
            <w:tcW w:w="1440" w:type="dxa"/>
            <w:shd w:val="clear" w:color="auto" w:fill="auto"/>
            <w:vAlign w:val="center"/>
          </w:tcPr>
          <w:p w:rsidR="008D4CBD" w:rsidRPr="00321F78" w:rsidRDefault="008D4CBD" w:rsidP="00E0091B">
            <w:pPr>
              <w:jc w:val="center"/>
              <w:rPr>
                <w:color w:val="000000"/>
                <w:sz w:val="18"/>
                <w:szCs w:val="18"/>
              </w:rPr>
            </w:pPr>
          </w:p>
          <w:p w:rsidR="008D4CBD" w:rsidRPr="00321F78" w:rsidRDefault="008D4CBD" w:rsidP="00E0091B">
            <w:pPr>
              <w:jc w:val="center"/>
              <w:rPr>
                <w:color w:val="000000"/>
                <w:sz w:val="18"/>
                <w:szCs w:val="18"/>
              </w:rPr>
            </w:pPr>
            <w:r w:rsidRPr="00321F78">
              <w:rPr>
                <w:color w:val="000000"/>
                <w:sz w:val="18"/>
                <w:szCs w:val="18"/>
              </w:rPr>
              <w:t>тыс. рублей</w:t>
            </w:r>
          </w:p>
          <w:p w:rsidR="008D4CBD" w:rsidRPr="00321F78" w:rsidRDefault="008D4CBD" w:rsidP="00E0091B">
            <w:pPr>
              <w:jc w:val="center"/>
              <w:rPr>
                <w:color w:val="000000"/>
                <w:sz w:val="18"/>
                <w:szCs w:val="18"/>
              </w:rPr>
            </w:pPr>
          </w:p>
        </w:tc>
        <w:tc>
          <w:tcPr>
            <w:tcW w:w="1044" w:type="dxa"/>
            <w:vAlign w:val="center"/>
          </w:tcPr>
          <w:p w:rsidR="008D4CBD" w:rsidRPr="00321F78" w:rsidRDefault="008D4CBD" w:rsidP="00E0091B">
            <w:pPr>
              <w:jc w:val="center"/>
              <w:rPr>
                <w:b/>
                <w:color w:val="000000"/>
                <w:sz w:val="18"/>
                <w:szCs w:val="18"/>
              </w:rPr>
            </w:pPr>
            <w:r w:rsidRPr="00321F78">
              <w:rPr>
                <w:b/>
                <w:color w:val="000000"/>
                <w:sz w:val="18"/>
                <w:szCs w:val="18"/>
              </w:rPr>
              <w:t>8774,8</w:t>
            </w:r>
          </w:p>
        </w:tc>
        <w:tc>
          <w:tcPr>
            <w:tcW w:w="1044" w:type="dxa"/>
            <w:vAlign w:val="center"/>
          </w:tcPr>
          <w:p w:rsidR="008D4CBD" w:rsidRPr="00321F78" w:rsidRDefault="008D4CBD" w:rsidP="00E0091B">
            <w:pPr>
              <w:jc w:val="center"/>
              <w:rPr>
                <w:b/>
                <w:color w:val="000000"/>
                <w:sz w:val="18"/>
                <w:szCs w:val="18"/>
              </w:rPr>
            </w:pPr>
            <w:r w:rsidRPr="00321F78">
              <w:rPr>
                <w:b/>
                <w:color w:val="000000"/>
                <w:sz w:val="18"/>
                <w:szCs w:val="18"/>
              </w:rPr>
              <w:t>8774,8</w:t>
            </w:r>
          </w:p>
        </w:tc>
        <w:tc>
          <w:tcPr>
            <w:tcW w:w="1044" w:type="dxa"/>
            <w:vAlign w:val="center"/>
          </w:tcPr>
          <w:p w:rsidR="008D4CBD" w:rsidRPr="00321F78" w:rsidRDefault="008D4CBD" w:rsidP="00E0091B">
            <w:pPr>
              <w:jc w:val="center"/>
              <w:rPr>
                <w:b/>
                <w:color w:val="000000"/>
                <w:sz w:val="18"/>
                <w:szCs w:val="18"/>
              </w:rPr>
            </w:pPr>
            <w:r w:rsidRPr="00321F78">
              <w:rPr>
                <w:b/>
                <w:color w:val="000000"/>
                <w:sz w:val="18"/>
                <w:szCs w:val="18"/>
              </w:rPr>
              <w:t>8774,8</w:t>
            </w:r>
          </w:p>
        </w:tc>
        <w:tc>
          <w:tcPr>
            <w:tcW w:w="1119" w:type="dxa"/>
            <w:vAlign w:val="center"/>
          </w:tcPr>
          <w:p w:rsidR="008D4CBD" w:rsidRPr="00321F78" w:rsidRDefault="008D4CBD" w:rsidP="00E0091B">
            <w:pPr>
              <w:jc w:val="center"/>
              <w:rPr>
                <w:b/>
                <w:color w:val="000000"/>
                <w:sz w:val="18"/>
                <w:szCs w:val="18"/>
              </w:rPr>
            </w:pPr>
            <w:r w:rsidRPr="00321F78">
              <w:rPr>
                <w:b/>
                <w:color w:val="000000"/>
                <w:sz w:val="18"/>
                <w:szCs w:val="18"/>
              </w:rPr>
              <w:t>8774,8</w:t>
            </w:r>
          </w:p>
        </w:tc>
      </w:tr>
      <w:tr w:rsidR="008D4CBD" w:rsidRPr="00321F78" w:rsidTr="00E0091B">
        <w:tc>
          <w:tcPr>
            <w:tcW w:w="3348" w:type="dxa"/>
            <w:shd w:val="clear" w:color="auto" w:fill="auto"/>
            <w:vAlign w:val="center"/>
          </w:tcPr>
          <w:p w:rsidR="008D4CBD" w:rsidRPr="00321F78" w:rsidRDefault="008D4CBD" w:rsidP="00E0091B">
            <w:pPr>
              <w:jc w:val="both"/>
              <w:rPr>
                <w:color w:val="000000"/>
                <w:sz w:val="18"/>
                <w:szCs w:val="18"/>
              </w:rPr>
            </w:pPr>
            <w:r w:rsidRPr="00321F78">
              <w:rPr>
                <w:color w:val="000000"/>
                <w:sz w:val="18"/>
                <w:szCs w:val="18"/>
              </w:rPr>
              <w:t>темп роста к предыдущему году в действующих ценах</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w:t>
            </w:r>
          </w:p>
        </w:tc>
        <w:tc>
          <w:tcPr>
            <w:tcW w:w="1044" w:type="dxa"/>
            <w:vAlign w:val="center"/>
          </w:tcPr>
          <w:p w:rsidR="008D4CBD" w:rsidRPr="00321F78" w:rsidRDefault="008D4CBD" w:rsidP="00E0091B">
            <w:pPr>
              <w:jc w:val="center"/>
              <w:rPr>
                <w:color w:val="000000"/>
                <w:sz w:val="18"/>
                <w:szCs w:val="18"/>
              </w:rPr>
            </w:pP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100</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100</w:t>
            </w:r>
          </w:p>
        </w:tc>
        <w:tc>
          <w:tcPr>
            <w:tcW w:w="1119" w:type="dxa"/>
            <w:vAlign w:val="center"/>
          </w:tcPr>
          <w:p w:rsidR="008D4CBD" w:rsidRPr="00321F78" w:rsidRDefault="008D4CBD" w:rsidP="00E0091B">
            <w:pPr>
              <w:jc w:val="center"/>
              <w:rPr>
                <w:color w:val="000000"/>
                <w:sz w:val="18"/>
                <w:szCs w:val="18"/>
              </w:rPr>
            </w:pPr>
            <w:r w:rsidRPr="00321F78">
              <w:rPr>
                <w:color w:val="000000"/>
                <w:sz w:val="18"/>
                <w:szCs w:val="18"/>
              </w:rPr>
              <w:t>100</w:t>
            </w:r>
          </w:p>
        </w:tc>
      </w:tr>
      <w:tr w:rsidR="008D4CBD" w:rsidRPr="00321F78" w:rsidTr="00E0091B">
        <w:tc>
          <w:tcPr>
            <w:tcW w:w="3348" w:type="dxa"/>
            <w:shd w:val="clear" w:color="auto" w:fill="auto"/>
            <w:vAlign w:val="center"/>
          </w:tcPr>
          <w:p w:rsidR="008D4CBD" w:rsidRPr="00321F78" w:rsidRDefault="008D4CBD" w:rsidP="00E0091B">
            <w:pPr>
              <w:jc w:val="center"/>
              <w:rPr>
                <w:b/>
                <w:color w:val="000000"/>
                <w:sz w:val="18"/>
                <w:szCs w:val="18"/>
              </w:rPr>
            </w:pPr>
            <w:r w:rsidRPr="00321F78">
              <w:rPr>
                <w:b/>
                <w:color w:val="000000"/>
                <w:sz w:val="18"/>
                <w:szCs w:val="18"/>
              </w:rPr>
              <w:t>4.Строительство</w:t>
            </w:r>
          </w:p>
        </w:tc>
        <w:tc>
          <w:tcPr>
            <w:tcW w:w="1440" w:type="dxa"/>
            <w:shd w:val="clear" w:color="auto" w:fill="auto"/>
            <w:vAlign w:val="center"/>
          </w:tcPr>
          <w:p w:rsidR="008D4CBD" w:rsidRPr="00321F78" w:rsidRDefault="008D4CBD" w:rsidP="00E0091B">
            <w:pPr>
              <w:jc w:val="center"/>
              <w:rPr>
                <w:color w:val="000000"/>
                <w:sz w:val="18"/>
                <w:szCs w:val="18"/>
              </w:rPr>
            </w:pPr>
          </w:p>
        </w:tc>
        <w:tc>
          <w:tcPr>
            <w:tcW w:w="1044" w:type="dxa"/>
            <w:vAlign w:val="center"/>
          </w:tcPr>
          <w:p w:rsidR="008D4CBD" w:rsidRPr="00321F78" w:rsidRDefault="008D4CBD" w:rsidP="00E0091B">
            <w:pPr>
              <w:jc w:val="center"/>
              <w:rPr>
                <w:color w:val="000000"/>
                <w:sz w:val="18"/>
                <w:szCs w:val="18"/>
              </w:rPr>
            </w:pPr>
          </w:p>
        </w:tc>
        <w:tc>
          <w:tcPr>
            <w:tcW w:w="1044" w:type="dxa"/>
            <w:vAlign w:val="center"/>
          </w:tcPr>
          <w:p w:rsidR="008D4CBD" w:rsidRPr="00321F78" w:rsidRDefault="008D4CBD" w:rsidP="00E0091B">
            <w:pPr>
              <w:jc w:val="center"/>
              <w:rPr>
                <w:color w:val="000000"/>
                <w:sz w:val="18"/>
                <w:szCs w:val="18"/>
              </w:rPr>
            </w:pPr>
          </w:p>
        </w:tc>
        <w:tc>
          <w:tcPr>
            <w:tcW w:w="1044" w:type="dxa"/>
            <w:vAlign w:val="center"/>
          </w:tcPr>
          <w:p w:rsidR="008D4CBD" w:rsidRPr="00321F78" w:rsidRDefault="008D4CBD" w:rsidP="00E0091B">
            <w:pPr>
              <w:jc w:val="center"/>
              <w:rPr>
                <w:color w:val="000000"/>
                <w:sz w:val="18"/>
                <w:szCs w:val="18"/>
              </w:rPr>
            </w:pPr>
          </w:p>
        </w:tc>
        <w:tc>
          <w:tcPr>
            <w:tcW w:w="1119" w:type="dxa"/>
            <w:vAlign w:val="center"/>
          </w:tcPr>
          <w:p w:rsidR="008D4CBD" w:rsidRPr="00321F78" w:rsidRDefault="008D4CBD" w:rsidP="00E0091B">
            <w:pPr>
              <w:jc w:val="center"/>
              <w:rPr>
                <w:color w:val="000000"/>
                <w:sz w:val="18"/>
                <w:szCs w:val="18"/>
              </w:rPr>
            </w:pPr>
          </w:p>
        </w:tc>
      </w:tr>
      <w:tr w:rsidR="008D4CBD" w:rsidRPr="00321F78" w:rsidTr="00E0091B">
        <w:tc>
          <w:tcPr>
            <w:tcW w:w="3348" w:type="dxa"/>
            <w:shd w:val="clear" w:color="auto" w:fill="auto"/>
            <w:vAlign w:val="center"/>
          </w:tcPr>
          <w:p w:rsidR="008D4CBD" w:rsidRPr="00321F78" w:rsidRDefault="008D4CBD" w:rsidP="00E0091B">
            <w:pPr>
              <w:rPr>
                <w:b/>
                <w:bCs/>
                <w:color w:val="000000"/>
                <w:sz w:val="18"/>
                <w:szCs w:val="18"/>
              </w:rPr>
            </w:pPr>
            <w:r w:rsidRPr="00321F78">
              <w:rPr>
                <w:b/>
                <w:bCs/>
                <w:color w:val="000000"/>
                <w:sz w:val="18"/>
                <w:szCs w:val="18"/>
              </w:rPr>
              <w:t xml:space="preserve">4.1.Ввод в эксплуатацию: </w:t>
            </w:r>
          </w:p>
        </w:tc>
        <w:tc>
          <w:tcPr>
            <w:tcW w:w="1440" w:type="dxa"/>
            <w:shd w:val="clear" w:color="auto" w:fill="auto"/>
            <w:vAlign w:val="center"/>
          </w:tcPr>
          <w:p w:rsidR="008D4CBD" w:rsidRPr="00321F78" w:rsidRDefault="008D4CBD" w:rsidP="00E0091B">
            <w:pPr>
              <w:jc w:val="center"/>
              <w:rPr>
                <w:bCs/>
                <w:color w:val="000000"/>
                <w:sz w:val="18"/>
                <w:szCs w:val="18"/>
              </w:rPr>
            </w:pPr>
          </w:p>
        </w:tc>
        <w:tc>
          <w:tcPr>
            <w:tcW w:w="1044" w:type="dxa"/>
            <w:vAlign w:val="center"/>
          </w:tcPr>
          <w:p w:rsidR="008D4CBD" w:rsidRPr="00321F78" w:rsidRDefault="008D4CBD" w:rsidP="00E0091B">
            <w:pPr>
              <w:jc w:val="center"/>
              <w:rPr>
                <w:b/>
                <w:color w:val="000000"/>
                <w:sz w:val="18"/>
                <w:szCs w:val="18"/>
              </w:rPr>
            </w:pPr>
            <w:r w:rsidRPr="00321F78">
              <w:rPr>
                <w:b/>
                <w:color w:val="000000"/>
                <w:sz w:val="18"/>
                <w:szCs w:val="18"/>
              </w:rPr>
              <w:t>10000</w:t>
            </w:r>
          </w:p>
        </w:tc>
        <w:tc>
          <w:tcPr>
            <w:tcW w:w="1044" w:type="dxa"/>
            <w:vAlign w:val="center"/>
          </w:tcPr>
          <w:p w:rsidR="008D4CBD" w:rsidRPr="00321F78" w:rsidRDefault="008D4CBD" w:rsidP="00E0091B">
            <w:pPr>
              <w:jc w:val="center"/>
              <w:rPr>
                <w:b/>
                <w:color w:val="000000"/>
                <w:sz w:val="18"/>
                <w:szCs w:val="18"/>
              </w:rPr>
            </w:pPr>
            <w:r w:rsidRPr="00321F78">
              <w:rPr>
                <w:b/>
                <w:color w:val="000000"/>
                <w:sz w:val="18"/>
                <w:szCs w:val="18"/>
              </w:rPr>
              <w:t>10000</w:t>
            </w:r>
          </w:p>
        </w:tc>
        <w:tc>
          <w:tcPr>
            <w:tcW w:w="1044" w:type="dxa"/>
            <w:vAlign w:val="center"/>
          </w:tcPr>
          <w:p w:rsidR="008D4CBD" w:rsidRPr="00321F78" w:rsidRDefault="008D4CBD" w:rsidP="00E0091B">
            <w:pPr>
              <w:jc w:val="center"/>
              <w:rPr>
                <w:b/>
                <w:color w:val="000000"/>
                <w:sz w:val="18"/>
                <w:szCs w:val="18"/>
              </w:rPr>
            </w:pPr>
            <w:r w:rsidRPr="00321F78">
              <w:rPr>
                <w:b/>
                <w:color w:val="000000"/>
                <w:sz w:val="18"/>
                <w:szCs w:val="18"/>
              </w:rPr>
              <w:t>10000</w:t>
            </w:r>
          </w:p>
        </w:tc>
        <w:tc>
          <w:tcPr>
            <w:tcW w:w="1119" w:type="dxa"/>
            <w:vAlign w:val="center"/>
          </w:tcPr>
          <w:p w:rsidR="008D4CBD" w:rsidRPr="00321F78" w:rsidRDefault="008D4CBD" w:rsidP="00E0091B">
            <w:pPr>
              <w:jc w:val="center"/>
              <w:rPr>
                <w:b/>
                <w:color w:val="000000"/>
                <w:sz w:val="18"/>
                <w:szCs w:val="18"/>
              </w:rPr>
            </w:pPr>
            <w:r w:rsidRPr="00321F78">
              <w:rPr>
                <w:b/>
                <w:color w:val="000000"/>
                <w:sz w:val="18"/>
                <w:szCs w:val="18"/>
              </w:rPr>
              <w:t>10000</w:t>
            </w:r>
          </w:p>
        </w:tc>
      </w:tr>
      <w:tr w:rsidR="008D4CBD" w:rsidRPr="00321F78" w:rsidTr="00E0091B">
        <w:tc>
          <w:tcPr>
            <w:tcW w:w="3348" w:type="dxa"/>
            <w:shd w:val="clear" w:color="auto" w:fill="auto"/>
            <w:vAlign w:val="center"/>
          </w:tcPr>
          <w:p w:rsidR="008D4CBD" w:rsidRPr="00321F78" w:rsidRDefault="008D4CBD" w:rsidP="00E0091B">
            <w:pPr>
              <w:rPr>
                <w:bCs/>
                <w:color w:val="000000"/>
                <w:sz w:val="18"/>
                <w:szCs w:val="18"/>
              </w:rPr>
            </w:pPr>
            <w:r w:rsidRPr="00321F78">
              <w:rPr>
                <w:bCs/>
                <w:color w:val="000000"/>
                <w:sz w:val="18"/>
                <w:szCs w:val="18"/>
              </w:rPr>
              <w:t>- жилья на территории муниципального образования</w:t>
            </w:r>
          </w:p>
        </w:tc>
        <w:tc>
          <w:tcPr>
            <w:tcW w:w="1440" w:type="dxa"/>
            <w:shd w:val="clear" w:color="auto" w:fill="auto"/>
            <w:vAlign w:val="center"/>
          </w:tcPr>
          <w:p w:rsidR="008D4CBD" w:rsidRPr="00321F78" w:rsidRDefault="008D4CBD" w:rsidP="00E0091B">
            <w:pPr>
              <w:jc w:val="center"/>
              <w:rPr>
                <w:bCs/>
                <w:color w:val="000000"/>
                <w:sz w:val="18"/>
                <w:szCs w:val="18"/>
              </w:rPr>
            </w:pPr>
            <w:r w:rsidRPr="00321F78">
              <w:rPr>
                <w:bCs/>
                <w:color w:val="000000"/>
                <w:sz w:val="18"/>
                <w:szCs w:val="18"/>
              </w:rPr>
              <w:t>кв. м общей площади</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10000</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10000</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10000</w:t>
            </w:r>
          </w:p>
        </w:tc>
        <w:tc>
          <w:tcPr>
            <w:tcW w:w="1119" w:type="dxa"/>
            <w:vAlign w:val="center"/>
          </w:tcPr>
          <w:p w:rsidR="008D4CBD" w:rsidRPr="00321F78" w:rsidRDefault="008D4CBD" w:rsidP="00E0091B">
            <w:pPr>
              <w:jc w:val="center"/>
              <w:rPr>
                <w:color w:val="000000"/>
                <w:sz w:val="18"/>
                <w:szCs w:val="18"/>
              </w:rPr>
            </w:pPr>
            <w:r w:rsidRPr="00321F78">
              <w:rPr>
                <w:color w:val="000000"/>
                <w:sz w:val="18"/>
                <w:szCs w:val="18"/>
              </w:rPr>
              <w:t>10000</w:t>
            </w:r>
          </w:p>
        </w:tc>
      </w:tr>
      <w:tr w:rsidR="008D4CBD" w:rsidRPr="00321F78" w:rsidTr="00E0091B">
        <w:tc>
          <w:tcPr>
            <w:tcW w:w="3348" w:type="dxa"/>
            <w:shd w:val="clear" w:color="auto" w:fill="auto"/>
            <w:vAlign w:val="center"/>
          </w:tcPr>
          <w:p w:rsidR="008D4CBD" w:rsidRPr="00321F78" w:rsidRDefault="008D4CBD" w:rsidP="00E0091B">
            <w:pPr>
              <w:rPr>
                <w:color w:val="000000"/>
                <w:sz w:val="18"/>
                <w:szCs w:val="18"/>
              </w:rPr>
            </w:pPr>
            <w:r w:rsidRPr="00321F78">
              <w:rPr>
                <w:color w:val="000000"/>
                <w:sz w:val="18"/>
                <w:szCs w:val="18"/>
              </w:rPr>
              <w:t>темп роста к предыдущему году</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w:t>
            </w:r>
          </w:p>
        </w:tc>
        <w:tc>
          <w:tcPr>
            <w:tcW w:w="1044" w:type="dxa"/>
            <w:vAlign w:val="center"/>
          </w:tcPr>
          <w:p w:rsidR="008D4CBD" w:rsidRPr="00321F78" w:rsidRDefault="008D4CBD" w:rsidP="00E0091B">
            <w:pPr>
              <w:jc w:val="center"/>
              <w:rPr>
                <w:color w:val="000000"/>
                <w:sz w:val="18"/>
                <w:szCs w:val="18"/>
              </w:rPr>
            </w:pP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100,0</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100,0</w:t>
            </w:r>
          </w:p>
        </w:tc>
        <w:tc>
          <w:tcPr>
            <w:tcW w:w="1119" w:type="dxa"/>
            <w:vAlign w:val="center"/>
          </w:tcPr>
          <w:p w:rsidR="008D4CBD" w:rsidRPr="00321F78" w:rsidRDefault="008D4CBD" w:rsidP="00E0091B">
            <w:pPr>
              <w:jc w:val="center"/>
              <w:rPr>
                <w:color w:val="000000"/>
                <w:sz w:val="18"/>
                <w:szCs w:val="18"/>
              </w:rPr>
            </w:pPr>
            <w:r w:rsidRPr="00321F78">
              <w:rPr>
                <w:color w:val="000000"/>
                <w:sz w:val="18"/>
                <w:szCs w:val="18"/>
              </w:rPr>
              <w:t>100,0</w:t>
            </w:r>
          </w:p>
        </w:tc>
      </w:tr>
      <w:tr w:rsidR="008D4CBD" w:rsidRPr="00321F78" w:rsidTr="00E0091B">
        <w:tc>
          <w:tcPr>
            <w:tcW w:w="3348"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в том числе:</w:t>
            </w:r>
          </w:p>
        </w:tc>
        <w:tc>
          <w:tcPr>
            <w:tcW w:w="1440" w:type="dxa"/>
            <w:shd w:val="clear" w:color="auto" w:fill="auto"/>
            <w:vAlign w:val="center"/>
          </w:tcPr>
          <w:p w:rsidR="008D4CBD" w:rsidRPr="00321F78" w:rsidRDefault="008D4CBD" w:rsidP="00E0091B">
            <w:pPr>
              <w:jc w:val="center"/>
              <w:rPr>
                <w:color w:val="000000"/>
                <w:sz w:val="18"/>
                <w:szCs w:val="18"/>
              </w:rPr>
            </w:pPr>
          </w:p>
        </w:tc>
        <w:tc>
          <w:tcPr>
            <w:tcW w:w="1044" w:type="dxa"/>
            <w:vAlign w:val="center"/>
          </w:tcPr>
          <w:p w:rsidR="008D4CBD" w:rsidRPr="00321F78" w:rsidRDefault="008D4CBD" w:rsidP="00E0091B">
            <w:pPr>
              <w:jc w:val="center"/>
              <w:rPr>
                <w:color w:val="000000"/>
                <w:sz w:val="18"/>
                <w:szCs w:val="18"/>
              </w:rPr>
            </w:pPr>
          </w:p>
        </w:tc>
        <w:tc>
          <w:tcPr>
            <w:tcW w:w="1044" w:type="dxa"/>
            <w:vAlign w:val="center"/>
          </w:tcPr>
          <w:p w:rsidR="008D4CBD" w:rsidRPr="00321F78" w:rsidRDefault="008D4CBD" w:rsidP="00E0091B">
            <w:pPr>
              <w:jc w:val="center"/>
              <w:rPr>
                <w:color w:val="000000"/>
                <w:sz w:val="18"/>
                <w:szCs w:val="18"/>
              </w:rPr>
            </w:pPr>
          </w:p>
        </w:tc>
        <w:tc>
          <w:tcPr>
            <w:tcW w:w="1044" w:type="dxa"/>
            <w:vAlign w:val="center"/>
          </w:tcPr>
          <w:p w:rsidR="008D4CBD" w:rsidRPr="00321F78" w:rsidRDefault="008D4CBD" w:rsidP="00E0091B">
            <w:pPr>
              <w:jc w:val="center"/>
              <w:rPr>
                <w:color w:val="000000"/>
                <w:sz w:val="18"/>
                <w:szCs w:val="18"/>
              </w:rPr>
            </w:pPr>
          </w:p>
        </w:tc>
        <w:tc>
          <w:tcPr>
            <w:tcW w:w="1119" w:type="dxa"/>
            <w:vAlign w:val="center"/>
          </w:tcPr>
          <w:p w:rsidR="008D4CBD" w:rsidRPr="00321F78" w:rsidRDefault="008D4CBD" w:rsidP="00E0091B">
            <w:pPr>
              <w:jc w:val="center"/>
              <w:rPr>
                <w:color w:val="000000"/>
                <w:sz w:val="18"/>
                <w:szCs w:val="18"/>
              </w:rPr>
            </w:pPr>
          </w:p>
        </w:tc>
      </w:tr>
      <w:tr w:rsidR="008D4CBD" w:rsidRPr="00321F78" w:rsidTr="00E0091B">
        <w:trPr>
          <w:trHeight w:val="302"/>
        </w:trPr>
        <w:tc>
          <w:tcPr>
            <w:tcW w:w="3348" w:type="dxa"/>
            <w:shd w:val="clear" w:color="auto" w:fill="auto"/>
            <w:vAlign w:val="center"/>
          </w:tcPr>
          <w:p w:rsidR="008D4CBD" w:rsidRPr="00321F78" w:rsidRDefault="008D4CBD" w:rsidP="00E0091B">
            <w:pPr>
              <w:rPr>
                <w:color w:val="000000"/>
                <w:sz w:val="18"/>
                <w:szCs w:val="18"/>
              </w:rPr>
            </w:pPr>
            <w:r w:rsidRPr="00321F78">
              <w:rPr>
                <w:color w:val="000000"/>
                <w:sz w:val="18"/>
                <w:szCs w:val="18"/>
              </w:rPr>
              <w:t xml:space="preserve">населением за счет собственных и заемных средств  </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кв. м</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10000</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10000</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10000</w:t>
            </w:r>
          </w:p>
        </w:tc>
        <w:tc>
          <w:tcPr>
            <w:tcW w:w="1119" w:type="dxa"/>
            <w:vAlign w:val="center"/>
          </w:tcPr>
          <w:p w:rsidR="008D4CBD" w:rsidRPr="00321F78" w:rsidRDefault="008D4CBD" w:rsidP="00E0091B">
            <w:pPr>
              <w:jc w:val="center"/>
              <w:rPr>
                <w:color w:val="000000"/>
                <w:sz w:val="18"/>
                <w:szCs w:val="18"/>
              </w:rPr>
            </w:pPr>
            <w:r w:rsidRPr="00321F78">
              <w:rPr>
                <w:color w:val="000000"/>
                <w:sz w:val="18"/>
                <w:szCs w:val="18"/>
              </w:rPr>
              <w:t>10000</w:t>
            </w:r>
          </w:p>
        </w:tc>
      </w:tr>
      <w:tr w:rsidR="008D4CBD" w:rsidRPr="00321F78" w:rsidTr="00E0091B">
        <w:tc>
          <w:tcPr>
            <w:tcW w:w="3348" w:type="dxa"/>
            <w:shd w:val="clear" w:color="auto" w:fill="auto"/>
            <w:vAlign w:val="center"/>
          </w:tcPr>
          <w:p w:rsidR="008D4CBD" w:rsidRPr="00321F78" w:rsidRDefault="008D4CBD" w:rsidP="00E0091B">
            <w:pPr>
              <w:rPr>
                <w:color w:val="000000"/>
                <w:sz w:val="18"/>
                <w:szCs w:val="18"/>
              </w:rPr>
            </w:pPr>
            <w:r w:rsidRPr="00321F78">
              <w:rPr>
                <w:color w:val="000000"/>
                <w:sz w:val="18"/>
                <w:szCs w:val="18"/>
              </w:rPr>
              <w:t>темп роста к предыдущему году</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w:t>
            </w:r>
          </w:p>
        </w:tc>
        <w:tc>
          <w:tcPr>
            <w:tcW w:w="1044" w:type="dxa"/>
            <w:vAlign w:val="center"/>
          </w:tcPr>
          <w:p w:rsidR="008D4CBD" w:rsidRPr="00321F78" w:rsidRDefault="008D4CBD" w:rsidP="00E0091B">
            <w:pPr>
              <w:jc w:val="center"/>
              <w:rPr>
                <w:color w:val="000000"/>
                <w:sz w:val="18"/>
                <w:szCs w:val="18"/>
              </w:rPr>
            </w:pP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100,0</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100,0</w:t>
            </w:r>
          </w:p>
        </w:tc>
        <w:tc>
          <w:tcPr>
            <w:tcW w:w="1119" w:type="dxa"/>
            <w:vAlign w:val="center"/>
          </w:tcPr>
          <w:p w:rsidR="008D4CBD" w:rsidRPr="00321F78" w:rsidRDefault="008D4CBD" w:rsidP="00E0091B">
            <w:pPr>
              <w:jc w:val="center"/>
              <w:rPr>
                <w:color w:val="000000"/>
                <w:sz w:val="18"/>
                <w:szCs w:val="18"/>
              </w:rPr>
            </w:pPr>
            <w:r w:rsidRPr="00321F78">
              <w:rPr>
                <w:color w:val="000000"/>
                <w:sz w:val="18"/>
                <w:szCs w:val="18"/>
              </w:rPr>
              <w:t>100,0</w:t>
            </w:r>
          </w:p>
        </w:tc>
      </w:tr>
      <w:tr w:rsidR="008D4CBD" w:rsidRPr="00321F78" w:rsidTr="00E0091B">
        <w:tc>
          <w:tcPr>
            <w:tcW w:w="3348" w:type="dxa"/>
            <w:shd w:val="clear" w:color="auto" w:fill="auto"/>
            <w:vAlign w:val="center"/>
          </w:tcPr>
          <w:p w:rsidR="008D4CBD" w:rsidRPr="00321F78" w:rsidRDefault="008D4CBD" w:rsidP="00E0091B">
            <w:pPr>
              <w:widowControl w:val="0"/>
              <w:jc w:val="center"/>
              <w:rPr>
                <w:b/>
                <w:bCs/>
                <w:snapToGrid w:val="0"/>
                <w:color w:val="000000"/>
                <w:sz w:val="18"/>
                <w:szCs w:val="18"/>
              </w:rPr>
            </w:pPr>
            <w:r w:rsidRPr="00321F78">
              <w:rPr>
                <w:b/>
                <w:bCs/>
                <w:snapToGrid w:val="0"/>
                <w:color w:val="000000"/>
                <w:sz w:val="18"/>
                <w:szCs w:val="18"/>
              </w:rPr>
              <w:t>5.Малое и среднее предпринимательство</w:t>
            </w:r>
          </w:p>
        </w:tc>
        <w:tc>
          <w:tcPr>
            <w:tcW w:w="1440" w:type="dxa"/>
            <w:shd w:val="clear" w:color="auto" w:fill="auto"/>
            <w:vAlign w:val="center"/>
          </w:tcPr>
          <w:p w:rsidR="008D4CBD" w:rsidRPr="00321F78" w:rsidRDefault="008D4CBD" w:rsidP="00E0091B">
            <w:pPr>
              <w:widowControl w:val="0"/>
              <w:jc w:val="center"/>
              <w:rPr>
                <w:snapToGrid w:val="0"/>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119" w:type="dxa"/>
            <w:vAlign w:val="center"/>
          </w:tcPr>
          <w:p w:rsidR="008D4CBD" w:rsidRPr="00321F78" w:rsidRDefault="008D4CBD" w:rsidP="00E0091B">
            <w:pPr>
              <w:jc w:val="center"/>
              <w:rPr>
                <w:b/>
                <w:color w:val="000000"/>
                <w:sz w:val="18"/>
                <w:szCs w:val="18"/>
              </w:rPr>
            </w:pPr>
          </w:p>
        </w:tc>
      </w:tr>
      <w:tr w:rsidR="008D4CBD" w:rsidRPr="00321F78" w:rsidTr="00E0091B">
        <w:tc>
          <w:tcPr>
            <w:tcW w:w="3348" w:type="dxa"/>
            <w:shd w:val="clear" w:color="auto" w:fill="auto"/>
            <w:vAlign w:val="center"/>
          </w:tcPr>
          <w:p w:rsidR="008D4CBD" w:rsidRPr="00321F78" w:rsidRDefault="008D4CBD" w:rsidP="00E0091B">
            <w:pPr>
              <w:widowControl w:val="0"/>
              <w:rPr>
                <w:b/>
                <w:snapToGrid w:val="0"/>
                <w:color w:val="000000"/>
                <w:sz w:val="18"/>
                <w:szCs w:val="18"/>
              </w:rPr>
            </w:pPr>
            <w:r w:rsidRPr="00321F78">
              <w:rPr>
                <w:b/>
                <w:snapToGrid w:val="0"/>
                <w:color w:val="000000"/>
                <w:sz w:val="18"/>
                <w:szCs w:val="18"/>
              </w:rPr>
              <w:t xml:space="preserve">5.1.Количество субъектов малого и среднего предпринимательства по состоянию </w:t>
            </w:r>
          </w:p>
          <w:p w:rsidR="008D4CBD" w:rsidRPr="00321F78" w:rsidRDefault="008D4CBD" w:rsidP="00E0091B">
            <w:pPr>
              <w:widowControl w:val="0"/>
              <w:rPr>
                <w:b/>
                <w:snapToGrid w:val="0"/>
                <w:color w:val="000000"/>
                <w:sz w:val="18"/>
                <w:szCs w:val="18"/>
              </w:rPr>
            </w:pPr>
            <w:r w:rsidRPr="00321F78">
              <w:rPr>
                <w:b/>
                <w:snapToGrid w:val="0"/>
                <w:color w:val="000000"/>
                <w:sz w:val="18"/>
                <w:szCs w:val="18"/>
              </w:rPr>
              <w:t xml:space="preserve">на конец года - всего </w:t>
            </w:r>
          </w:p>
        </w:tc>
        <w:tc>
          <w:tcPr>
            <w:tcW w:w="1440" w:type="dxa"/>
            <w:shd w:val="clear" w:color="auto" w:fill="auto"/>
            <w:vAlign w:val="center"/>
          </w:tcPr>
          <w:p w:rsidR="008D4CBD" w:rsidRPr="00321F78" w:rsidRDefault="008D4CBD" w:rsidP="00E0091B">
            <w:pPr>
              <w:widowControl w:val="0"/>
              <w:jc w:val="center"/>
              <w:rPr>
                <w:snapToGrid w:val="0"/>
                <w:color w:val="000000"/>
                <w:sz w:val="18"/>
                <w:szCs w:val="18"/>
              </w:rPr>
            </w:pPr>
            <w:r w:rsidRPr="00321F78">
              <w:rPr>
                <w:snapToGrid w:val="0"/>
                <w:color w:val="000000"/>
                <w:sz w:val="18"/>
                <w:szCs w:val="18"/>
              </w:rPr>
              <w:t>единиц</w:t>
            </w:r>
          </w:p>
        </w:tc>
        <w:tc>
          <w:tcPr>
            <w:tcW w:w="1044" w:type="dxa"/>
            <w:vAlign w:val="center"/>
          </w:tcPr>
          <w:p w:rsidR="008D4CBD" w:rsidRPr="00321F78" w:rsidRDefault="008D4CBD" w:rsidP="00E0091B">
            <w:pPr>
              <w:jc w:val="center"/>
              <w:rPr>
                <w:b/>
                <w:color w:val="000000"/>
                <w:sz w:val="18"/>
                <w:szCs w:val="18"/>
              </w:rPr>
            </w:pPr>
            <w:r w:rsidRPr="00321F78">
              <w:rPr>
                <w:b/>
                <w:color w:val="000000"/>
                <w:sz w:val="18"/>
                <w:szCs w:val="18"/>
              </w:rPr>
              <w:t>90</w:t>
            </w:r>
          </w:p>
        </w:tc>
        <w:tc>
          <w:tcPr>
            <w:tcW w:w="1044" w:type="dxa"/>
            <w:vAlign w:val="center"/>
          </w:tcPr>
          <w:p w:rsidR="008D4CBD" w:rsidRPr="00321F78" w:rsidRDefault="008D4CBD" w:rsidP="00E0091B">
            <w:pPr>
              <w:jc w:val="center"/>
              <w:rPr>
                <w:b/>
                <w:color w:val="000000"/>
                <w:sz w:val="18"/>
                <w:szCs w:val="18"/>
              </w:rPr>
            </w:pPr>
            <w:r w:rsidRPr="00321F78">
              <w:rPr>
                <w:b/>
                <w:color w:val="000000"/>
                <w:sz w:val="18"/>
                <w:szCs w:val="18"/>
              </w:rPr>
              <w:t>100</w:t>
            </w:r>
          </w:p>
        </w:tc>
        <w:tc>
          <w:tcPr>
            <w:tcW w:w="1044" w:type="dxa"/>
            <w:vAlign w:val="center"/>
          </w:tcPr>
          <w:p w:rsidR="008D4CBD" w:rsidRPr="00321F78" w:rsidRDefault="008D4CBD" w:rsidP="00E0091B">
            <w:pPr>
              <w:jc w:val="center"/>
              <w:rPr>
                <w:b/>
                <w:color w:val="000000"/>
                <w:sz w:val="18"/>
                <w:szCs w:val="18"/>
              </w:rPr>
            </w:pPr>
            <w:r w:rsidRPr="00321F78">
              <w:rPr>
                <w:b/>
                <w:color w:val="000000"/>
                <w:sz w:val="18"/>
                <w:szCs w:val="18"/>
              </w:rPr>
              <w:t>110</w:t>
            </w:r>
          </w:p>
        </w:tc>
        <w:tc>
          <w:tcPr>
            <w:tcW w:w="1119" w:type="dxa"/>
            <w:vAlign w:val="center"/>
          </w:tcPr>
          <w:p w:rsidR="008D4CBD" w:rsidRPr="00321F78" w:rsidRDefault="008D4CBD" w:rsidP="00E0091B">
            <w:pPr>
              <w:jc w:val="center"/>
              <w:rPr>
                <w:b/>
                <w:color w:val="000000"/>
                <w:sz w:val="18"/>
                <w:szCs w:val="18"/>
              </w:rPr>
            </w:pPr>
            <w:r w:rsidRPr="00321F78">
              <w:rPr>
                <w:b/>
                <w:color w:val="000000"/>
                <w:sz w:val="18"/>
                <w:szCs w:val="18"/>
              </w:rPr>
              <w:t>120</w:t>
            </w:r>
          </w:p>
        </w:tc>
      </w:tr>
      <w:tr w:rsidR="008D4CBD" w:rsidRPr="00321F78" w:rsidTr="00E0091B">
        <w:tc>
          <w:tcPr>
            <w:tcW w:w="3348" w:type="dxa"/>
            <w:shd w:val="clear" w:color="auto" w:fill="auto"/>
            <w:vAlign w:val="center"/>
          </w:tcPr>
          <w:p w:rsidR="008D4CBD" w:rsidRPr="00321F78" w:rsidRDefault="008D4CBD" w:rsidP="00E0091B">
            <w:pPr>
              <w:widowControl w:val="0"/>
              <w:jc w:val="center"/>
              <w:rPr>
                <w:snapToGrid w:val="0"/>
                <w:color w:val="000000"/>
                <w:sz w:val="18"/>
                <w:szCs w:val="18"/>
              </w:rPr>
            </w:pPr>
            <w:r w:rsidRPr="00321F78">
              <w:rPr>
                <w:snapToGrid w:val="0"/>
                <w:color w:val="000000"/>
                <w:sz w:val="18"/>
                <w:szCs w:val="18"/>
              </w:rPr>
              <w:t>в том числе:</w:t>
            </w:r>
          </w:p>
        </w:tc>
        <w:tc>
          <w:tcPr>
            <w:tcW w:w="1440" w:type="dxa"/>
            <w:shd w:val="clear" w:color="auto" w:fill="auto"/>
            <w:vAlign w:val="center"/>
          </w:tcPr>
          <w:p w:rsidR="008D4CBD" w:rsidRPr="00321F78" w:rsidRDefault="008D4CBD" w:rsidP="00E0091B">
            <w:pPr>
              <w:widowControl w:val="0"/>
              <w:jc w:val="center"/>
              <w:rPr>
                <w:snapToGrid w:val="0"/>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119" w:type="dxa"/>
            <w:vAlign w:val="center"/>
          </w:tcPr>
          <w:p w:rsidR="008D4CBD" w:rsidRPr="00321F78" w:rsidRDefault="008D4CBD" w:rsidP="00E0091B">
            <w:pPr>
              <w:jc w:val="center"/>
              <w:rPr>
                <w:b/>
                <w:color w:val="000000"/>
                <w:sz w:val="18"/>
                <w:szCs w:val="18"/>
              </w:rPr>
            </w:pPr>
          </w:p>
        </w:tc>
      </w:tr>
      <w:tr w:rsidR="008D4CBD" w:rsidRPr="00321F78" w:rsidTr="00E0091B">
        <w:tc>
          <w:tcPr>
            <w:tcW w:w="3348" w:type="dxa"/>
            <w:shd w:val="clear" w:color="auto" w:fill="auto"/>
            <w:vAlign w:val="center"/>
          </w:tcPr>
          <w:p w:rsidR="008D4CBD" w:rsidRPr="00321F78" w:rsidRDefault="008D4CBD" w:rsidP="00E0091B">
            <w:pPr>
              <w:widowControl w:val="0"/>
              <w:rPr>
                <w:snapToGrid w:val="0"/>
                <w:color w:val="000000"/>
                <w:sz w:val="18"/>
                <w:szCs w:val="18"/>
              </w:rPr>
            </w:pPr>
            <w:r w:rsidRPr="00321F78">
              <w:rPr>
                <w:snapToGrid w:val="0"/>
                <w:color w:val="000000"/>
                <w:sz w:val="18"/>
                <w:szCs w:val="18"/>
              </w:rPr>
              <w:t>малых и средних предприятий</w:t>
            </w:r>
          </w:p>
        </w:tc>
        <w:tc>
          <w:tcPr>
            <w:tcW w:w="1440" w:type="dxa"/>
            <w:shd w:val="clear" w:color="auto" w:fill="auto"/>
            <w:vAlign w:val="center"/>
          </w:tcPr>
          <w:p w:rsidR="008D4CBD" w:rsidRPr="00321F78" w:rsidRDefault="008D4CBD" w:rsidP="00E0091B">
            <w:pPr>
              <w:widowControl w:val="0"/>
              <w:jc w:val="center"/>
              <w:rPr>
                <w:snapToGrid w:val="0"/>
                <w:color w:val="000000"/>
                <w:sz w:val="18"/>
                <w:szCs w:val="18"/>
              </w:rPr>
            </w:pPr>
            <w:r w:rsidRPr="00321F78">
              <w:rPr>
                <w:snapToGrid w:val="0"/>
                <w:color w:val="000000"/>
                <w:sz w:val="18"/>
                <w:szCs w:val="18"/>
              </w:rPr>
              <w:t>единиц</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16</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18</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20</w:t>
            </w:r>
          </w:p>
        </w:tc>
        <w:tc>
          <w:tcPr>
            <w:tcW w:w="1119" w:type="dxa"/>
            <w:vAlign w:val="center"/>
          </w:tcPr>
          <w:p w:rsidR="008D4CBD" w:rsidRPr="00321F78" w:rsidRDefault="008D4CBD" w:rsidP="00E0091B">
            <w:pPr>
              <w:jc w:val="center"/>
              <w:rPr>
                <w:color w:val="000000"/>
                <w:sz w:val="18"/>
                <w:szCs w:val="18"/>
              </w:rPr>
            </w:pPr>
            <w:r w:rsidRPr="00321F78">
              <w:rPr>
                <w:color w:val="000000"/>
                <w:sz w:val="18"/>
                <w:szCs w:val="18"/>
              </w:rPr>
              <w:t>22</w:t>
            </w:r>
          </w:p>
        </w:tc>
      </w:tr>
      <w:tr w:rsidR="008D4CBD" w:rsidRPr="00321F78" w:rsidTr="00E0091B">
        <w:tc>
          <w:tcPr>
            <w:tcW w:w="3348" w:type="dxa"/>
            <w:shd w:val="clear" w:color="auto" w:fill="auto"/>
            <w:vAlign w:val="center"/>
          </w:tcPr>
          <w:p w:rsidR="008D4CBD" w:rsidRPr="00321F78" w:rsidRDefault="008D4CBD" w:rsidP="00E0091B">
            <w:pPr>
              <w:widowControl w:val="0"/>
              <w:ind w:left="180" w:hanging="180"/>
              <w:rPr>
                <w:snapToGrid w:val="0"/>
                <w:color w:val="000000"/>
                <w:sz w:val="18"/>
                <w:szCs w:val="18"/>
              </w:rPr>
            </w:pPr>
            <w:r w:rsidRPr="00321F78">
              <w:rPr>
                <w:snapToGrid w:val="0"/>
                <w:color w:val="000000"/>
                <w:sz w:val="18"/>
                <w:szCs w:val="18"/>
              </w:rPr>
              <w:t>индивидуальных</w:t>
            </w:r>
          </w:p>
          <w:p w:rsidR="008D4CBD" w:rsidRPr="00321F78" w:rsidRDefault="008D4CBD" w:rsidP="00E0091B">
            <w:pPr>
              <w:widowControl w:val="0"/>
              <w:ind w:left="180" w:hanging="180"/>
              <w:rPr>
                <w:snapToGrid w:val="0"/>
                <w:color w:val="000000"/>
                <w:sz w:val="18"/>
                <w:szCs w:val="18"/>
              </w:rPr>
            </w:pPr>
            <w:r w:rsidRPr="00321F78">
              <w:rPr>
                <w:snapToGrid w:val="0"/>
                <w:color w:val="000000"/>
                <w:sz w:val="18"/>
                <w:szCs w:val="18"/>
              </w:rPr>
              <w:t xml:space="preserve">предпринимателей </w:t>
            </w:r>
          </w:p>
        </w:tc>
        <w:tc>
          <w:tcPr>
            <w:tcW w:w="1440" w:type="dxa"/>
            <w:shd w:val="clear" w:color="auto" w:fill="auto"/>
            <w:vAlign w:val="center"/>
          </w:tcPr>
          <w:p w:rsidR="008D4CBD" w:rsidRPr="00321F78" w:rsidRDefault="008D4CBD" w:rsidP="00E0091B">
            <w:pPr>
              <w:widowControl w:val="0"/>
              <w:jc w:val="center"/>
              <w:rPr>
                <w:snapToGrid w:val="0"/>
                <w:color w:val="000000"/>
                <w:sz w:val="18"/>
                <w:szCs w:val="18"/>
              </w:rPr>
            </w:pPr>
            <w:r w:rsidRPr="00321F78">
              <w:rPr>
                <w:snapToGrid w:val="0"/>
                <w:color w:val="000000"/>
                <w:sz w:val="18"/>
                <w:szCs w:val="18"/>
              </w:rPr>
              <w:t>единиц</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74</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82</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90</w:t>
            </w:r>
          </w:p>
        </w:tc>
        <w:tc>
          <w:tcPr>
            <w:tcW w:w="1119" w:type="dxa"/>
            <w:vAlign w:val="center"/>
          </w:tcPr>
          <w:p w:rsidR="008D4CBD" w:rsidRPr="00321F78" w:rsidRDefault="008D4CBD" w:rsidP="00E0091B">
            <w:pPr>
              <w:jc w:val="center"/>
              <w:rPr>
                <w:color w:val="000000"/>
                <w:sz w:val="18"/>
                <w:szCs w:val="18"/>
              </w:rPr>
            </w:pPr>
            <w:r w:rsidRPr="00321F78">
              <w:rPr>
                <w:color w:val="000000"/>
                <w:sz w:val="18"/>
                <w:szCs w:val="18"/>
              </w:rPr>
              <w:t>98</w:t>
            </w:r>
          </w:p>
        </w:tc>
      </w:tr>
      <w:tr w:rsidR="008D4CBD" w:rsidRPr="00321F78" w:rsidTr="00E0091B">
        <w:tc>
          <w:tcPr>
            <w:tcW w:w="3348" w:type="dxa"/>
            <w:shd w:val="clear" w:color="auto" w:fill="auto"/>
            <w:vAlign w:val="center"/>
          </w:tcPr>
          <w:p w:rsidR="008D4CBD" w:rsidRPr="00321F78" w:rsidRDefault="008D4CBD" w:rsidP="00E0091B">
            <w:pPr>
              <w:widowControl w:val="0"/>
              <w:rPr>
                <w:b/>
                <w:snapToGrid w:val="0"/>
                <w:color w:val="000000"/>
                <w:sz w:val="18"/>
                <w:szCs w:val="18"/>
              </w:rPr>
            </w:pPr>
            <w:r w:rsidRPr="00321F78">
              <w:rPr>
                <w:b/>
                <w:snapToGrid w:val="0"/>
                <w:color w:val="000000"/>
                <w:sz w:val="18"/>
                <w:szCs w:val="18"/>
              </w:rPr>
              <w:t>5.2.Среднесписочная численность работников (без внешних совместителей), занятых в малом и среднем предпринимательстве, по состоянию на конец года - всего</w:t>
            </w:r>
          </w:p>
        </w:tc>
        <w:tc>
          <w:tcPr>
            <w:tcW w:w="1440" w:type="dxa"/>
            <w:shd w:val="clear" w:color="auto" w:fill="auto"/>
            <w:vAlign w:val="center"/>
          </w:tcPr>
          <w:p w:rsidR="008D4CBD" w:rsidRPr="00321F78" w:rsidRDefault="008D4CBD" w:rsidP="00E0091B">
            <w:pPr>
              <w:widowControl w:val="0"/>
              <w:jc w:val="center"/>
              <w:rPr>
                <w:snapToGrid w:val="0"/>
                <w:color w:val="000000"/>
                <w:sz w:val="18"/>
                <w:szCs w:val="18"/>
              </w:rPr>
            </w:pPr>
            <w:r w:rsidRPr="00321F78">
              <w:rPr>
                <w:snapToGrid w:val="0"/>
                <w:color w:val="000000"/>
                <w:sz w:val="18"/>
                <w:szCs w:val="18"/>
              </w:rPr>
              <w:t>человек</w:t>
            </w:r>
          </w:p>
        </w:tc>
        <w:tc>
          <w:tcPr>
            <w:tcW w:w="1044" w:type="dxa"/>
            <w:vAlign w:val="center"/>
          </w:tcPr>
          <w:p w:rsidR="008D4CBD" w:rsidRPr="00321F78" w:rsidRDefault="008D4CBD" w:rsidP="00E0091B">
            <w:pPr>
              <w:jc w:val="center"/>
              <w:rPr>
                <w:b/>
                <w:color w:val="000000"/>
                <w:sz w:val="18"/>
                <w:szCs w:val="18"/>
              </w:rPr>
            </w:pPr>
            <w:r w:rsidRPr="00321F78">
              <w:rPr>
                <w:b/>
                <w:color w:val="000000"/>
                <w:sz w:val="18"/>
                <w:szCs w:val="18"/>
              </w:rPr>
              <w:t>183</w:t>
            </w:r>
          </w:p>
        </w:tc>
        <w:tc>
          <w:tcPr>
            <w:tcW w:w="1044" w:type="dxa"/>
            <w:vAlign w:val="center"/>
          </w:tcPr>
          <w:p w:rsidR="008D4CBD" w:rsidRPr="00321F78" w:rsidRDefault="008D4CBD" w:rsidP="00E0091B">
            <w:pPr>
              <w:jc w:val="center"/>
              <w:rPr>
                <w:b/>
                <w:color w:val="000000"/>
                <w:sz w:val="18"/>
                <w:szCs w:val="18"/>
              </w:rPr>
            </w:pPr>
            <w:r w:rsidRPr="00321F78">
              <w:rPr>
                <w:b/>
                <w:color w:val="000000"/>
                <w:sz w:val="18"/>
                <w:szCs w:val="18"/>
              </w:rPr>
              <w:t>204</w:t>
            </w:r>
          </w:p>
        </w:tc>
        <w:tc>
          <w:tcPr>
            <w:tcW w:w="1044" w:type="dxa"/>
            <w:vAlign w:val="center"/>
          </w:tcPr>
          <w:p w:rsidR="008D4CBD" w:rsidRPr="00321F78" w:rsidRDefault="008D4CBD" w:rsidP="00E0091B">
            <w:pPr>
              <w:jc w:val="center"/>
              <w:rPr>
                <w:b/>
                <w:color w:val="000000"/>
                <w:sz w:val="18"/>
                <w:szCs w:val="18"/>
              </w:rPr>
            </w:pPr>
            <w:r w:rsidRPr="00321F78">
              <w:rPr>
                <w:b/>
                <w:color w:val="000000"/>
                <w:sz w:val="18"/>
                <w:szCs w:val="18"/>
              </w:rPr>
              <w:t>199</w:t>
            </w:r>
          </w:p>
        </w:tc>
        <w:tc>
          <w:tcPr>
            <w:tcW w:w="1119" w:type="dxa"/>
            <w:vAlign w:val="center"/>
          </w:tcPr>
          <w:p w:rsidR="008D4CBD" w:rsidRPr="00321F78" w:rsidRDefault="008D4CBD" w:rsidP="00E0091B">
            <w:pPr>
              <w:jc w:val="center"/>
              <w:rPr>
                <w:b/>
                <w:color w:val="000000"/>
                <w:sz w:val="18"/>
                <w:szCs w:val="18"/>
              </w:rPr>
            </w:pPr>
            <w:r w:rsidRPr="00321F78">
              <w:rPr>
                <w:b/>
                <w:color w:val="000000"/>
                <w:sz w:val="18"/>
                <w:szCs w:val="18"/>
              </w:rPr>
              <w:t>212</w:t>
            </w:r>
          </w:p>
        </w:tc>
      </w:tr>
      <w:tr w:rsidR="008D4CBD" w:rsidRPr="00321F78" w:rsidTr="00E0091B">
        <w:tc>
          <w:tcPr>
            <w:tcW w:w="3348" w:type="dxa"/>
            <w:shd w:val="clear" w:color="auto" w:fill="auto"/>
            <w:vAlign w:val="center"/>
          </w:tcPr>
          <w:p w:rsidR="008D4CBD" w:rsidRPr="00321F78" w:rsidRDefault="008D4CBD" w:rsidP="00E0091B">
            <w:pPr>
              <w:widowControl w:val="0"/>
              <w:jc w:val="center"/>
              <w:rPr>
                <w:snapToGrid w:val="0"/>
                <w:color w:val="000000"/>
                <w:sz w:val="18"/>
                <w:szCs w:val="18"/>
              </w:rPr>
            </w:pPr>
            <w:r w:rsidRPr="00321F78">
              <w:rPr>
                <w:snapToGrid w:val="0"/>
                <w:color w:val="000000"/>
                <w:sz w:val="18"/>
                <w:szCs w:val="18"/>
              </w:rPr>
              <w:t>в том числе:</w:t>
            </w:r>
          </w:p>
        </w:tc>
        <w:tc>
          <w:tcPr>
            <w:tcW w:w="1440" w:type="dxa"/>
            <w:shd w:val="clear" w:color="auto" w:fill="auto"/>
            <w:vAlign w:val="center"/>
          </w:tcPr>
          <w:p w:rsidR="008D4CBD" w:rsidRPr="00321F78" w:rsidRDefault="008D4CBD" w:rsidP="00E0091B">
            <w:pPr>
              <w:widowControl w:val="0"/>
              <w:jc w:val="center"/>
              <w:rPr>
                <w:snapToGrid w:val="0"/>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119" w:type="dxa"/>
            <w:vAlign w:val="center"/>
          </w:tcPr>
          <w:p w:rsidR="008D4CBD" w:rsidRPr="00321F78" w:rsidRDefault="008D4CBD" w:rsidP="00E0091B">
            <w:pPr>
              <w:jc w:val="center"/>
              <w:rPr>
                <w:b/>
                <w:color w:val="000000"/>
                <w:sz w:val="18"/>
                <w:szCs w:val="18"/>
              </w:rPr>
            </w:pPr>
          </w:p>
        </w:tc>
      </w:tr>
      <w:tr w:rsidR="008D4CBD" w:rsidRPr="00321F78" w:rsidTr="00E0091B">
        <w:tc>
          <w:tcPr>
            <w:tcW w:w="3348" w:type="dxa"/>
            <w:shd w:val="clear" w:color="auto" w:fill="auto"/>
            <w:vAlign w:val="center"/>
          </w:tcPr>
          <w:p w:rsidR="008D4CBD" w:rsidRPr="00321F78" w:rsidRDefault="008D4CBD" w:rsidP="00E0091B">
            <w:pPr>
              <w:widowControl w:val="0"/>
              <w:rPr>
                <w:snapToGrid w:val="0"/>
                <w:color w:val="000000"/>
                <w:sz w:val="18"/>
                <w:szCs w:val="18"/>
              </w:rPr>
            </w:pPr>
            <w:r w:rsidRPr="00321F78">
              <w:rPr>
                <w:snapToGrid w:val="0"/>
                <w:color w:val="000000"/>
                <w:sz w:val="18"/>
                <w:szCs w:val="18"/>
              </w:rPr>
              <w:t>по  малым и средним предприятиям</w:t>
            </w:r>
          </w:p>
        </w:tc>
        <w:tc>
          <w:tcPr>
            <w:tcW w:w="1440" w:type="dxa"/>
            <w:shd w:val="clear" w:color="auto" w:fill="auto"/>
            <w:vAlign w:val="center"/>
          </w:tcPr>
          <w:p w:rsidR="008D4CBD" w:rsidRPr="00321F78" w:rsidRDefault="008D4CBD" w:rsidP="00E0091B">
            <w:pPr>
              <w:widowControl w:val="0"/>
              <w:jc w:val="center"/>
              <w:rPr>
                <w:snapToGrid w:val="0"/>
                <w:color w:val="000000"/>
                <w:sz w:val="18"/>
                <w:szCs w:val="18"/>
              </w:rPr>
            </w:pPr>
            <w:r w:rsidRPr="00321F78">
              <w:rPr>
                <w:snapToGrid w:val="0"/>
                <w:color w:val="000000"/>
                <w:sz w:val="18"/>
                <w:szCs w:val="18"/>
              </w:rPr>
              <w:t>человек</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100</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108</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111</w:t>
            </w:r>
          </w:p>
        </w:tc>
        <w:tc>
          <w:tcPr>
            <w:tcW w:w="1119" w:type="dxa"/>
            <w:vAlign w:val="center"/>
          </w:tcPr>
          <w:p w:rsidR="008D4CBD" w:rsidRPr="00321F78" w:rsidRDefault="008D4CBD" w:rsidP="00E0091B">
            <w:pPr>
              <w:jc w:val="center"/>
              <w:rPr>
                <w:color w:val="000000"/>
                <w:sz w:val="18"/>
                <w:szCs w:val="18"/>
              </w:rPr>
            </w:pPr>
            <w:r w:rsidRPr="00321F78">
              <w:rPr>
                <w:color w:val="000000"/>
                <w:sz w:val="18"/>
                <w:szCs w:val="18"/>
              </w:rPr>
              <w:t>121</w:t>
            </w:r>
          </w:p>
        </w:tc>
      </w:tr>
      <w:tr w:rsidR="008D4CBD" w:rsidRPr="00321F78" w:rsidTr="00E0091B">
        <w:tc>
          <w:tcPr>
            <w:tcW w:w="3348" w:type="dxa"/>
            <w:shd w:val="clear" w:color="auto" w:fill="auto"/>
            <w:vAlign w:val="center"/>
          </w:tcPr>
          <w:p w:rsidR="008D4CBD" w:rsidRPr="00321F78" w:rsidRDefault="008D4CBD" w:rsidP="00E0091B">
            <w:pPr>
              <w:tabs>
                <w:tab w:val="left" w:pos="2007"/>
              </w:tabs>
              <w:ind w:right="-108"/>
              <w:rPr>
                <w:color w:val="000000"/>
                <w:sz w:val="18"/>
                <w:szCs w:val="18"/>
              </w:rPr>
            </w:pPr>
            <w:r w:rsidRPr="00321F78">
              <w:rPr>
                <w:color w:val="000000"/>
                <w:sz w:val="18"/>
                <w:szCs w:val="18"/>
              </w:rPr>
              <w:t>индивидуальных предпринимателей и граждан, занятых по найму и получающих у них доходы, по состоянию на конец года</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человек</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83</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86</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88</w:t>
            </w:r>
          </w:p>
        </w:tc>
        <w:tc>
          <w:tcPr>
            <w:tcW w:w="1119" w:type="dxa"/>
            <w:vAlign w:val="center"/>
          </w:tcPr>
          <w:p w:rsidR="008D4CBD" w:rsidRPr="00321F78" w:rsidRDefault="008D4CBD" w:rsidP="00E0091B">
            <w:pPr>
              <w:jc w:val="center"/>
              <w:rPr>
                <w:color w:val="000000"/>
                <w:sz w:val="18"/>
                <w:szCs w:val="18"/>
              </w:rPr>
            </w:pPr>
            <w:r w:rsidRPr="00321F78">
              <w:rPr>
                <w:color w:val="000000"/>
                <w:sz w:val="18"/>
                <w:szCs w:val="18"/>
              </w:rPr>
              <w:t>91</w:t>
            </w:r>
          </w:p>
        </w:tc>
      </w:tr>
      <w:tr w:rsidR="008D4CBD" w:rsidRPr="00321F78" w:rsidTr="00E0091B">
        <w:tc>
          <w:tcPr>
            <w:tcW w:w="3348" w:type="dxa"/>
            <w:shd w:val="clear" w:color="auto" w:fill="auto"/>
            <w:vAlign w:val="center"/>
          </w:tcPr>
          <w:p w:rsidR="008D4CBD" w:rsidRPr="00321F78" w:rsidRDefault="008D4CBD" w:rsidP="00E0091B">
            <w:pPr>
              <w:jc w:val="center"/>
              <w:rPr>
                <w:b/>
                <w:color w:val="000000"/>
                <w:sz w:val="18"/>
                <w:szCs w:val="18"/>
              </w:rPr>
            </w:pPr>
            <w:r w:rsidRPr="00321F78">
              <w:rPr>
                <w:b/>
                <w:color w:val="000000"/>
                <w:sz w:val="18"/>
                <w:szCs w:val="18"/>
              </w:rPr>
              <w:t>6.Потребительский рынок</w:t>
            </w:r>
          </w:p>
        </w:tc>
        <w:tc>
          <w:tcPr>
            <w:tcW w:w="1440" w:type="dxa"/>
            <w:shd w:val="clear" w:color="auto" w:fill="auto"/>
            <w:vAlign w:val="center"/>
          </w:tcPr>
          <w:p w:rsidR="008D4CBD" w:rsidRPr="00321F78" w:rsidRDefault="008D4CBD" w:rsidP="00E0091B">
            <w:pPr>
              <w:jc w:val="center"/>
              <w:rPr>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119" w:type="dxa"/>
            <w:vAlign w:val="center"/>
          </w:tcPr>
          <w:p w:rsidR="008D4CBD" w:rsidRPr="00321F78" w:rsidRDefault="008D4CBD" w:rsidP="00E0091B">
            <w:pPr>
              <w:jc w:val="center"/>
              <w:rPr>
                <w:b/>
                <w:color w:val="000000"/>
                <w:sz w:val="18"/>
                <w:szCs w:val="18"/>
              </w:rPr>
            </w:pPr>
          </w:p>
        </w:tc>
      </w:tr>
      <w:tr w:rsidR="008D4CBD" w:rsidRPr="00321F78" w:rsidTr="00E0091B">
        <w:tc>
          <w:tcPr>
            <w:tcW w:w="3348" w:type="dxa"/>
            <w:shd w:val="clear" w:color="auto" w:fill="auto"/>
            <w:vAlign w:val="center"/>
          </w:tcPr>
          <w:p w:rsidR="008D4CBD" w:rsidRPr="00321F78" w:rsidRDefault="008D4CBD" w:rsidP="00E0091B">
            <w:pPr>
              <w:rPr>
                <w:b/>
                <w:bCs/>
                <w:color w:val="000000"/>
                <w:sz w:val="18"/>
                <w:szCs w:val="18"/>
              </w:rPr>
            </w:pPr>
            <w:r w:rsidRPr="00321F78">
              <w:rPr>
                <w:b/>
                <w:bCs/>
                <w:color w:val="000000"/>
                <w:sz w:val="18"/>
                <w:szCs w:val="18"/>
              </w:rPr>
              <w:t>6.1.Оборот розничной торговли</w:t>
            </w:r>
          </w:p>
        </w:tc>
        <w:tc>
          <w:tcPr>
            <w:tcW w:w="1440" w:type="dxa"/>
            <w:shd w:val="clear" w:color="auto" w:fill="auto"/>
            <w:vAlign w:val="center"/>
          </w:tcPr>
          <w:p w:rsidR="008D4CBD" w:rsidRPr="00321F78" w:rsidRDefault="008D4CBD" w:rsidP="00E0091B">
            <w:pPr>
              <w:jc w:val="center"/>
              <w:rPr>
                <w:bCs/>
                <w:color w:val="000000"/>
                <w:sz w:val="18"/>
                <w:szCs w:val="18"/>
              </w:rPr>
            </w:pPr>
            <w:r w:rsidRPr="00321F78">
              <w:rPr>
                <w:color w:val="000000"/>
                <w:sz w:val="18"/>
                <w:szCs w:val="18"/>
              </w:rPr>
              <w:t>млн. рублей</w:t>
            </w:r>
          </w:p>
        </w:tc>
        <w:tc>
          <w:tcPr>
            <w:tcW w:w="1044" w:type="dxa"/>
            <w:tcBorders>
              <w:top w:val="single" w:sz="4" w:space="0" w:color="auto"/>
              <w:left w:val="single" w:sz="4" w:space="0" w:color="auto"/>
              <w:bottom w:val="single" w:sz="4" w:space="0" w:color="auto"/>
              <w:right w:val="single" w:sz="4" w:space="0" w:color="auto"/>
            </w:tcBorders>
          </w:tcPr>
          <w:p w:rsidR="008D4CBD" w:rsidRPr="00321F78" w:rsidRDefault="008D4CBD" w:rsidP="00E0091B">
            <w:pPr>
              <w:jc w:val="center"/>
              <w:rPr>
                <w:b/>
                <w:color w:val="000000"/>
                <w:sz w:val="18"/>
                <w:szCs w:val="18"/>
              </w:rPr>
            </w:pPr>
            <w:r w:rsidRPr="00321F78">
              <w:rPr>
                <w:b/>
                <w:color w:val="000000"/>
                <w:sz w:val="18"/>
                <w:szCs w:val="18"/>
              </w:rPr>
              <w:t>106,4</w:t>
            </w:r>
          </w:p>
        </w:tc>
        <w:tc>
          <w:tcPr>
            <w:tcW w:w="1044" w:type="dxa"/>
            <w:tcBorders>
              <w:top w:val="single" w:sz="4" w:space="0" w:color="auto"/>
              <w:left w:val="single" w:sz="4" w:space="0" w:color="auto"/>
              <w:bottom w:val="single" w:sz="4" w:space="0" w:color="auto"/>
              <w:right w:val="single" w:sz="4" w:space="0" w:color="auto"/>
            </w:tcBorders>
          </w:tcPr>
          <w:p w:rsidR="008D4CBD" w:rsidRPr="00321F78" w:rsidRDefault="008D4CBD" w:rsidP="00E0091B">
            <w:pPr>
              <w:jc w:val="center"/>
              <w:rPr>
                <w:b/>
                <w:color w:val="000000"/>
                <w:sz w:val="18"/>
                <w:szCs w:val="18"/>
              </w:rPr>
            </w:pPr>
            <w:r w:rsidRPr="00321F78">
              <w:rPr>
                <w:b/>
                <w:color w:val="000000"/>
                <w:sz w:val="18"/>
                <w:szCs w:val="18"/>
              </w:rPr>
              <w:t>126,6</w:t>
            </w:r>
          </w:p>
        </w:tc>
        <w:tc>
          <w:tcPr>
            <w:tcW w:w="1044" w:type="dxa"/>
            <w:tcBorders>
              <w:top w:val="single" w:sz="4" w:space="0" w:color="auto"/>
              <w:left w:val="single" w:sz="4" w:space="0" w:color="auto"/>
              <w:bottom w:val="single" w:sz="4" w:space="0" w:color="auto"/>
              <w:right w:val="single" w:sz="4" w:space="0" w:color="auto"/>
            </w:tcBorders>
          </w:tcPr>
          <w:p w:rsidR="008D4CBD" w:rsidRPr="00321F78" w:rsidRDefault="008D4CBD" w:rsidP="00E0091B">
            <w:pPr>
              <w:jc w:val="center"/>
              <w:rPr>
                <w:b/>
                <w:color w:val="000000"/>
                <w:sz w:val="18"/>
                <w:szCs w:val="18"/>
              </w:rPr>
            </w:pPr>
            <w:r w:rsidRPr="00321F78">
              <w:rPr>
                <w:b/>
                <w:color w:val="000000"/>
                <w:sz w:val="18"/>
                <w:szCs w:val="18"/>
              </w:rPr>
              <w:t>173,1</w:t>
            </w:r>
          </w:p>
        </w:tc>
        <w:tc>
          <w:tcPr>
            <w:tcW w:w="1119" w:type="dxa"/>
            <w:tcBorders>
              <w:top w:val="single" w:sz="4" w:space="0" w:color="auto"/>
              <w:left w:val="single" w:sz="4" w:space="0" w:color="auto"/>
              <w:bottom w:val="single" w:sz="4" w:space="0" w:color="auto"/>
              <w:right w:val="single" w:sz="4" w:space="0" w:color="auto"/>
            </w:tcBorders>
          </w:tcPr>
          <w:p w:rsidR="008D4CBD" w:rsidRPr="00321F78" w:rsidRDefault="008D4CBD" w:rsidP="00E0091B">
            <w:pPr>
              <w:jc w:val="center"/>
              <w:rPr>
                <w:b/>
                <w:color w:val="000000"/>
                <w:sz w:val="18"/>
                <w:szCs w:val="18"/>
              </w:rPr>
            </w:pPr>
            <w:r w:rsidRPr="00321F78">
              <w:rPr>
                <w:b/>
                <w:color w:val="000000"/>
                <w:sz w:val="18"/>
                <w:szCs w:val="18"/>
              </w:rPr>
              <w:t>230,2</w:t>
            </w:r>
          </w:p>
        </w:tc>
      </w:tr>
      <w:tr w:rsidR="008D4CBD" w:rsidRPr="00321F78" w:rsidTr="00E0091B">
        <w:tc>
          <w:tcPr>
            <w:tcW w:w="3348" w:type="dxa"/>
            <w:shd w:val="clear" w:color="auto" w:fill="auto"/>
            <w:vAlign w:val="center"/>
          </w:tcPr>
          <w:p w:rsidR="008D4CBD" w:rsidRPr="00321F78" w:rsidRDefault="008D4CBD" w:rsidP="00E0091B">
            <w:pPr>
              <w:rPr>
                <w:color w:val="000000"/>
                <w:sz w:val="18"/>
                <w:szCs w:val="18"/>
              </w:rPr>
            </w:pPr>
            <w:r w:rsidRPr="00321F78">
              <w:rPr>
                <w:color w:val="000000"/>
                <w:sz w:val="18"/>
                <w:szCs w:val="18"/>
              </w:rPr>
              <w:t>темп роста в действующих ценах к предыдущему году</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 xml:space="preserve"> % </w:t>
            </w:r>
          </w:p>
        </w:tc>
        <w:tc>
          <w:tcPr>
            <w:tcW w:w="1044" w:type="dxa"/>
            <w:tcBorders>
              <w:top w:val="single" w:sz="4" w:space="0" w:color="auto"/>
              <w:left w:val="single" w:sz="4" w:space="0" w:color="auto"/>
              <w:bottom w:val="single" w:sz="4" w:space="0" w:color="auto"/>
              <w:right w:val="single" w:sz="4" w:space="0" w:color="auto"/>
            </w:tcBorders>
            <w:vAlign w:val="center"/>
          </w:tcPr>
          <w:p w:rsidR="008D4CBD" w:rsidRPr="00321F78" w:rsidRDefault="008D4CBD" w:rsidP="00E0091B">
            <w:pPr>
              <w:jc w:val="center"/>
              <w:rPr>
                <w:color w:val="000000"/>
                <w:sz w:val="18"/>
                <w:szCs w:val="18"/>
              </w:rPr>
            </w:pPr>
          </w:p>
        </w:tc>
        <w:tc>
          <w:tcPr>
            <w:tcW w:w="1044" w:type="dxa"/>
            <w:tcBorders>
              <w:top w:val="single" w:sz="4" w:space="0" w:color="auto"/>
              <w:left w:val="single" w:sz="4" w:space="0" w:color="auto"/>
              <w:bottom w:val="single" w:sz="4" w:space="0" w:color="auto"/>
              <w:right w:val="single" w:sz="4" w:space="0" w:color="auto"/>
            </w:tcBorders>
            <w:vAlign w:val="center"/>
          </w:tcPr>
          <w:p w:rsidR="008D4CBD" w:rsidRPr="00321F78" w:rsidRDefault="008D4CBD" w:rsidP="00E0091B">
            <w:pPr>
              <w:jc w:val="center"/>
              <w:rPr>
                <w:color w:val="000000"/>
                <w:sz w:val="18"/>
                <w:szCs w:val="18"/>
              </w:rPr>
            </w:pPr>
            <w:r w:rsidRPr="00321F78">
              <w:rPr>
                <w:color w:val="000000"/>
                <w:sz w:val="18"/>
                <w:szCs w:val="18"/>
              </w:rPr>
              <w:t>118,9</w:t>
            </w:r>
          </w:p>
        </w:tc>
        <w:tc>
          <w:tcPr>
            <w:tcW w:w="1044" w:type="dxa"/>
            <w:tcBorders>
              <w:top w:val="single" w:sz="4" w:space="0" w:color="auto"/>
              <w:left w:val="single" w:sz="4" w:space="0" w:color="auto"/>
              <w:bottom w:val="single" w:sz="4" w:space="0" w:color="auto"/>
              <w:right w:val="single" w:sz="4" w:space="0" w:color="auto"/>
            </w:tcBorders>
            <w:vAlign w:val="center"/>
          </w:tcPr>
          <w:p w:rsidR="008D4CBD" w:rsidRPr="00321F78" w:rsidRDefault="008D4CBD" w:rsidP="00E0091B">
            <w:pPr>
              <w:jc w:val="center"/>
              <w:rPr>
                <w:color w:val="000000"/>
                <w:sz w:val="18"/>
                <w:szCs w:val="18"/>
              </w:rPr>
            </w:pPr>
            <w:r w:rsidRPr="00321F78">
              <w:rPr>
                <w:color w:val="000000"/>
                <w:sz w:val="18"/>
                <w:szCs w:val="18"/>
              </w:rPr>
              <w:t>136,7</w:t>
            </w:r>
          </w:p>
        </w:tc>
        <w:tc>
          <w:tcPr>
            <w:tcW w:w="1119" w:type="dxa"/>
            <w:tcBorders>
              <w:top w:val="single" w:sz="4" w:space="0" w:color="auto"/>
              <w:left w:val="single" w:sz="4" w:space="0" w:color="auto"/>
              <w:bottom w:val="single" w:sz="4" w:space="0" w:color="auto"/>
              <w:right w:val="single" w:sz="4" w:space="0" w:color="auto"/>
            </w:tcBorders>
            <w:vAlign w:val="center"/>
          </w:tcPr>
          <w:p w:rsidR="008D4CBD" w:rsidRPr="00321F78" w:rsidRDefault="008D4CBD" w:rsidP="00E0091B">
            <w:pPr>
              <w:jc w:val="center"/>
              <w:rPr>
                <w:color w:val="000000"/>
                <w:sz w:val="18"/>
                <w:szCs w:val="18"/>
              </w:rPr>
            </w:pPr>
            <w:r w:rsidRPr="00321F78">
              <w:rPr>
                <w:color w:val="000000"/>
                <w:sz w:val="18"/>
                <w:szCs w:val="18"/>
              </w:rPr>
              <w:t>132,9</w:t>
            </w:r>
          </w:p>
        </w:tc>
      </w:tr>
      <w:tr w:rsidR="008D4CBD" w:rsidRPr="00321F78" w:rsidTr="00E0091B">
        <w:tc>
          <w:tcPr>
            <w:tcW w:w="3348" w:type="dxa"/>
            <w:shd w:val="clear" w:color="auto" w:fill="auto"/>
            <w:vAlign w:val="center"/>
          </w:tcPr>
          <w:p w:rsidR="008D4CBD" w:rsidRPr="00321F78" w:rsidRDefault="008D4CBD" w:rsidP="00E0091B">
            <w:pPr>
              <w:rPr>
                <w:b/>
                <w:color w:val="000000"/>
                <w:sz w:val="18"/>
                <w:szCs w:val="18"/>
              </w:rPr>
            </w:pPr>
            <w:r w:rsidRPr="00321F78">
              <w:rPr>
                <w:b/>
                <w:color w:val="000000"/>
                <w:sz w:val="18"/>
                <w:szCs w:val="18"/>
              </w:rPr>
              <w:t>6.2.Оборот общественного питания</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млн. рублей</w:t>
            </w:r>
          </w:p>
        </w:tc>
        <w:tc>
          <w:tcPr>
            <w:tcW w:w="1044" w:type="dxa"/>
            <w:tcBorders>
              <w:top w:val="single" w:sz="4" w:space="0" w:color="auto"/>
              <w:left w:val="single" w:sz="4" w:space="0" w:color="auto"/>
              <w:bottom w:val="single" w:sz="4" w:space="0" w:color="auto"/>
              <w:right w:val="single" w:sz="4" w:space="0" w:color="auto"/>
            </w:tcBorders>
          </w:tcPr>
          <w:p w:rsidR="008D4CBD" w:rsidRPr="00321F78" w:rsidRDefault="008D4CBD" w:rsidP="00E0091B">
            <w:pPr>
              <w:jc w:val="center"/>
              <w:rPr>
                <w:b/>
                <w:color w:val="000000"/>
                <w:sz w:val="18"/>
                <w:szCs w:val="18"/>
              </w:rPr>
            </w:pPr>
            <w:r w:rsidRPr="00321F78">
              <w:rPr>
                <w:b/>
                <w:color w:val="000000"/>
                <w:sz w:val="18"/>
                <w:szCs w:val="18"/>
              </w:rPr>
              <w:t>-</w:t>
            </w:r>
          </w:p>
        </w:tc>
        <w:tc>
          <w:tcPr>
            <w:tcW w:w="1044" w:type="dxa"/>
            <w:tcBorders>
              <w:top w:val="single" w:sz="4" w:space="0" w:color="auto"/>
              <w:left w:val="single" w:sz="4" w:space="0" w:color="auto"/>
              <w:bottom w:val="single" w:sz="4" w:space="0" w:color="auto"/>
              <w:right w:val="single" w:sz="4" w:space="0" w:color="auto"/>
            </w:tcBorders>
          </w:tcPr>
          <w:p w:rsidR="008D4CBD" w:rsidRPr="00321F78" w:rsidRDefault="008D4CBD" w:rsidP="00E0091B">
            <w:pPr>
              <w:jc w:val="center"/>
              <w:rPr>
                <w:b/>
                <w:color w:val="000000"/>
                <w:sz w:val="18"/>
                <w:szCs w:val="18"/>
              </w:rPr>
            </w:pPr>
            <w:r w:rsidRPr="00321F78">
              <w:rPr>
                <w:b/>
                <w:color w:val="000000"/>
                <w:sz w:val="18"/>
                <w:szCs w:val="18"/>
              </w:rPr>
              <w:t>-</w:t>
            </w:r>
          </w:p>
        </w:tc>
        <w:tc>
          <w:tcPr>
            <w:tcW w:w="1044" w:type="dxa"/>
            <w:tcBorders>
              <w:top w:val="single" w:sz="4" w:space="0" w:color="auto"/>
              <w:left w:val="single" w:sz="4" w:space="0" w:color="auto"/>
              <w:bottom w:val="single" w:sz="4" w:space="0" w:color="auto"/>
              <w:right w:val="single" w:sz="4" w:space="0" w:color="auto"/>
            </w:tcBorders>
          </w:tcPr>
          <w:p w:rsidR="008D4CBD" w:rsidRPr="00321F78" w:rsidRDefault="008D4CBD" w:rsidP="00E0091B">
            <w:pPr>
              <w:jc w:val="center"/>
              <w:rPr>
                <w:b/>
                <w:color w:val="000000"/>
                <w:sz w:val="18"/>
                <w:szCs w:val="18"/>
              </w:rPr>
            </w:pPr>
            <w:r w:rsidRPr="00321F78">
              <w:rPr>
                <w:b/>
                <w:color w:val="000000"/>
                <w:sz w:val="18"/>
                <w:szCs w:val="18"/>
              </w:rPr>
              <w:t>-</w:t>
            </w:r>
          </w:p>
        </w:tc>
        <w:tc>
          <w:tcPr>
            <w:tcW w:w="1119" w:type="dxa"/>
            <w:tcBorders>
              <w:top w:val="single" w:sz="4" w:space="0" w:color="auto"/>
              <w:left w:val="single" w:sz="4" w:space="0" w:color="auto"/>
              <w:bottom w:val="single" w:sz="4" w:space="0" w:color="auto"/>
              <w:right w:val="single" w:sz="4" w:space="0" w:color="auto"/>
            </w:tcBorders>
          </w:tcPr>
          <w:p w:rsidR="008D4CBD" w:rsidRPr="00321F78" w:rsidRDefault="008D4CBD" w:rsidP="00E0091B">
            <w:pPr>
              <w:jc w:val="center"/>
              <w:rPr>
                <w:b/>
                <w:color w:val="000000"/>
                <w:sz w:val="18"/>
                <w:szCs w:val="18"/>
              </w:rPr>
            </w:pPr>
            <w:r w:rsidRPr="00321F78">
              <w:rPr>
                <w:b/>
                <w:color w:val="000000"/>
                <w:sz w:val="18"/>
                <w:szCs w:val="18"/>
              </w:rPr>
              <w:t>-</w:t>
            </w:r>
          </w:p>
        </w:tc>
      </w:tr>
      <w:tr w:rsidR="008D4CBD" w:rsidRPr="00321F78" w:rsidTr="00E0091B">
        <w:tc>
          <w:tcPr>
            <w:tcW w:w="3348" w:type="dxa"/>
            <w:shd w:val="clear" w:color="auto" w:fill="auto"/>
            <w:vAlign w:val="center"/>
          </w:tcPr>
          <w:p w:rsidR="008D4CBD" w:rsidRPr="00321F78" w:rsidRDefault="008D4CBD" w:rsidP="00E0091B">
            <w:pPr>
              <w:rPr>
                <w:color w:val="000000"/>
                <w:sz w:val="18"/>
                <w:szCs w:val="18"/>
              </w:rPr>
            </w:pPr>
            <w:r w:rsidRPr="00321F78">
              <w:rPr>
                <w:color w:val="000000"/>
                <w:sz w:val="18"/>
                <w:szCs w:val="18"/>
              </w:rPr>
              <w:t>темп роста в действующих ценах к предыдущему году</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 xml:space="preserve"> % </w:t>
            </w:r>
          </w:p>
        </w:tc>
        <w:tc>
          <w:tcPr>
            <w:tcW w:w="1044" w:type="dxa"/>
            <w:tcBorders>
              <w:top w:val="single" w:sz="4" w:space="0" w:color="auto"/>
              <w:left w:val="single" w:sz="4" w:space="0" w:color="auto"/>
              <w:bottom w:val="single" w:sz="4" w:space="0" w:color="auto"/>
              <w:right w:val="single" w:sz="4" w:space="0" w:color="auto"/>
            </w:tcBorders>
            <w:vAlign w:val="center"/>
          </w:tcPr>
          <w:p w:rsidR="008D4CBD" w:rsidRPr="00321F78" w:rsidRDefault="008D4CBD" w:rsidP="00E0091B">
            <w:pPr>
              <w:jc w:val="center"/>
              <w:rPr>
                <w:color w:val="000000"/>
                <w:sz w:val="18"/>
                <w:szCs w:val="18"/>
              </w:rPr>
            </w:pPr>
          </w:p>
        </w:tc>
        <w:tc>
          <w:tcPr>
            <w:tcW w:w="1044" w:type="dxa"/>
            <w:tcBorders>
              <w:top w:val="single" w:sz="4" w:space="0" w:color="auto"/>
              <w:left w:val="single" w:sz="4" w:space="0" w:color="auto"/>
              <w:bottom w:val="single" w:sz="4" w:space="0" w:color="auto"/>
              <w:right w:val="single" w:sz="4" w:space="0" w:color="auto"/>
            </w:tcBorders>
            <w:vAlign w:val="center"/>
          </w:tcPr>
          <w:p w:rsidR="008D4CBD" w:rsidRPr="00321F78" w:rsidRDefault="008D4CBD" w:rsidP="00E0091B">
            <w:pPr>
              <w:jc w:val="center"/>
              <w:rPr>
                <w:color w:val="000000"/>
                <w:sz w:val="18"/>
                <w:szCs w:val="18"/>
              </w:rPr>
            </w:pPr>
          </w:p>
        </w:tc>
        <w:tc>
          <w:tcPr>
            <w:tcW w:w="1044" w:type="dxa"/>
            <w:tcBorders>
              <w:top w:val="single" w:sz="4" w:space="0" w:color="auto"/>
              <w:left w:val="single" w:sz="4" w:space="0" w:color="auto"/>
              <w:bottom w:val="single" w:sz="4" w:space="0" w:color="auto"/>
              <w:right w:val="single" w:sz="4" w:space="0" w:color="auto"/>
            </w:tcBorders>
            <w:vAlign w:val="center"/>
          </w:tcPr>
          <w:p w:rsidR="008D4CBD" w:rsidRPr="00321F78" w:rsidRDefault="008D4CBD" w:rsidP="00E0091B">
            <w:pPr>
              <w:jc w:val="center"/>
              <w:rPr>
                <w:color w:val="000000"/>
                <w:sz w:val="18"/>
                <w:szCs w:val="18"/>
              </w:rPr>
            </w:pPr>
          </w:p>
        </w:tc>
        <w:tc>
          <w:tcPr>
            <w:tcW w:w="1119" w:type="dxa"/>
            <w:tcBorders>
              <w:top w:val="single" w:sz="4" w:space="0" w:color="auto"/>
              <w:left w:val="single" w:sz="4" w:space="0" w:color="auto"/>
              <w:bottom w:val="single" w:sz="4" w:space="0" w:color="auto"/>
              <w:right w:val="single" w:sz="4" w:space="0" w:color="auto"/>
            </w:tcBorders>
            <w:vAlign w:val="center"/>
          </w:tcPr>
          <w:p w:rsidR="008D4CBD" w:rsidRPr="00321F78" w:rsidRDefault="008D4CBD" w:rsidP="00E0091B">
            <w:pPr>
              <w:jc w:val="center"/>
              <w:rPr>
                <w:color w:val="000000"/>
                <w:sz w:val="18"/>
                <w:szCs w:val="18"/>
              </w:rPr>
            </w:pPr>
          </w:p>
        </w:tc>
      </w:tr>
      <w:tr w:rsidR="008D4CBD" w:rsidRPr="00321F78" w:rsidTr="00E0091B">
        <w:tc>
          <w:tcPr>
            <w:tcW w:w="3348" w:type="dxa"/>
            <w:shd w:val="clear" w:color="auto" w:fill="auto"/>
            <w:vAlign w:val="center"/>
          </w:tcPr>
          <w:p w:rsidR="008D4CBD" w:rsidRPr="00321F78" w:rsidRDefault="008D4CBD" w:rsidP="00E0091B">
            <w:pPr>
              <w:rPr>
                <w:b/>
                <w:bCs/>
                <w:color w:val="000000"/>
                <w:sz w:val="18"/>
                <w:szCs w:val="18"/>
              </w:rPr>
            </w:pPr>
            <w:r w:rsidRPr="00321F78">
              <w:rPr>
                <w:b/>
                <w:bCs/>
                <w:color w:val="000000"/>
                <w:sz w:val="18"/>
                <w:szCs w:val="18"/>
              </w:rPr>
              <w:t>6.3.Объем платных услуг населению - всего</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млн. рублей</w:t>
            </w:r>
          </w:p>
        </w:tc>
        <w:tc>
          <w:tcPr>
            <w:tcW w:w="1044" w:type="dxa"/>
            <w:tcBorders>
              <w:top w:val="single" w:sz="4" w:space="0" w:color="auto"/>
              <w:left w:val="single" w:sz="4" w:space="0" w:color="auto"/>
              <w:bottom w:val="single" w:sz="4" w:space="0" w:color="auto"/>
              <w:right w:val="single" w:sz="4" w:space="0" w:color="auto"/>
            </w:tcBorders>
          </w:tcPr>
          <w:p w:rsidR="008D4CBD" w:rsidRPr="00321F78" w:rsidRDefault="008D4CBD" w:rsidP="00E0091B">
            <w:pPr>
              <w:jc w:val="center"/>
              <w:rPr>
                <w:b/>
                <w:color w:val="000000"/>
                <w:sz w:val="18"/>
                <w:szCs w:val="18"/>
              </w:rPr>
            </w:pPr>
            <w:r w:rsidRPr="00321F78">
              <w:rPr>
                <w:b/>
                <w:color w:val="000000"/>
                <w:sz w:val="18"/>
                <w:szCs w:val="18"/>
              </w:rPr>
              <w:t>3,1</w:t>
            </w:r>
          </w:p>
        </w:tc>
        <w:tc>
          <w:tcPr>
            <w:tcW w:w="1044" w:type="dxa"/>
            <w:tcBorders>
              <w:top w:val="single" w:sz="4" w:space="0" w:color="auto"/>
              <w:left w:val="single" w:sz="4" w:space="0" w:color="auto"/>
              <w:bottom w:val="single" w:sz="4" w:space="0" w:color="auto"/>
              <w:right w:val="single" w:sz="4" w:space="0" w:color="auto"/>
            </w:tcBorders>
          </w:tcPr>
          <w:p w:rsidR="008D4CBD" w:rsidRPr="00321F78" w:rsidRDefault="008D4CBD" w:rsidP="00E0091B">
            <w:pPr>
              <w:jc w:val="center"/>
              <w:rPr>
                <w:b/>
                <w:color w:val="000000"/>
                <w:sz w:val="18"/>
                <w:szCs w:val="18"/>
              </w:rPr>
            </w:pPr>
            <w:r w:rsidRPr="00321F78">
              <w:rPr>
                <w:b/>
                <w:color w:val="000000"/>
                <w:sz w:val="18"/>
                <w:szCs w:val="18"/>
              </w:rPr>
              <w:t>4,0</w:t>
            </w:r>
          </w:p>
        </w:tc>
        <w:tc>
          <w:tcPr>
            <w:tcW w:w="1044" w:type="dxa"/>
            <w:tcBorders>
              <w:top w:val="single" w:sz="4" w:space="0" w:color="auto"/>
              <w:left w:val="single" w:sz="4" w:space="0" w:color="auto"/>
              <w:bottom w:val="single" w:sz="4" w:space="0" w:color="auto"/>
              <w:right w:val="single" w:sz="4" w:space="0" w:color="auto"/>
            </w:tcBorders>
          </w:tcPr>
          <w:p w:rsidR="008D4CBD" w:rsidRPr="00321F78" w:rsidRDefault="008D4CBD" w:rsidP="00E0091B">
            <w:pPr>
              <w:jc w:val="center"/>
              <w:rPr>
                <w:b/>
                <w:color w:val="000000"/>
                <w:sz w:val="18"/>
                <w:szCs w:val="18"/>
              </w:rPr>
            </w:pPr>
            <w:r w:rsidRPr="00321F78">
              <w:rPr>
                <w:b/>
                <w:color w:val="000000"/>
                <w:sz w:val="18"/>
                <w:szCs w:val="18"/>
              </w:rPr>
              <w:t>4,9</w:t>
            </w:r>
          </w:p>
        </w:tc>
        <w:tc>
          <w:tcPr>
            <w:tcW w:w="1119" w:type="dxa"/>
            <w:tcBorders>
              <w:top w:val="single" w:sz="4" w:space="0" w:color="auto"/>
              <w:left w:val="single" w:sz="4" w:space="0" w:color="auto"/>
              <w:bottom w:val="single" w:sz="4" w:space="0" w:color="auto"/>
              <w:right w:val="single" w:sz="4" w:space="0" w:color="auto"/>
            </w:tcBorders>
          </w:tcPr>
          <w:p w:rsidR="008D4CBD" w:rsidRPr="00321F78" w:rsidRDefault="008D4CBD" w:rsidP="00E0091B">
            <w:pPr>
              <w:jc w:val="center"/>
              <w:rPr>
                <w:b/>
                <w:color w:val="000000"/>
                <w:sz w:val="18"/>
                <w:szCs w:val="18"/>
              </w:rPr>
            </w:pPr>
            <w:r w:rsidRPr="00321F78">
              <w:rPr>
                <w:b/>
                <w:color w:val="000000"/>
                <w:sz w:val="18"/>
                <w:szCs w:val="18"/>
              </w:rPr>
              <w:t>5,9</w:t>
            </w:r>
          </w:p>
        </w:tc>
      </w:tr>
      <w:tr w:rsidR="008D4CBD" w:rsidRPr="00321F78" w:rsidTr="00E0091B">
        <w:tc>
          <w:tcPr>
            <w:tcW w:w="3348" w:type="dxa"/>
            <w:shd w:val="clear" w:color="auto" w:fill="auto"/>
            <w:vAlign w:val="center"/>
          </w:tcPr>
          <w:p w:rsidR="008D4CBD" w:rsidRPr="00321F78" w:rsidRDefault="008D4CBD" w:rsidP="00E0091B">
            <w:pPr>
              <w:rPr>
                <w:color w:val="000000"/>
                <w:sz w:val="18"/>
                <w:szCs w:val="18"/>
              </w:rPr>
            </w:pPr>
            <w:r w:rsidRPr="00321F78">
              <w:rPr>
                <w:color w:val="000000"/>
                <w:sz w:val="18"/>
                <w:szCs w:val="18"/>
              </w:rPr>
              <w:t>темп роста в действующих ценах к предыдущему году</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 xml:space="preserve"> % </w:t>
            </w:r>
          </w:p>
        </w:tc>
        <w:tc>
          <w:tcPr>
            <w:tcW w:w="1044" w:type="dxa"/>
            <w:tcBorders>
              <w:top w:val="single" w:sz="4" w:space="0" w:color="auto"/>
              <w:left w:val="single" w:sz="4" w:space="0" w:color="auto"/>
              <w:bottom w:val="single" w:sz="4" w:space="0" w:color="auto"/>
              <w:right w:val="single" w:sz="4" w:space="0" w:color="auto"/>
            </w:tcBorders>
            <w:vAlign w:val="center"/>
          </w:tcPr>
          <w:p w:rsidR="008D4CBD" w:rsidRPr="00321F78" w:rsidRDefault="008D4CBD" w:rsidP="00E0091B">
            <w:pPr>
              <w:jc w:val="center"/>
              <w:rPr>
                <w:color w:val="000000"/>
                <w:sz w:val="18"/>
                <w:szCs w:val="18"/>
              </w:rPr>
            </w:pPr>
          </w:p>
        </w:tc>
        <w:tc>
          <w:tcPr>
            <w:tcW w:w="1044" w:type="dxa"/>
            <w:tcBorders>
              <w:top w:val="single" w:sz="4" w:space="0" w:color="auto"/>
              <w:left w:val="single" w:sz="4" w:space="0" w:color="auto"/>
              <w:bottom w:val="single" w:sz="4" w:space="0" w:color="auto"/>
              <w:right w:val="single" w:sz="4" w:space="0" w:color="auto"/>
            </w:tcBorders>
            <w:vAlign w:val="center"/>
          </w:tcPr>
          <w:p w:rsidR="008D4CBD" w:rsidRPr="00321F78" w:rsidRDefault="008D4CBD" w:rsidP="00E0091B">
            <w:pPr>
              <w:jc w:val="center"/>
              <w:rPr>
                <w:color w:val="000000"/>
                <w:sz w:val="18"/>
                <w:szCs w:val="18"/>
              </w:rPr>
            </w:pPr>
            <w:r w:rsidRPr="00321F78">
              <w:rPr>
                <w:color w:val="000000"/>
                <w:sz w:val="18"/>
                <w:szCs w:val="18"/>
              </w:rPr>
              <w:t>129,0</w:t>
            </w:r>
          </w:p>
        </w:tc>
        <w:tc>
          <w:tcPr>
            <w:tcW w:w="1044" w:type="dxa"/>
            <w:tcBorders>
              <w:top w:val="single" w:sz="4" w:space="0" w:color="auto"/>
              <w:left w:val="single" w:sz="4" w:space="0" w:color="auto"/>
              <w:bottom w:val="single" w:sz="4" w:space="0" w:color="auto"/>
              <w:right w:val="single" w:sz="4" w:space="0" w:color="auto"/>
            </w:tcBorders>
            <w:vAlign w:val="center"/>
          </w:tcPr>
          <w:p w:rsidR="008D4CBD" w:rsidRPr="00321F78" w:rsidRDefault="008D4CBD" w:rsidP="00E0091B">
            <w:pPr>
              <w:jc w:val="center"/>
              <w:rPr>
                <w:color w:val="000000"/>
                <w:sz w:val="18"/>
                <w:szCs w:val="18"/>
              </w:rPr>
            </w:pPr>
            <w:r w:rsidRPr="00321F78">
              <w:rPr>
                <w:color w:val="000000"/>
                <w:sz w:val="18"/>
                <w:szCs w:val="18"/>
              </w:rPr>
              <w:t>122,5</w:t>
            </w:r>
          </w:p>
        </w:tc>
        <w:tc>
          <w:tcPr>
            <w:tcW w:w="1119" w:type="dxa"/>
            <w:tcBorders>
              <w:top w:val="single" w:sz="4" w:space="0" w:color="auto"/>
              <w:left w:val="single" w:sz="4" w:space="0" w:color="auto"/>
              <w:bottom w:val="single" w:sz="4" w:space="0" w:color="auto"/>
              <w:right w:val="single" w:sz="4" w:space="0" w:color="auto"/>
            </w:tcBorders>
            <w:vAlign w:val="center"/>
          </w:tcPr>
          <w:p w:rsidR="008D4CBD" w:rsidRPr="00321F78" w:rsidRDefault="008D4CBD" w:rsidP="00E0091B">
            <w:pPr>
              <w:jc w:val="center"/>
              <w:rPr>
                <w:color w:val="000000"/>
                <w:sz w:val="18"/>
                <w:szCs w:val="18"/>
              </w:rPr>
            </w:pPr>
            <w:r w:rsidRPr="00321F78">
              <w:rPr>
                <w:color w:val="000000"/>
                <w:sz w:val="18"/>
                <w:szCs w:val="18"/>
              </w:rPr>
              <w:t>120,4</w:t>
            </w:r>
          </w:p>
        </w:tc>
      </w:tr>
      <w:tr w:rsidR="008D4CBD" w:rsidRPr="00321F78" w:rsidTr="00E0091B">
        <w:tc>
          <w:tcPr>
            <w:tcW w:w="3348" w:type="dxa"/>
            <w:shd w:val="clear" w:color="auto" w:fill="auto"/>
            <w:vAlign w:val="center"/>
          </w:tcPr>
          <w:p w:rsidR="008D4CBD" w:rsidRPr="00321F78" w:rsidRDefault="008D4CBD" w:rsidP="00E0091B">
            <w:pPr>
              <w:jc w:val="center"/>
              <w:rPr>
                <w:b/>
                <w:color w:val="000000"/>
                <w:sz w:val="18"/>
                <w:szCs w:val="18"/>
              </w:rPr>
            </w:pPr>
            <w:r w:rsidRPr="00321F78">
              <w:rPr>
                <w:b/>
                <w:color w:val="000000"/>
                <w:sz w:val="18"/>
                <w:szCs w:val="18"/>
              </w:rPr>
              <w:t>7. Финансы</w:t>
            </w:r>
          </w:p>
        </w:tc>
        <w:tc>
          <w:tcPr>
            <w:tcW w:w="1440" w:type="dxa"/>
            <w:shd w:val="clear" w:color="auto" w:fill="auto"/>
            <w:vAlign w:val="center"/>
          </w:tcPr>
          <w:p w:rsidR="008D4CBD" w:rsidRPr="00321F78" w:rsidRDefault="008D4CBD" w:rsidP="00E0091B">
            <w:pPr>
              <w:jc w:val="center"/>
              <w:rPr>
                <w:color w:val="000000"/>
                <w:sz w:val="18"/>
                <w:szCs w:val="18"/>
              </w:rPr>
            </w:pPr>
          </w:p>
        </w:tc>
        <w:tc>
          <w:tcPr>
            <w:tcW w:w="1044" w:type="dxa"/>
            <w:tcBorders>
              <w:top w:val="single" w:sz="4" w:space="0" w:color="auto"/>
              <w:left w:val="single" w:sz="4" w:space="0" w:color="auto"/>
              <w:bottom w:val="single" w:sz="4" w:space="0" w:color="auto"/>
              <w:right w:val="single" w:sz="4" w:space="0" w:color="auto"/>
            </w:tcBorders>
            <w:vAlign w:val="center"/>
          </w:tcPr>
          <w:p w:rsidR="008D4CBD" w:rsidRPr="00321F78" w:rsidRDefault="008D4CBD" w:rsidP="00E0091B">
            <w:pPr>
              <w:jc w:val="center"/>
              <w:rPr>
                <w:b/>
                <w:color w:val="000000"/>
                <w:sz w:val="18"/>
                <w:szCs w:val="18"/>
              </w:rPr>
            </w:pPr>
          </w:p>
        </w:tc>
        <w:tc>
          <w:tcPr>
            <w:tcW w:w="1044" w:type="dxa"/>
            <w:tcBorders>
              <w:top w:val="single" w:sz="4" w:space="0" w:color="auto"/>
              <w:left w:val="single" w:sz="4" w:space="0" w:color="auto"/>
              <w:bottom w:val="single" w:sz="4" w:space="0" w:color="auto"/>
              <w:right w:val="single" w:sz="4" w:space="0" w:color="auto"/>
            </w:tcBorders>
            <w:vAlign w:val="center"/>
          </w:tcPr>
          <w:p w:rsidR="008D4CBD" w:rsidRPr="00321F78" w:rsidRDefault="008D4CBD" w:rsidP="00E0091B">
            <w:pPr>
              <w:jc w:val="center"/>
              <w:rPr>
                <w:b/>
                <w:color w:val="000000"/>
                <w:sz w:val="18"/>
                <w:szCs w:val="18"/>
              </w:rPr>
            </w:pPr>
          </w:p>
        </w:tc>
        <w:tc>
          <w:tcPr>
            <w:tcW w:w="1044" w:type="dxa"/>
            <w:tcBorders>
              <w:top w:val="single" w:sz="4" w:space="0" w:color="auto"/>
              <w:left w:val="single" w:sz="4" w:space="0" w:color="auto"/>
              <w:bottom w:val="single" w:sz="4" w:space="0" w:color="auto"/>
              <w:right w:val="single" w:sz="4" w:space="0" w:color="auto"/>
            </w:tcBorders>
            <w:vAlign w:val="center"/>
          </w:tcPr>
          <w:p w:rsidR="008D4CBD" w:rsidRPr="00321F78" w:rsidRDefault="008D4CBD" w:rsidP="00E0091B">
            <w:pPr>
              <w:jc w:val="center"/>
              <w:rPr>
                <w:b/>
                <w:color w:val="000000"/>
                <w:sz w:val="18"/>
                <w:szCs w:val="18"/>
              </w:rPr>
            </w:pPr>
          </w:p>
        </w:tc>
        <w:tc>
          <w:tcPr>
            <w:tcW w:w="1119" w:type="dxa"/>
            <w:tcBorders>
              <w:top w:val="single" w:sz="4" w:space="0" w:color="auto"/>
              <w:left w:val="single" w:sz="4" w:space="0" w:color="auto"/>
              <w:bottom w:val="single" w:sz="4" w:space="0" w:color="auto"/>
              <w:right w:val="single" w:sz="4" w:space="0" w:color="auto"/>
            </w:tcBorders>
            <w:vAlign w:val="center"/>
          </w:tcPr>
          <w:p w:rsidR="008D4CBD" w:rsidRPr="00321F78" w:rsidRDefault="008D4CBD" w:rsidP="00E0091B">
            <w:pPr>
              <w:jc w:val="center"/>
              <w:rPr>
                <w:b/>
                <w:color w:val="000000"/>
                <w:sz w:val="18"/>
                <w:szCs w:val="18"/>
              </w:rPr>
            </w:pPr>
          </w:p>
        </w:tc>
      </w:tr>
      <w:tr w:rsidR="008D4CBD" w:rsidRPr="00321F78" w:rsidTr="00E0091B">
        <w:tc>
          <w:tcPr>
            <w:tcW w:w="3348" w:type="dxa"/>
            <w:shd w:val="clear" w:color="auto" w:fill="auto"/>
            <w:vAlign w:val="center"/>
          </w:tcPr>
          <w:p w:rsidR="008D4CBD" w:rsidRPr="00321F78" w:rsidRDefault="008D4CBD" w:rsidP="00E0091B">
            <w:pPr>
              <w:widowControl w:val="0"/>
              <w:autoSpaceDE w:val="0"/>
              <w:autoSpaceDN w:val="0"/>
              <w:rPr>
                <w:b/>
                <w:bCs/>
                <w:snapToGrid w:val="0"/>
                <w:color w:val="000000"/>
                <w:sz w:val="18"/>
                <w:szCs w:val="18"/>
              </w:rPr>
            </w:pPr>
            <w:r w:rsidRPr="00321F78">
              <w:rPr>
                <w:b/>
                <w:bCs/>
                <w:snapToGrid w:val="0"/>
                <w:color w:val="000000"/>
                <w:sz w:val="18"/>
                <w:szCs w:val="18"/>
              </w:rPr>
              <w:t xml:space="preserve">7.1.Прибыль прибыльных предприятий -  всего </w:t>
            </w:r>
          </w:p>
        </w:tc>
        <w:tc>
          <w:tcPr>
            <w:tcW w:w="1440" w:type="dxa"/>
            <w:shd w:val="clear" w:color="auto" w:fill="auto"/>
            <w:vAlign w:val="center"/>
          </w:tcPr>
          <w:p w:rsidR="008D4CBD" w:rsidRPr="00321F78" w:rsidRDefault="008D4CBD" w:rsidP="00E0091B">
            <w:pPr>
              <w:widowControl w:val="0"/>
              <w:jc w:val="center"/>
              <w:rPr>
                <w:snapToGrid w:val="0"/>
                <w:color w:val="000000"/>
                <w:sz w:val="18"/>
                <w:szCs w:val="18"/>
              </w:rPr>
            </w:pPr>
            <w:r w:rsidRPr="00321F78">
              <w:rPr>
                <w:snapToGrid w:val="0"/>
                <w:color w:val="000000"/>
                <w:sz w:val="18"/>
                <w:szCs w:val="18"/>
              </w:rPr>
              <w:t>млн. рублей</w:t>
            </w:r>
          </w:p>
        </w:tc>
        <w:tc>
          <w:tcPr>
            <w:tcW w:w="1044" w:type="dxa"/>
            <w:tcBorders>
              <w:top w:val="single" w:sz="4" w:space="0" w:color="auto"/>
              <w:left w:val="single" w:sz="4" w:space="0" w:color="auto"/>
              <w:bottom w:val="single" w:sz="4" w:space="0" w:color="auto"/>
              <w:right w:val="single" w:sz="4" w:space="0" w:color="auto"/>
            </w:tcBorders>
            <w:vAlign w:val="center"/>
          </w:tcPr>
          <w:p w:rsidR="008D4CBD" w:rsidRPr="00321F78" w:rsidRDefault="008D4CBD" w:rsidP="00E0091B">
            <w:pPr>
              <w:jc w:val="center"/>
              <w:rPr>
                <w:b/>
                <w:color w:val="000000"/>
                <w:sz w:val="18"/>
                <w:szCs w:val="18"/>
              </w:rPr>
            </w:pPr>
            <w:r w:rsidRPr="00321F78">
              <w:rPr>
                <w:b/>
                <w:color w:val="000000"/>
                <w:sz w:val="18"/>
                <w:szCs w:val="18"/>
              </w:rPr>
              <w:t>187,6</w:t>
            </w:r>
          </w:p>
        </w:tc>
        <w:tc>
          <w:tcPr>
            <w:tcW w:w="1044" w:type="dxa"/>
            <w:tcBorders>
              <w:top w:val="single" w:sz="4" w:space="0" w:color="auto"/>
              <w:left w:val="single" w:sz="4" w:space="0" w:color="auto"/>
              <w:bottom w:val="single" w:sz="4" w:space="0" w:color="auto"/>
              <w:right w:val="single" w:sz="4" w:space="0" w:color="auto"/>
            </w:tcBorders>
            <w:vAlign w:val="center"/>
          </w:tcPr>
          <w:p w:rsidR="008D4CBD" w:rsidRPr="00321F78" w:rsidRDefault="008D4CBD" w:rsidP="00E0091B">
            <w:pPr>
              <w:jc w:val="center"/>
              <w:rPr>
                <w:b/>
                <w:color w:val="000000"/>
                <w:sz w:val="18"/>
                <w:szCs w:val="18"/>
              </w:rPr>
            </w:pPr>
            <w:r w:rsidRPr="00321F78">
              <w:rPr>
                <w:b/>
                <w:color w:val="000000"/>
                <w:sz w:val="18"/>
                <w:szCs w:val="18"/>
              </w:rPr>
              <w:t>189,3</w:t>
            </w:r>
          </w:p>
        </w:tc>
        <w:tc>
          <w:tcPr>
            <w:tcW w:w="1044" w:type="dxa"/>
            <w:tcBorders>
              <w:top w:val="single" w:sz="4" w:space="0" w:color="auto"/>
              <w:left w:val="single" w:sz="4" w:space="0" w:color="auto"/>
              <w:bottom w:val="single" w:sz="4" w:space="0" w:color="auto"/>
              <w:right w:val="single" w:sz="4" w:space="0" w:color="auto"/>
            </w:tcBorders>
            <w:vAlign w:val="center"/>
          </w:tcPr>
          <w:p w:rsidR="008D4CBD" w:rsidRPr="00321F78" w:rsidRDefault="008D4CBD" w:rsidP="00E0091B">
            <w:pPr>
              <w:jc w:val="center"/>
              <w:rPr>
                <w:b/>
                <w:color w:val="000000"/>
                <w:sz w:val="18"/>
                <w:szCs w:val="18"/>
              </w:rPr>
            </w:pPr>
            <w:r w:rsidRPr="00321F78">
              <w:rPr>
                <w:b/>
                <w:color w:val="000000"/>
                <w:sz w:val="18"/>
                <w:szCs w:val="18"/>
              </w:rPr>
              <w:t>192,3</w:t>
            </w:r>
          </w:p>
        </w:tc>
        <w:tc>
          <w:tcPr>
            <w:tcW w:w="1119" w:type="dxa"/>
            <w:tcBorders>
              <w:top w:val="single" w:sz="4" w:space="0" w:color="auto"/>
              <w:left w:val="single" w:sz="4" w:space="0" w:color="auto"/>
              <w:bottom w:val="single" w:sz="4" w:space="0" w:color="auto"/>
              <w:right w:val="single" w:sz="4" w:space="0" w:color="auto"/>
            </w:tcBorders>
            <w:vAlign w:val="center"/>
          </w:tcPr>
          <w:p w:rsidR="008D4CBD" w:rsidRPr="00321F78" w:rsidRDefault="008D4CBD" w:rsidP="00E0091B">
            <w:pPr>
              <w:jc w:val="center"/>
              <w:rPr>
                <w:b/>
                <w:color w:val="000000"/>
                <w:sz w:val="18"/>
                <w:szCs w:val="18"/>
              </w:rPr>
            </w:pPr>
            <w:r w:rsidRPr="00321F78">
              <w:rPr>
                <w:b/>
                <w:color w:val="000000"/>
                <w:sz w:val="18"/>
                <w:szCs w:val="18"/>
              </w:rPr>
              <w:t>228,1</w:t>
            </w:r>
          </w:p>
        </w:tc>
      </w:tr>
      <w:tr w:rsidR="008D4CBD" w:rsidRPr="00321F78" w:rsidTr="00E0091B">
        <w:tc>
          <w:tcPr>
            <w:tcW w:w="3348" w:type="dxa"/>
            <w:shd w:val="clear" w:color="auto" w:fill="auto"/>
            <w:vAlign w:val="center"/>
          </w:tcPr>
          <w:p w:rsidR="008D4CBD" w:rsidRPr="00321F78" w:rsidRDefault="008D4CBD" w:rsidP="00E0091B">
            <w:pPr>
              <w:rPr>
                <w:color w:val="000000"/>
                <w:sz w:val="18"/>
                <w:szCs w:val="18"/>
              </w:rPr>
            </w:pPr>
            <w:r w:rsidRPr="00321F78">
              <w:rPr>
                <w:color w:val="000000"/>
                <w:sz w:val="18"/>
                <w:szCs w:val="18"/>
              </w:rPr>
              <w:t>темп роста в действующих ценах к предыдущему году</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 xml:space="preserve"> % </w:t>
            </w:r>
          </w:p>
        </w:tc>
        <w:tc>
          <w:tcPr>
            <w:tcW w:w="1044" w:type="dxa"/>
            <w:tcBorders>
              <w:top w:val="single" w:sz="4" w:space="0" w:color="auto"/>
              <w:left w:val="single" w:sz="4" w:space="0" w:color="auto"/>
              <w:bottom w:val="single" w:sz="4" w:space="0" w:color="auto"/>
              <w:right w:val="single" w:sz="4" w:space="0" w:color="auto"/>
            </w:tcBorders>
            <w:vAlign w:val="center"/>
          </w:tcPr>
          <w:p w:rsidR="008D4CBD" w:rsidRPr="00321F78" w:rsidRDefault="008D4CBD" w:rsidP="00E0091B">
            <w:pPr>
              <w:jc w:val="center"/>
              <w:rPr>
                <w:color w:val="000000"/>
                <w:sz w:val="18"/>
                <w:szCs w:val="18"/>
              </w:rPr>
            </w:pPr>
          </w:p>
        </w:tc>
        <w:tc>
          <w:tcPr>
            <w:tcW w:w="1044" w:type="dxa"/>
            <w:tcBorders>
              <w:top w:val="single" w:sz="4" w:space="0" w:color="auto"/>
              <w:left w:val="single" w:sz="4" w:space="0" w:color="auto"/>
              <w:bottom w:val="single" w:sz="4" w:space="0" w:color="auto"/>
              <w:right w:val="single" w:sz="4" w:space="0" w:color="auto"/>
            </w:tcBorders>
            <w:vAlign w:val="center"/>
          </w:tcPr>
          <w:p w:rsidR="008D4CBD" w:rsidRPr="00321F78" w:rsidRDefault="008D4CBD" w:rsidP="00E0091B">
            <w:pPr>
              <w:jc w:val="center"/>
              <w:rPr>
                <w:color w:val="000000"/>
                <w:sz w:val="18"/>
                <w:szCs w:val="18"/>
              </w:rPr>
            </w:pPr>
            <w:r w:rsidRPr="00321F78">
              <w:rPr>
                <w:color w:val="000000"/>
                <w:sz w:val="18"/>
                <w:szCs w:val="18"/>
              </w:rPr>
              <w:t>101,0</w:t>
            </w:r>
          </w:p>
        </w:tc>
        <w:tc>
          <w:tcPr>
            <w:tcW w:w="1044" w:type="dxa"/>
            <w:tcBorders>
              <w:top w:val="single" w:sz="4" w:space="0" w:color="auto"/>
              <w:left w:val="single" w:sz="4" w:space="0" w:color="auto"/>
              <w:bottom w:val="single" w:sz="4" w:space="0" w:color="auto"/>
              <w:right w:val="single" w:sz="4" w:space="0" w:color="auto"/>
            </w:tcBorders>
            <w:vAlign w:val="center"/>
          </w:tcPr>
          <w:p w:rsidR="008D4CBD" w:rsidRPr="00321F78" w:rsidRDefault="008D4CBD" w:rsidP="00E0091B">
            <w:pPr>
              <w:jc w:val="center"/>
              <w:rPr>
                <w:color w:val="000000"/>
                <w:sz w:val="18"/>
                <w:szCs w:val="18"/>
              </w:rPr>
            </w:pPr>
            <w:r w:rsidRPr="00321F78">
              <w:rPr>
                <w:color w:val="000000"/>
                <w:sz w:val="18"/>
                <w:szCs w:val="18"/>
              </w:rPr>
              <w:t>101,6</w:t>
            </w:r>
          </w:p>
        </w:tc>
        <w:tc>
          <w:tcPr>
            <w:tcW w:w="1119" w:type="dxa"/>
            <w:tcBorders>
              <w:top w:val="single" w:sz="4" w:space="0" w:color="auto"/>
              <w:left w:val="single" w:sz="4" w:space="0" w:color="auto"/>
              <w:bottom w:val="single" w:sz="4" w:space="0" w:color="auto"/>
              <w:right w:val="single" w:sz="4" w:space="0" w:color="auto"/>
            </w:tcBorders>
            <w:vAlign w:val="center"/>
          </w:tcPr>
          <w:p w:rsidR="008D4CBD" w:rsidRPr="00321F78" w:rsidRDefault="008D4CBD" w:rsidP="00E0091B">
            <w:pPr>
              <w:jc w:val="center"/>
              <w:rPr>
                <w:color w:val="000000"/>
                <w:sz w:val="18"/>
                <w:szCs w:val="18"/>
              </w:rPr>
            </w:pPr>
            <w:r w:rsidRPr="00321F78">
              <w:rPr>
                <w:color w:val="000000"/>
                <w:sz w:val="18"/>
                <w:szCs w:val="18"/>
              </w:rPr>
              <w:t>118,6</w:t>
            </w:r>
          </w:p>
        </w:tc>
      </w:tr>
      <w:tr w:rsidR="008D4CBD" w:rsidRPr="00321F78" w:rsidTr="00E0091B">
        <w:tc>
          <w:tcPr>
            <w:tcW w:w="3348" w:type="dxa"/>
            <w:shd w:val="clear" w:color="auto" w:fill="auto"/>
            <w:vAlign w:val="center"/>
          </w:tcPr>
          <w:p w:rsidR="008D4CBD" w:rsidRPr="00321F78" w:rsidRDefault="008D4CBD" w:rsidP="00E0091B">
            <w:pPr>
              <w:jc w:val="center"/>
              <w:rPr>
                <w:b/>
                <w:color w:val="000000"/>
                <w:sz w:val="18"/>
                <w:szCs w:val="18"/>
              </w:rPr>
            </w:pPr>
            <w:r w:rsidRPr="00321F78">
              <w:rPr>
                <w:b/>
                <w:color w:val="000000"/>
                <w:sz w:val="18"/>
                <w:szCs w:val="18"/>
              </w:rPr>
              <w:t xml:space="preserve">Раздел </w:t>
            </w:r>
            <w:r w:rsidRPr="00321F78">
              <w:rPr>
                <w:b/>
                <w:color w:val="000000"/>
                <w:sz w:val="18"/>
                <w:szCs w:val="18"/>
                <w:lang w:val="en-US"/>
              </w:rPr>
              <w:t>III</w:t>
            </w:r>
            <w:r w:rsidRPr="00321F78">
              <w:rPr>
                <w:b/>
                <w:color w:val="000000"/>
                <w:sz w:val="18"/>
                <w:szCs w:val="18"/>
              </w:rPr>
              <w:t>.</w:t>
            </w:r>
          </w:p>
        </w:tc>
        <w:tc>
          <w:tcPr>
            <w:tcW w:w="1440" w:type="dxa"/>
            <w:shd w:val="clear" w:color="auto" w:fill="auto"/>
            <w:vAlign w:val="center"/>
          </w:tcPr>
          <w:p w:rsidR="008D4CBD" w:rsidRPr="00321F78" w:rsidRDefault="008D4CBD" w:rsidP="00E0091B">
            <w:pPr>
              <w:jc w:val="center"/>
              <w:rPr>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119" w:type="dxa"/>
            <w:vAlign w:val="center"/>
          </w:tcPr>
          <w:p w:rsidR="008D4CBD" w:rsidRPr="00321F78" w:rsidRDefault="008D4CBD" w:rsidP="00E0091B">
            <w:pPr>
              <w:jc w:val="center"/>
              <w:rPr>
                <w:b/>
                <w:color w:val="000000"/>
                <w:sz w:val="18"/>
                <w:szCs w:val="18"/>
              </w:rPr>
            </w:pPr>
          </w:p>
        </w:tc>
      </w:tr>
      <w:tr w:rsidR="008D4CBD" w:rsidRPr="00321F78" w:rsidTr="00E0091B">
        <w:tc>
          <w:tcPr>
            <w:tcW w:w="3348" w:type="dxa"/>
            <w:shd w:val="clear" w:color="auto" w:fill="auto"/>
            <w:vAlign w:val="center"/>
          </w:tcPr>
          <w:p w:rsidR="008D4CBD" w:rsidRPr="00321F78" w:rsidRDefault="008D4CBD" w:rsidP="00E0091B">
            <w:pPr>
              <w:keepNext/>
              <w:outlineLvl w:val="0"/>
              <w:rPr>
                <w:b/>
                <w:color w:val="000000"/>
                <w:sz w:val="18"/>
                <w:szCs w:val="18"/>
              </w:rPr>
            </w:pPr>
            <w:r w:rsidRPr="00321F78">
              <w:rPr>
                <w:b/>
                <w:color w:val="000000"/>
                <w:sz w:val="18"/>
                <w:szCs w:val="18"/>
              </w:rPr>
              <w:lastRenderedPageBreak/>
              <w:t>1.Численность занятых в экономике:</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человек</w:t>
            </w:r>
          </w:p>
        </w:tc>
        <w:tc>
          <w:tcPr>
            <w:tcW w:w="1044" w:type="dxa"/>
            <w:vAlign w:val="center"/>
          </w:tcPr>
          <w:p w:rsidR="008D4CBD" w:rsidRPr="00321F78" w:rsidRDefault="008D4CBD" w:rsidP="00E0091B">
            <w:pPr>
              <w:jc w:val="center"/>
              <w:rPr>
                <w:b/>
                <w:color w:val="000000"/>
                <w:sz w:val="18"/>
                <w:szCs w:val="18"/>
              </w:rPr>
            </w:pPr>
            <w:r w:rsidRPr="00321F78">
              <w:rPr>
                <w:b/>
                <w:color w:val="000000"/>
                <w:sz w:val="18"/>
                <w:szCs w:val="18"/>
              </w:rPr>
              <w:t>310</w:t>
            </w:r>
          </w:p>
        </w:tc>
        <w:tc>
          <w:tcPr>
            <w:tcW w:w="1044" w:type="dxa"/>
            <w:vAlign w:val="center"/>
          </w:tcPr>
          <w:p w:rsidR="008D4CBD" w:rsidRPr="00321F78" w:rsidRDefault="008D4CBD" w:rsidP="00E0091B">
            <w:pPr>
              <w:jc w:val="center"/>
              <w:rPr>
                <w:b/>
                <w:color w:val="000000"/>
                <w:sz w:val="18"/>
                <w:szCs w:val="18"/>
              </w:rPr>
            </w:pPr>
            <w:r w:rsidRPr="00321F78">
              <w:rPr>
                <w:b/>
                <w:color w:val="000000"/>
                <w:sz w:val="18"/>
                <w:szCs w:val="18"/>
              </w:rPr>
              <w:t>328</w:t>
            </w:r>
          </w:p>
        </w:tc>
        <w:tc>
          <w:tcPr>
            <w:tcW w:w="1044" w:type="dxa"/>
            <w:vAlign w:val="center"/>
          </w:tcPr>
          <w:p w:rsidR="008D4CBD" w:rsidRPr="00321F78" w:rsidRDefault="008D4CBD" w:rsidP="00E0091B">
            <w:pPr>
              <w:jc w:val="center"/>
              <w:rPr>
                <w:b/>
                <w:color w:val="000000"/>
                <w:sz w:val="18"/>
                <w:szCs w:val="18"/>
              </w:rPr>
            </w:pPr>
            <w:r w:rsidRPr="00321F78">
              <w:rPr>
                <w:b/>
                <w:color w:val="000000"/>
                <w:sz w:val="18"/>
                <w:szCs w:val="18"/>
              </w:rPr>
              <w:t>338</w:t>
            </w:r>
          </w:p>
        </w:tc>
        <w:tc>
          <w:tcPr>
            <w:tcW w:w="1119" w:type="dxa"/>
            <w:vAlign w:val="center"/>
          </w:tcPr>
          <w:p w:rsidR="008D4CBD" w:rsidRPr="00321F78" w:rsidRDefault="008D4CBD" w:rsidP="00E0091B">
            <w:pPr>
              <w:jc w:val="center"/>
              <w:rPr>
                <w:b/>
                <w:color w:val="000000"/>
                <w:sz w:val="18"/>
                <w:szCs w:val="18"/>
              </w:rPr>
            </w:pPr>
            <w:r w:rsidRPr="00321F78">
              <w:rPr>
                <w:b/>
                <w:color w:val="000000"/>
                <w:sz w:val="18"/>
                <w:szCs w:val="18"/>
              </w:rPr>
              <w:t>349</w:t>
            </w:r>
          </w:p>
        </w:tc>
      </w:tr>
      <w:tr w:rsidR="008D4CBD" w:rsidRPr="00321F78" w:rsidTr="00E0091B">
        <w:tc>
          <w:tcPr>
            <w:tcW w:w="3348" w:type="dxa"/>
            <w:shd w:val="clear" w:color="auto" w:fill="auto"/>
            <w:vAlign w:val="center"/>
          </w:tcPr>
          <w:p w:rsidR="008D4CBD" w:rsidRPr="00321F78" w:rsidRDefault="008D4CBD" w:rsidP="00E0091B">
            <w:pPr>
              <w:keepNext/>
              <w:jc w:val="center"/>
              <w:outlineLvl w:val="0"/>
              <w:rPr>
                <w:color w:val="000000"/>
                <w:sz w:val="18"/>
                <w:szCs w:val="18"/>
              </w:rPr>
            </w:pPr>
            <w:r w:rsidRPr="00321F78">
              <w:rPr>
                <w:color w:val="000000"/>
                <w:sz w:val="18"/>
                <w:szCs w:val="18"/>
              </w:rPr>
              <w:t>в том числе:</w:t>
            </w:r>
          </w:p>
        </w:tc>
        <w:tc>
          <w:tcPr>
            <w:tcW w:w="1440" w:type="dxa"/>
            <w:shd w:val="clear" w:color="auto" w:fill="auto"/>
            <w:vAlign w:val="center"/>
          </w:tcPr>
          <w:p w:rsidR="008D4CBD" w:rsidRPr="00321F78" w:rsidRDefault="008D4CBD" w:rsidP="00E0091B">
            <w:pPr>
              <w:jc w:val="center"/>
              <w:rPr>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119" w:type="dxa"/>
            <w:vAlign w:val="center"/>
          </w:tcPr>
          <w:p w:rsidR="008D4CBD" w:rsidRPr="00321F78" w:rsidRDefault="008D4CBD" w:rsidP="00E0091B">
            <w:pPr>
              <w:jc w:val="center"/>
              <w:rPr>
                <w:b/>
                <w:color w:val="000000"/>
                <w:sz w:val="18"/>
                <w:szCs w:val="18"/>
              </w:rPr>
            </w:pPr>
          </w:p>
        </w:tc>
      </w:tr>
      <w:tr w:rsidR="008D4CBD" w:rsidRPr="00321F78" w:rsidTr="00E0091B">
        <w:tc>
          <w:tcPr>
            <w:tcW w:w="3348" w:type="dxa"/>
            <w:shd w:val="clear" w:color="auto" w:fill="auto"/>
            <w:vAlign w:val="center"/>
          </w:tcPr>
          <w:p w:rsidR="008D4CBD" w:rsidRPr="00321F78" w:rsidRDefault="008D4CBD" w:rsidP="00E0091B">
            <w:pPr>
              <w:keepNext/>
              <w:outlineLvl w:val="0"/>
              <w:rPr>
                <w:color w:val="000000"/>
                <w:sz w:val="18"/>
                <w:szCs w:val="18"/>
              </w:rPr>
            </w:pPr>
            <w:r w:rsidRPr="00321F78">
              <w:rPr>
                <w:color w:val="000000"/>
                <w:sz w:val="18"/>
                <w:szCs w:val="18"/>
              </w:rPr>
              <w:t>в крупных организациях</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человек</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114</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121</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126</w:t>
            </w:r>
          </w:p>
        </w:tc>
        <w:tc>
          <w:tcPr>
            <w:tcW w:w="1119" w:type="dxa"/>
            <w:vAlign w:val="center"/>
          </w:tcPr>
          <w:p w:rsidR="008D4CBD" w:rsidRPr="00321F78" w:rsidRDefault="008D4CBD" w:rsidP="00E0091B">
            <w:pPr>
              <w:jc w:val="center"/>
              <w:rPr>
                <w:color w:val="000000"/>
                <w:sz w:val="18"/>
                <w:szCs w:val="18"/>
              </w:rPr>
            </w:pPr>
            <w:r w:rsidRPr="00321F78">
              <w:rPr>
                <w:color w:val="000000"/>
                <w:sz w:val="18"/>
                <w:szCs w:val="18"/>
              </w:rPr>
              <w:t>124</w:t>
            </w:r>
          </w:p>
        </w:tc>
      </w:tr>
      <w:tr w:rsidR="008D4CBD" w:rsidRPr="00321F78" w:rsidTr="00E0091B">
        <w:tc>
          <w:tcPr>
            <w:tcW w:w="3348" w:type="dxa"/>
            <w:shd w:val="clear" w:color="auto" w:fill="auto"/>
            <w:vAlign w:val="center"/>
          </w:tcPr>
          <w:p w:rsidR="008D4CBD" w:rsidRPr="00321F78" w:rsidRDefault="008D4CBD" w:rsidP="00E0091B">
            <w:pPr>
              <w:keepNext/>
              <w:ind w:right="-108"/>
              <w:outlineLvl w:val="0"/>
              <w:rPr>
                <w:color w:val="000000"/>
                <w:sz w:val="18"/>
                <w:szCs w:val="18"/>
              </w:rPr>
            </w:pPr>
            <w:r w:rsidRPr="00321F78">
              <w:rPr>
                <w:color w:val="000000"/>
                <w:sz w:val="18"/>
                <w:szCs w:val="18"/>
              </w:rPr>
              <w:t>в филиалах и представительствах, зарегистрированных в муниципальных образованиях</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человек</w:t>
            </w:r>
          </w:p>
        </w:tc>
        <w:tc>
          <w:tcPr>
            <w:tcW w:w="1044" w:type="dxa"/>
            <w:vAlign w:val="center"/>
          </w:tcPr>
          <w:p w:rsidR="008D4CBD" w:rsidRPr="00321F78" w:rsidRDefault="008D4CBD" w:rsidP="00E0091B">
            <w:pPr>
              <w:jc w:val="center"/>
              <w:rPr>
                <w:color w:val="000000"/>
                <w:sz w:val="18"/>
                <w:szCs w:val="18"/>
              </w:rPr>
            </w:pPr>
          </w:p>
        </w:tc>
        <w:tc>
          <w:tcPr>
            <w:tcW w:w="1044" w:type="dxa"/>
            <w:vAlign w:val="center"/>
          </w:tcPr>
          <w:p w:rsidR="008D4CBD" w:rsidRPr="00321F78" w:rsidRDefault="008D4CBD" w:rsidP="00E0091B">
            <w:pPr>
              <w:jc w:val="center"/>
              <w:rPr>
                <w:color w:val="000000"/>
                <w:sz w:val="18"/>
                <w:szCs w:val="18"/>
              </w:rPr>
            </w:pPr>
          </w:p>
        </w:tc>
        <w:tc>
          <w:tcPr>
            <w:tcW w:w="1044" w:type="dxa"/>
            <w:vAlign w:val="center"/>
          </w:tcPr>
          <w:p w:rsidR="008D4CBD" w:rsidRPr="00321F78" w:rsidRDefault="008D4CBD" w:rsidP="00E0091B">
            <w:pPr>
              <w:jc w:val="center"/>
              <w:rPr>
                <w:color w:val="000000"/>
                <w:sz w:val="18"/>
                <w:szCs w:val="18"/>
              </w:rPr>
            </w:pPr>
          </w:p>
        </w:tc>
        <w:tc>
          <w:tcPr>
            <w:tcW w:w="1119" w:type="dxa"/>
            <w:vAlign w:val="center"/>
          </w:tcPr>
          <w:p w:rsidR="008D4CBD" w:rsidRPr="00321F78" w:rsidRDefault="008D4CBD" w:rsidP="00E0091B">
            <w:pPr>
              <w:jc w:val="center"/>
              <w:rPr>
                <w:color w:val="000000"/>
                <w:sz w:val="18"/>
                <w:szCs w:val="18"/>
              </w:rPr>
            </w:pPr>
          </w:p>
        </w:tc>
      </w:tr>
      <w:tr w:rsidR="008D4CBD" w:rsidRPr="00321F78" w:rsidTr="00E0091B">
        <w:tc>
          <w:tcPr>
            <w:tcW w:w="3348" w:type="dxa"/>
            <w:shd w:val="clear" w:color="auto" w:fill="auto"/>
            <w:vAlign w:val="center"/>
          </w:tcPr>
          <w:p w:rsidR="008D4CBD" w:rsidRPr="00321F78" w:rsidRDefault="008D4CBD" w:rsidP="00E0091B">
            <w:pPr>
              <w:keepNext/>
              <w:outlineLvl w:val="0"/>
              <w:rPr>
                <w:color w:val="000000"/>
                <w:sz w:val="18"/>
                <w:szCs w:val="18"/>
              </w:rPr>
            </w:pPr>
            <w:r w:rsidRPr="00321F78">
              <w:rPr>
                <w:color w:val="000000"/>
                <w:sz w:val="18"/>
                <w:szCs w:val="18"/>
              </w:rPr>
              <w:t>занятых в малом и среднем бизнесе</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человек</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196</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207</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212</w:t>
            </w:r>
          </w:p>
        </w:tc>
        <w:tc>
          <w:tcPr>
            <w:tcW w:w="1119" w:type="dxa"/>
            <w:vAlign w:val="center"/>
          </w:tcPr>
          <w:p w:rsidR="008D4CBD" w:rsidRPr="00321F78" w:rsidRDefault="008D4CBD" w:rsidP="00E0091B">
            <w:pPr>
              <w:jc w:val="center"/>
              <w:rPr>
                <w:color w:val="000000"/>
                <w:sz w:val="18"/>
                <w:szCs w:val="18"/>
              </w:rPr>
            </w:pPr>
            <w:r w:rsidRPr="00321F78">
              <w:rPr>
                <w:color w:val="000000"/>
                <w:sz w:val="18"/>
                <w:szCs w:val="18"/>
              </w:rPr>
              <w:t>225</w:t>
            </w:r>
          </w:p>
        </w:tc>
      </w:tr>
      <w:tr w:rsidR="008D4CBD" w:rsidRPr="00321F78" w:rsidTr="00E0091B">
        <w:tc>
          <w:tcPr>
            <w:tcW w:w="3348" w:type="dxa"/>
            <w:shd w:val="clear" w:color="auto" w:fill="auto"/>
            <w:vAlign w:val="center"/>
          </w:tcPr>
          <w:p w:rsidR="008D4CBD" w:rsidRPr="00321F78" w:rsidRDefault="008D4CBD" w:rsidP="00E0091B">
            <w:pPr>
              <w:tabs>
                <w:tab w:val="left" w:pos="2007"/>
              </w:tabs>
              <w:jc w:val="center"/>
              <w:rPr>
                <w:bCs/>
                <w:color w:val="000000"/>
                <w:sz w:val="18"/>
                <w:szCs w:val="18"/>
              </w:rPr>
            </w:pPr>
            <w:r w:rsidRPr="00321F78">
              <w:rPr>
                <w:bCs/>
                <w:color w:val="000000"/>
                <w:sz w:val="18"/>
                <w:szCs w:val="18"/>
              </w:rPr>
              <w:t>в том числе:</w:t>
            </w:r>
          </w:p>
        </w:tc>
        <w:tc>
          <w:tcPr>
            <w:tcW w:w="1440" w:type="dxa"/>
            <w:shd w:val="clear" w:color="auto" w:fill="auto"/>
            <w:vAlign w:val="center"/>
          </w:tcPr>
          <w:p w:rsidR="008D4CBD" w:rsidRPr="00321F78" w:rsidRDefault="008D4CBD" w:rsidP="00E0091B">
            <w:pPr>
              <w:jc w:val="center"/>
              <w:rPr>
                <w:color w:val="000000"/>
                <w:sz w:val="18"/>
                <w:szCs w:val="18"/>
              </w:rPr>
            </w:pPr>
          </w:p>
        </w:tc>
        <w:tc>
          <w:tcPr>
            <w:tcW w:w="1044" w:type="dxa"/>
            <w:vAlign w:val="center"/>
          </w:tcPr>
          <w:p w:rsidR="008D4CBD" w:rsidRPr="00321F78" w:rsidRDefault="008D4CBD" w:rsidP="00E0091B">
            <w:pPr>
              <w:jc w:val="center"/>
              <w:rPr>
                <w:color w:val="000000"/>
                <w:sz w:val="18"/>
                <w:szCs w:val="18"/>
              </w:rPr>
            </w:pPr>
          </w:p>
        </w:tc>
        <w:tc>
          <w:tcPr>
            <w:tcW w:w="1044" w:type="dxa"/>
            <w:vAlign w:val="center"/>
          </w:tcPr>
          <w:p w:rsidR="008D4CBD" w:rsidRPr="00321F78" w:rsidRDefault="008D4CBD" w:rsidP="00E0091B">
            <w:pPr>
              <w:jc w:val="center"/>
              <w:rPr>
                <w:color w:val="000000"/>
                <w:sz w:val="18"/>
                <w:szCs w:val="18"/>
              </w:rPr>
            </w:pPr>
          </w:p>
        </w:tc>
        <w:tc>
          <w:tcPr>
            <w:tcW w:w="1044" w:type="dxa"/>
            <w:vAlign w:val="center"/>
          </w:tcPr>
          <w:p w:rsidR="008D4CBD" w:rsidRPr="00321F78" w:rsidRDefault="008D4CBD" w:rsidP="00E0091B">
            <w:pPr>
              <w:jc w:val="center"/>
              <w:rPr>
                <w:color w:val="000000"/>
                <w:sz w:val="18"/>
                <w:szCs w:val="18"/>
              </w:rPr>
            </w:pPr>
          </w:p>
        </w:tc>
        <w:tc>
          <w:tcPr>
            <w:tcW w:w="1119" w:type="dxa"/>
            <w:vAlign w:val="center"/>
          </w:tcPr>
          <w:p w:rsidR="008D4CBD" w:rsidRPr="00321F78" w:rsidRDefault="008D4CBD" w:rsidP="00E0091B">
            <w:pPr>
              <w:jc w:val="center"/>
              <w:rPr>
                <w:color w:val="000000"/>
                <w:sz w:val="18"/>
                <w:szCs w:val="18"/>
              </w:rPr>
            </w:pPr>
          </w:p>
        </w:tc>
      </w:tr>
      <w:tr w:rsidR="008D4CBD" w:rsidRPr="00321F78" w:rsidTr="00E0091B">
        <w:tc>
          <w:tcPr>
            <w:tcW w:w="3348" w:type="dxa"/>
            <w:shd w:val="clear" w:color="auto" w:fill="auto"/>
            <w:vAlign w:val="center"/>
          </w:tcPr>
          <w:p w:rsidR="008D4CBD" w:rsidRPr="00321F78" w:rsidRDefault="008D4CBD" w:rsidP="00E0091B">
            <w:pPr>
              <w:tabs>
                <w:tab w:val="left" w:pos="2007"/>
              </w:tabs>
              <w:rPr>
                <w:color w:val="000000"/>
                <w:sz w:val="18"/>
                <w:szCs w:val="18"/>
              </w:rPr>
            </w:pPr>
            <w:r w:rsidRPr="00321F78">
              <w:rPr>
                <w:color w:val="000000"/>
                <w:sz w:val="18"/>
                <w:szCs w:val="18"/>
              </w:rPr>
              <w:t xml:space="preserve">в малых и средних предприятиях </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человек</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100</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108</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111</w:t>
            </w:r>
          </w:p>
        </w:tc>
        <w:tc>
          <w:tcPr>
            <w:tcW w:w="1119" w:type="dxa"/>
            <w:vAlign w:val="center"/>
          </w:tcPr>
          <w:p w:rsidR="008D4CBD" w:rsidRPr="00321F78" w:rsidRDefault="008D4CBD" w:rsidP="00E0091B">
            <w:pPr>
              <w:jc w:val="center"/>
              <w:rPr>
                <w:color w:val="000000"/>
                <w:sz w:val="18"/>
                <w:szCs w:val="18"/>
              </w:rPr>
            </w:pPr>
            <w:r w:rsidRPr="00321F78">
              <w:rPr>
                <w:color w:val="000000"/>
                <w:sz w:val="18"/>
                <w:szCs w:val="18"/>
              </w:rPr>
              <w:t>121</w:t>
            </w:r>
          </w:p>
        </w:tc>
      </w:tr>
      <w:tr w:rsidR="008D4CBD" w:rsidRPr="00321F78" w:rsidTr="00E0091B">
        <w:tc>
          <w:tcPr>
            <w:tcW w:w="3348" w:type="dxa"/>
            <w:shd w:val="clear" w:color="auto" w:fill="auto"/>
            <w:vAlign w:val="center"/>
          </w:tcPr>
          <w:p w:rsidR="008D4CBD" w:rsidRPr="00321F78" w:rsidRDefault="008D4CBD" w:rsidP="00E0091B">
            <w:pPr>
              <w:tabs>
                <w:tab w:val="left" w:pos="2007"/>
              </w:tabs>
              <w:ind w:right="-108"/>
              <w:rPr>
                <w:color w:val="000000"/>
                <w:sz w:val="18"/>
                <w:szCs w:val="18"/>
              </w:rPr>
            </w:pPr>
            <w:r w:rsidRPr="00321F78">
              <w:rPr>
                <w:color w:val="000000"/>
                <w:sz w:val="18"/>
                <w:szCs w:val="18"/>
              </w:rPr>
              <w:t>индивидуальных предпринимателей и граждан, занятых по найму  и получающих у них доходы</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человек</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83</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86</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88</w:t>
            </w:r>
          </w:p>
        </w:tc>
        <w:tc>
          <w:tcPr>
            <w:tcW w:w="1119" w:type="dxa"/>
            <w:vAlign w:val="center"/>
          </w:tcPr>
          <w:p w:rsidR="008D4CBD" w:rsidRPr="00321F78" w:rsidRDefault="008D4CBD" w:rsidP="00E0091B">
            <w:pPr>
              <w:jc w:val="center"/>
              <w:rPr>
                <w:color w:val="000000"/>
                <w:sz w:val="18"/>
                <w:szCs w:val="18"/>
              </w:rPr>
            </w:pPr>
            <w:r w:rsidRPr="00321F78">
              <w:rPr>
                <w:color w:val="000000"/>
                <w:sz w:val="18"/>
                <w:szCs w:val="18"/>
              </w:rPr>
              <w:t>91</w:t>
            </w:r>
          </w:p>
        </w:tc>
      </w:tr>
      <w:tr w:rsidR="008D4CBD" w:rsidRPr="00321F78" w:rsidTr="00E0091B">
        <w:tc>
          <w:tcPr>
            <w:tcW w:w="3348" w:type="dxa"/>
            <w:shd w:val="clear" w:color="auto" w:fill="auto"/>
            <w:vAlign w:val="center"/>
          </w:tcPr>
          <w:p w:rsidR="008D4CBD" w:rsidRPr="00321F78" w:rsidRDefault="008D4CBD" w:rsidP="00E0091B">
            <w:pPr>
              <w:keepNext/>
              <w:outlineLvl w:val="0"/>
              <w:rPr>
                <w:color w:val="000000"/>
                <w:sz w:val="18"/>
                <w:szCs w:val="18"/>
              </w:rPr>
            </w:pPr>
            <w:r w:rsidRPr="00321F78">
              <w:rPr>
                <w:color w:val="000000"/>
                <w:sz w:val="18"/>
                <w:szCs w:val="18"/>
              </w:rPr>
              <w:t>в семейных фермах, производящих товарную продукцию</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человек</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13</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13</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13</w:t>
            </w:r>
          </w:p>
        </w:tc>
        <w:tc>
          <w:tcPr>
            <w:tcW w:w="1119" w:type="dxa"/>
            <w:vAlign w:val="center"/>
          </w:tcPr>
          <w:p w:rsidR="008D4CBD" w:rsidRPr="00321F78" w:rsidRDefault="008D4CBD" w:rsidP="00E0091B">
            <w:pPr>
              <w:jc w:val="center"/>
              <w:rPr>
                <w:color w:val="000000"/>
                <w:sz w:val="18"/>
                <w:szCs w:val="18"/>
              </w:rPr>
            </w:pPr>
            <w:r w:rsidRPr="00321F78">
              <w:rPr>
                <w:color w:val="000000"/>
                <w:sz w:val="18"/>
                <w:szCs w:val="18"/>
              </w:rPr>
              <w:t>13</w:t>
            </w:r>
          </w:p>
        </w:tc>
      </w:tr>
      <w:tr w:rsidR="008D4CBD" w:rsidRPr="00321F78" w:rsidTr="00E0091B">
        <w:tc>
          <w:tcPr>
            <w:tcW w:w="3348" w:type="dxa"/>
            <w:shd w:val="clear" w:color="auto" w:fill="auto"/>
            <w:vAlign w:val="center"/>
          </w:tcPr>
          <w:p w:rsidR="008D4CBD" w:rsidRPr="00321F78" w:rsidRDefault="008D4CBD" w:rsidP="00E0091B">
            <w:pPr>
              <w:keepNext/>
              <w:outlineLvl w:val="0"/>
              <w:rPr>
                <w:color w:val="000000"/>
                <w:sz w:val="18"/>
                <w:szCs w:val="18"/>
              </w:rPr>
            </w:pPr>
            <w:r w:rsidRPr="00321F78">
              <w:rPr>
                <w:color w:val="000000"/>
                <w:sz w:val="18"/>
                <w:szCs w:val="18"/>
              </w:rPr>
              <w:t>другие формы занятости (указать конкретно)</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человек</w:t>
            </w:r>
          </w:p>
        </w:tc>
        <w:tc>
          <w:tcPr>
            <w:tcW w:w="1044" w:type="dxa"/>
            <w:vAlign w:val="center"/>
          </w:tcPr>
          <w:p w:rsidR="008D4CBD" w:rsidRPr="00321F78" w:rsidRDefault="008D4CBD" w:rsidP="00E0091B">
            <w:pPr>
              <w:jc w:val="center"/>
              <w:rPr>
                <w:b/>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044" w:type="dxa"/>
            <w:vAlign w:val="center"/>
          </w:tcPr>
          <w:p w:rsidR="008D4CBD" w:rsidRPr="00321F78" w:rsidRDefault="008D4CBD" w:rsidP="00E0091B">
            <w:pPr>
              <w:jc w:val="center"/>
              <w:rPr>
                <w:b/>
                <w:color w:val="000000"/>
                <w:sz w:val="18"/>
                <w:szCs w:val="18"/>
              </w:rPr>
            </w:pPr>
          </w:p>
        </w:tc>
        <w:tc>
          <w:tcPr>
            <w:tcW w:w="1119" w:type="dxa"/>
            <w:vAlign w:val="center"/>
          </w:tcPr>
          <w:p w:rsidR="008D4CBD" w:rsidRPr="00321F78" w:rsidRDefault="008D4CBD" w:rsidP="00E0091B">
            <w:pPr>
              <w:jc w:val="center"/>
              <w:rPr>
                <w:b/>
                <w:color w:val="000000"/>
                <w:sz w:val="18"/>
                <w:szCs w:val="18"/>
              </w:rPr>
            </w:pPr>
          </w:p>
        </w:tc>
      </w:tr>
      <w:tr w:rsidR="008D4CBD" w:rsidRPr="00321F78" w:rsidTr="00E0091B">
        <w:tc>
          <w:tcPr>
            <w:tcW w:w="3348" w:type="dxa"/>
            <w:shd w:val="clear" w:color="auto" w:fill="auto"/>
            <w:vAlign w:val="center"/>
          </w:tcPr>
          <w:p w:rsidR="008D4CBD" w:rsidRPr="00321F78" w:rsidRDefault="008D4CBD" w:rsidP="00E0091B">
            <w:pPr>
              <w:keepNext/>
              <w:outlineLvl w:val="0"/>
              <w:rPr>
                <w:b/>
                <w:color w:val="000000"/>
                <w:sz w:val="18"/>
                <w:szCs w:val="18"/>
              </w:rPr>
            </w:pPr>
            <w:r w:rsidRPr="00321F78">
              <w:rPr>
                <w:b/>
                <w:color w:val="000000"/>
                <w:sz w:val="18"/>
                <w:szCs w:val="18"/>
              </w:rPr>
              <w:t>2.Численность безработных, зарегистрированных в органах государственной службы занятости</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человек</w:t>
            </w:r>
          </w:p>
        </w:tc>
        <w:tc>
          <w:tcPr>
            <w:tcW w:w="1044" w:type="dxa"/>
            <w:vAlign w:val="center"/>
          </w:tcPr>
          <w:p w:rsidR="008D4CBD" w:rsidRPr="00321F78" w:rsidRDefault="008D4CBD" w:rsidP="00E0091B">
            <w:pPr>
              <w:jc w:val="center"/>
              <w:rPr>
                <w:b/>
                <w:color w:val="000000"/>
                <w:sz w:val="18"/>
                <w:szCs w:val="18"/>
              </w:rPr>
            </w:pPr>
            <w:r w:rsidRPr="00321F78">
              <w:rPr>
                <w:b/>
                <w:color w:val="000000"/>
                <w:sz w:val="18"/>
                <w:szCs w:val="18"/>
              </w:rPr>
              <w:t>6</w:t>
            </w:r>
          </w:p>
        </w:tc>
        <w:tc>
          <w:tcPr>
            <w:tcW w:w="1044" w:type="dxa"/>
            <w:vAlign w:val="center"/>
          </w:tcPr>
          <w:p w:rsidR="008D4CBD" w:rsidRPr="00321F78" w:rsidRDefault="008D4CBD" w:rsidP="00E0091B">
            <w:pPr>
              <w:jc w:val="center"/>
              <w:rPr>
                <w:b/>
                <w:color w:val="000000"/>
                <w:sz w:val="18"/>
                <w:szCs w:val="18"/>
              </w:rPr>
            </w:pPr>
            <w:r w:rsidRPr="00321F78">
              <w:rPr>
                <w:b/>
                <w:color w:val="000000"/>
                <w:sz w:val="18"/>
                <w:szCs w:val="18"/>
              </w:rPr>
              <w:t>5</w:t>
            </w:r>
          </w:p>
        </w:tc>
        <w:tc>
          <w:tcPr>
            <w:tcW w:w="1044" w:type="dxa"/>
            <w:vAlign w:val="center"/>
          </w:tcPr>
          <w:p w:rsidR="008D4CBD" w:rsidRPr="00321F78" w:rsidRDefault="008D4CBD" w:rsidP="00E0091B">
            <w:pPr>
              <w:jc w:val="center"/>
              <w:rPr>
                <w:b/>
                <w:color w:val="000000"/>
                <w:sz w:val="18"/>
                <w:szCs w:val="18"/>
              </w:rPr>
            </w:pPr>
            <w:r w:rsidRPr="00321F78">
              <w:rPr>
                <w:b/>
                <w:color w:val="000000"/>
                <w:sz w:val="18"/>
                <w:szCs w:val="18"/>
              </w:rPr>
              <w:t>6</w:t>
            </w:r>
          </w:p>
        </w:tc>
        <w:tc>
          <w:tcPr>
            <w:tcW w:w="1119" w:type="dxa"/>
            <w:vAlign w:val="center"/>
          </w:tcPr>
          <w:p w:rsidR="008D4CBD" w:rsidRPr="00321F78" w:rsidRDefault="008D4CBD" w:rsidP="00E0091B">
            <w:pPr>
              <w:jc w:val="center"/>
              <w:rPr>
                <w:b/>
                <w:color w:val="000000"/>
                <w:sz w:val="18"/>
                <w:szCs w:val="18"/>
              </w:rPr>
            </w:pPr>
            <w:r w:rsidRPr="00321F78">
              <w:rPr>
                <w:b/>
                <w:color w:val="000000"/>
                <w:sz w:val="18"/>
                <w:szCs w:val="18"/>
              </w:rPr>
              <w:t>7</w:t>
            </w:r>
          </w:p>
        </w:tc>
      </w:tr>
      <w:tr w:rsidR="008D4CBD" w:rsidRPr="00321F78" w:rsidTr="00E0091B">
        <w:tc>
          <w:tcPr>
            <w:tcW w:w="3348" w:type="dxa"/>
            <w:shd w:val="clear" w:color="auto" w:fill="auto"/>
            <w:vAlign w:val="center"/>
          </w:tcPr>
          <w:p w:rsidR="008D4CBD" w:rsidRPr="00321F78" w:rsidRDefault="008D4CBD" w:rsidP="00E0091B">
            <w:pPr>
              <w:keepNext/>
              <w:outlineLvl w:val="0"/>
              <w:rPr>
                <w:b/>
                <w:color w:val="000000"/>
                <w:sz w:val="18"/>
                <w:szCs w:val="18"/>
              </w:rPr>
            </w:pPr>
            <w:r w:rsidRPr="00321F78">
              <w:rPr>
                <w:b/>
                <w:color w:val="000000"/>
                <w:sz w:val="18"/>
                <w:szCs w:val="18"/>
              </w:rPr>
              <w:t>3.Среднесписочная численность  работников организаций - всего</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 xml:space="preserve"> человек</w:t>
            </w:r>
          </w:p>
        </w:tc>
        <w:tc>
          <w:tcPr>
            <w:tcW w:w="1044" w:type="dxa"/>
            <w:vAlign w:val="center"/>
          </w:tcPr>
          <w:p w:rsidR="008D4CBD" w:rsidRPr="00321F78" w:rsidRDefault="008D4CBD" w:rsidP="00E0091B">
            <w:pPr>
              <w:jc w:val="center"/>
              <w:rPr>
                <w:b/>
                <w:color w:val="000000"/>
                <w:sz w:val="18"/>
                <w:szCs w:val="18"/>
              </w:rPr>
            </w:pPr>
            <w:r w:rsidRPr="00321F78">
              <w:rPr>
                <w:b/>
                <w:color w:val="000000"/>
                <w:sz w:val="18"/>
                <w:szCs w:val="18"/>
              </w:rPr>
              <w:t>214</w:t>
            </w:r>
          </w:p>
        </w:tc>
        <w:tc>
          <w:tcPr>
            <w:tcW w:w="1044" w:type="dxa"/>
            <w:vAlign w:val="center"/>
          </w:tcPr>
          <w:p w:rsidR="008D4CBD" w:rsidRPr="00321F78" w:rsidRDefault="008D4CBD" w:rsidP="00E0091B">
            <w:pPr>
              <w:jc w:val="center"/>
              <w:rPr>
                <w:b/>
                <w:color w:val="000000"/>
                <w:sz w:val="18"/>
                <w:szCs w:val="18"/>
              </w:rPr>
            </w:pPr>
            <w:r w:rsidRPr="00321F78">
              <w:rPr>
                <w:b/>
                <w:color w:val="000000"/>
                <w:sz w:val="18"/>
                <w:szCs w:val="18"/>
              </w:rPr>
              <w:t>229</w:t>
            </w:r>
          </w:p>
        </w:tc>
        <w:tc>
          <w:tcPr>
            <w:tcW w:w="1044" w:type="dxa"/>
            <w:vAlign w:val="center"/>
          </w:tcPr>
          <w:p w:rsidR="008D4CBD" w:rsidRPr="00321F78" w:rsidRDefault="008D4CBD" w:rsidP="00E0091B">
            <w:pPr>
              <w:jc w:val="center"/>
              <w:rPr>
                <w:b/>
                <w:color w:val="000000"/>
                <w:sz w:val="18"/>
                <w:szCs w:val="18"/>
              </w:rPr>
            </w:pPr>
            <w:r w:rsidRPr="00321F78">
              <w:rPr>
                <w:b/>
                <w:color w:val="000000"/>
                <w:sz w:val="18"/>
                <w:szCs w:val="18"/>
              </w:rPr>
              <w:t>237</w:t>
            </w:r>
          </w:p>
        </w:tc>
        <w:tc>
          <w:tcPr>
            <w:tcW w:w="1119" w:type="dxa"/>
            <w:vAlign w:val="center"/>
          </w:tcPr>
          <w:p w:rsidR="008D4CBD" w:rsidRPr="00321F78" w:rsidRDefault="008D4CBD" w:rsidP="00E0091B">
            <w:pPr>
              <w:jc w:val="center"/>
              <w:rPr>
                <w:b/>
                <w:color w:val="000000"/>
                <w:sz w:val="18"/>
                <w:szCs w:val="18"/>
              </w:rPr>
            </w:pPr>
            <w:r w:rsidRPr="00321F78">
              <w:rPr>
                <w:b/>
                <w:color w:val="000000"/>
                <w:sz w:val="18"/>
                <w:szCs w:val="18"/>
              </w:rPr>
              <w:t>245</w:t>
            </w:r>
          </w:p>
        </w:tc>
      </w:tr>
      <w:tr w:rsidR="008D4CBD" w:rsidRPr="00321F78" w:rsidTr="00E0091B">
        <w:tc>
          <w:tcPr>
            <w:tcW w:w="3348" w:type="dxa"/>
            <w:shd w:val="clear" w:color="auto" w:fill="auto"/>
            <w:vAlign w:val="center"/>
          </w:tcPr>
          <w:p w:rsidR="008D4CBD" w:rsidRPr="00321F78" w:rsidRDefault="008D4CBD" w:rsidP="00E0091B">
            <w:pPr>
              <w:rPr>
                <w:b/>
                <w:bCs/>
                <w:color w:val="000000"/>
                <w:sz w:val="18"/>
                <w:szCs w:val="18"/>
              </w:rPr>
            </w:pPr>
            <w:r w:rsidRPr="00321F78">
              <w:rPr>
                <w:b/>
                <w:bCs/>
                <w:color w:val="000000"/>
                <w:sz w:val="18"/>
                <w:szCs w:val="18"/>
              </w:rPr>
              <w:t xml:space="preserve">4.Фонд  начисленной заработной платы организаций - всего  </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млн. рублей</w:t>
            </w:r>
          </w:p>
        </w:tc>
        <w:tc>
          <w:tcPr>
            <w:tcW w:w="1044" w:type="dxa"/>
          </w:tcPr>
          <w:p w:rsidR="008D4CBD" w:rsidRPr="00321F78" w:rsidRDefault="008D4CBD" w:rsidP="00E0091B">
            <w:pPr>
              <w:jc w:val="center"/>
              <w:rPr>
                <w:b/>
                <w:color w:val="000000"/>
                <w:sz w:val="18"/>
                <w:szCs w:val="18"/>
              </w:rPr>
            </w:pPr>
            <w:r w:rsidRPr="00321F78">
              <w:rPr>
                <w:b/>
                <w:color w:val="000000"/>
                <w:sz w:val="18"/>
                <w:szCs w:val="18"/>
              </w:rPr>
              <w:t>81,4</w:t>
            </w:r>
          </w:p>
        </w:tc>
        <w:tc>
          <w:tcPr>
            <w:tcW w:w="1044" w:type="dxa"/>
          </w:tcPr>
          <w:p w:rsidR="008D4CBD" w:rsidRPr="00321F78" w:rsidRDefault="008D4CBD" w:rsidP="00E0091B">
            <w:pPr>
              <w:jc w:val="center"/>
              <w:rPr>
                <w:b/>
                <w:color w:val="000000"/>
                <w:sz w:val="18"/>
                <w:szCs w:val="18"/>
              </w:rPr>
            </w:pPr>
            <w:r w:rsidRPr="00321F78">
              <w:rPr>
                <w:b/>
                <w:color w:val="000000"/>
                <w:sz w:val="18"/>
                <w:szCs w:val="18"/>
              </w:rPr>
              <w:t>91,5</w:t>
            </w:r>
          </w:p>
        </w:tc>
        <w:tc>
          <w:tcPr>
            <w:tcW w:w="1044" w:type="dxa"/>
          </w:tcPr>
          <w:p w:rsidR="008D4CBD" w:rsidRPr="00321F78" w:rsidRDefault="008D4CBD" w:rsidP="00E0091B">
            <w:pPr>
              <w:jc w:val="center"/>
              <w:rPr>
                <w:b/>
                <w:color w:val="000000"/>
                <w:sz w:val="18"/>
                <w:szCs w:val="18"/>
              </w:rPr>
            </w:pPr>
            <w:r w:rsidRPr="00321F78">
              <w:rPr>
                <w:b/>
                <w:color w:val="000000"/>
                <w:sz w:val="18"/>
                <w:szCs w:val="18"/>
              </w:rPr>
              <w:t>98,5</w:t>
            </w:r>
          </w:p>
        </w:tc>
        <w:tc>
          <w:tcPr>
            <w:tcW w:w="1119" w:type="dxa"/>
          </w:tcPr>
          <w:p w:rsidR="008D4CBD" w:rsidRPr="00321F78" w:rsidRDefault="008D4CBD" w:rsidP="00E0091B">
            <w:pPr>
              <w:jc w:val="center"/>
              <w:rPr>
                <w:b/>
                <w:color w:val="000000"/>
                <w:sz w:val="18"/>
                <w:szCs w:val="18"/>
              </w:rPr>
            </w:pPr>
            <w:r w:rsidRPr="00321F78">
              <w:rPr>
                <w:b/>
                <w:color w:val="000000"/>
                <w:sz w:val="18"/>
                <w:szCs w:val="18"/>
              </w:rPr>
              <w:t>106,9</w:t>
            </w:r>
          </w:p>
        </w:tc>
      </w:tr>
      <w:tr w:rsidR="008D4CBD" w:rsidRPr="00321F78" w:rsidTr="00E0091B">
        <w:tc>
          <w:tcPr>
            <w:tcW w:w="3348" w:type="dxa"/>
            <w:shd w:val="clear" w:color="auto" w:fill="auto"/>
            <w:vAlign w:val="center"/>
          </w:tcPr>
          <w:p w:rsidR="008D4CBD" w:rsidRPr="00321F78" w:rsidRDefault="008D4CBD" w:rsidP="00E0091B">
            <w:pPr>
              <w:keepNext/>
              <w:outlineLvl w:val="0"/>
              <w:rPr>
                <w:color w:val="000000"/>
                <w:sz w:val="18"/>
                <w:szCs w:val="18"/>
              </w:rPr>
            </w:pPr>
            <w:r w:rsidRPr="00321F78">
              <w:rPr>
                <w:color w:val="000000"/>
                <w:sz w:val="18"/>
                <w:szCs w:val="18"/>
              </w:rPr>
              <w:t xml:space="preserve">темп роста к предыдущему году </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w:t>
            </w:r>
          </w:p>
        </w:tc>
        <w:tc>
          <w:tcPr>
            <w:tcW w:w="1044" w:type="dxa"/>
            <w:vAlign w:val="center"/>
          </w:tcPr>
          <w:p w:rsidR="008D4CBD" w:rsidRPr="00321F78" w:rsidRDefault="008D4CBD" w:rsidP="00E0091B">
            <w:pPr>
              <w:jc w:val="center"/>
              <w:rPr>
                <w:color w:val="000000"/>
                <w:sz w:val="18"/>
                <w:szCs w:val="18"/>
              </w:rPr>
            </w:pP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112,4</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107,6</w:t>
            </w:r>
          </w:p>
        </w:tc>
        <w:tc>
          <w:tcPr>
            <w:tcW w:w="1119" w:type="dxa"/>
            <w:vAlign w:val="center"/>
          </w:tcPr>
          <w:p w:rsidR="008D4CBD" w:rsidRPr="00321F78" w:rsidRDefault="008D4CBD" w:rsidP="00E0091B">
            <w:pPr>
              <w:jc w:val="center"/>
              <w:rPr>
                <w:color w:val="000000"/>
                <w:sz w:val="18"/>
                <w:szCs w:val="18"/>
              </w:rPr>
            </w:pPr>
            <w:r w:rsidRPr="00321F78">
              <w:rPr>
                <w:color w:val="000000"/>
                <w:sz w:val="18"/>
                <w:szCs w:val="18"/>
              </w:rPr>
              <w:t>108,5</w:t>
            </w:r>
          </w:p>
        </w:tc>
      </w:tr>
      <w:tr w:rsidR="008D4CBD" w:rsidRPr="00321F78" w:rsidTr="00E0091B">
        <w:tc>
          <w:tcPr>
            <w:tcW w:w="3348" w:type="dxa"/>
            <w:shd w:val="clear" w:color="auto" w:fill="auto"/>
            <w:vAlign w:val="center"/>
          </w:tcPr>
          <w:p w:rsidR="008D4CBD" w:rsidRPr="00321F78" w:rsidRDefault="008D4CBD" w:rsidP="00E0091B">
            <w:pPr>
              <w:keepNext/>
              <w:outlineLvl w:val="0"/>
              <w:rPr>
                <w:color w:val="000000"/>
                <w:sz w:val="18"/>
                <w:szCs w:val="18"/>
              </w:rPr>
            </w:pPr>
            <w:r w:rsidRPr="00321F78">
              <w:rPr>
                <w:color w:val="000000"/>
                <w:sz w:val="18"/>
                <w:szCs w:val="18"/>
              </w:rPr>
              <w:t>4.1.Среднемесячная  номинальная начисленная заработная плата одного работника</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рублей</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31731,8</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33318,4</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34651,2</w:t>
            </w:r>
          </w:p>
        </w:tc>
        <w:tc>
          <w:tcPr>
            <w:tcW w:w="1119" w:type="dxa"/>
            <w:vAlign w:val="center"/>
          </w:tcPr>
          <w:p w:rsidR="008D4CBD" w:rsidRPr="00321F78" w:rsidRDefault="008D4CBD" w:rsidP="00E0091B">
            <w:pPr>
              <w:jc w:val="center"/>
              <w:rPr>
                <w:color w:val="000000"/>
                <w:sz w:val="18"/>
                <w:szCs w:val="18"/>
              </w:rPr>
            </w:pPr>
            <w:r w:rsidRPr="00321F78">
              <w:rPr>
                <w:color w:val="000000"/>
                <w:sz w:val="18"/>
                <w:szCs w:val="18"/>
              </w:rPr>
              <w:t>36383,7</w:t>
            </w:r>
          </w:p>
        </w:tc>
      </w:tr>
      <w:tr w:rsidR="008D4CBD" w:rsidRPr="00321F78" w:rsidTr="00E0091B">
        <w:tc>
          <w:tcPr>
            <w:tcW w:w="3348" w:type="dxa"/>
            <w:shd w:val="clear" w:color="auto" w:fill="auto"/>
            <w:vAlign w:val="center"/>
          </w:tcPr>
          <w:p w:rsidR="008D4CBD" w:rsidRPr="00321F78" w:rsidRDefault="008D4CBD" w:rsidP="00E0091B">
            <w:pPr>
              <w:keepNext/>
              <w:outlineLvl w:val="0"/>
              <w:rPr>
                <w:color w:val="000000"/>
                <w:sz w:val="18"/>
                <w:szCs w:val="18"/>
              </w:rPr>
            </w:pPr>
            <w:r w:rsidRPr="00321F78">
              <w:rPr>
                <w:color w:val="000000"/>
                <w:sz w:val="18"/>
                <w:szCs w:val="18"/>
              </w:rPr>
              <w:t xml:space="preserve">темп роста к предыдущему году </w:t>
            </w:r>
          </w:p>
        </w:tc>
        <w:tc>
          <w:tcPr>
            <w:tcW w:w="1440" w:type="dxa"/>
            <w:shd w:val="clear" w:color="auto" w:fill="auto"/>
            <w:vAlign w:val="center"/>
          </w:tcPr>
          <w:p w:rsidR="008D4CBD" w:rsidRPr="00321F78" w:rsidRDefault="008D4CBD" w:rsidP="00E0091B">
            <w:pPr>
              <w:jc w:val="center"/>
              <w:rPr>
                <w:color w:val="000000"/>
                <w:sz w:val="18"/>
                <w:szCs w:val="18"/>
              </w:rPr>
            </w:pPr>
            <w:r w:rsidRPr="00321F78">
              <w:rPr>
                <w:color w:val="000000"/>
                <w:sz w:val="18"/>
                <w:szCs w:val="18"/>
              </w:rPr>
              <w:t>%</w:t>
            </w:r>
          </w:p>
        </w:tc>
        <w:tc>
          <w:tcPr>
            <w:tcW w:w="1044" w:type="dxa"/>
            <w:vAlign w:val="center"/>
          </w:tcPr>
          <w:p w:rsidR="008D4CBD" w:rsidRPr="00321F78" w:rsidRDefault="008D4CBD" w:rsidP="00E0091B">
            <w:pPr>
              <w:jc w:val="center"/>
              <w:rPr>
                <w:color w:val="000000"/>
                <w:sz w:val="18"/>
                <w:szCs w:val="18"/>
              </w:rPr>
            </w:pP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105,0</w:t>
            </w:r>
          </w:p>
        </w:tc>
        <w:tc>
          <w:tcPr>
            <w:tcW w:w="1044" w:type="dxa"/>
            <w:vAlign w:val="center"/>
          </w:tcPr>
          <w:p w:rsidR="008D4CBD" w:rsidRPr="00321F78" w:rsidRDefault="008D4CBD" w:rsidP="00E0091B">
            <w:pPr>
              <w:jc w:val="center"/>
              <w:rPr>
                <w:color w:val="000000"/>
                <w:sz w:val="18"/>
                <w:szCs w:val="18"/>
              </w:rPr>
            </w:pPr>
            <w:r w:rsidRPr="00321F78">
              <w:rPr>
                <w:color w:val="000000"/>
                <w:sz w:val="18"/>
                <w:szCs w:val="18"/>
              </w:rPr>
              <w:t>104,0</w:t>
            </w:r>
          </w:p>
        </w:tc>
        <w:tc>
          <w:tcPr>
            <w:tcW w:w="1119" w:type="dxa"/>
            <w:vAlign w:val="center"/>
          </w:tcPr>
          <w:p w:rsidR="008D4CBD" w:rsidRPr="00321F78" w:rsidRDefault="008D4CBD" w:rsidP="00E0091B">
            <w:pPr>
              <w:jc w:val="center"/>
              <w:rPr>
                <w:color w:val="000000"/>
                <w:sz w:val="18"/>
                <w:szCs w:val="18"/>
              </w:rPr>
            </w:pPr>
            <w:r w:rsidRPr="00321F78">
              <w:rPr>
                <w:color w:val="000000"/>
                <w:sz w:val="18"/>
                <w:szCs w:val="18"/>
              </w:rPr>
              <w:t>104,9</w:t>
            </w:r>
          </w:p>
        </w:tc>
      </w:tr>
    </w:tbl>
    <w:p w:rsidR="008D4CBD" w:rsidRPr="00321F78" w:rsidRDefault="008D4CBD" w:rsidP="008D4CBD">
      <w:pPr>
        <w:jc w:val="center"/>
        <w:rPr>
          <w:b/>
          <w:color w:val="000000"/>
          <w:sz w:val="18"/>
          <w:szCs w:val="18"/>
        </w:rPr>
      </w:pPr>
    </w:p>
    <w:p w:rsidR="008D4CBD" w:rsidRPr="00321F78" w:rsidRDefault="008D4CBD" w:rsidP="008D4CBD">
      <w:pPr>
        <w:jc w:val="center"/>
        <w:rPr>
          <w:b/>
          <w:color w:val="000000"/>
          <w:sz w:val="18"/>
          <w:szCs w:val="18"/>
        </w:rPr>
      </w:pPr>
    </w:p>
    <w:p w:rsidR="008D4CBD" w:rsidRPr="00321F78" w:rsidRDefault="008D4CBD" w:rsidP="008D4CBD">
      <w:pPr>
        <w:jc w:val="center"/>
        <w:rPr>
          <w:b/>
          <w:color w:val="000000"/>
          <w:sz w:val="18"/>
          <w:szCs w:val="18"/>
        </w:rPr>
      </w:pPr>
    </w:p>
    <w:p w:rsidR="008D4CBD" w:rsidRPr="00321F78" w:rsidRDefault="008D4CBD" w:rsidP="008D4CBD">
      <w:pPr>
        <w:jc w:val="center"/>
        <w:rPr>
          <w:b/>
          <w:color w:val="000000"/>
          <w:sz w:val="18"/>
          <w:szCs w:val="18"/>
        </w:rPr>
      </w:pPr>
    </w:p>
    <w:p w:rsidR="008D4CBD" w:rsidRPr="00321F78" w:rsidRDefault="008D4CBD" w:rsidP="008D4CBD">
      <w:pPr>
        <w:rPr>
          <w:b/>
          <w:color w:val="000000"/>
          <w:sz w:val="18"/>
          <w:szCs w:val="18"/>
        </w:rPr>
      </w:pPr>
    </w:p>
    <w:p w:rsidR="008D4CBD" w:rsidRPr="005C62FF" w:rsidRDefault="008D4CBD" w:rsidP="008D4CBD">
      <w:pPr>
        <w:rPr>
          <w:b/>
          <w:color w:val="000000"/>
          <w:sz w:val="18"/>
          <w:szCs w:val="18"/>
        </w:rPr>
      </w:pPr>
    </w:p>
    <w:p w:rsidR="008D4CBD" w:rsidRDefault="008D4CBD" w:rsidP="00E33280">
      <w:pPr>
        <w:ind w:firstLine="709"/>
        <w:jc w:val="both"/>
        <w:rPr>
          <w:rFonts w:eastAsia="Times New Roman"/>
          <w:sz w:val="28"/>
        </w:rPr>
      </w:pPr>
    </w:p>
    <w:p w:rsidR="00E33280" w:rsidRDefault="00E33280" w:rsidP="00E33280">
      <w:pPr>
        <w:ind w:firstLine="709"/>
        <w:jc w:val="both"/>
        <w:rPr>
          <w:sz w:val="28"/>
          <w:szCs w:val="23"/>
        </w:rPr>
      </w:pPr>
    </w:p>
    <w:p w:rsidR="005750F6" w:rsidRPr="00C440DA" w:rsidRDefault="005750F6" w:rsidP="005750F6">
      <w:pPr>
        <w:jc w:val="center"/>
        <w:rPr>
          <w:b/>
          <w:sz w:val="28"/>
          <w:szCs w:val="28"/>
        </w:rPr>
      </w:pPr>
      <w:r w:rsidRPr="00C440DA">
        <w:rPr>
          <w:b/>
          <w:sz w:val="28"/>
          <w:szCs w:val="28"/>
        </w:rPr>
        <w:t>Основные показатели</w:t>
      </w:r>
    </w:p>
    <w:p w:rsidR="005750F6" w:rsidRPr="00C440DA" w:rsidRDefault="005750F6" w:rsidP="005750F6">
      <w:pPr>
        <w:jc w:val="center"/>
        <w:rPr>
          <w:b/>
          <w:sz w:val="28"/>
          <w:szCs w:val="28"/>
        </w:rPr>
      </w:pPr>
      <w:r w:rsidRPr="00C440DA">
        <w:rPr>
          <w:b/>
          <w:sz w:val="28"/>
          <w:szCs w:val="28"/>
        </w:rPr>
        <w:t xml:space="preserve">прогноза социально-экономического развития </w:t>
      </w:r>
    </w:p>
    <w:p w:rsidR="005750F6" w:rsidRPr="00C440DA" w:rsidRDefault="005750F6" w:rsidP="005750F6">
      <w:pPr>
        <w:jc w:val="center"/>
        <w:rPr>
          <w:b/>
          <w:sz w:val="28"/>
          <w:szCs w:val="28"/>
        </w:rPr>
      </w:pPr>
      <w:r w:rsidRPr="00C440DA">
        <w:rPr>
          <w:b/>
          <w:sz w:val="28"/>
          <w:szCs w:val="28"/>
        </w:rPr>
        <w:t xml:space="preserve">Крутологского сельского поселения  </w:t>
      </w:r>
    </w:p>
    <w:p w:rsidR="005750F6" w:rsidRPr="00C440DA" w:rsidRDefault="005750F6" w:rsidP="005750F6">
      <w:pPr>
        <w:jc w:val="center"/>
        <w:rPr>
          <w:b/>
          <w:sz w:val="28"/>
          <w:szCs w:val="28"/>
        </w:rPr>
      </w:pPr>
      <w:r w:rsidRPr="00C440DA">
        <w:rPr>
          <w:b/>
          <w:sz w:val="28"/>
          <w:szCs w:val="28"/>
        </w:rPr>
        <w:t xml:space="preserve">Белгородского района </w:t>
      </w:r>
      <w:r w:rsidRPr="00C440DA">
        <w:rPr>
          <w:sz w:val="28"/>
          <w:szCs w:val="28"/>
        </w:rPr>
        <w:t xml:space="preserve">                                                                             </w:t>
      </w:r>
    </w:p>
    <w:p w:rsidR="005750F6" w:rsidRPr="00C440DA" w:rsidRDefault="005750F6" w:rsidP="005750F6">
      <w:pPr>
        <w:jc w:val="center"/>
        <w:rPr>
          <w:b/>
          <w:sz w:val="28"/>
          <w:szCs w:val="28"/>
        </w:rPr>
      </w:pPr>
      <w:r w:rsidRPr="00C440DA">
        <w:rPr>
          <w:b/>
          <w:sz w:val="28"/>
          <w:szCs w:val="28"/>
        </w:rPr>
        <w:t>на 2024-2027 годы</w:t>
      </w:r>
    </w:p>
    <w:p w:rsidR="005750F6" w:rsidRPr="00C440DA" w:rsidRDefault="005750F6" w:rsidP="005750F6">
      <w:pPr>
        <w:jc w:val="center"/>
        <w:rPr>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83"/>
        <w:gridCol w:w="1498"/>
        <w:gridCol w:w="1087"/>
        <w:gridCol w:w="1087"/>
        <w:gridCol w:w="1087"/>
        <w:gridCol w:w="1364"/>
      </w:tblGrid>
      <w:tr w:rsidR="005750F6" w:rsidRPr="00C440DA" w:rsidTr="00347BBE">
        <w:trPr>
          <w:trHeight w:val="148"/>
          <w:tblHeader/>
        </w:trPr>
        <w:tc>
          <w:tcPr>
            <w:tcW w:w="3483" w:type="dxa"/>
            <w:vMerge w:val="restart"/>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rFonts w:eastAsia="Times New Roman"/>
                <w:b/>
                <w:color w:val="000000"/>
                <w:sz w:val="18"/>
                <w:szCs w:val="18"/>
              </w:rPr>
            </w:pPr>
            <w:r w:rsidRPr="00C440DA">
              <w:rPr>
                <w:b/>
                <w:color w:val="000000"/>
                <w:sz w:val="18"/>
                <w:szCs w:val="18"/>
              </w:rPr>
              <w:t>Наименование</w:t>
            </w:r>
          </w:p>
          <w:p w:rsidR="005750F6" w:rsidRPr="00C440DA" w:rsidRDefault="005750F6" w:rsidP="00347BBE">
            <w:pPr>
              <w:jc w:val="center"/>
              <w:rPr>
                <w:b/>
                <w:color w:val="000000"/>
                <w:sz w:val="18"/>
                <w:szCs w:val="18"/>
              </w:rPr>
            </w:pPr>
            <w:r w:rsidRPr="00C440DA">
              <w:rPr>
                <w:b/>
                <w:color w:val="000000"/>
                <w:sz w:val="18"/>
                <w:szCs w:val="18"/>
              </w:rPr>
              <w:t xml:space="preserve"> показателей</w:t>
            </w:r>
          </w:p>
        </w:tc>
        <w:tc>
          <w:tcPr>
            <w:tcW w:w="1498" w:type="dxa"/>
            <w:vMerge w:val="restart"/>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b/>
                <w:color w:val="000000"/>
                <w:sz w:val="18"/>
                <w:szCs w:val="18"/>
              </w:rPr>
            </w:pPr>
            <w:r w:rsidRPr="00C440DA">
              <w:rPr>
                <w:b/>
                <w:color w:val="000000"/>
                <w:sz w:val="18"/>
                <w:szCs w:val="18"/>
              </w:rPr>
              <w:t>Единица измерения</w:t>
            </w:r>
          </w:p>
        </w:tc>
        <w:tc>
          <w:tcPr>
            <w:tcW w:w="1087" w:type="dxa"/>
            <w:vMerge w:val="restart"/>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b/>
                <w:color w:val="000000"/>
                <w:sz w:val="18"/>
                <w:szCs w:val="18"/>
              </w:rPr>
            </w:pPr>
            <w:r w:rsidRPr="00C440DA">
              <w:rPr>
                <w:b/>
                <w:color w:val="000000"/>
                <w:sz w:val="18"/>
                <w:szCs w:val="18"/>
              </w:rPr>
              <w:t>Оценка 2024 год</w:t>
            </w:r>
          </w:p>
        </w:tc>
        <w:tc>
          <w:tcPr>
            <w:tcW w:w="3538" w:type="dxa"/>
            <w:gridSpan w:val="3"/>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b/>
                <w:color w:val="000000"/>
                <w:sz w:val="18"/>
                <w:szCs w:val="18"/>
              </w:rPr>
            </w:pPr>
            <w:r w:rsidRPr="00C440DA">
              <w:rPr>
                <w:b/>
                <w:color w:val="000000"/>
                <w:sz w:val="18"/>
                <w:szCs w:val="18"/>
              </w:rPr>
              <w:t>прогноз</w:t>
            </w:r>
          </w:p>
        </w:tc>
      </w:tr>
      <w:tr w:rsidR="005750F6" w:rsidRPr="00C440DA" w:rsidTr="00347BBE">
        <w:trPr>
          <w:trHeight w:val="148"/>
          <w:tblHeader/>
        </w:trPr>
        <w:tc>
          <w:tcPr>
            <w:tcW w:w="3483" w:type="dxa"/>
            <w:vMerge/>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rPr>
                <w:b/>
                <w:color w:val="000000"/>
                <w:sz w:val="18"/>
                <w:szCs w:val="18"/>
              </w:rPr>
            </w:pP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rPr>
                <w:b/>
                <w:color w:val="000000"/>
                <w:sz w:val="18"/>
                <w:szCs w:val="18"/>
              </w:rPr>
            </w:pPr>
          </w:p>
        </w:tc>
        <w:tc>
          <w:tcPr>
            <w:tcW w:w="1087" w:type="dxa"/>
            <w:vMerge/>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hideMark/>
          </w:tcPr>
          <w:p w:rsidR="005750F6" w:rsidRPr="00C440DA" w:rsidRDefault="005750F6" w:rsidP="00347BBE">
            <w:pPr>
              <w:jc w:val="center"/>
              <w:rPr>
                <w:rFonts w:eastAsia="Times New Roman"/>
                <w:b/>
                <w:color w:val="000000"/>
                <w:sz w:val="18"/>
                <w:szCs w:val="18"/>
              </w:rPr>
            </w:pPr>
            <w:r w:rsidRPr="00C440DA">
              <w:rPr>
                <w:b/>
                <w:color w:val="000000"/>
                <w:sz w:val="18"/>
                <w:szCs w:val="18"/>
              </w:rPr>
              <w:t>2025</w:t>
            </w:r>
          </w:p>
          <w:p w:rsidR="005750F6" w:rsidRPr="00C440DA" w:rsidRDefault="005750F6" w:rsidP="00347BBE">
            <w:pPr>
              <w:jc w:val="center"/>
              <w:rPr>
                <w:b/>
                <w:color w:val="000000"/>
                <w:sz w:val="18"/>
                <w:szCs w:val="18"/>
              </w:rPr>
            </w:pPr>
            <w:r w:rsidRPr="00C440DA">
              <w:rPr>
                <w:b/>
                <w:color w:val="000000"/>
                <w:sz w:val="18"/>
                <w:szCs w:val="18"/>
              </w:rPr>
              <w:t xml:space="preserve"> год</w:t>
            </w:r>
          </w:p>
        </w:tc>
        <w:tc>
          <w:tcPr>
            <w:tcW w:w="1087" w:type="dxa"/>
            <w:tcBorders>
              <w:top w:val="single" w:sz="4" w:space="0" w:color="auto"/>
              <w:left w:val="single" w:sz="4" w:space="0" w:color="auto"/>
              <w:bottom w:val="single" w:sz="4" w:space="0" w:color="auto"/>
              <w:right w:val="single" w:sz="4" w:space="0" w:color="auto"/>
            </w:tcBorders>
            <w:hideMark/>
          </w:tcPr>
          <w:p w:rsidR="005750F6" w:rsidRPr="00C440DA" w:rsidRDefault="005750F6" w:rsidP="00347BBE">
            <w:pPr>
              <w:jc w:val="center"/>
              <w:rPr>
                <w:rFonts w:eastAsia="Times New Roman"/>
                <w:b/>
                <w:color w:val="000000"/>
                <w:sz w:val="18"/>
                <w:szCs w:val="18"/>
              </w:rPr>
            </w:pPr>
            <w:r w:rsidRPr="00C440DA">
              <w:rPr>
                <w:b/>
                <w:color w:val="000000"/>
                <w:sz w:val="18"/>
                <w:szCs w:val="18"/>
              </w:rPr>
              <w:t>2026</w:t>
            </w:r>
          </w:p>
          <w:p w:rsidR="005750F6" w:rsidRPr="00C440DA" w:rsidRDefault="005750F6" w:rsidP="00347BBE">
            <w:pPr>
              <w:jc w:val="center"/>
              <w:rPr>
                <w:b/>
                <w:color w:val="000000"/>
                <w:sz w:val="18"/>
                <w:szCs w:val="18"/>
              </w:rPr>
            </w:pPr>
            <w:r w:rsidRPr="00C440DA">
              <w:rPr>
                <w:b/>
                <w:color w:val="000000"/>
                <w:sz w:val="18"/>
                <w:szCs w:val="18"/>
              </w:rPr>
              <w:t>год</w:t>
            </w:r>
          </w:p>
        </w:tc>
        <w:tc>
          <w:tcPr>
            <w:tcW w:w="1364" w:type="dxa"/>
            <w:tcBorders>
              <w:top w:val="single" w:sz="4" w:space="0" w:color="auto"/>
              <w:left w:val="single" w:sz="4" w:space="0" w:color="auto"/>
              <w:bottom w:val="single" w:sz="4" w:space="0" w:color="auto"/>
              <w:right w:val="single" w:sz="4" w:space="0" w:color="auto"/>
            </w:tcBorders>
            <w:hideMark/>
          </w:tcPr>
          <w:p w:rsidR="005750F6" w:rsidRPr="00C440DA" w:rsidRDefault="005750F6" w:rsidP="00347BBE">
            <w:pPr>
              <w:jc w:val="center"/>
              <w:rPr>
                <w:rFonts w:eastAsia="Times New Roman"/>
                <w:b/>
                <w:color w:val="000000"/>
                <w:sz w:val="18"/>
                <w:szCs w:val="18"/>
              </w:rPr>
            </w:pPr>
            <w:r w:rsidRPr="00C440DA">
              <w:rPr>
                <w:b/>
                <w:color w:val="000000"/>
                <w:sz w:val="18"/>
                <w:szCs w:val="18"/>
              </w:rPr>
              <w:t>2027</w:t>
            </w:r>
          </w:p>
          <w:p w:rsidR="005750F6" w:rsidRPr="00C440DA" w:rsidRDefault="005750F6" w:rsidP="00347BBE">
            <w:pPr>
              <w:jc w:val="center"/>
              <w:rPr>
                <w:b/>
                <w:color w:val="000000"/>
                <w:sz w:val="18"/>
                <w:szCs w:val="18"/>
              </w:rPr>
            </w:pPr>
            <w:r w:rsidRPr="00C440DA">
              <w:rPr>
                <w:b/>
                <w:color w:val="000000"/>
                <w:sz w:val="18"/>
                <w:szCs w:val="18"/>
              </w:rPr>
              <w:t xml:space="preserve"> год</w:t>
            </w: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b/>
                <w:color w:val="000000"/>
                <w:sz w:val="18"/>
                <w:szCs w:val="18"/>
              </w:rPr>
            </w:pPr>
            <w:r w:rsidRPr="00C440DA">
              <w:rPr>
                <w:b/>
                <w:color w:val="000000"/>
                <w:sz w:val="18"/>
                <w:szCs w:val="18"/>
              </w:rPr>
              <w:t xml:space="preserve">Раздел </w:t>
            </w:r>
            <w:r w:rsidRPr="00C440DA">
              <w:rPr>
                <w:b/>
                <w:color w:val="000000"/>
                <w:sz w:val="18"/>
                <w:szCs w:val="18"/>
                <w:lang w:val="en-US"/>
              </w:rPr>
              <w:t>I</w:t>
            </w:r>
            <w:r w:rsidRPr="00C440DA">
              <w:rPr>
                <w:b/>
                <w:color w:val="000000"/>
                <w:sz w:val="18"/>
                <w:szCs w:val="18"/>
              </w:rPr>
              <w:t>.</w:t>
            </w:r>
          </w:p>
        </w:tc>
        <w:tc>
          <w:tcPr>
            <w:tcW w:w="1498"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364"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both"/>
              <w:rPr>
                <w:b/>
                <w:color w:val="000000"/>
                <w:sz w:val="18"/>
                <w:szCs w:val="18"/>
              </w:rPr>
            </w:pPr>
            <w:r w:rsidRPr="00C440DA">
              <w:rPr>
                <w:b/>
                <w:color w:val="000000"/>
                <w:sz w:val="18"/>
                <w:szCs w:val="18"/>
              </w:rPr>
              <w:t>1.Численность населения</w:t>
            </w:r>
          </w:p>
        </w:tc>
        <w:tc>
          <w:tcPr>
            <w:tcW w:w="1498"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364"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pStyle w:val="1"/>
              <w:rPr>
                <w:rFonts w:eastAsiaTheme="minorEastAsia"/>
                <w:b w:val="0"/>
                <w:color w:val="000000"/>
                <w:sz w:val="18"/>
                <w:szCs w:val="18"/>
              </w:rPr>
            </w:pPr>
            <w:r w:rsidRPr="00C440DA">
              <w:rPr>
                <w:rFonts w:eastAsiaTheme="minorEastAsia"/>
                <w:b w:val="0"/>
                <w:color w:val="000000"/>
                <w:sz w:val="18"/>
                <w:szCs w:val="18"/>
                <w:lang w:eastAsia="ru-RU"/>
              </w:rPr>
              <w:t>Численность населения на начало года</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rFonts w:eastAsia="Times New Roman"/>
                <w:color w:val="000000"/>
                <w:sz w:val="18"/>
                <w:szCs w:val="18"/>
              </w:rPr>
            </w:pPr>
            <w:r w:rsidRPr="00C440DA">
              <w:rPr>
                <w:color w:val="000000"/>
                <w:sz w:val="18"/>
                <w:szCs w:val="18"/>
              </w:rPr>
              <w:t xml:space="preserve">тыс. </w:t>
            </w:r>
          </w:p>
          <w:p w:rsidR="005750F6" w:rsidRPr="00C440DA" w:rsidRDefault="005750F6" w:rsidP="00347BBE">
            <w:pPr>
              <w:jc w:val="center"/>
              <w:rPr>
                <w:color w:val="000000"/>
                <w:sz w:val="18"/>
                <w:szCs w:val="18"/>
              </w:rPr>
            </w:pPr>
            <w:r w:rsidRPr="00C440DA">
              <w:rPr>
                <w:color w:val="000000"/>
                <w:sz w:val="18"/>
                <w:szCs w:val="18"/>
              </w:rPr>
              <w:t>человек</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1,9</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2,0</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2,1</w:t>
            </w:r>
          </w:p>
        </w:tc>
        <w:tc>
          <w:tcPr>
            <w:tcW w:w="1364"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2,2</w:t>
            </w: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rPr>
                <w:color w:val="000000"/>
                <w:sz w:val="18"/>
                <w:szCs w:val="18"/>
              </w:rPr>
            </w:pPr>
            <w:r w:rsidRPr="00C440DA">
              <w:rPr>
                <w:color w:val="000000"/>
                <w:sz w:val="18"/>
                <w:szCs w:val="18"/>
              </w:rPr>
              <w:t>Среднегодовая численность населения</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rFonts w:eastAsia="Times New Roman"/>
                <w:color w:val="000000"/>
                <w:sz w:val="18"/>
                <w:szCs w:val="18"/>
              </w:rPr>
            </w:pPr>
            <w:r w:rsidRPr="00C440DA">
              <w:rPr>
                <w:color w:val="000000"/>
                <w:sz w:val="18"/>
                <w:szCs w:val="18"/>
              </w:rPr>
              <w:t xml:space="preserve">тыс. </w:t>
            </w:r>
          </w:p>
          <w:p w:rsidR="005750F6" w:rsidRPr="00C440DA" w:rsidRDefault="005750F6" w:rsidP="00347BBE">
            <w:pPr>
              <w:jc w:val="center"/>
              <w:rPr>
                <w:color w:val="000000"/>
                <w:sz w:val="18"/>
                <w:szCs w:val="18"/>
              </w:rPr>
            </w:pPr>
            <w:r w:rsidRPr="00C440DA">
              <w:rPr>
                <w:color w:val="000000"/>
                <w:sz w:val="18"/>
                <w:szCs w:val="18"/>
              </w:rPr>
              <w:t>человек</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1,8</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1,9</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2,0</w:t>
            </w:r>
          </w:p>
        </w:tc>
        <w:tc>
          <w:tcPr>
            <w:tcW w:w="1364"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2,1</w:t>
            </w: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pStyle w:val="1"/>
              <w:rPr>
                <w:rFonts w:eastAsiaTheme="minorEastAsia"/>
                <w:b w:val="0"/>
                <w:color w:val="000000"/>
                <w:sz w:val="18"/>
                <w:szCs w:val="18"/>
              </w:rPr>
            </w:pPr>
            <w:r w:rsidRPr="00C440DA">
              <w:rPr>
                <w:rFonts w:eastAsiaTheme="minorEastAsia"/>
                <w:b w:val="0"/>
                <w:color w:val="000000"/>
                <w:sz w:val="18"/>
                <w:szCs w:val="18"/>
                <w:lang w:eastAsia="ru-RU"/>
              </w:rPr>
              <w:t xml:space="preserve">Число родившихся </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человек</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8</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9</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11</w:t>
            </w:r>
          </w:p>
        </w:tc>
        <w:tc>
          <w:tcPr>
            <w:tcW w:w="1364"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15</w:t>
            </w: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pStyle w:val="1"/>
              <w:rPr>
                <w:rFonts w:eastAsiaTheme="minorEastAsia"/>
                <w:b w:val="0"/>
                <w:color w:val="000000"/>
                <w:sz w:val="18"/>
                <w:szCs w:val="18"/>
              </w:rPr>
            </w:pPr>
            <w:r w:rsidRPr="00C440DA">
              <w:rPr>
                <w:rFonts w:eastAsiaTheme="minorEastAsia"/>
                <w:b w:val="0"/>
                <w:color w:val="000000"/>
                <w:sz w:val="18"/>
                <w:szCs w:val="18"/>
                <w:lang w:eastAsia="ru-RU"/>
              </w:rPr>
              <w:t>Общий коэффициент рождаемости</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rFonts w:eastAsia="Times New Roman"/>
                <w:color w:val="000000"/>
                <w:sz w:val="18"/>
                <w:szCs w:val="18"/>
              </w:rPr>
            </w:pPr>
            <w:r w:rsidRPr="00C440DA">
              <w:rPr>
                <w:color w:val="000000"/>
                <w:sz w:val="18"/>
                <w:szCs w:val="18"/>
              </w:rPr>
              <w:t xml:space="preserve">человек </w:t>
            </w:r>
          </w:p>
          <w:p w:rsidR="005750F6" w:rsidRPr="00C440DA" w:rsidRDefault="005750F6" w:rsidP="00347BBE">
            <w:pPr>
              <w:jc w:val="center"/>
              <w:rPr>
                <w:color w:val="000000"/>
                <w:sz w:val="18"/>
                <w:szCs w:val="18"/>
              </w:rPr>
            </w:pPr>
            <w:r w:rsidRPr="00C440DA">
              <w:rPr>
                <w:color w:val="000000"/>
                <w:sz w:val="18"/>
                <w:szCs w:val="18"/>
              </w:rPr>
              <w:t>на 1000 населения</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4,4</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4,7</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5,5</w:t>
            </w:r>
          </w:p>
        </w:tc>
        <w:tc>
          <w:tcPr>
            <w:tcW w:w="1364"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7,1</w:t>
            </w: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rPr>
                <w:color w:val="000000"/>
                <w:sz w:val="18"/>
                <w:szCs w:val="18"/>
              </w:rPr>
            </w:pPr>
            <w:r w:rsidRPr="00C440DA">
              <w:rPr>
                <w:color w:val="000000"/>
                <w:sz w:val="18"/>
                <w:szCs w:val="18"/>
              </w:rPr>
              <w:t>Число умерших</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человек</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16</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15</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13</w:t>
            </w:r>
          </w:p>
        </w:tc>
        <w:tc>
          <w:tcPr>
            <w:tcW w:w="1364"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10</w:t>
            </w: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rPr>
                <w:rFonts w:eastAsia="Times New Roman"/>
                <w:color w:val="000000"/>
                <w:sz w:val="18"/>
                <w:szCs w:val="18"/>
              </w:rPr>
            </w:pPr>
            <w:r w:rsidRPr="00C440DA">
              <w:rPr>
                <w:color w:val="000000"/>
                <w:sz w:val="18"/>
                <w:szCs w:val="18"/>
              </w:rPr>
              <w:t xml:space="preserve">Общий коэффициент </w:t>
            </w:r>
          </w:p>
          <w:p w:rsidR="005750F6" w:rsidRPr="00C440DA" w:rsidRDefault="005750F6" w:rsidP="00347BBE">
            <w:pPr>
              <w:rPr>
                <w:color w:val="000000"/>
                <w:sz w:val="18"/>
                <w:szCs w:val="18"/>
              </w:rPr>
            </w:pPr>
            <w:r w:rsidRPr="00C440DA">
              <w:rPr>
                <w:color w:val="000000"/>
                <w:sz w:val="18"/>
                <w:szCs w:val="18"/>
              </w:rPr>
              <w:t>смертности</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rFonts w:eastAsia="Times New Roman"/>
                <w:color w:val="000000"/>
                <w:sz w:val="18"/>
                <w:szCs w:val="18"/>
              </w:rPr>
            </w:pPr>
            <w:r w:rsidRPr="00C440DA">
              <w:rPr>
                <w:color w:val="000000"/>
                <w:sz w:val="18"/>
                <w:szCs w:val="18"/>
              </w:rPr>
              <w:t xml:space="preserve">человек </w:t>
            </w:r>
          </w:p>
          <w:p w:rsidR="005750F6" w:rsidRPr="00C440DA" w:rsidRDefault="005750F6" w:rsidP="00347BBE">
            <w:pPr>
              <w:jc w:val="center"/>
              <w:rPr>
                <w:color w:val="000000"/>
                <w:sz w:val="18"/>
                <w:szCs w:val="18"/>
              </w:rPr>
            </w:pPr>
            <w:r w:rsidRPr="00C440DA">
              <w:rPr>
                <w:color w:val="000000"/>
                <w:sz w:val="18"/>
                <w:szCs w:val="18"/>
              </w:rPr>
              <w:t xml:space="preserve">на 1000 </w:t>
            </w:r>
            <w:r w:rsidRPr="00C440DA">
              <w:rPr>
                <w:color w:val="000000"/>
                <w:sz w:val="18"/>
                <w:szCs w:val="18"/>
              </w:rPr>
              <w:lastRenderedPageBreak/>
              <w:t>населения</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lastRenderedPageBreak/>
              <w:t>8,8</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7,8</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6,5</w:t>
            </w:r>
          </w:p>
        </w:tc>
        <w:tc>
          <w:tcPr>
            <w:tcW w:w="1364"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4,8</w:t>
            </w: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pStyle w:val="1"/>
              <w:rPr>
                <w:rFonts w:eastAsiaTheme="minorEastAsia"/>
                <w:b w:val="0"/>
                <w:color w:val="000000"/>
                <w:sz w:val="18"/>
                <w:szCs w:val="18"/>
              </w:rPr>
            </w:pPr>
            <w:r w:rsidRPr="00C440DA">
              <w:rPr>
                <w:rFonts w:eastAsiaTheme="minorEastAsia"/>
                <w:b w:val="0"/>
                <w:color w:val="000000"/>
                <w:sz w:val="18"/>
                <w:szCs w:val="18"/>
                <w:lang w:eastAsia="ru-RU"/>
              </w:rPr>
              <w:lastRenderedPageBreak/>
              <w:t xml:space="preserve">Естественный прирост </w:t>
            </w:r>
          </w:p>
          <w:p w:rsidR="005750F6" w:rsidRPr="00C440DA" w:rsidRDefault="005750F6" w:rsidP="00347BBE">
            <w:pPr>
              <w:pStyle w:val="1"/>
              <w:rPr>
                <w:rFonts w:eastAsiaTheme="minorEastAsia"/>
                <w:b w:val="0"/>
                <w:color w:val="000000"/>
                <w:sz w:val="18"/>
                <w:szCs w:val="18"/>
              </w:rPr>
            </w:pPr>
            <w:r w:rsidRPr="00C440DA">
              <w:rPr>
                <w:rFonts w:eastAsiaTheme="minorEastAsia"/>
                <w:b w:val="0"/>
                <w:color w:val="000000"/>
                <w:sz w:val="18"/>
                <w:szCs w:val="18"/>
                <w:lang w:eastAsia="ru-RU"/>
              </w:rPr>
              <w:t>(убыль)  населения</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человек</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-8</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-6</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-2</w:t>
            </w:r>
          </w:p>
        </w:tc>
        <w:tc>
          <w:tcPr>
            <w:tcW w:w="1364"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5</w:t>
            </w: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pStyle w:val="1"/>
              <w:rPr>
                <w:rFonts w:eastAsiaTheme="minorEastAsia"/>
                <w:b w:val="0"/>
                <w:color w:val="000000"/>
                <w:sz w:val="18"/>
                <w:szCs w:val="18"/>
              </w:rPr>
            </w:pPr>
            <w:r w:rsidRPr="00C440DA">
              <w:rPr>
                <w:rFonts w:eastAsiaTheme="minorEastAsia"/>
                <w:b w:val="0"/>
                <w:color w:val="000000"/>
                <w:sz w:val="18"/>
                <w:szCs w:val="18"/>
                <w:lang w:eastAsia="ru-RU"/>
              </w:rPr>
              <w:t xml:space="preserve">Общий коэффициент  естественного прироста </w:t>
            </w:r>
          </w:p>
          <w:p w:rsidR="005750F6" w:rsidRPr="00C440DA" w:rsidRDefault="005750F6" w:rsidP="00347BBE">
            <w:pPr>
              <w:pStyle w:val="1"/>
              <w:rPr>
                <w:rFonts w:eastAsiaTheme="minorEastAsia"/>
                <w:b w:val="0"/>
                <w:color w:val="000000"/>
                <w:sz w:val="18"/>
                <w:szCs w:val="18"/>
              </w:rPr>
            </w:pPr>
            <w:r w:rsidRPr="00C440DA">
              <w:rPr>
                <w:rFonts w:eastAsiaTheme="minorEastAsia"/>
                <w:b w:val="0"/>
                <w:color w:val="000000"/>
                <w:sz w:val="18"/>
                <w:szCs w:val="18"/>
                <w:lang w:eastAsia="ru-RU"/>
              </w:rPr>
              <w:t>(убыли) населения</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rFonts w:eastAsia="Times New Roman"/>
                <w:color w:val="000000"/>
                <w:sz w:val="18"/>
                <w:szCs w:val="18"/>
              </w:rPr>
            </w:pPr>
            <w:r w:rsidRPr="00C440DA">
              <w:rPr>
                <w:color w:val="000000"/>
                <w:sz w:val="18"/>
                <w:szCs w:val="18"/>
              </w:rPr>
              <w:t xml:space="preserve">человек </w:t>
            </w:r>
          </w:p>
          <w:p w:rsidR="005750F6" w:rsidRPr="00C440DA" w:rsidRDefault="005750F6" w:rsidP="00347BBE">
            <w:pPr>
              <w:jc w:val="center"/>
              <w:rPr>
                <w:color w:val="000000"/>
                <w:sz w:val="18"/>
                <w:szCs w:val="18"/>
              </w:rPr>
            </w:pPr>
            <w:r w:rsidRPr="00C440DA">
              <w:rPr>
                <w:color w:val="000000"/>
                <w:sz w:val="18"/>
                <w:szCs w:val="18"/>
              </w:rPr>
              <w:t>на 1000 населения</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-4,4</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-3,2</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-1,0</w:t>
            </w:r>
          </w:p>
        </w:tc>
        <w:tc>
          <w:tcPr>
            <w:tcW w:w="1364"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2,3</w:t>
            </w: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pStyle w:val="1"/>
              <w:rPr>
                <w:rFonts w:eastAsiaTheme="minorEastAsia"/>
                <w:b w:val="0"/>
                <w:color w:val="000000"/>
                <w:sz w:val="18"/>
                <w:szCs w:val="18"/>
              </w:rPr>
            </w:pPr>
            <w:r w:rsidRPr="00C440DA">
              <w:rPr>
                <w:rFonts w:eastAsiaTheme="minorEastAsia"/>
                <w:b w:val="0"/>
                <w:color w:val="000000"/>
                <w:sz w:val="18"/>
                <w:szCs w:val="18"/>
                <w:lang w:eastAsia="ru-RU"/>
              </w:rPr>
              <w:t>Миграционный прирост</w:t>
            </w:r>
          </w:p>
          <w:p w:rsidR="005750F6" w:rsidRPr="00C440DA" w:rsidRDefault="005750F6" w:rsidP="00347BBE">
            <w:pPr>
              <w:pStyle w:val="1"/>
              <w:rPr>
                <w:rFonts w:eastAsiaTheme="minorEastAsia"/>
                <w:b w:val="0"/>
                <w:color w:val="000000"/>
                <w:sz w:val="18"/>
                <w:szCs w:val="18"/>
              </w:rPr>
            </w:pPr>
            <w:r w:rsidRPr="00C440DA">
              <w:rPr>
                <w:rFonts w:eastAsiaTheme="minorEastAsia"/>
                <w:b w:val="0"/>
                <w:color w:val="000000"/>
                <w:sz w:val="18"/>
                <w:szCs w:val="18"/>
                <w:lang w:val="en-US" w:eastAsia="ru-RU"/>
              </w:rPr>
              <w:t>(</w:t>
            </w:r>
            <w:r w:rsidRPr="00C440DA">
              <w:rPr>
                <w:rFonts w:eastAsiaTheme="minorEastAsia"/>
                <w:b w:val="0"/>
                <w:color w:val="000000"/>
                <w:sz w:val="18"/>
                <w:szCs w:val="18"/>
                <w:lang w:eastAsia="ru-RU"/>
              </w:rPr>
              <w:t>убыль</w:t>
            </w:r>
            <w:r w:rsidRPr="00C440DA">
              <w:rPr>
                <w:rFonts w:eastAsiaTheme="minorEastAsia"/>
                <w:b w:val="0"/>
                <w:color w:val="000000"/>
                <w:sz w:val="18"/>
                <w:szCs w:val="18"/>
                <w:lang w:val="en-US" w:eastAsia="ru-RU"/>
              </w:rPr>
              <w:t>)</w:t>
            </w:r>
            <w:r w:rsidRPr="00C440DA">
              <w:rPr>
                <w:rFonts w:eastAsiaTheme="minorEastAsia"/>
                <w:b w:val="0"/>
                <w:color w:val="000000"/>
                <w:sz w:val="18"/>
                <w:szCs w:val="18"/>
                <w:lang w:eastAsia="ru-RU"/>
              </w:rPr>
              <w:t xml:space="preserve"> населения</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человек</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1</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1</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1</w:t>
            </w:r>
          </w:p>
        </w:tc>
        <w:tc>
          <w:tcPr>
            <w:tcW w:w="1364"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0</w:t>
            </w: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pStyle w:val="1"/>
              <w:rPr>
                <w:rFonts w:eastAsiaTheme="minorEastAsia"/>
                <w:b w:val="0"/>
                <w:color w:val="000000"/>
                <w:sz w:val="18"/>
                <w:szCs w:val="18"/>
              </w:rPr>
            </w:pPr>
            <w:r w:rsidRPr="00C440DA">
              <w:rPr>
                <w:rFonts w:eastAsiaTheme="minorEastAsia"/>
                <w:b w:val="0"/>
                <w:color w:val="000000"/>
                <w:sz w:val="18"/>
                <w:szCs w:val="18"/>
                <w:lang w:eastAsia="ru-RU"/>
              </w:rPr>
              <w:t>Общий коэффициент  миграционного прироста (убыли) населения</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rFonts w:eastAsia="Times New Roman"/>
                <w:color w:val="000000"/>
                <w:sz w:val="18"/>
                <w:szCs w:val="18"/>
              </w:rPr>
            </w:pPr>
            <w:r w:rsidRPr="00C440DA">
              <w:rPr>
                <w:color w:val="000000"/>
                <w:sz w:val="18"/>
                <w:szCs w:val="18"/>
              </w:rPr>
              <w:t xml:space="preserve">человек </w:t>
            </w:r>
          </w:p>
          <w:p w:rsidR="005750F6" w:rsidRPr="00C440DA" w:rsidRDefault="005750F6" w:rsidP="00347BBE">
            <w:pPr>
              <w:jc w:val="center"/>
              <w:rPr>
                <w:color w:val="000000"/>
                <w:sz w:val="18"/>
                <w:szCs w:val="18"/>
              </w:rPr>
            </w:pPr>
            <w:r w:rsidRPr="00C440DA">
              <w:rPr>
                <w:color w:val="000000"/>
                <w:sz w:val="18"/>
                <w:szCs w:val="18"/>
              </w:rPr>
              <w:t>на 1000 населения</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0,5</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0,5</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0,5</w:t>
            </w:r>
          </w:p>
        </w:tc>
        <w:tc>
          <w:tcPr>
            <w:tcW w:w="1364"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0</w:t>
            </w: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rPr>
                <w:b/>
                <w:color w:val="000000"/>
                <w:sz w:val="18"/>
                <w:szCs w:val="18"/>
              </w:rPr>
            </w:pPr>
            <w:r w:rsidRPr="00C440DA">
              <w:rPr>
                <w:b/>
                <w:color w:val="000000"/>
                <w:sz w:val="18"/>
                <w:szCs w:val="18"/>
              </w:rPr>
              <w:t>2.Общая площадь земель поселения:</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га</w:t>
            </w:r>
          </w:p>
        </w:tc>
        <w:tc>
          <w:tcPr>
            <w:tcW w:w="1087" w:type="dxa"/>
            <w:tcBorders>
              <w:top w:val="single" w:sz="4" w:space="0" w:color="auto"/>
              <w:left w:val="single" w:sz="4" w:space="0" w:color="auto"/>
              <w:bottom w:val="single" w:sz="4" w:space="0" w:color="auto"/>
              <w:right w:val="single" w:sz="4" w:space="0" w:color="auto"/>
            </w:tcBorders>
            <w:hideMark/>
          </w:tcPr>
          <w:p w:rsidR="005750F6" w:rsidRPr="00C440DA" w:rsidRDefault="005750F6" w:rsidP="00347BBE">
            <w:pPr>
              <w:jc w:val="center"/>
              <w:rPr>
                <w:b/>
                <w:color w:val="000000"/>
                <w:sz w:val="18"/>
                <w:szCs w:val="18"/>
              </w:rPr>
            </w:pPr>
            <w:r w:rsidRPr="00C440DA">
              <w:rPr>
                <w:b/>
                <w:color w:val="000000"/>
                <w:sz w:val="18"/>
                <w:szCs w:val="18"/>
              </w:rPr>
              <w:t>4204,0</w:t>
            </w:r>
          </w:p>
        </w:tc>
        <w:tc>
          <w:tcPr>
            <w:tcW w:w="1087" w:type="dxa"/>
            <w:tcBorders>
              <w:top w:val="single" w:sz="4" w:space="0" w:color="auto"/>
              <w:left w:val="single" w:sz="4" w:space="0" w:color="auto"/>
              <w:bottom w:val="single" w:sz="4" w:space="0" w:color="auto"/>
              <w:right w:val="single" w:sz="4" w:space="0" w:color="auto"/>
            </w:tcBorders>
            <w:hideMark/>
          </w:tcPr>
          <w:p w:rsidR="005750F6" w:rsidRPr="00C440DA" w:rsidRDefault="005750F6" w:rsidP="00347BBE">
            <w:pPr>
              <w:jc w:val="center"/>
              <w:rPr>
                <w:b/>
                <w:color w:val="000000"/>
                <w:sz w:val="18"/>
                <w:szCs w:val="18"/>
              </w:rPr>
            </w:pPr>
            <w:r w:rsidRPr="00C440DA">
              <w:rPr>
                <w:b/>
                <w:color w:val="000000"/>
                <w:sz w:val="18"/>
                <w:szCs w:val="18"/>
              </w:rPr>
              <w:t>4204,0</w:t>
            </w:r>
          </w:p>
        </w:tc>
        <w:tc>
          <w:tcPr>
            <w:tcW w:w="1087" w:type="dxa"/>
            <w:tcBorders>
              <w:top w:val="single" w:sz="4" w:space="0" w:color="auto"/>
              <w:left w:val="single" w:sz="4" w:space="0" w:color="auto"/>
              <w:bottom w:val="single" w:sz="4" w:space="0" w:color="auto"/>
              <w:right w:val="single" w:sz="4" w:space="0" w:color="auto"/>
            </w:tcBorders>
            <w:hideMark/>
          </w:tcPr>
          <w:p w:rsidR="005750F6" w:rsidRPr="00C440DA" w:rsidRDefault="005750F6" w:rsidP="00347BBE">
            <w:pPr>
              <w:jc w:val="center"/>
              <w:rPr>
                <w:b/>
                <w:color w:val="000000"/>
                <w:sz w:val="18"/>
                <w:szCs w:val="18"/>
              </w:rPr>
            </w:pPr>
            <w:r w:rsidRPr="00C440DA">
              <w:rPr>
                <w:b/>
                <w:color w:val="000000"/>
                <w:sz w:val="18"/>
                <w:szCs w:val="18"/>
              </w:rPr>
              <w:t>4204,0</w:t>
            </w:r>
          </w:p>
        </w:tc>
        <w:tc>
          <w:tcPr>
            <w:tcW w:w="1364" w:type="dxa"/>
            <w:tcBorders>
              <w:top w:val="single" w:sz="4" w:space="0" w:color="auto"/>
              <w:left w:val="single" w:sz="4" w:space="0" w:color="auto"/>
              <w:bottom w:val="single" w:sz="4" w:space="0" w:color="auto"/>
              <w:right w:val="single" w:sz="4" w:space="0" w:color="auto"/>
            </w:tcBorders>
            <w:hideMark/>
          </w:tcPr>
          <w:p w:rsidR="005750F6" w:rsidRPr="00C440DA" w:rsidRDefault="005750F6" w:rsidP="00347BBE">
            <w:pPr>
              <w:jc w:val="center"/>
              <w:rPr>
                <w:b/>
                <w:color w:val="000000"/>
                <w:sz w:val="18"/>
                <w:szCs w:val="18"/>
              </w:rPr>
            </w:pPr>
            <w:r w:rsidRPr="00C440DA">
              <w:rPr>
                <w:b/>
                <w:color w:val="000000"/>
                <w:sz w:val="18"/>
                <w:szCs w:val="18"/>
              </w:rPr>
              <w:t>4204,0</w:t>
            </w: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в том числе по категориям:</w:t>
            </w:r>
          </w:p>
        </w:tc>
        <w:tc>
          <w:tcPr>
            <w:tcW w:w="1498"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364"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both"/>
              <w:rPr>
                <w:color w:val="000000"/>
                <w:sz w:val="18"/>
                <w:szCs w:val="18"/>
              </w:rPr>
            </w:pPr>
            <w:r w:rsidRPr="00C440DA">
              <w:rPr>
                <w:color w:val="000000"/>
                <w:sz w:val="18"/>
                <w:szCs w:val="18"/>
              </w:rPr>
              <w:t>Земли населенных пунктов</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га</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786,1</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786,1</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786,1</w:t>
            </w:r>
          </w:p>
        </w:tc>
        <w:tc>
          <w:tcPr>
            <w:tcW w:w="1364"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786,1</w:t>
            </w: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rPr>
                <w:b/>
                <w:color w:val="000000"/>
                <w:sz w:val="18"/>
                <w:szCs w:val="18"/>
              </w:rPr>
            </w:pPr>
            <w:r w:rsidRPr="00C440DA">
              <w:rPr>
                <w:color w:val="000000"/>
                <w:sz w:val="18"/>
                <w:szCs w:val="18"/>
              </w:rPr>
              <w:t>Земли сельскохозяйственного назначения</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га</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3011,5</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3011,5</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3011,5</w:t>
            </w:r>
          </w:p>
        </w:tc>
        <w:tc>
          <w:tcPr>
            <w:tcW w:w="1364"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3011,5</w:t>
            </w: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rPr>
                <w:color w:val="000000"/>
                <w:sz w:val="18"/>
                <w:szCs w:val="18"/>
              </w:rPr>
            </w:pPr>
            <w:r w:rsidRPr="00C440DA">
              <w:rPr>
                <w:color w:val="000000"/>
                <w:sz w:val="18"/>
                <w:szCs w:val="18"/>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га</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16,9</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16,9</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16,9</w:t>
            </w:r>
          </w:p>
        </w:tc>
        <w:tc>
          <w:tcPr>
            <w:tcW w:w="1364"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16,9</w:t>
            </w: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rPr>
                <w:color w:val="000000"/>
                <w:sz w:val="18"/>
                <w:szCs w:val="18"/>
              </w:rPr>
            </w:pPr>
            <w:r w:rsidRPr="00C440DA">
              <w:rPr>
                <w:color w:val="000000"/>
                <w:sz w:val="18"/>
                <w:szCs w:val="18"/>
              </w:rPr>
              <w:t>Земли особо охраняемых территорий и объектов</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га</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0</w:t>
            </w:r>
          </w:p>
        </w:tc>
        <w:tc>
          <w:tcPr>
            <w:tcW w:w="1364"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0</w:t>
            </w: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both"/>
              <w:rPr>
                <w:color w:val="000000"/>
                <w:sz w:val="18"/>
                <w:szCs w:val="18"/>
              </w:rPr>
            </w:pPr>
            <w:r w:rsidRPr="00C440DA">
              <w:rPr>
                <w:color w:val="000000"/>
                <w:sz w:val="18"/>
                <w:szCs w:val="18"/>
              </w:rPr>
              <w:t>Земли водного фонда</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га</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370,0</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370,0</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370,0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370,0</w:t>
            </w: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both"/>
              <w:rPr>
                <w:color w:val="000000"/>
                <w:sz w:val="18"/>
                <w:szCs w:val="18"/>
              </w:rPr>
            </w:pPr>
            <w:r w:rsidRPr="00C440DA">
              <w:rPr>
                <w:color w:val="000000"/>
                <w:sz w:val="18"/>
                <w:szCs w:val="18"/>
              </w:rPr>
              <w:t>Земли лесного фонда</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га</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19,5</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19,5</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19,5</w:t>
            </w:r>
          </w:p>
        </w:tc>
        <w:tc>
          <w:tcPr>
            <w:tcW w:w="1364"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19,5</w:t>
            </w: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both"/>
              <w:rPr>
                <w:color w:val="000000"/>
                <w:sz w:val="18"/>
                <w:szCs w:val="18"/>
              </w:rPr>
            </w:pPr>
            <w:r w:rsidRPr="00C440DA">
              <w:rPr>
                <w:color w:val="000000"/>
                <w:sz w:val="18"/>
                <w:szCs w:val="18"/>
              </w:rPr>
              <w:t>Земли запаса</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га</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0</w:t>
            </w:r>
          </w:p>
        </w:tc>
        <w:tc>
          <w:tcPr>
            <w:tcW w:w="1364"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0</w:t>
            </w: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rPr>
                <w:color w:val="000000"/>
                <w:sz w:val="18"/>
                <w:szCs w:val="18"/>
              </w:rPr>
            </w:pPr>
            <w:r w:rsidRPr="00C440DA">
              <w:rPr>
                <w:color w:val="000000"/>
                <w:sz w:val="18"/>
                <w:szCs w:val="18"/>
              </w:rPr>
              <w:t>Другие категории (указать конкретно)</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га</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0</w:t>
            </w:r>
          </w:p>
        </w:tc>
        <w:tc>
          <w:tcPr>
            <w:tcW w:w="1364"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0</w:t>
            </w: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b/>
                <w:color w:val="000000"/>
                <w:sz w:val="18"/>
                <w:szCs w:val="18"/>
              </w:rPr>
            </w:pPr>
            <w:r w:rsidRPr="00C440DA">
              <w:rPr>
                <w:b/>
                <w:color w:val="000000"/>
                <w:sz w:val="18"/>
                <w:szCs w:val="18"/>
              </w:rPr>
              <w:t>Раздел</w:t>
            </w:r>
            <w:r w:rsidRPr="00C440DA">
              <w:rPr>
                <w:b/>
                <w:color w:val="000000"/>
                <w:sz w:val="18"/>
                <w:szCs w:val="18"/>
                <w:lang w:val="en-US"/>
              </w:rPr>
              <w:t xml:space="preserve"> II</w:t>
            </w:r>
            <w:r w:rsidRPr="00C440DA">
              <w:rPr>
                <w:b/>
                <w:color w:val="000000"/>
                <w:sz w:val="18"/>
                <w:szCs w:val="18"/>
              </w:rPr>
              <w:t>.</w:t>
            </w:r>
          </w:p>
        </w:tc>
        <w:tc>
          <w:tcPr>
            <w:tcW w:w="1498"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364"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b/>
                <w:color w:val="000000"/>
                <w:sz w:val="18"/>
                <w:szCs w:val="18"/>
              </w:rPr>
            </w:pPr>
            <w:r w:rsidRPr="00C440DA">
              <w:rPr>
                <w:b/>
                <w:color w:val="000000"/>
                <w:sz w:val="18"/>
                <w:szCs w:val="18"/>
              </w:rPr>
              <w:t>1.Промышленное производство</w:t>
            </w:r>
          </w:p>
        </w:tc>
        <w:tc>
          <w:tcPr>
            <w:tcW w:w="1498"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364"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rPr>
                <w:rFonts w:eastAsia="Times New Roman"/>
                <w:b/>
                <w:color w:val="000000"/>
                <w:sz w:val="18"/>
                <w:szCs w:val="18"/>
              </w:rPr>
            </w:pPr>
            <w:r w:rsidRPr="00C440DA">
              <w:rPr>
                <w:b/>
                <w:color w:val="000000"/>
                <w:sz w:val="18"/>
                <w:szCs w:val="18"/>
              </w:rPr>
              <w:t xml:space="preserve">1.1.Объем отгруженных товаров собственного производства, выполненных работ и услуг собственными силами </w:t>
            </w:r>
          </w:p>
          <w:p w:rsidR="005750F6" w:rsidRPr="00C440DA" w:rsidRDefault="005750F6" w:rsidP="00347BBE">
            <w:pPr>
              <w:rPr>
                <w:b/>
                <w:color w:val="000000"/>
                <w:sz w:val="18"/>
                <w:szCs w:val="18"/>
              </w:rPr>
            </w:pPr>
            <w:r w:rsidRPr="00C440DA">
              <w:rPr>
                <w:color w:val="000000"/>
                <w:sz w:val="18"/>
                <w:szCs w:val="18"/>
              </w:rPr>
              <w:t>(Добыча полезных ископаемых + Обрабатывающие производства + Производство и распределение электроэнергии, газа и воды)</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млн. рублей</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w:t>
            </w:r>
          </w:p>
        </w:tc>
        <w:tc>
          <w:tcPr>
            <w:tcW w:w="1364"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w:t>
            </w: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both"/>
              <w:rPr>
                <w:color w:val="000000"/>
                <w:sz w:val="18"/>
                <w:szCs w:val="18"/>
              </w:rPr>
            </w:pPr>
            <w:r w:rsidRPr="00C440DA">
              <w:rPr>
                <w:color w:val="000000"/>
                <w:sz w:val="18"/>
                <w:szCs w:val="18"/>
              </w:rPr>
              <w:t>темп роста к предыдущему году в действующих ценах</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w:t>
            </w: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364"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в том числе:</w:t>
            </w:r>
          </w:p>
        </w:tc>
        <w:tc>
          <w:tcPr>
            <w:tcW w:w="1498"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364"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rPr>
                <w:color w:val="000000"/>
                <w:sz w:val="18"/>
                <w:szCs w:val="18"/>
              </w:rPr>
            </w:pPr>
            <w:r w:rsidRPr="00C440DA">
              <w:rPr>
                <w:color w:val="000000"/>
                <w:sz w:val="18"/>
                <w:szCs w:val="18"/>
              </w:rPr>
              <w:t>Добыча полезных ископаемых</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млн. рублей</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b/>
                <w:color w:val="000000"/>
                <w:sz w:val="18"/>
                <w:szCs w:val="18"/>
              </w:rPr>
            </w:pPr>
            <w:r w:rsidRPr="00C440DA">
              <w:rPr>
                <w:b/>
                <w:color w:val="000000"/>
                <w:sz w:val="18"/>
                <w:szCs w:val="18"/>
              </w:rPr>
              <w:t>-</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b/>
                <w:color w:val="000000"/>
                <w:sz w:val="18"/>
                <w:szCs w:val="18"/>
              </w:rPr>
            </w:pPr>
            <w:r w:rsidRPr="00C440DA">
              <w:rPr>
                <w:b/>
                <w:color w:val="000000"/>
                <w:sz w:val="18"/>
                <w:szCs w:val="18"/>
              </w:rPr>
              <w:t>-</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b/>
                <w:color w:val="000000"/>
                <w:sz w:val="18"/>
                <w:szCs w:val="18"/>
              </w:rPr>
            </w:pPr>
            <w:r w:rsidRPr="00C440DA">
              <w:rPr>
                <w:b/>
                <w:color w:val="000000"/>
                <w:sz w:val="18"/>
                <w:szCs w:val="18"/>
              </w:rPr>
              <w:t>-</w:t>
            </w:r>
          </w:p>
        </w:tc>
        <w:tc>
          <w:tcPr>
            <w:tcW w:w="1364"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b/>
                <w:color w:val="000000"/>
                <w:sz w:val="18"/>
                <w:szCs w:val="18"/>
              </w:rPr>
            </w:pPr>
            <w:r w:rsidRPr="00C440DA">
              <w:rPr>
                <w:b/>
                <w:color w:val="000000"/>
                <w:sz w:val="18"/>
                <w:szCs w:val="18"/>
              </w:rPr>
              <w:t>-</w:t>
            </w: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rPr>
                <w:color w:val="000000"/>
                <w:sz w:val="18"/>
                <w:szCs w:val="18"/>
              </w:rPr>
            </w:pPr>
            <w:r w:rsidRPr="00C440DA">
              <w:rPr>
                <w:color w:val="000000"/>
                <w:sz w:val="18"/>
                <w:szCs w:val="18"/>
              </w:rPr>
              <w:t>темп роста к предыдущему году в действующих ценах</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w:t>
            </w: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364"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r>
      <w:tr w:rsidR="005750F6" w:rsidRPr="00C440DA" w:rsidTr="00347BBE">
        <w:trPr>
          <w:trHeight w:val="564"/>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rPr>
                <w:color w:val="000000"/>
                <w:sz w:val="18"/>
                <w:szCs w:val="18"/>
              </w:rPr>
            </w:pPr>
            <w:r w:rsidRPr="00C440DA">
              <w:rPr>
                <w:color w:val="000000"/>
                <w:sz w:val="18"/>
                <w:szCs w:val="18"/>
              </w:rPr>
              <w:t>Обрабатывающие производства</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млн. рублей</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w:t>
            </w:r>
          </w:p>
        </w:tc>
        <w:tc>
          <w:tcPr>
            <w:tcW w:w="1364"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w:t>
            </w: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tabs>
                <w:tab w:val="left" w:pos="465"/>
              </w:tabs>
              <w:jc w:val="center"/>
              <w:rPr>
                <w:rFonts w:eastAsia="Times New Roman"/>
                <w:color w:val="000000"/>
                <w:sz w:val="18"/>
                <w:szCs w:val="18"/>
              </w:rPr>
            </w:pPr>
            <w:r w:rsidRPr="00C440DA">
              <w:rPr>
                <w:color w:val="000000"/>
                <w:sz w:val="18"/>
                <w:szCs w:val="18"/>
              </w:rPr>
              <w:t>темп роста  к предыдущему году</w:t>
            </w:r>
          </w:p>
          <w:p w:rsidR="005750F6" w:rsidRPr="00C440DA" w:rsidRDefault="005750F6" w:rsidP="00347BBE">
            <w:pPr>
              <w:tabs>
                <w:tab w:val="left" w:pos="465"/>
              </w:tabs>
              <w:rPr>
                <w:color w:val="000000"/>
                <w:sz w:val="18"/>
                <w:szCs w:val="18"/>
              </w:rPr>
            </w:pPr>
            <w:r w:rsidRPr="00C440DA">
              <w:rPr>
                <w:color w:val="000000"/>
                <w:sz w:val="18"/>
                <w:szCs w:val="18"/>
              </w:rPr>
              <w:t>в действующих ценах</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w:t>
            </w: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364"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rPr>
                <w:color w:val="000000"/>
                <w:sz w:val="18"/>
                <w:szCs w:val="18"/>
              </w:rPr>
            </w:pPr>
            <w:r w:rsidRPr="00C440DA">
              <w:rPr>
                <w:color w:val="000000"/>
                <w:sz w:val="18"/>
                <w:szCs w:val="18"/>
              </w:rPr>
              <w:t>Производство и распределение электроэнергии, газа и воды</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млн. рублей</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b/>
                <w:color w:val="000000"/>
                <w:sz w:val="18"/>
                <w:szCs w:val="18"/>
              </w:rPr>
            </w:pPr>
            <w:r w:rsidRPr="00C440DA">
              <w:rPr>
                <w:b/>
                <w:color w:val="000000"/>
                <w:sz w:val="18"/>
                <w:szCs w:val="18"/>
              </w:rPr>
              <w:t>-</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b/>
                <w:color w:val="000000"/>
                <w:sz w:val="18"/>
                <w:szCs w:val="18"/>
              </w:rPr>
            </w:pPr>
            <w:r w:rsidRPr="00C440DA">
              <w:rPr>
                <w:b/>
                <w:color w:val="000000"/>
                <w:sz w:val="18"/>
                <w:szCs w:val="18"/>
              </w:rPr>
              <w:t>-</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b/>
                <w:color w:val="000000"/>
                <w:sz w:val="18"/>
                <w:szCs w:val="18"/>
              </w:rPr>
            </w:pPr>
            <w:r w:rsidRPr="00C440DA">
              <w:rPr>
                <w:b/>
                <w:color w:val="000000"/>
                <w:sz w:val="18"/>
                <w:szCs w:val="18"/>
              </w:rPr>
              <w:t>-</w:t>
            </w:r>
          </w:p>
        </w:tc>
        <w:tc>
          <w:tcPr>
            <w:tcW w:w="1364"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b/>
                <w:color w:val="000000"/>
                <w:sz w:val="18"/>
                <w:szCs w:val="18"/>
              </w:rPr>
            </w:pPr>
            <w:r w:rsidRPr="00C440DA">
              <w:rPr>
                <w:b/>
                <w:color w:val="000000"/>
                <w:sz w:val="18"/>
                <w:szCs w:val="18"/>
              </w:rPr>
              <w:t>-</w:t>
            </w: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rPr>
                <w:color w:val="000000"/>
                <w:sz w:val="18"/>
                <w:szCs w:val="18"/>
              </w:rPr>
            </w:pPr>
            <w:r w:rsidRPr="00C440DA">
              <w:rPr>
                <w:color w:val="000000"/>
                <w:sz w:val="18"/>
                <w:szCs w:val="18"/>
              </w:rPr>
              <w:t>темп роста к предыдущему году в действующих ценах</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w:t>
            </w: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rPr>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rPr>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rPr>
                <w:color w:val="000000"/>
                <w:sz w:val="18"/>
                <w:szCs w:val="18"/>
              </w:rPr>
            </w:pPr>
          </w:p>
        </w:tc>
        <w:tc>
          <w:tcPr>
            <w:tcW w:w="1364"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rPr>
                <w:color w:val="000000"/>
                <w:sz w:val="18"/>
                <w:szCs w:val="18"/>
              </w:rPr>
            </w:pP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rPr>
                <w:rFonts w:eastAsia="Times New Roman"/>
                <w:b/>
                <w:bCs/>
                <w:color w:val="000000"/>
                <w:sz w:val="18"/>
                <w:szCs w:val="18"/>
              </w:rPr>
            </w:pPr>
            <w:r w:rsidRPr="00C440DA">
              <w:rPr>
                <w:b/>
                <w:bCs/>
                <w:color w:val="000000"/>
                <w:sz w:val="18"/>
                <w:szCs w:val="18"/>
              </w:rPr>
              <w:t xml:space="preserve">1.2. Производство продукции </w:t>
            </w:r>
          </w:p>
          <w:p w:rsidR="005750F6" w:rsidRPr="00C440DA" w:rsidRDefault="005750F6" w:rsidP="00347BBE">
            <w:pPr>
              <w:rPr>
                <w:color w:val="000000"/>
                <w:sz w:val="18"/>
                <w:szCs w:val="18"/>
              </w:rPr>
            </w:pPr>
            <w:r w:rsidRPr="00C440DA">
              <w:rPr>
                <w:b/>
                <w:bCs/>
                <w:color w:val="000000"/>
                <w:sz w:val="18"/>
                <w:szCs w:val="18"/>
              </w:rPr>
              <w:t xml:space="preserve">в натуральном выражении, выпускаемой на территории поселения </w:t>
            </w:r>
          </w:p>
        </w:tc>
        <w:tc>
          <w:tcPr>
            <w:tcW w:w="1498"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rFonts w:eastAsia="Times New Roman"/>
                <w:b/>
                <w:color w:val="000000"/>
                <w:sz w:val="18"/>
                <w:szCs w:val="18"/>
              </w:rPr>
            </w:pPr>
          </w:p>
          <w:p w:rsidR="005750F6" w:rsidRPr="00C440DA" w:rsidRDefault="005750F6" w:rsidP="00347BBE">
            <w:pPr>
              <w:jc w:val="center"/>
              <w:rPr>
                <w:b/>
                <w:color w:val="000000"/>
                <w:sz w:val="18"/>
                <w:szCs w:val="18"/>
              </w:rPr>
            </w:pPr>
          </w:p>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b/>
                <w:color w:val="000000"/>
                <w:sz w:val="18"/>
                <w:szCs w:val="18"/>
              </w:rPr>
            </w:pPr>
            <w:r w:rsidRPr="00C440DA">
              <w:rPr>
                <w:b/>
                <w:color w:val="000000"/>
                <w:sz w:val="18"/>
                <w:szCs w:val="18"/>
              </w:rPr>
              <w:t>-</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b/>
                <w:color w:val="000000"/>
                <w:sz w:val="18"/>
                <w:szCs w:val="18"/>
              </w:rPr>
            </w:pPr>
            <w:r w:rsidRPr="00C440DA">
              <w:rPr>
                <w:b/>
                <w:color w:val="000000"/>
                <w:sz w:val="18"/>
                <w:szCs w:val="18"/>
              </w:rPr>
              <w:t>-</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b/>
                <w:color w:val="000000"/>
                <w:sz w:val="18"/>
                <w:szCs w:val="18"/>
              </w:rPr>
            </w:pPr>
            <w:r w:rsidRPr="00C440DA">
              <w:rPr>
                <w:b/>
                <w:color w:val="000000"/>
                <w:sz w:val="18"/>
                <w:szCs w:val="18"/>
              </w:rPr>
              <w:t>-</w:t>
            </w:r>
          </w:p>
        </w:tc>
        <w:tc>
          <w:tcPr>
            <w:tcW w:w="1364"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b/>
                <w:color w:val="000000"/>
                <w:sz w:val="18"/>
                <w:szCs w:val="18"/>
              </w:rPr>
            </w:pPr>
            <w:r w:rsidRPr="00C440DA">
              <w:rPr>
                <w:b/>
                <w:color w:val="000000"/>
                <w:sz w:val="18"/>
                <w:szCs w:val="18"/>
              </w:rPr>
              <w:t>-</w:t>
            </w: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pStyle w:val="a8"/>
              <w:tabs>
                <w:tab w:val="left" w:pos="708"/>
              </w:tabs>
              <w:rPr>
                <w:color w:val="000000"/>
                <w:sz w:val="18"/>
                <w:szCs w:val="18"/>
              </w:rPr>
            </w:pPr>
            <w:r w:rsidRPr="00C440DA">
              <w:rPr>
                <w:color w:val="000000"/>
                <w:sz w:val="18"/>
                <w:szCs w:val="18"/>
              </w:rPr>
              <w:t>Кирпич строительный</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млн. шт. усл. кирп.</w:t>
            </w: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364"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rPr>
                <w:color w:val="000000"/>
                <w:sz w:val="18"/>
                <w:szCs w:val="18"/>
              </w:rPr>
            </w:pPr>
            <w:r w:rsidRPr="00C440DA">
              <w:rPr>
                <w:color w:val="000000"/>
                <w:sz w:val="18"/>
                <w:szCs w:val="18"/>
              </w:rPr>
              <w:lastRenderedPageBreak/>
              <w:t>Цемент</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тыс. тонн</w:t>
            </w: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364"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rPr>
                <w:color w:val="000000"/>
                <w:sz w:val="18"/>
                <w:szCs w:val="18"/>
              </w:rPr>
            </w:pPr>
            <w:r w:rsidRPr="00C440DA">
              <w:rPr>
                <w:color w:val="000000"/>
                <w:sz w:val="18"/>
                <w:szCs w:val="18"/>
              </w:rPr>
              <w:t>Обувь</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тыс. пар</w:t>
            </w: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364"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rPr>
                <w:rFonts w:eastAsia="Times New Roman"/>
                <w:color w:val="000000"/>
                <w:sz w:val="18"/>
                <w:szCs w:val="18"/>
              </w:rPr>
            </w:pPr>
            <w:r w:rsidRPr="00C440DA">
              <w:rPr>
                <w:color w:val="000000"/>
                <w:sz w:val="18"/>
                <w:szCs w:val="18"/>
              </w:rPr>
              <w:t xml:space="preserve">Мясо, включая субпродукты </w:t>
            </w:r>
          </w:p>
          <w:p w:rsidR="005750F6" w:rsidRPr="00C440DA" w:rsidRDefault="005750F6" w:rsidP="00347BBE">
            <w:pPr>
              <w:rPr>
                <w:color w:val="000000"/>
                <w:sz w:val="18"/>
                <w:szCs w:val="18"/>
              </w:rPr>
            </w:pPr>
            <w:r w:rsidRPr="00C440DA">
              <w:rPr>
                <w:color w:val="000000"/>
                <w:sz w:val="18"/>
                <w:szCs w:val="18"/>
              </w:rPr>
              <w:t>1 категории</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тыс. тонн</w:t>
            </w: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364"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pStyle w:val="af9"/>
              <w:spacing w:before="0" w:after="0"/>
              <w:ind w:left="0"/>
              <w:rPr>
                <w:rFonts w:ascii="Times New Roman" w:hAnsi="Times New Roman"/>
                <w:color w:val="000000"/>
                <w:sz w:val="18"/>
                <w:szCs w:val="18"/>
              </w:rPr>
            </w:pPr>
            <w:r w:rsidRPr="00C440DA">
              <w:rPr>
                <w:rFonts w:ascii="Times New Roman" w:hAnsi="Times New Roman"/>
                <w:color w:val="000000"/>
                <w:sz w:val="18"/>
                <w:szCs w:val="18"/>
              </w:rPr>
              <w:t>Мясные полуфабрикаты</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pStyle w:val="afa"/>
              <w:spacing w:before="0" w:after="0"/>
              <w:ind w:left="57" w:right="57"/>
              <w:jc w:val="center"/>
              <w:rPr>
                <w:rFonts w:ascii="Times New Roman" w:hAnsi="Times New Roman"/>
                <w:color w:val="000000"/>
                <w:sz w:val="18"/>
                <w:szCs w:val="18"/>
              </w:rPr>
            </w:pPr>
            <w:r w:rsidRPr="00C440DA">
              <w:rPr>
                <w:rFonts w:ascii="Times New Roman" w:hAnsi="Times New Roman"/>
                <w:color w:val="000000"/>
                <w:sz w:val="18"/>
                <w:szCs w:val="18"/>
              </w:rPr>
              <w:t>тыс. тонн</w:t>
            </w: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364"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pStyle w:val="af9"/>
              <w:spacing w:before="0" w:after="0"/>
              <w:ind w:left="0"/>
              <w:rPr>
                <w:rFonts w:ascii="Times New Roman" w:hAnsi="Times New Roman"/>
                <w:color w:val="000000"/>
                <w:sz w:val="18"/>
                <w:szCs w:val="18"/>
              </w:rPr>
            </w:pPr>
            <w:r w:rsidRPr="00C440DA">
              <w:rPr>
                <w:rFonts w:ascii="Times New Roman" w:hAnsi="Times New Roman"/>
                <w:color w:val="000000"/>
                <w:sz w:val="18"/>
                <w:szCs w:val="18"/>
              </w:rPr>
              <w:t xml:space="preserve">Цельномолочная продукция </w:t>
            </w:r>
          </w:p>
          <w:p w:rsidR="005750F6" w:rsidRPr="00C440DA" w:rsidRDefault="005750F6" w:rsidP="00347BBE">
            <w:pPr>
              <w:pStyle w:val="af9"/>
              <w:spacing w:before="0" w:after="0"/>
              <w:rPr>
                <w:rFonts w:ascii="Times New Roman" w:hAnsi="Times New Roman"/>
                <w:color w:val="000000"/>
                <w:sz w:val="18"/>
                <w:szCs w:val="18"/>
              </w:rPr>
            </w:pPr>
            <w:r w:rsidRPr="00C440DA">
              <w:rPr>
                <w:rFonts w:ascii="Times New Roman" w:hAnsi="Times New Roman"/>
                <w:color w:val="000000"/>
                <w:sz w:val="18"/>
                <w:szCs w:val="18"/>
              </w:rPr>
              <w:t xml:space="preserve">в пересчете на молоко </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pStyle w:val="afa"/>
              <w:spacing w:before="0" w:after="0"/>
              <w:ind w:left="57" w:right="57"/>
              <w:jc w:val="center"/>
              <w:rPr>
                <w:rFonts w:ascii="Times New Roman" w:hAnsi="Times New Roman"/>
                <w:color w:val="000000"/>
                <w:sz w:val="18"/>
                <w:szCs w:val="18"/>
              </w:rPr>
            </w:pPr>
            <w:r w:rsidRPr="00C440DA">
              <w:rPr>
                <w:rFonts w:ascii="Times New Roman" w:hAnsi="Times New Roman"/>
                <w:color w:val="000000"/>
                <w:sz w:val="18"/>
                <w:szCs w:val="18"/>
              </w:rPr>
              <w:t>тыс. тонн</w:t>
            </w: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364"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pStyle w:val="af9"/>
              <w:spacing w:before="0" w:after="0"/>
              <w:ind w:left="0"/>
              <w:rPr>
                <w:rFonts w:ascii="Times New Roman" w:hAnsi="Times New Roman"/>
                <w:color w:val="000000"/>
                <w:sz w:val="18"/>
                <w:szCs w:val="18"/>
              </w:rPr>
            </w:pPr>
            <w:r w:rsidRPr="00C440DA">
              <w:rPr>
                <w:rFonts w:ascii="Times New Roman" w:hAnsi="Times New Roman"/>
                <w:color w:val="000000"/>
                <w:sz w:val="18"/>
                <w:szCs w:val="18"/>
              </w:rPr>
              <w:t xml:space="preserve">Сахар-песок   </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pStyle w:val="afa"/>
              <w:spacing w:before="0" w:after="0"/>
              <w:ind w:left="57" w:right="57"/>
              <w:jc w:val="center"/>
              <w:rPr>
                <w:rFonts w:ascii="Times New Roman" w:hAnsi="Times New Roman"/>
                <w:color w:val="000000"/>
                <w:sz w:val="18"/>
                <w:szCs w:val="18"/>
              </w:rPr>
            </w:pPr>
            <w:r w:rsidRPr="00C440DA">
              <w:rPr>
                <w:rFonts w:ascii="Times New Roman" w:hAnsi="Times New Roman"/>
                <w:color w:val="000000"/>
                <w:sz w:val="18"/>
                <w:szCs w:val="18"/>
              </w:rPr>
              <w:t>тыс. тонн</w:t>
            </w: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364"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pStyle w:val="af9"/>
              <w:spacing w:before="0" w:after="0"/>
              <w:ind w:left="0"/>
              <w:rPr>
                <w:rFonts w:ascii="Times New Roman" w:hAnsi="Times New Roman"/>
                <w:color w:val="000000"/>
                <w:sz w:val="18"/>
                <w:szCs w:val="18"/>
              </w:rPr>
            </w:pPr>
            <w:r w:rsidRPr="00C440DA">
              <w:rPr>
                <w:rFonts w:ascii="Times New Roman" w:hAnsi="Times New Roman"/>
                <w:color w:val="000000"/>
                <w:sz w:val="18"/>
                <w:szCs w:val="18"/>
              </w:rPr>
              <w:t>Маргариновая продукция</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pStyle w:val="afa"/>
              <w:spacing w:before="0" w:after="0"/>
              <w:ind w:left="57" w:right="57"/>
              <w:jc w:val="center"/>
              <w:rPr>
                <w:rFonts w:ascii="Times New Roman" w:hAnsi="Times New Roman"/>
                <w:color w:val="000000"/>
                <w:sz w:val="18"/>
                <w:szCs w:val="18"/>
              </w:rPr>
            </w:pPr>
            <w:r w:rsidRPr="00C440DA">
              <w:rPr>
                <w:rFonts w:ascii="Times New Roman" w:hAnsi="Times New Roman"/>
                <w:color w:val="000000"/>
                <w:sz w:val="18"/>
                <w:szCs w:val="18"/>
              </w:rPr>
              <w:t>тыс. тонн</w:t>
            </w: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364"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pStyle w:val="af9"/>
              <w:spacing w:before="0" w:after="0"/>
              <w:ind w:left="0"/>
              <w:rPr>
                <w:rFonts w:ascii="Times New Roman" w:hAnsi="Times New Roman"/>
                <w:color w:val="000000"/>
                <w:sz w:val="18"/>
                <w:szCs w:val="18"/>
              </w:rPr>
            </w:pPr>
            <w:r w:rsidRPr="00C440DA">
              <w:rPr>
                <w:rFonts w:ascii="Times New Roman" w:hAnsi="Times New Roman"/>
                <w:color w:val="000000"/>
                <w:sz w:val="18"/>
                <w:szCs w:val="18"/>
              </w:rPr>
              <w:t>Майонез</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pStyle w:val="afa"/>
              <w:spacing w:before="0" w:after="0"/>
              <w:ind w:left="57" w:right="57"/>
              <w:jc w:val="center"/>
              <w:rPr>
                <w:rFonts w:ascii="Times New Roman" w:hAnsi="Times New Roman"/>
                <w:color w:val="000000"/>
                <w:sz w:val="18"/>
                <w:szCs w:val="18"/>
              </w:rPr>
            </w:pPr>
            <w:r w:rsidRPr="00C440DA">
              <w:rPr>
                <w:rFonts w:ascii="Times New Roman" w:hAnsi="Times New Roman"/>
                <w:color w:val="000000"/>
                <w:sz w:val="18"/>
                <w:szCs w:val="18"/>
              </w:rPr>
              <w:t>тыс. тонн</w:t>
            </w: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364"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pStyle w:val="af9"/>
              <w:spacing w:before="0" w:after="0"/>
              <w:ind w:left="0"/>
              <w:rPr>
                <w:rFonts w:ascii="Times New Roman" w:hAnsi="Times New Roman"/>
                <w:color w:val="000000"/>
                <w:sz w:val="18"/>
                <w:szCs w:val="18"/>
              </w:rPr>
            </w:pPr>
            <w:r w:rsidRPr="00C440DA">
              <w:rPr>
                <w:rFonts w:ascii="Times New Roman" w:hAnsi="Times New Roman"/>
                <w:color w:val="000000"/>
                <w:sz w:val="18"/>
                <w:szCs w:val="18"/>
              </w:rPr>
              <w:t>Хлеб и хлебобулочные изделия</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pStyle w:val="afa"/>
              <w:spacing w:before="0" w:after="0"/>
              <w:ind w:left="57" w:right="57"/>
              <w:jc w:val="center"/>
              <w:rPr>
                <w:rFonts w:ascii="Times New Roman" w:hAnsi="Times New Roman"/>
                <w:color w:val="000000"/>
                <w:sz w:val="18"/>
                <w:szCs w:val="18"/>
              </w:rPr>
            </w:pPr>
            <w:r w:rsidRPr="00C440DA">
              <w:rPr>
                <w:rFonts w:ascii="Times New Roman" w:hAnsi="Times New Roman"/>
                <w:color w:val="000000"/>
                <w:sz w:val="18"/>
                <w:szCs w:val="18"/>
              </w:rPr>
              <w:t>тыс. тонн</w:t>
            </w: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364"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pStyle w:val="af9"/>
              <w:spacing w:before="0" w:after="0"/>
              <w:ind w:left="0"/>
              <w:rPr>
                <w:rFonts w:ascii="Times New Roman" w:hAnsi="Times New Roman"/>
                <w:color w:val="000000"/>
                <w:sz w:val="18"/>
                <w:szCs w:val="18"/>
              </w:rPr>
            </w:pPr>
            <w:r w:rsidRPr="00C440DA">
              <w:rPr>
                <w:rFonts w:ascii="Times New Roman" w:hAnsi="Times New Roman"/>
                <w:color w:val="000000"/>
                <w:sz w:val="18"/>
                <w:szCs w:val="18"/>
              </w:rPr>
              <w:t>Кондитерские изделия</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pStyle w:val="afa"/>
              <w:spacing w:before="0" w:after="0"/>
              <w:ind w:left="57" w:right="57"/>
              <w:jc w:val="center"/>
              <w:rPr>
                <w:rFonts w:ascii="Times New Roman" w:hAnsi="Times New Roman"/>
                <w:color w:val="000000"/>
                <w:sz w:val="18"/>
                <w:szCs w:val="18"/>
              </w:rPr>
            </w:pPr>
            <w:r w:rsidRPr="00C440DA">
              <w:rPr>
                <w:rFonts w:ascii="Times New Roman" w:hAnsi="Times New Roman"/>
                <w:color w:val="000000"/>
                <w:sz w:val="18"/>
                <w:szCs w:val="18"/>
              </w:rPr>
              <w:t>тыс. тонн</w:t>
            </w: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364"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pStyle w:val="af9"/>
              <w:spacing w:before="0" w:after="0"/>
              <w:ind w:left="0"/>
              <w:rPr>
                <w:rFonts w:ascii="Times New Roman" w:hAnsi="Times New Roman"/>
                <w:color w:val="000000"/>
                <w:sz w:val="18"/>
                <w:szCs w:val="18"/>
              </w:rPr>
            </w:pPr>
            <w:r w:rsidRPr="00C440DA">
              <w:rPr>
                <w:rFonts w:ascii="Times New Roman" w:hAnsi="Times New Roman"/>
                <w:color w:val="000000"/>
                <w:sz w:val="18"/>
                <w:szCs w:val="18"/>
              </w:rPr>
              <w:t>Макаронные изделия</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pStyle w:val="afa"/>
              <w:spacing w:before="0" w:after="0"/>
              <w:ind w:left="57" w:right="57"/>
              <w:jc w:val="center"/>
              <w:rPr>
                <w:rFonts w:ascii="Times New Roman" w:hAnsi="Times New Roman"/>
                <w:color w:val="000000"/>
                <w:sz w:val="18"/>
                <w:szCs w:val="18"/>
              </w:rPr>
            </w:pPr>
            <w:r w:rsidRPr="00C440DA">
              <w:rPr>
                <w:rFonts w:ascii="Times New Roman" w:hAnsi="Times New Roman"/>
                <w:color w:val="000000"/>
                <w:sz w:val="18"/>
                <w:szCs w:val="18"/>
              </w:rPr>
              <w:t>тыс. тонн</w:t>
            </w: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364"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pStyle w:val="af9"/>
              <w:spacing w:before="0" w:after="0"/>
              <w:ind w:left="0"/>
              <w:rPr>
                <w:rFonts w:ascii="Times New Roman" w:hAnsi="Times New Roman"/>
                <w:color w:val="000000"/>
                <w:sz w:val="18"/>
                <w:szCs w:val="18"/>
              </w:rPr>
            </w:pPr>
            <w:r w:rsidRPr="00C440DA">
              <w:rPr>
                <w:rFonts w:ascii="Times New Roman" w:hAnsi="Times New Roman"/>
                <w:color w:val="000000"/>
                <w:sz w:val="18"/>
                <w:szCs w:val="18"/>
              </w:rPr>
              <w:t>Масла растительные</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pStyle w:val="afa"/>
              <w:spacing w:before="0" w:after="0"/>
              <w:ind w:left="57" w:right="57"/>
              <w:jc w:val="center"/>
              <w:rPr>
                <w:rFonts w:ascii="Times New Roman" w:hAnsi="Times New Roman"/>
                <w:color w:val="000000"/>
                <w:sz w:val="18"/>
                <w:szCs w:val="18"/>
              </w:rPr>
            </w:pPr>
            <w:r w:rsidRPr="00C440DA">
              <w:rPr>
                <w:rFonts w:ascii="Times New Roman" w:hAnsi="Times New Roman"/>
                <w:color w:val="000000"/>
                <w:sz w:val="18"/>
                <w:szCs w:val="18"/>
              </w:rPr>
              <w:t>тыс. тонн</w:t>
            </w: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364"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pStyle w:val="af9"/>
              <w:spacing w:before="0" w:after="0"/>
              <w:ind w:left="0"/>
              <w:rPr>
                <w:rFonts w:ascii="Times New Roman" w:hAnsi="Times New Roman"/>
                <w:color w:val="000000"/>
                <w:sz w:val="18"/>
                <w:szCs w:val="18"/>
              </w:rPr>
            </w:pPr>
            <w:r w:rsidRPr="00C440DA">
              <w:rPr>
                <w:rFonts w:ascii="Times New Roman" w:hAnsi="Times New Roman"/>
                <w:color w:val="000000"/>
                <w:sz w:val="18"/>
                <w:szCs w:val="18"/>
              </w:rPr>
              <w:t>Плодоовощные консервы</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pStyle w:val="afa"/>
              <w:spacing w:before="0" w:after="0"/>
              <w:ind w:left="57" w:right="57"/>
              <w:jc w:val="center"/>
              <w:rPr>
                <w:rFonts w:ascii="Times New Roman" w:hAnsi="Times New Roman"/>
                <w:color w:val="000000"/>
                <w:sz w:val="18"/>
                <w:szCs w:val="18"/>
              </w:rPr>
            </w:pPr>
            <w:r w:rsidRPr="00C440DA">
              <w:rPr>
                <w:rFonts w:ascii="Times New Roman" w:hAnsi="Times New Roman"/>
                <w:color w:val="000000"/>
                <w:sz w:val="18"/>
                <w:szCs w:val="18"/>
              </w:rPr>
              <w:t>туб</w:t>
            </w: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364"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pStyle w:val="1"/>
              <w:rPr>
                <w:rFonts w:eastAsiaTheme="minorEastAsia"/>
                <w:b w:val="0"/>
                <w:color w:val="000000"/>
                <w:sz w:val="18"/>
                <w:szCs w:val="18"/>
              </w:rPr>
            </w:pPr>
            <w:r w:rsidRPr="00C440DA">
              <w:rPr>
                <w:rFonts w:eastAsiaTheme="minorEastAsia"/>
                <w:b w:val="0"/>
                <w:color w:val="000000"/>
                <w:sz w:val="18"/>
                <w:szCs w:val="18"/>
                <w:lang w:eastAsia="ru-RU"/>
              </w:rPr>
              <w:t>Мука</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тыс. тонн</w:t>
            </w: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364"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rPr>
                <w:color w:val="000000"/>
                <w:sz w:val="18"/>
                <w:szCs w:val="18"/>
              </w:rPr>
            </w:pPr>
            <w:r w:rsidRPr="00C440DA">
              <w:rPr>
                <w:color w:val="000000"/>
                <w:sz w:val="18"/>
                <w:szCs w:val="18"/>
              </w:rPr>
              <w:t>Безалкогольные напитки</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pStyle w:val="a8"/>
              <w:ind w:left="57" w:right="57"/>
              <w:jc w:val="center"/>
              <w:rPr>
                <w:color w:val="000000"/>
                <w:sz w:val="18"/>
                <w:szCs w:val="18"/>
              </w:rPr>
            </w:pPr>
            <w:r w:rsidRPr="00C440DA">
              <w:rPr>
                <w:color w:val="000000"/>
                <w:sz w:val="18"/>
                <w:szCs w:val="18"/>
              </w:rPr>
              <w:t>тыс. дкл</w:t>
            </w: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364"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rPr>
                <w:color w:val="000000"/>
                <w:sz w:val="18"/>
                <w:szCs w:val="18"/>
              </w:rPr>
            </w:pPr>
            <w:r w:rsidRPr="00C440DA">
              <w:rPr>
                <w:color w:val="000000"/>
                <w:sz w:val="18"/>
                <w:szCs w:val="18"/>
              </w:rPr>
              <w:t>Водка и ликеро-водочные изделия</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тыс. дкл.</w:t>
            </w: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364"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rPr>
                <w:color w:val="000000"/>
                <w:sz w:val="18"/>
                <w:szCs w:val="18"/>
              </w:rPr>
            </w:pPr>
            <w:r w:rsidRPr="00C440DA">
              <w:rPr>
                <w:color w:val="000000"/>
                <w:sz w:val="18"/>
                <w:szCs w:val="18"/>
              </w:rPr>
              <w:t>Руда железная товарная</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млн. тонн</w:t>
            </w: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364"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rPr>
                <w:bCs/>
                <w:color w:val="000000"/>
                <w:sz w:val="18"/>
                <w:szCs w:val="18"/>
              </w:rPr>
            </w:pPr>
            <w:r w:rsidRPr="00C440DA">
              <w:rPr>
                <w:bCs/>
                <w:color w:val="000000"/>
                <w:sz w:val="18"/>
                <w:szCs w:val="18"/>
              </w:rPr>
              <w:t xml:space="preserve">Сухомолотый мел  </w:t>
            </w:r>
          </w:p>
        </w:tc>
        <w:tc>
          <w:tcPr>
            <w:tcW w:w="1498"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364"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pStyle w:val="2"/>
              <w:rPr>
                <w:rFonts w:eastAsiaTheme="minorEastAsia"/>
                <w:bCs/>
                <w:color w:val="000000"/>
                <w:sz w:val="18"/>
                <w:szCs w:val="18"/>
              </w:rPr>
            </w:pPr>
            <w:r w:rsidRPr="00C440DA">
              <w:rPr>
                <w:rFonts w:eastAsiaTheme="minorEastAsia"/>
                <w:bCs/>
                <w:color w:val="000000"/>
                <w:sz w:val="18"/>
                <w:szCs w:val="18"/>
                <w:lang w:val="ru-RU" w:eastAsia="ru-RU"/>
              </w:rPr>
              <w:t>2.Сельское хозяйство</w:t>
            </w:r>
          </w:p>
        </w:tc>
        <w:tc>
          <w:tcPr>
            <w:tcW w:w="1498"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6"/>
                <w:szCs w:val="16"/>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6"/>
                <w:szCs w:val="16"/>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6"/>
                <w:szCs w:val="16"/>
              </w:rPr>
            </w:pPr>
          </w:p>
        </w:tc>
        <w:tc>
          <w:tcPr>
            <w:tcW w:w="1364"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6"/>
                <w:szCs w:val="16"/>
              </w:rPr>
            </w:pP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pStyle w:val="1"/>
              <w:rPr>
                <w:rFonts w:eastAsiaTheme="minorEastAsia"/>
                <w:bCs w:val="0"/>
                <w:color w:val="000000"/>
                <w:sz w:val="18"/>
                <w:szCs w:val="18"/>
              </w:rPr>
            </w:pPr>
            <w:r w:rsidRPr="00C440DA">
              <w:rPr>
                <w:rFonts w:eastAsiaTheme="minorEastAsia"/>
                <w:color w:val="000000"/>
                <w:sz w:val="18"/>
                <w:szCs w:val="18"/>
                <w:lang w:eastAsia="ru-RU"/>
              </w:rPr>
              <w:t>2.1.Выпуск продукции сельского хозяйства (все категории хозяйств)</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тыс. рублей</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b/>
                <w:color w:val="000000"/>
                <w:sz w:val="16"/>
                <w:szCs w:val="16"/>
              </w:rPr>
            </w:pPr>
            <w:r w:rsidRPr="00C440DA">
              <w:rPr>
                <w:b/>
                <w:color w:val="000000"/>
                <w:sz w:val="16"/>
                <w:szCs w:val="16"/>
              </w:rPr>
              <w:t>523 441,0</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b/>
                <w:color w:val="000000"/>
                <w:sz w:val="16"/>
                <w:szCs w:val="16"/>
              </w:rPr>
            </w:pPr>
            <w:r w:rsidRPr="00C440DA">
              <w:rPr>
                <w:b/>
                <w:color w:val="000000"/>
                <w:sz w:val="16"/>
                <w:szCs w:val="16"/>
              </w:rPr>
              <w:t>545 426,0</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b/>
                <w:color w:val="000000"/>
                <w:sz w:val="16"/>
                <w:szCs w:val="16"/>
              </w:rPr>
            </w:pPr>
            <w:r w:rsidRPr="00C440DA">
              <w:rPr>
                <w:b/>
                <w:color w:val="000000"/>
                <w:sz w:val="16"/>
                <w:szCs w:val="16"/>
              </w:rPr>
              <w:t>567 789,0</w:t>
            </w:r>
          </w:p>
        </w:tc>
        <w:tc>
          <w:tcPr>
            <w:tcW w:w="1364"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b/>
                <w:color w:val="000000"/>
                <w:sz w:val="16"/>
                <w:szCs w:val="16"/>
              </w:rPr>
            </w:pPr>
            <w:r w:rsidRPr="00C440DA">
              <w:rPr>
                <w:b/>
                <w:color w:val="000000"/>
                <w:sz w:val="16"/>
                <w:szCs w:val="16"/>
              </w:rPr>
              <w:t>589 365,0</w:t>
            </w: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rPr>
                <w:color w:val="000000"/>
                <w:sz w:val="18"/>
                <w:szCs w:val="18"/>
              </w:rPr>
            </w:pPr>
            <w:r w:rsidRPr="00C440DA">
              <w:rPr>
                <w:color w:val="000000"/>
                <w:sz w:val="18"/>
                <w:szCs w:val="18"/>
              </w:rPr>
              <w:t>темп роста в действующих ценах к предыдущему году</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 xml:space="preserve"> %</w:t>
            </w: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104,2</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104,1</w:t>
            </w:r>
          </w:p>
        </w:tc>
        <w:tc>
          <w:tcPr>
            <w:tcW w:w="1364"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103,8</w:t>
            </w: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tabs>
                <w:tab w:val="left" w:pos="2007"/>
              </w:tabs>
              <w:rPr>
                <w:rFonts w:eastAsia="Times New Roman"/>
                <w:b/>
                <w:bCs/>
                <w:color w:val="000000"/>
                <w:sz w:val="18"/>
                <w:szCs w:val="18"/>
              </w:rPr>
            </w:pPr>
            <w:r w:rsidRPr="00C440DA">
              <w:rPr>
                <w:b/>
                <w:bCs/>
                <w:color w:val="000000"/>
                <w:sz w:val="18"/>
                <w:szCs w:val="18"/>
              </w:rPr>
              <w:t>2.2.Производство основных видов сельскохозяйственной продукции</w:t>
            </w:r>
          </w:p>
          <w:p w:rsidR="005750F6" w:rsidRPr="00C440DA" w:rsidRDefault="005750F6" w:rsidP="00347BBE">
            <w:pPr>
              <w:tabs>
                <w:tab w:val="left" w:pos="2007"/>
              </w:tabs>
              <w:rPr>
                <w:b/>
                <w:bCs/>
                <w:color w:val="000000"/>
                <w:sz w:val="18"/>
                <w:szCs w:val="18"/>
              </w:rPr>
            </w:pPr>
            <w:r w:rsidRPr="00C440DA">
              <w:rPr>
                <w:b/>
                <w:bCs/>
                <w:color w:val="000000"/>
                <w:sz w:val="18"/>
                <w:szCs w:val="18"/>
              </w:rPr>
              <w:t>(все категории хозяйств):</w:t>
            </w:r>
          </w:p>
        </w:tc>
        <w:tc>
          <w:tcPr>
            <w:tcW w:w="1498"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Cs/>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364"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pStyle w:val="a8"/>
              <w:tabs>
                <w:tab w:val="left" w:pos="2007"/>
              </w:tabs>
              <w:rPr>
                <w:color w:val="000000"/>
                <w:sz w:val="18"/>
                <w:szCs w:val="18"/>
              </w:rPr>
            </w:pPr>
            <w:r w:rsidRPr="00C440DA">
              <w:rPr>
                <w:color w:val="000000"/>
                <w:sz w:val="18"/>
                <w:szCs w:val="18"/>
              </w:rPr>
              <w:t>Зерно (в весе после доработки)</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тонн</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300,0</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500,0</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500,0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500,0</w:t>
            </w: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rPr>
                <w:color w:val="000000"/>
                <w:sz w:val="18"/>
                <w:szCs w:val="18"/>
              </w:rPr>
            </w:pPr>
            <w:r w:rsidRPr="00C440DA">
              <w:rPr>
                <w:color w:val="000000"/>
                <w:sz w:val="18"/>
                <w:szCs w:val="18"/>
              </w:rPr>
              <w:t>темп роста к предыдущему году</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w:t>
            </w: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166,6</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100,0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100,0</w:t>
            </w: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pStyle w:val="a8"/>
              <w:tabs>
                <w:tab w:val="left" w:pos="2007"/>
              </w:tabs>
              <w:rPr>
                <w:color w:val="000000"/>
                <w:sz w:val="18"/>
                <w:szCs w:val="18"/>
              </w:rPr>
            </w:pPr>
            <w:r w:rsidRPr="00C440DA">
              <w:rPr>
                <w:color w:val="000000"/>
                <w:sz w:val="18"/>
                <w:szCs w:val="18"/>
              </w:rPr>
              <w:t>Сахарная свекла</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тонн</w:t>
            </w: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364"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rPr>
                <w:color w:val="000000"/>
                <w:sz w:val="18"/>
                <w:szCs w:val="18"/>
              </w:rPr>
            </w:pPr>
            <w:r w:rsidRPr="00C440DA">
              <w:rPr>
                <w:color w:val="000000"/>
                <w:sz w:val="18"/>
                <w:szCs w:val="18"/>
              </w:rPr>
              <w:t>темп роста к предыдущему году</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w:t>
            </w: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364"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pStyle w:val="a8"/>
              <w:tabs>
                <w:tab w:val="left" w:pos="2007"/>
              </w:tabs>
              <w:rPr>
                <w:color w:val="000000"/>
                <w:sz w:val="18"/>
                <w:szCs w:val="18"/>
              </w:rPr>
            </w:pPr>
            <w:r w:rsidRPr="00C440DA">
              <w:rPr>
                <w:color w:val="000000"/>
                <w:sz w:val="18"/>
                <w:szCs w:val="18"/>
              </w:rPr>
              <w:t>Подсолнечник</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тонн</w:t>
            </w: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364"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rPr>
                <w:color w:val="000000"/>
                <w:sz w:val="18"/>
                <w:szCs w:val="18"/>
              </w:rPr>
            </w:pPr>
            <w:r w:rsidRPr="00C440DA">
              <w:rPr>
                <w:color w:val="000000"/>
                <w:sz w:val="18"/>
                <w:szCs w:val="18"/>
              </w:rPr>
              <w:t>темп роста к предыдущему году</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w:t>
            </w: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364"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rPr>
                <w:color w:val="000000"/>
                <w:sz w:val="18"/>
                <w:szCs w:val="18"/>
              </w:rPr>
            </w:pPr>
            <w:r w:rsidRPr="00C440DA">
              <w:rPr>
                <w:color w:val="000000"/>
                <w:sz w:val="18"/>
                <w:szCs w:val="18"/>
              </w:rPr>
              <w:t>Овощи</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тонн</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10 560,0</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10 560,0</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10 560,0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10 560,0</w:t>
            </w: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rPr>
                <w:color w:val="000000"/>
                <w:sz w:val="18"/>
                <w:szCs w:val="18"/>
              </w:rPr>
            </w:pPr>
            <w:r w:rsidRPr="00C440DA">
              <w:rPr>
                <w:color w:val="000000"/>
                <w:sz w:val="18"/>
                <w:szCs w:val="18"/>
              </w:rPr>
              <w:t>темп роста к предыдущему году</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w:t>
            </w: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100,0</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100,0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100,0</w:t>
            </w: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rPr>
                <w:color w:val="000000"/>
                <w:sz w:val="18"/>
                <w:szCs w:val="18"/>
              </w:rPr>
            </w:pPr>
            <w:r w:rsidRPr="00C440DA">
              <w:rPr>
                <w:color w:val="000000"/>
                <w:sz w:val="18"/>
                <w:szCs w:val="18"/>
              </w:rPr>
              <w:t>Картофель</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тонн</w:t>
            </w: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364"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rPr>
                <w:color w:val="000000"/>
                <w:sz w:val="18"/>
                <w:szCs w:val="18"/>
              </w:rPr>
            </w:pPr>
            <w:r w:rsidRPr="00C440DA">
              <w:rPr>
                <w:color w:val="000000"/>
                <w:sz w:val="18"/>
                <w:szCs w:val="18"/>
              </w:rPr>
              <w:t>темп роста к предыдущему году</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w:t>
            </w: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364"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rPr>
                <w:color w:val="000000"/>
                <w:sz w:val="18"/>
                <w:szCs w:val="18"/>
              </w:rPr>
            </w:pPr>
            <w:r w:rsidRPr="00C440DA">
              <w:rPr>
                <w:color w:val="000000"/>
                <w:sz w:val="18"/>
                <w:szCs w:val="18"/>
              </w:rPr>
              <w:t>Плоды и ягоды</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тонн</w:t>
            </w: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364"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rPr>
                <w:color w:val="000000"/>
                <w:sz w:val="18"/>
                <w:szCs w:val="18"/>
              </w:rPr>
            </w:pPr>
            <w:r w:rsidRPr="00C440DA">
              <w:rPr>
                <w:color w:val="000000"/>
                <w:sz w:val="18"/>
                <w:szCs w:val="18"/>
              </w:rPr>
              <w:t>темп роста к предыдущему году</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w:t>
            </w: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364"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pStyle w:val="a8"/>
              <w:tabs>
                <w:tab w:val="left" w:pos="2007"/>
              </w:tabs>
              <w:rPr>
                <w:b/>
                <w:color w:val="000000"/>
                <w:sz w:val="18"/>
                <w:szCs w:val="18"/>
              </w:rPr>
            </w:pPr>
            <w:r w:rsidRPr="00C440DA">
              <w:rPr>
                <w:b/>
                <w:color w:val="000000"/>
                <w:sz w:val="18"/>
                <w:szCs w:val="18"/>
              </w:rPr>
              <w:t>Скот и птица (в живом весе)</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b/>
                <w:color w:val="000000"/>
                <w:sz w:val="18"/>
                <w:szCs w:val="18"/>
              </w:rPr>
            </w:pPr>
            <w:r w:rsidRPr="00C440DA">
              <w:rPr>
                <w:b/>
                <w:color w:val="000000"/>
                <w:sz w:val="18"/>
                <w:szCs w:val="18"/>
              </w:rPr>
              <w:t>тонн</w:t>
            </w: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364"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rPr>
                <w:color w:val="000000"/>
                <w:sz w:val="18"/>
                <w:szCs w:val="18"/>
              </w:rPr>
            </w:pPr>
            <w:r w:rsidRPr="00C440DA">
              <w:rPr>
                <w:color w:val="000000"/>
                <w:sz w:val="18"/>
                <w:szCs w:val="18"/>
              </w:rPr>
              <w:t>темп роста к предыдущему году</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w:t>
            </w: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364"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tabs>
                <w:tab w:val="left" w:pos="2007"/>
              </w:tabs>
              <w:rPr>
                <w:color w:val="000000"/>
                <w:sz w:val="18"/>
                <w:szCs w:val="18"/>
              </w:rPr>
            </w:pPr>
            <w:r w:rsidRPr="00C440DA">
              <w:rPr>
                <w:color w:val="000000"/>
                <w:sz w:val="18"/>
                <w:szCs w:val="18"/>
              </w:rPr>
              <w:t xml:space="preserve">        в том числе:</w:t>
            </w:r>
          </w:p>
        </w:tc>
        <w:tc>
          <w:tcPr>
            <w:tcW w:w="1498"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364"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tabs>
                <w:tab w:val="left" w:pos="2007"/>
              </w:tabs>
              <w:rPr>
                <w:iCs/>
                <w:color w:val="000000"/>
                <w:sz w:val="18"/>
                <w:szCs w:val="18"/>
              </w:rPr>
            </w:pPr>
            <w:r w:rsidRPr="00C440DA">
              <w:rPr>
                <w:color w:val="000000"/>
                <w:sz w:val="18"/>
                <w:szCs w:val="18"/>
              </w:rPr>
              <w:t xml:space="preserve">        </w:t>
            </w:r>
            <w:r w:rsidRPr="00C440DA">
              <w:rPr>
                <w:iCs/>
                <w:color w:val="000000"/>
                <w:sz w:val="18"/>
                <w:szCs w:val="18"/>
              </w:rPr>
              <w:t>птица</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тонн</w:t>
            </w: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364"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rPr>
                <w:color w:val="000000"/>
                <w:sz w:val="18"/>
                <w:szCs w:val="18"/>
              </w:rPr>
            </w:pPr>
            <w:r w:rsidRPr="00C440DA">
              <w:rPr>
                <w:color w:val="000000"/>
                <w:sz w:val="18"/>
                <w:szCs w:val="18"/>
              </w:rPr>
              <w:t>темп роста к предыдущему году</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w:t>
            </w: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364"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tabs>
                <w:tab w:val="left" w:pos="2007"/>
              </w:tabs>
              <w:ind w:left="432"/>
              <w:rPr>
                <w:iCs/>
                <w:color w:val="000000"/>
                <w:sz w:val="18"/>
                <w:szCs w:val="18"/>
              </w:rPr>
            </w:pPr>
            <w:r w:rsidRPr="00C440DA">
              <w:rPr>
                <w:iCs/>
                <w:color w:val="000000"/>
                <w:sz w:val="18"/>
                <w:szCs w:val="18"/>
              </w:rPr>
              <w:t>свиньи</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тонн</w:t>
            </w: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364"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rPr>
                <w:color w:val="000000"/>
                <w:sz w:val="18"/>
                <w:szCs w:val="18"/>
              </w:rPr>
            </w:pPr>
            <w:r w:rsidRPr="00C440DA">
              <w:rPr>
                <w:color w:val="000000"/>
                <w:sz w:val="18"/>
                <w:szCs w:val="18"/>
              </w:rPr>
              <w:t>темп роста к предыдущему году</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w:t>
            </w: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364"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tabs>
                <w:tab w:val="left" w:pos="2007"/>
              </w:tabs>
              <w:rPr>
                <w:color w:val="000000"/>
                <w:sz w:val="18"/>
                <w:szCs w:val="18"/>
              </w:rPr>
            </w:pPr>
            <w:r w:rsidRPr="00C440DA">
              <w:rPr>
                <w:color w:val="000000"/>
                <w:sz w:val="18"/>
                <w:szCs w:val="18"/>
              </w:rPr>
              <w:t>Молоко</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тонн</w:t>
            </w: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364"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rPr>
                <w:color w:val="000000"/>
                <w:sz w:val="18"/>
                <w:szCs w:val="18"/>
              </w:rPr>
            </w:pPr>
            <w:r w:rsidRPr="00C440DA">
              <w:rPr>
                <w:color w:val="000000"/>
                <w:sz w:val="18"/>
                <w:szCs w:val="18"/>
              </w:rPr>
              <w:t>темп роста к предыдущему году</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w:t>
            </w: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364"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tabs>
                <w:tab w:val="left" w:pos="2007"/>
              </w:tabs>
              <w:rPr>
                <w:color w:val="000000"/>
                <w:sz w:val="18"/>
                <w:szCs w:val="18"/>
              </w:rPr>
            </w:pPr>
            <w:r w:rsidRPr="00C440DA">
              <w:rPr>
                <w:color w:val="000000"/>
                <w:sz w:val="18"/>
                <w:szCs w:val="18"/>
              </w:rPr>
              <w:t>Яйца</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тыс. шт.</w:t>
            </w: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364"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rPr>
                <w:color w:val="000000"/>
                <w:sz w:val="18"/>
                <w:szCs w:val="18"/>
              </w:rPr>
            </w:pPr>
            <w:r w:rsidRPr="00C440DA">
              <w:rPr>
                <w:color w:val="000000"/>
                <w:sz w:val="18"/>
                <w:szCs w:val="18"/>
              </w:rPr>
              <w:t>темп роста к предыдущему году</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w:t>
            </w: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364"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b/>
                <w:color w:val="000000"/>
                <w:sz w:val="18"/>
                <w:szCs w:val="18"/>
              </w:rPr>
            </w:pPr>
            <w:r w:rsidRPr="00C440DA">
              <w:rPr>
                <w:b/>
                <w:color w:val="000000"/>
                <w:sz w:val="18"/>
                <w:szCs w:val="18"/>
              </w:rPr>
              <w:t>3.Инвестиции</w:t>
            </w:r>
          </w:p>
        </w:tc>
        <w:tc>
          <w:tcPr>
            <w:tcW w:w="1498"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364"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rPr>
                <w:b/>
                <w:color w:val="000000"/>
                <w:sz w:val="18"/>
                <w:szCs w:val="18"/>
              </w:rPr>
            </w:pPr>
            <w:r w:rsidRPr="00C440DA">
              <w:rPr>
                <w:b/>
                <w:color w:val="000000"/>
                <w:sz w:val="18"/>
                <w:szCs w:val="18"/>
              </w:rPr>
              <w:t>3.1.Инвестиции в основной капитал за счет средств муниципального бюджета</w:t>
            </w:r>
          </w:p>
        </w:tc>
        <w:tc>
          <w:tcPr>
            <w:tcW w:w="1498"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rFonts w:eastAsia="Times New Roman"/>
                <w:color w:val="000000"/>
                <w:sz w:val="18"/>
                <w:szCs w:val="18"/>
              </w:rPr>
            </w:pPr>
          </w:p>
          <w:p w:rsidR="005750F6" w:rsidRPr="00C440DA" w:rsidRDefault="005750F6" w:rsidP="00347BBE">
            <w:pPr>
              <w:jc w:val="center"/>
              <w:rPr>
                <w:color w:val="000000"/>
                <w:sz w:val="18"/>
                <w:szCs w:val="18"/>
              </w:rPr>
            </w:pPr>
            <w:r w:rsidRPr="00C440DA">
              <w:rPr>
                <w:color w:val="000000"/>
                <w:sz w:val="18"/>
                <w:szCs w:val="18"/>
              </w:rPr>
              <w:t>тыс. рублей</w:t>
            </w:r>
          </w:p>
          <w:p w:rsidR="005750F6" w:rsidRPr="00C440DA" w:rsidRDefault="005750F6" w:rsidP="00347BBE">
            <w:pPr>
              <w:jc w:val="center"/>
              <w:rPr>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b/>
                <w:color w:val="000000"/>
                <w:sz w:val="18"/>
                <w:szCs w:val="18"/>
              </w:rPr>
            </w:pPr>
            <w:r w:rsidRPr="00C440DA">
              <w:rPr>
                <w:b/>
                <w:color w:val="000000"/>
                <w:sz w:val="18"/>
                <w:szCs w:val="18"/>
              </w:rPr>
              <w:t>1 445,33</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b/>
                <w:color w:val="000000"/>
                <w:sz w:val="18"/>
                <w:szCs w:val="18"/>
              </w:rPr>
            </w:pPr>
            <w:r w:rsidRPr="00C440DA">
              <w:rPr>
                <w:b/>
                <w:color w:val="000000"/>
                <w:sz w:val="18"/>
                <w:szCs w:val="18"/>
              </w:rPr>
              <w:t>1 445,33</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b/>
                <w:color w:val="000000"/>
                <w:sz w:val="18"/>
                <w:szCs w:val="18"/>
              </w:rPr>
            </w:pPr>
            <w:r w:rsidRPr="00C440DA">
              <w:rPr>
                <w:b/>
                <w:color w:val="000000"/>
                <w:sz w:val="18"/>
                <w:szCs w:val="18"/>
              </w:rPr>
              <w:t>1 445,33</w:t>
            </w:r>
          </w:p>
        </w:tc>
        <w:tc>
          <w:tcPr>
            <w:tcW w:w="1364"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b/>
                <w:color w:val="000000"/>
                <w:sz w:val="18"/>
                <w:szCs w:val="18"/>
              </w:rPr>
            </w:pPr>
            <w:r w:rsidRPr="00C440DA">
              <w:rPr>
                <w:b/>
                <w:color w:val="000000"/>
                <w:sz w:val="18"/>
                <w:szCs w:val="18"/>
              </w:rPr>
              <w:t>1 445,33</w:t>
            </w: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both"/>
              <w:rPr>
                <w:color w:val="000000"/>
                <w:sz w:val="18"/>
                <w:szCs w:val="18"/>
              </w:rPr>
            </w:pPr>
            <w:r w:rsidRPr="00C440DA">
              <w:rPr>
                <w:color w:val="000000"/>
                <w:sz w:val="18"/>
                <w:szCs w:val="18"/>
              </w:rPr>
              <w:t>темп роста к предыдущему году в действующих ценах</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w:t>
            </w: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100,0</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100,0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100,0</w:t>
            </w: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b/>
                <w:color w:val="000000"/>
                <w:sz w:val="18"/>
                <w:szCs w:val="18"/>
              </w:rPr>
            </w:pPr>
            <w:r w:rsidRPr="00C440DA">
              <w:rPr>
                <w:b/>
                <w:color w:val="000000"/>
                <w:sz w:val="18"/>
                <w:szCs w:val="18"/>
              </w:rPr>
              <w:t>4.Строительство</w:t>
            </w:r>
          </w:p>
        </w:tc>
        <w:tc>
          <w:tcPr>
            <w:tcW w:w="1498"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364"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rPr>
                <w:b/>
                <w:bCs/>
                <w:color w:val="000000"/>
                <w:sz w:val="18"/>
                <w:szCs w:val="18"/>
              </w:rPr>
            </w:pPr>
            <w:r w:rsidRPr="00C440DA">
              <w:rPr>
                <w:b/>
                <w:bCs/>
                <w:color w:val="000000"/>
                <w:sz w:val="18"/>
                <w:szCs w:val="18"/>
              </w:rPr>
              <w:t xml:space="preserve">4.1.Ввод в эксплуатацию: </w:t>
            </w:r>
          </w:p>
        </w:tc>
        <w:tc>
          <w:tcPr>
            <w:tcW w:w="1498"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Cs/>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b/>
                <w:color w:val="000000"/>
                <w:sz w:val="18"/>
                <w:szCs w:val="18"/>
              </w:rPr>
            </w:pPr>
            <w:r w:rsidRPr="00C440DA">
              <w:rPr>
                <w:b/>
                <w:color w:val="000000"/>
                <w:sz w:val="18"/>
                <w:szCs w:val="18"/>
              </w:rPr>
              <w:t>2125,2</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b/>
                <w:color w:val="000000"/>
                <w:sz w:val="18"/>
                <w:szCs w:val="18"/>
              </w:rPr>
            </w:pPr>
            <w:r w:rsidRPr="00C440DA">
              <w:rPr>
                <w:b/>
                <w:color w:val="000000"/>
                <w:sz w:val="18"/>
                <w:szCs w:val="18"/>
              </w:rPr>
              <w:t>1500,0</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b/>
                <w:color w:val="000000"/>
                <w:sz w:val="18"/>
                <w:szCs w:val="18"/>
              </w:rPr>
            </w:pPr>
            <w:r w:rsidRPr="00C440DA">
              <w:rPr>
                <w:b/>
                <w:color w:val="000000"/>
                <w:sz w:val="18"/>
                <w:szCs w:val="18"/>
              </w:rPr>
              <w:t>1500,0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b/>
                <w:color w:val="000000"/>
                <w:sz w:val="18"/>
                <w:szCs w:val="18"/>
              </w:rPr>
            </w:pPr>
            <w:r w:rsidRPr="00C440DA">
              <w:rPr>
                <w:b/>
                <w:color w:val="000000"/>
                <w:sz w:val="18"/>
                <w:szCs w:val="18"/>
              </w:rPr>
              <w:t>1500,0</w:t>
            </w: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rPr>
                <w:bCs/>
                <w:color w:val="000000"/>
                <w:sz w:val="18"/>
                <w:szCs w:val="18"/>
              </w:rPr>
            </w:pPr>
            <w:r w:rsidRPr="00C440DA">
              <w:rPr>
                <w:bCs/>
                <w:color w:val="000000"/>
                <w:sz w:val="18"/>
                <w:szCs w:val="18"/>
              </w:rPr>
              <w:t xml:space="preserve">- жилья на территории муниципального </w:t>
            </w:r>
            <w:r w:rsidRPr="00C440DA">
              <w:rPr>
                <w:bCs/>
                <w:color w:val="000000"/>
                <w:sz w:val="18"/>
                <w:szCs w:val="18"/>
              </w:rPr>
              <w:lastRenderedPageBreak/>
              <w:t>образования</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bCs/>
                <w:color w:val="000000"/>
                <w:sz w:val="18"/>
                <w:szCs w:val="18"/>
              </w:rPr>
            </w:pPr>
            <w:r w:rsidRPr="00C440DA">
              <w:rPr>
                <w:bCs/>
                <w:color w:val="000000"/>
                <w:sz w:val="18"/>
                <w:szCs w:val="18"/>
              </w:rPr>
              <w:lastRenderedPageBreak/>
              <w:t xml:space="preserve">кв. м общей </w:t>
            </w:r>
            <w:r w:rsidRPr="00C440DA">
              <w:rPr>
                <w:bCs/>
                <w:color w:val="000000"/>
                <w:sz w:val="18"/>
                <w:szCs w:val="18"/>
              </w:rPr>
              <w:lastRenderedPageBreak/>
              <w:t>площади</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lastRenderedPageBreak/>
              <w:t>2125,2</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1500,0</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1500,0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1500,0</w:t>
            </w: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rPr>
                <w:color w:val="000000"/>
                <w:sz w:val="18"/>
                <w:szCs w:val="18"/>
              </w:rPr>
            </w:pPr>
            <w:r w:rsidRPr="00C440DA">
              <w:rPr>
                <w:color w:val="000000"/>
                <w:sz w:val="18"/>
                <w:szCs w:val="18"/>
              </w:rPr>
              <w:lastRenderedPageBreak/>
              <w:t>темп роста к предыдущему году</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w:t>
            </w: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70,5</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100,0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100,0</w:t>
            </w: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в том числе:</w:t>
            </w:r>
          </w:p>
        </w:tc>
        <w:tc>
          <w:tcPr>
            <w:tcW w:w="1498"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364"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r>
      <w:tr w:rsidR="005750F6" w:rsidRPr="00C440DA" w:rsidTr="00347BBE">
        <w:trPr>
          <w:trHeight w:val="310"/>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rPr>
                <w:color w:val="000000"/>
                <w:sz w:val="18"/>
                <w:szCs w:val="18"/>
              </w:rPr>
            </w:pPr>
            <w:r w:rsidRPr="00C440DA">
              <w:rPr>
                <w:color w:val="000000"/>
                <w:sz w:val="18"/>
                <w:szCs w:val="18"/>
              </w:rPr>
              <w:t xml:space="preserve">населением за счет собственных и заемных средств  </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кв. м</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2125,2</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1500,0</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1500,0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1500,0</w:t>
            </w: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rPr>
                <w:color w:val="000000"/>
                <w:sz w:val="18"/>
                <w:szCs w:val="18"/>
              </w:rPr>
            </w:pPr>
            <w:r w:rsidRPr="00C440DA">
              <w:rPr>
                <w:color w:val="000000"/>
                <w:sz w:val="18"/>
                <w:szCs w:val="18"/>
              </w:rPr>
              <w:t>темп роста к предыдущему году</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w:t>
            </w: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70,5</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100,0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100,0</w:t>
            </w: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widowControl w:val="0"/>
              <w:jc w:val="center"/>
              <w:rPr>
                <w:b/>
                <w:bCs/>
                <w:snapToGrid w:val="0"/>
                <w:color w:val="000000"/>
                <w:sz w:val="18"/>
                <w:szCs w:val="18"/>
              </w:rPr>
            </w:pPr>
            <w:r w:rsidRPr="00C440DA">
              <w:rPr>
                <w:b/>
                <w:bCs/>
                <w:snapToGrid w:val="0"/>
                <w:color w:val="000000"/>
                <w:sz w:val="18"/>
                <w:szCs w:val="18"/>
              </w:rPr>
              <w:t>5.Малое и среднее предпринимательство</w:t>
            </w:r>
          </w:p>
        </w:tc>
        <w:tc>
          <w:tcPr>
            <w:tcW w:w="1498"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widowControl w:val="0"/>
              <w:jc w:val="center"/>
              <w:rPr>
                <w:snapToGrid w:val="0"/>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364"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widowControl w:val="0"/>
              <w:rPr>
                <w:rFonts w:eastAsia="Times New Roman"/>
                <w:b/>
                <w:snapToGrid w:val="0"/>
                <w:color w:val="000000"/>
                <w:sz w:val="18"/>
                <w:szCs w:val="18"/>
              </w:rPr>
            </w:pPr>
            <w:r w:rsidRPr="00C440DA">
              <w:rPr>
                <w:b/>
                <w:snapToGrid w:val="0"/>
                <w:color w:val="000000"/>
                <w:sz w:val="18"/>
                <w:szCs w:val="18"/>
              </w:rPr>
              <w:t xml:space="preserve">5.1.Количество субъектов малого и среднего предпринимательства по состоянию </w:t>
            </w:r>
          </w:p>
          <w:p w:rsidR="005750F6" w:rsidRPr="00C440DA" w:rsidRDefault="005750F6" w:rsidP="00347BBE">
            <w:pPr>
              <w:widowControl w:val="0"/>
              <w:rPr>
                <w:b/>
                <w:snapToGrid w:val="0"/>
                <w:color w:val="000000"/>
                <w:sz w:val="18"/>
                <w:szCs w:val="18"/>
              </w:rPr>
            </w:pPr>
            <w:r w:rsidRPr="00C440DA">
              <w:rPr>
                <w:b/>
                <w:snapToGrid w:val="0"/>
                <w:color w:val="000000"/>
                <w:sz w:val="18"/>
                <w:szCs w:val="18"/>
              </w:rPr>
              <w:t xml:space="preserve">на конец года - всего </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widowControl w:val="0"/>
              <w:jc w:val="center"/>
              <w:rPr>
                <w:snapToGrid w:val="0"/>
                <w:color w:val="000000"/>
                <w:sz w:val="18"/>
                <w:szCs w:val="18"/>
              </w:rPr>
            </w:pPr>
            <w:r w:rsidRPr="00C440DA">
              <w:rPr>
                <w:snapToGrid w:val="0"/>
                <w:color w:val="000000"/>
                <w:sz w:val="18"/>
                <w:szCs w:val="18"/>
              </w:rPr>
              <w:t>единиц</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b/>
                <w:color w:val="000000"/>
                <w:sz w:val="18"/>
                <w:szCs w:val="18"/>
              </w:rPr>
            </w:pPr>
            <w:r w:rsidRPr="00C440DA">
              <w:rPr>
                <w:b/>
                <w:color w:val="000000"/>
                <w:sz w:val="18"/>
                <w:szCs w:val="18"/>
              </w:rPr>
              <w:t>80</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b/>
                <w:color w:val="000000"/>
                <w:sz w:val="18"/>
                <w:szCs w:val="18"/>
              </w:rPr>
            </w:pPr>
            <w:r w:rsidRPr="00C440DA">
              <w:rPr>
                <w:b/>
                <w:color w:val="000000"/>
                <w:sz w:val="18"/>
                <w:szCs w:val="18"/>
              </w:rPr>
              <w:t>81</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b/>
                <w:color w:val="000000"/>
                <w:sz w:val="18"/>
                <w:szCs w:val="18"/>
              </w:rPr>
            </w:pPr>
            <w:r w:rsidRPr="00C440DA">
              <w:rPr>
                <w:b/>
                <w:color w:val="000000"/>
                <w:sz w:val="18"/>
                <w:szCs w:val="18"/>
              </w:rPr>
              <w:t>82</w:t>
            </w:r>
          </w:p>
        </w:tc>
        <w:tc>
          <w:tcPr>
            <w:tcW w:w="1364"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b/>
                <w:color w:val="000000"/>
                <w:sz w:val="18"/>
                <w:szCs w:val="18"/>
              </w:rPr>
            </w:pPr>
            <w:r w:rsidRPr="00C440DA">
              <w:rPr>
                <w:b/>
                <w:color w:val="000000"/>
                <w:sz w:val="18"/>
                <w:szCs w:val="18"/>
              </w:rPr>
              <w:t>87</w:t>
            </w: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widowControl w:val="0"/>
              <w:jc w:val="center"/>
              <w:rPr>
                <w:snapToGrid w:val="0"/>
                <w:color w:val="000000"/>
                <w:sz w:val="18"/>
                <w:szCs w:val="18"/>
              </w:rPr>
            </w:pPr>
            <w:r w:rsidRPr="00C440DA">
              <w:rPr>
                <w:snapToGrid w:val="0"/>
                <w:color w:val="000000"/>
                <w:sz w:val="18"/>
                <w:szCs w:val="18"/>
              </w:rPr>
              <w:t>в том числе:</w:t>
            </w:r>
          </w:p>
        </w:tc>
        <w:tc>
          <w:tcPr>
            <w:tcW w:w="1498"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widowControl w:val="0"/>
              <w:jc w:val="center"/>
              <w:rPr>
                <w:snapToGrid w:val="0"/>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364"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widowControl w:val="0"/>
              <w:rPr>
                <w:snapToGrid w:val="0"/>
                <w:color w:val="000000"/>
                <w:sz w:val="18"/>
                <w:szCs w:val="18"/>
              </w:rPr>
            </w:pPr>
            <w:r w:rsidRPr="00C440DA">
              <w:rPr>
                <w:snapToGrid w:val="0"/>
                <w:color w:val="000000"/>
                <w:sz w:val="18"/>
                <w:szCs w:val="18"/>
              </w:rPr>
              <w:t>малых и средних предприятий</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widowControl w:val="0"/>
              <w:jc w:val="center"/>
              <w:rPr>
                <w:snapToGrid w:val="0"/>
                <w:color w:val="000000"/>
                <w:sz w:val="18"/>
                <w:szCs w:val="18"/>
              </w:rPr>
            </w:pPr>
            <w:r w:rsidRPr="00C440DA">
              <w:rPr>
                <w:snapToGrid w:val="0"/>
                <w:color w:val="000000"/>
                <w:sz w:val="18"/>
                <w:szCs w:val="18"/>
              </w:rPr>
              <w:t>единиц</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8</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8</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8</w:t>
            </w:r>
          </w:p>
        </w:tc>
        <w:tc>
          <w:tcPr>
            <w:tcW w:w="1364"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9</w:t>
            </w: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widowControl w:val="0"/>
              <w:ind w:left="180" w:hanging="180"/>
              <w:rPr>
                <w:rFonts w:eastAsia="Times New Roman"/>
                <w:snapToGrid w:val="0"/>
                <w:color w:val="000000"/>
                <w:sz w:val="18"/>
                <w:szCs w:val="18"/>
              </w:rPr>
            </w:pPr>
            <w:r w:rsidRPr="00C440DA">
              <w:rPr>
                <w:snapToGrid w:val="0"/>
                <w:color w:val="000000"/>
                <w:sz w:val="18"/>
                <w:szCs w:val="18"/>
              </w:rPr>
              <w:t>индивидуальных</w:t>
            </w:r>
          </w:p>
          <w:p w:rsidR="005750F6" w:rsidRPr="00C440DA" w:rsidRDefault="005750F6" w:rsidP="00347BBE">
            <w:pPr>
              <w:widowControl w:val="0"/>
              <w:ind w:left="180" w:hanging="180"/>
              <w:rPr>
                <w:snapToGrid w:val="0"/>
                <w:color w:val="000000"/>
                <w:sz w:val="18"/>
                <w:szCs w:val="18"/>
              </w:rPr>
            </w:pPr>
            <w:r w:rsidRPr="00C440DA">
              <w:rPr>
                <w:snapToGrid w:val="0"/>
                <w:color w:val="000000"/>
                <w:sz w:val="18"/>
                <w:szCs w:val="18"/>
              </w:rPr>
              <w:t xml:space="preserve">предпринимателей </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widowControl w:val="0"/>
              <w:jc w:val="center"/>
              <w:rPr>
                <w:snapToGrid w:val="0"/>
                <w:color w:val="000000"/>
                <w:sz w:val="18"/>
                <w:szCs w:val="18"/>
              </w:rPr>
            </w:pPr>
            <w:r w:rsidRPr="00C440DA">
              <w:rPr>
                <w:snapToGrid w:val="0"/>
                <w:color w:val="000000"/>
                <w:sz w:val="18"/>
                <w:szCs w:val="18"/>
              </w:rPr>
              <w:t>единиц</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72</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73</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74</w:t>
            </w:r>
          </w:p>
        </w:tc>
        <w:tc>
          <w:tcPr>
            <w:tcW w:w="1364"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78</w:t>
            </w: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widowControl w:val="0"/>
              <w:rPr>
                <w:b/>
                <w:snapToGrid w:val="0"/>
                <w:color w:val="000000"/>
                <w:sz w:val="18"/>
                <w:szCs w:val="18"/>
              </w:rPr>
            </w:pPr>
            <w:r w:rsidRPr="00C440DA">
              <w:rPr>
                <w:b/>
                <w:snapToGrid w:val="0"/>
                <w:color w:val="000000"/>
                <w:sz w:val="18"/>
                <w:szCs w:val="18"/>
              </w:rPr>
              <w:t>5.2.Среднесписочная численность работников (без внешних совместителей), занятых в малом и среднем предпринимательстве, по состоянию на конец года - всего</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widowControl w:val="0"/>
              <w:jc w:val="center"/>
              <w:rPr>
                <w:snapToGrid w:val="0"/>
                <w:color w:val="000000"/>
                <w:sz w:val="18"/>
                <w:szCs w:val="18"/>
              </w:rPr>
            </w:pPr>
            <w:r w:rsidRPr="00C440DA">
              <w:rPr>
                <w:snapToGrid w:val="0"/>
                <w:color w:val="000000"/>
                <w:sz w:val="18"/>
                <w:szCs w:val="18"/>
              </w:rPr>
              <w:t>человек</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b/>
                <w:color w:val="000000"/>
                <w:sz w:val="18"/>
                <w:szCs w:val="18"/>
              </w:rPr>
            </w:pPr>
            <w:r w:rsidRPr="00C440DA">
              <w:rPr>
                <w:b/>
                <w:color w:val="000000"/>
                <w:sz w:val="18"/>
                <w:szCs w:val="18"/>
              </w:rPr>
              <w:t>89</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b/>
                <w:color w:val="000000"/>
                <w:sz w:val="18"/>
                <w:szCs w:val="18"/>
              </w:rPr>
            </w:pPr>
            <w:r w:rsidRPr="00C440DA">
              <w:rPr>
                <w:b/>
                <w:color w:val="000000"/>
                <w:sz w:val="18"/>
                <w:szCs w:val="18"/>
              </w:rPr>
              <w:t>90</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b/>
                <w:color w:val="000000"/>
                <w:sz w:val="18"/>
                <w:szCs w:val="18"/>
              </w:rPr>
            </w:pPr>
            <w:r w:rsidRPr="00C440DA">
              <w:rPr>
                <w:b/>
                <w:color w:val="000000"/>
                <w:sz w:val="18"/>
                <w:szCs w:val="18"/>
              </w:rPr>
              <w:t>90</w:t>
            </w:r>
          </w:p>
        </w:tc>
        <w:tc>
          <w:tcPr>
            <w:tcW w:w="1364"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b/>
                <w:color w:val="000000"/>
                <w:sz w:val="18"/>
                <w:szCs w:val="18"/>
              </w:rPr>
            </w:pPr>
            <w:r w:rsidRPr="00C440DA">
              <w:rPr>
                <w:b/>
                <w:color w:val="000000"/>
                <w:sz w:val="18"/>
                <w:szCs w:val="18"/>
              </w:rPr>
              <w:t>90</w:t>
            </w: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widowControl w:val="0"/>
              <w:jc w:val="center"/>
              <w:rPr>
                <w:snapToGrid w:val="0"/>
                <w:color w:val="000000"/>
                <w:sz w:val="18"/>
                <w:szCs w:val="18"/>
              </w:rPr>
            </w:pPr>
            <w:r w:rsidRPr="00C440DA">
              <w:rPr>
                <w:snapToGrid w:val="0"/>
                <w:color w:val="000000"/>
                <w:sz w:val="18"/>
                <w:szCs w:val="18"/>
              </w:rPr>
              <w:t>в том числе:</w:t>
            </w:r>
          </w:p>
        </w:tc>
        <w:tc>
          <w:tcPr>
            <w:tcW w:w="1498"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widowControl w:val="0"/>
              <w:jc w:val="center"/>
              <w:rPr>
                <w:snapToGrid w:val="0"/>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364"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widowControl w:val="0"/>
              <w:rPr>
                <w:snapToGrid w:val="0"/>
                <w:color w:val="000000"/>
                <w:sz w:val="18"/>
                <w:szCs w:val="18"/>
              </w:rPr>
            </w:pPr>
            <w:r w:rsidRPr="00C440DA">
              <w:rPr>
                <w:snapToGrid w:val="0"/>
                <w:color w:val="000000"/>
                <w:sz w:val="18"/>
                <w:szCs w:val="18"/>
              </w:rPr>
              <w:t>по  малым и средним предприятиям</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widowControl w:val="0"/>
              <w:jc w:val="center"/>
              <w:rPr>
                <w:snapToGrid w:val="0"/>
                <w:color w:val="000000"/>
                <w:sz w:val="18"/>
                <w:szCs w:val="18"/>
              </w:rPr>
            </w:pPr>
            <w:r w:rsidRPr="00C440DA">
              <w:rPr>
                <w:snapToGrid w:val="0"/>
                <w:color w:val="000000"/>
                <w:sz w:val="18"/>
                <w:szCs w:val="18"/>
              </w:rPr>
              <w:t>человек</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24</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24</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24</w:t>
            </w:r>
          </w:p>
        </w:tc>
        <w:tc>
          <w:tcPr>
            <w:tcW w:w="1364"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26</w:t>
            </w: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tabs>
                <w:tab w:val="left" w:pos="2007"/>
              </w:tabs>
              <w:ind w:right="-108"/>
              <w:rPr>
                <w:color w:val="000000"/>
                <w:sz w:val="18"/>
                <w:szCs w:val="18"/>
              </w:rPr>
            </w:pPr>
            <w:r w:rsidRPr="00C440DA">
              <w:rPr>
                <w:color w:val="000000"/>
                <w:sz w:val="18"/>
                <w:szCs w:val="18"/>
              </w:rPr>
              <w:t>индивидуальных предпринимателей и граждан, занятых по найму и получающих у них доходы, по состоянию на конец года</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человек</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65</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66</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66</w:t>
            </w:r>
          </w:p>
        </w:tc>
        <w:tc>
          <w:tcPr>
            <w:tcW w:w="1364"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64</w:t>
            </w: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b/>
                <w:color w:val="000000"/>
                <w:sz w:val="18"/>
                <w:szCs w:val="18"/>
              </w:rPr>
            </w:pPr>
            <w:r w:rsidRPr="00C440DA">
              <w:rPr>
                <w:b/>
                <w:color w:val="000000"/>
                <w:sz w:val="18"/>
                <w:szCs w:val="18"/>
              </w:rPr>
              <w:t>6.Потребительский рынок</w:t>
            </w:r>
          </w:p>
        </w:tc>
        <w:tc>
          <w:tcPr>
            <w:tcW w:w="1498"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364"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pStyle w:val="a8"/>
              <w:tabs>
                <w:tab w:val="left" w:pos="708"/>
              </w:tabs>
              <w:rPr>
                <w:b/>
                <w:bCs/>
                <w:color w:val="000000"/>
                <w:sz w:val="18"/>
                <w:szCs w:val="18"/>
              </w:rPr>
            </w:pPr>
            <w:r w:rsidRPr="00C440DA">
              <w:rPr>
                <w:b/>
                <w:bCs/>
                <w:color w:val="000000"/>
                <w:sz w:val="18"/>
                <w:szCs w:val="18"/>
              </w:rPr>
              <w:t>6.1.Оборот розничной торговли</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bCs/>
                <w:color w:val="000000"/>
                <w:sz w:val="18"/>
                <w:szCs w:val="18"/>
              </w:rPr>
            </w:pPr>
            <w:r w:rsidRPr="00C440DA">
              <w:rPr>
                <w:color w:val="000000"/>
                <w:sz w:val="18"/>
                <w:szCs w:val="18"/>
              </w:rPr>
              <w:t>млн. рублей</w:t>
            </w:r>
          </w:p>
        </w:tc>
        <w:tc>
          <w:tcPr>
            <w:tcW w:w="1087" w:type="dxa"/>
            <w:tcBorders>
              <w:top w:val="single" w:sz="4" w:space="0" w:color="auto"/>
              <w:left w:val="single" w:sz="4" w:space="0" w:color="auto"/>
              <w:bottom w:val="single" w:sz="4" w:space="0" w:color="auto"/>
              <w:right w:val="single" w:sz="4" w:space="0" w:color="auto"/>
            </w:tcBorders>
            <w:hideMark/>
          </w:tcPr>
          <w:p w:rsidR="005750F6" w:rsidRPr="00C440DA" w:rsidRDefault="005750F6" w:rsidP="00347BBE">
            <w:pPr>
              <w:jc w:val="center"/>
              <w:rPr>
                <w:b/>
                <w:color w:val="000000"/>
                <w:sz w:val="18"/>
                <w:szCs w:val="18"/>
              </w:rPr>
            </w:pPr>
            <w:r w:rsidRPr="00C440DA">
              <w:rPr>
                <w:b/>
                <w:color w:val="000000"/>
                <w:sz w:val="18"/>
                <w:szCs w:val="18"/>
              </w:rPr>
              <w:t>152,3</w:t>
            </w:r>
          </w:p>
        </w:tc>
        <w:tc>
          <w:tcPr>
            <w:tcW w:w="1087" w:type="dxa"/>
            <w:tcBorders>
              <w:top w:val="single" w:sz="4" w:space="0" w:color="auto"/>
              <w:left w:val="single" w:sz="4" w:space="0" w:color="auto"/>
              <w:bottom w:val="single" w:sz="4" w:space="0" w:color="auto"/>
              <w:right w:val="single" w:sz="4" w:space="0" w:color="auto"/>
            </w:tcBorders>
            <w:hideMark/>
          </w:tcPr>
          <w:p w:rsidR="005750F6" w:rsidRPr="00C440DA" w:rsidRDefault="005750F6" w:rsidP="00347BBE">
            <w:pPr>
              <w:jc w:val="center"/>
              <w:rPr>
                <w:b/>
                <w:color w:val="000000"/>
                <w:sz w:val="18"/>
                <w:szCs w:val="18"/>
              </w:rPr>
            </w:pPr>
            <w:r w:rsidRPr="00C440DA">
              <w:rPr>
                <w:b/>
                <w:color w:val="000000"/>
                <w:sz w:val="18"/>
                <w:szCs w:val="18"/>
              </w:rPr>
              <w:t>152,3</w:t>
            </w:r>
          </w:p>
        </w:tc>
        <w:tc>
          <w:tcPr>
            <w:tcW w:w="1087" w:type="dxa"/>
            <w:tcBorders>
              <w:top w:val="single" w:sz="4" w:space="0" w:color="auto"/>
              <w:left w:val="single" w:sz="4" w:space="0" w:color="auto"/>
              <w:bottom w:val="single" w:sz="4" w:space="0" w:color="auto"/>
              <w:right w:val="single" w:sz="4" w:space="0" w:color="auto"/>
            </w:tcBorders>
            <w:hideMark/>
          </w:tcPr>
          <w:p w:rsidR="005750F6" w:rsidRPr="00C440DA" w:rsidRDefault="005750F6" w:rsidP="00347BBE">
            <w:pPr>
              <w:jc w:val="center"/>
              <w:rPr>
                <w:b/>
                <w:color w:val="000000"/>
                <w:sz w:val="18"/>
                <w:szCs w:val="18"/>
              </w:rPr>
            </w:pPr>
            <w:r w:rsidRPr="00C440DA">
              <w:rPr>
                <w:b/>
                <w:color w:val="000000"/>
                <w:sz w:val="18"/>
                <w:szCs w:val="18"/>
              </w:rPr>
              <w:t>152,3</w:t>
            </w:r>
          </w:p>
        </w:tc>
        <w:tc>
          <w:tcPr>
            <w:tcW w:w="1364" w:type="dxa"/>
            <w:tcBorders>
              <w:top w:val="single" w:sz="4" w:space="0" w:color="auto"/>
              <w:left w:val="single" w:sz="4" w:space="0" w:color="auto"/>
              <w:bottom w:val="single" w:sz="4" w:space="0" w:color="auto"/>
              <w:right w:val="single" w:sz="4" w:space="0" w:color="auto"/>
            </w:tcBorders>
            <w:hideMark/>
          </w:tcPr>
          <w:p w:rsidR="005750F6" w:rsidRPr="00C440DA" w:rsidRDefault="005750F6" w:rsidP="00347BBE">
            <w:pPr>
              <w:jc w:val="center"/>
              <w:rPr>
                <w:b/>
                <w:color w:val="000000"/>
                <w:sz w:val="18"/>
                <w:szCs w:val="18"/>
              </w:rPr>
            </w:pPr>
            <w:r w:rsidRPr="00C440DA">
              <w:rPr>
                <w:b/>
                <w:color w:val="000000"/>
                <w:sz w:val="18"/>
                <w:szCs w:val="18"/>
              </w:rPr>
              <w:t>153,4</w:t>
            </w: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rPr>
                <w:color w:val="000000"/>
                <w:sz w:val="18"/>
                <w:szCs w:val="18"/>
              </w:rPr>
            </w:pPr>
            <w:r w:rsidRPr="00C440DA">
              <w:rPr>
                <w:color w:val="000000"/>
                <w:sz w:val="18"/>
                <w:szCs w:val="18"/>
              </w:rPr>
              <w:t>темп роста в действующих ценах к предыдущему году</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 xml:space="preserve"> % </w:t>
            </w: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100,0</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100,0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100,7</w:t>
            </w: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rPr>
                <w:b/>
                <w:color w:val="000000"/>
                <w:sz w:val="18"/>
                <w:szCs w:val="18"/>
              </w:rPr>
            </w:pPr>
            <w:r w:rsidRPr="00C440DA">
              <w:rPr>
                <w:b/>
                <w:color w:val="000000"/>
                <w:sz w:val="18"/>
                <w:szCs w:val="18"/>
              </w:rPr>
              <w:t>6.2.Оборот общественного питания</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млн. рублей</w:t>
            </w:r>
          </w:p>
        </w:tc>
        <w:tc>
          <w:tcPr>
            <w:tcW w:w="1087" w:type="dxa"/>
            <w:tcBorders>
              <w:top w:val="single" w:sz="4" w:space="0" w:color="auto"/>
              <w:left w:val="single" w:sz="4" w:space="0" w:color="auto"/>
              <w:bottom w:val="single" w:sz="4" w:space="0" w:color="auto"/>
              <w:right w:val="single" w:sz="4" w:space="0" w:color="auto"/>
            </w:tcBorders>
            <w:hideMark/>
          </w:tcPr>
          <w:p w:rsidR="005750F6" w:rsidRPr="00C440DA" w:rsidRDefault="005750F6" w:rsidP="00347BBE">
            <w:pPr>
              <w:jc w:val="center"/>
              <w:rPr>
                <w:b/>
                <w:color w:val="000000"/>
                <w:sz w:val="18"/>
                <w:szCs w:val="18"/>
              </w:rPr>
            </w:pPr>
            <w:r w:rsidRPr="00C440DA">
              <w:rPr>
                <w:b/>
                <w:color w:val="000000"/>
                <w:sz w:val="18"/>
                <w:szCs w:val="18"/>
              </w:rPr>
              <w:t>-</w:t>
            </w:r>
          </w:p>
        </w:tc>
        <w:tc>
          <w:tcPr>
            <w:tcW w:w="1087" w:type="dxa"/>
            <w:tcBorders>
              <w:top w:val="single" w:sz="4" w:space="0" w:color="auto"/>
              <w:left w:val="single" w:sz="4" w:space="0" w:color="auto"/>
              <w:bottom w:val="single" w:sz="4" w:space="0" w:color="auto"/>
              <w:right w:val="single" w:sz="4" w:space="0" w:color="auto"/>
            </w:tcBorders>
            <w:hideMark/>
          </w:tcPr>
          <w:p w:rsidR="005750F6" w:rsidRPr="00C440DA" w:rsidRDefault="005750F6" w:rsidP="00347BBE">
            <w:pPr>
              <w:jc w:val="center"/>
              <w:rPr>
                <w:b/>
                <w:color w:val="000000"/>
                <w:sz w:val="18"/>
                <w:szCs w:val="18"/>
              </w:rPr>
            </w:pPr>
            <w:r w:rsidRPr="00C440DA">
              <w:rPr>
                <w:b/>
                <w:color w:val="000000"/>
                <w:sz w:val="18"/>
                <w:szCs w:val="18"/>
              </w:rPr>
              <w:t>-</w:t>
            </w:r>
          </w:p>
        </w:tc>
        <w:tc>
          <w:tcPr>
            <w:tcW w:w="1087" w:type="dxa"/>
            <w:tcBorders>
              <w:top w:val="single" w:sz="4" w:space="0" w:color="auto"/>
              <w:left w:val="single" w:sz="4" w:space="0" w:color="auto"/>
              <w:bottom w:val="single" w:sz="4" w:space="0" w:color="auto"/>
              <w:right w:val="single" w:sz="4" w:space="0" w:color="auto"/>
            </w:tcBorders>
            <w:hideMark/>
          </w:tcPr>
          <w:p w:rsidR="005750F6" w:rsidRPr="00C440DA" w:rsidRDefault="005750F6" w:rsidP="00347BBE">
            <w:pPr>
              <w:jc w:val="center"/>
              <w:rPr>
                <w:b/>
                <w:color w:val="000000"/>
                <w:sz w:val="18"/>
                <w:szCs w:val="18"/>
              </w:rPr>
            </w:pPr>
            <w:r w:rsidRPr="00C440DA">
              <w:rPr>
                <w:b/>
                <w:color w:val="000000"/>
                <w:sz w:val="18"/>
                <w:szCs w:val="18"/>
              </w:rPr>
              <w:t>-</w:t>
            </w:r>
          </w:p>
        </w:tc>
        <w:tc>
          <w:tcPr>
            <w:tcW w:w="1364" w:type="dxa"/>
            <w:tcBorders>
              <w:top w:val="single" w:sz="4" w:space="0" w:color="auto"/>
              <w:left w:val="single" w:sz="4" w:space="0" w:color="auto"/>
              <w:bottom w:val="single" w:sz="4" w:space="0" w:color="auto"/>
              <w:right w:val="single" w:sz="4" w:space="0" w:color="auto"/>
            </w:tcBorders>
            <w:hideMark/>
          </w:tcPr>
          <w:p w:rsidR="005750F6" w:rsidRPr="00C440DA" w:rsidRDefault="005750F6" w:rsidP="00347BBE">
            <w:pPr>
              <w:jc w:val="center"/>
              <w:rPr>
                <w:b/>
                <w:color w:val="000000"/>
                <w:sz w:val="18"/>
                <w:szCs w:val="18"/>
              </w:rPr>
            </w:pPr>
            <w:r w:rsidRPr="00C440DA">
              <w:rPr>
                <w:b/>
                <w:color w:val="000000"/>
                <w:sz w:val="18"/>
                <w:szCs w:val="18"/>
              </w:rPr>
              <w:t>-</w:t>
            </w: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rPr>
                <w:color w:val="000000"/>
                <w:sz w:val="18"/>
                <w:szCs w:val="18"/>
              </w:rPr>
            </w:pPr>
            <w:r w:rsidRPr="00C440DA">
              <w:rPr>
                <w:color w:val="000000"/>
                <w:sz w:val="18"/>
                <w:szCs w:val="18"/>
              </w:rPr>
              <w:t>темп роста в действующих ценах к предыдущему году</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 xml:space="preserve"> % </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w:t>
            </w:r>
          </w:p>
        </w:tc>
        <w:tc>
          <w:tcPr>
            <w:tcW w:w="1364"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w:t>
            </w: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pStyle w:val="a8"/>
              <w:tabs>
                <w:tab w:val="left" w:pos="708"/>
              </w:tabs>
              <w:rPr>
                <w:b/>
                <w:bCs/>
                <w:color w:val="000000"/>
                <w:sz w:val="18"/>
                <w:szCs w:val="18"/>
              </w:rPr>
            </w:pPr>
            <w:r w:rsidRPr="00C440DA">
              <w:rPr>
                <w:b/>
                <w:bCs/>
                <w:color w:val="000000"/>
                <w:sz w:val="18"/>
                <w:szCs w:val="18"/>
              </w:rPr>
              <w:t>6.3.Объем платных услуг населению - всего</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млн. рублей</w:t>
            </w:r>
          </w:p>
        </w:tc>
        <w:tc>
          <w:tcPr>
            <w:tcW w:w="1087" w:type="dxa"/>
            <w:tcBorders>
              <w:top w:val="single" w:sz="4" w:space="0" w:color="auto"/>
              <w:left w:val="single" w:sz="4" w:space="0" w:color="auto"/>
              <w:bottom w:val="single" w:sz="4" w:space="0" w:color="auto"/>
              <w:right w:val="single" w:sz="4" w:space="0" w:color="auto"/>
            </w:tcBorders>
            <w:hideMark/>
          </w:tcPr>
          <w:p w:rsidR="005750F6" w:rsidRPr="00C440DA" w:rsidRDefault="005750F6" w:rsidP="00347BBE">
            <w:pPr>
              <w:jc w:val="center"/>
              <w:rPr>
                <w:b/>
                <w:color w:val="000000"/>
                <w:sz w:val="18"/>
                <w:szCs w:val="18"/>
              </w:rPr>
            </w:pPr>
            <w:r w:rsidRPr="00C440DA">
              <w:rPr>
                <w:b/>
                <w:color w:val="000000"/>
                <w:sz w:val="18"/>
                <w:szCs w:val="18"/>
              </w:rPr>
              <w:t>8,5</w:t>
            </w:r>
          </w:p>
        </w:tc>
        <w:tc>
          <w:tcPr>
            <w:tcW w:w="1087" w:type="dxa"/>
            <w:tcBorders>
              <w:top w:val="single" w:sz="4" w:space="0" w:color="auto"/>
              <w:left w:val="single" w:sz="4" w:space="0" w:color="auto"/>
              <w:bottom w:val="single" w:sz="4" w:space="0" w:color="auto"/>
              <w:right w:val="single" w:sz="4" w:space="0" w:color="auto"/>
            </w:tcBorders>
            <w:hideMark/>
          </w:tcPr>
          <w:p w:rsidR="005750F6" w:rsidRPr="00C440DA" w:rsidRDefault="005750F6" w:rsidP="00347BBE">
            <w:pPr>
              <w:jc w:val="center"/>
              <w:rPr>
                <w:b/>
                <w:color w:val="000000"/>
                <w:sz w:val="18"/>
                <w:szCs w:val="18"/>
              </w:rPr>
            </w:pPr>
            <w:r w:rsidRPr="00C440DA">
              <w:rPr>
                <w:b/>
                <w:color w:val="000000"/>
                <w:sz w:val="18"/>
                <w:szCs w:val="18"/>
              </w:rPr>
              <w:t>8,9</w:t>
            </w:r>
          </w:p>
        </w:tc>
        <w:tc>
          <w:tcPr>
            <w:tcW w:w="1087" w:type="dxa"/>
            <w:tcBorders>
              <w:top w:val="single" w:sz="4" w:space="0" w:color="auto"/>
              <w:left w:val="single" w:sz="4" w:space="0" w:color="auto"/>
              <w:bottom w:val="single" w:sz="4" w:space="0" w:color="auto"/>
              <w:right w:val="single" w:sz="4" w:space="0" w:color="auto"/>
            </w:tcBorders>
            <w:hideMark/>
          </w:tcPr>
          <w:p w:rsidR="005750F6" w:rsidRPr="00C440DA" w:rsidRDefault="005750F6" w:rsidP="00347BBE">
            <w:pPr>
              <w:jc w:val="center"/>
              <w:rPr>
                <w:b/>
                <w:color w:val="000000"/>
                <w:sz w:val="18"/>
                <w:szCs w:val="18"/>
              </w:rPr>
            </w:pPr>
            <w:r w:rsidRPr="00C440DA">
              <w:rPr>
                <w:b/>
                <w:color w:val="000000"/>
                <w:sz w:val="18"/>
                <w:szCs w:val="18"/>
              </w:rPr>
              <w:t>8,9</w:t>
            </w:r>
          </w:p>
        </w:tc>
        <w:tc>
          <w:tcPr>
            <w:tcW w:w="1364" w:type="dxa"/>
            <w:tcBorders>
              <w:top w:val="single" w:sz="4" w:space="0" w:color="auto"/>
              <w:left w:val="single" w:sz="4" w:space="0" w:color="auto"/>
              <w:bottom w:val="single" w:sz="4" w:space="0" w:color="auto"/>
              <w:right w:val="single" w:sz="4" w:space="0" w:color="auto"/>
            </w:tcBorders>
            <w:hideMark/>
          </w:tcPr>
          <w:p w:rsidR="005750F6" w:rsidRPr="00C440DA" w:rsidRDefault="005750F6" w:rsidP="00347BBE">
            <w:pPr>
              <w:jc w:val="center"/>
              <w:rPr>
                <w:b/>
                <w:color w:val="000000"/>
                <w:sz w:val="18"/>
                <w:szCs w:val="18"/>
              </w:rPr>
            </w:pPr>
            <w:r w:rsidRPr="00C440DA">
              <w:rPr>
                <w:b/>
                <w:color w:val="000000"/>
                <w:sz w:val="18"/>
                <w:szCs w:val="18"/>
              </w:rPr>
              <w:t>8,9</w:t>
            </w: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rPr>
                <w:color w:val="000000"/>
                <w:sz w:val="18"/>
                <w:szCs w:val="18"/>
              </w:rPr>
            </w:pPr>
            <w:r w:rsidRPr="00C440DA">
              <w:rPr>
                <w:color w:val="000000"/>
                <w:sz w:val="18"/>
                <w:szCs w:val="18"/>
              </w:rPr>
              <w:t>темп роста в действующих ценах к предыдущему году</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 xml:space="preserve"> % </w:t>
            </w: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104,7</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100,0</w:t>
            </w:r>
          </w:p>
        </w:tc>
        <w:tc>
          <w:tcPr>
            <w:tcW w:w="1364"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100,0</w:t>
            </w: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b/>
                <w:color w:val="000000"/>
                <w:sz w:val="18"/>
                <w:szCs w:val="18"/>
              </w:rPr>
            </w:pPr>
            <w:r w:rsidRPr="00C440DA">
              <w:rPr>
                <w:b/>
                <w:color w:val="000000"/>
                <w:sz w:val="18"/>
                <w:szCs w:val="18"/>
              </w:rPr>
              <w:t>7. Финансы</w:t>
            </w:r>
          </w:p>
        </w:tc>
        <w:tc>
          <w:tcPr>
            <w:tcW w:w="1498"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364"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pStyle w:val="24"/>
              <w:keepNext w:val="0"/>
              <w:rPr>
                <w:snapToGrid w:val="0"/>
                <w:color w:val="000000"/>
                <w:sz w:val="18"/>
                <w:szCs w:val="18"/>
              </w:rPr>
            </w:pPr>
            <w:r w:rsidRPr="00C440DA">
              <w:rPr>
                <w:snapToGrid w:val="0"/>
                <w:color w:val="000000"/>
                <w:sz w:val="18"/>
                <w:szCs w:val="18"/>
              </w:rPr>
              <w:t xml:space="preserve">7.1.Прибыль прибыльных предприятий -  всего </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widowControl w:val="0"/>
              <w:jc w:val="center"/>
              <w:rPr>
                <w:snapToGrid w:val="0"/>
                <w:color w:val="000000"/>
                <w:sz w:val="18"/>
                <w:szCs w:val="18"/>
              </w:rPr>
            </w:pPr>
            <w:r w:rsidRPr="00C440DA">
              <w:rPr>
                <w:snapToGrid w:val="0"/>
                <w:color w:val="000000"/>
                <w:sz w:val="18"/>
                <w:szCs w:val="18"/>
              </w:rPr>
              <w:t>млн. рублей</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b/>
                <w:color w:val="000000"/>
                <w:sz w:val="18"/>
                <w:szCs w:val="18"/>
              </w:rPr>
            </w:pPr>
            <w:r w:rsidRPr="00C440DA">
              <w:rPr>
                <w:b/>
                <w:color w:val="000000"/>
                <w:sz w:val="18"/>
                <w:szCs w:val="18"/>
              </w:rPr>
              <w:t>96,5</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b/>
                <w:color w:val="000000"/>
                <w:sz w:val="18"/>
                <w:szCs w:val="18"/>
              </w:rPr>
            </w:pPr>
            <w:r w:rsidRPr="00C440DA">
              <w:rPr>
                <w:b/>
                <w:color w:val="000000"/>
                <w:sz w:val="18"/>
                <w:szCs w:val="18"/>
              </w:rPr>
              <w:t>102,2</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b/>
                <w:color w:val="000000"/>
                <w:sz w:val="18"/>
                <w:szCs w:val="18"/>
              </w:rPr>
            </w:pPr>
            <w:r w:rsidRPr="00C440DA">
              <w:rPr>
                <w:b/>
                <w:color w:val="000000"/>
                <w:sz w:val="18"/>
                <w:szCs w:val="18"/>
              </w:rPr>
              <w:t>108,3</w:t>
            </w:r>
          </w:p>
        </w:tc>
        <w:tc>
          <w:tcPr>
            <w:tcW w:w="1364"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b/>
                <w:color w:val="000000"/>
                <w:sz w:val="18"/>
                <w:szCs w:val="18"/>
              </w:rPr>
            </w:pPr>
            <w:r w:rsidRPr="00C440DA">
              <w:rPr>
                <w:b/>
                <w:color w:val="000000"/>
                <w:sz w:val="18"/>
                <w:szCs w:val="18"/>
              </w:rPr>
              <w:t>114,7</w:t>
            </w: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rPr>
                <w:color w:val="000000"/>
                <w:sz w:val="18"/>
                <w:szCs w:val="18"/>
              </w:rPr>
            </w:pPr>
            <w:r w:rsidRPr="00C440DA">
              <w:rPr>
                <w:color w:val="000000"/>
                <w:sz w:val="18"/>
                <w:szCs w:val="18"/>
              </w:rPr>
              <w:t>темп роста в действующих ценах к предыдущему году</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 xml:space="preserve"> % </w:t>
            </w: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105,9</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105,9</w:t>
            </w:r>
          </w:p>
        </w:tc>
        <w:tc>
          <w:tcPr>
            <w:tcW w:w="1364"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105,9</w:t>
            </w: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b/>
                <w:color w:val="000000"/>
                <w:sz w:val="18"/>
                <w:szCs w:val="18"/>
              </w:rPr>
            </w:pPr>
            <w:r w:rsidRPr="00C440DA">
              <w:rPr>
                <w:b/>
                <w:color w:val="000000"/>
                <w:sz w:val="18"/>
                <w:szCs w:val="18"/>
              </w:rPr>
              <w:t xml:space="preserve">Раздел </w:t>
            </w:r>
            <w:r w:rsidRPr="00C440DA">
              <w:rPr>
                <w:b/>
                <w:color w:val="000000"/>
                <w:sz w:val="18"/>
                <w:szCs w:val="18"/>
                <w:lang w:val="en-US"/>
              </w:rPr>
              <w:t>III</w:t>
            </w:r>
            <w:r w:rsidRPr="00C440DA">
              <w:rPr>
                <w:b/>
                <w:color w:val="000000"/>
                <w:sz w:val="18"/>
                <w:szCs w:val="18"/>
              </w:rPr>
              <w:t>.</w:t>
            </w:r>
          </w:p>
        </w:tc>
        <w:tc>
          <w:tcPr>
            <w:tcW w:w="1498"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364"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pStyle w:val="1"/>
              <w:rPr>
                <w:rFonts w:eastAsiaTheme="minorEastAsia"/>
                <w:color w:val="000000"/>
                <w:sz w:val="18"/>
                <w:szCs w:val="18"/>
              </w:rPr>
            </w:pPr>
            <w:r w:rsidRPr="00C440DA">
              <w:rPr>
                <w:rFonts w:eastAsiaTheme="minorEastAsia"/>
                <w:color w:val="000000"/>
                <w:sz w:val="18"/>
                <w:szCs w:val="18"/>
                <w:lang w:eastAsia="ru-RU"/>
              </w:rPr>
              <w:t>1.Численность занятых в экономике:</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человек</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b/>
                <w:color w:val="000000"/>
                <w:sz w:val="18"/>
                <w:szCs w:val="18"/>
              </w:rPr>
            </w:pPr>
            <w:r w:rsidRPr="00C440DA">
              <w:rPr>
                <w:b/>
                <w:color w:val="000000"/>
                <w:sz w:val="18"/>
                <w:szCs w:val="18"/>
              </w:rPr>
              <w:t>269</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b/>
                <w:color w:val="000000"/>
                <w:sz w:val="18"/>
                <w:szCs w:val="18"/>
              </w:rPr>
            </w:pPr>
            <w:r w:rsidRPr="00C440DA">
              <w:rPr>
                <w:b/>
                <w:color w:val="000000"/>
                <w:sz w:val="18"/>
                <w:szCs w:val="18"/>
              </w:rPr>
              <w:t>270</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b/>
                <w:color w:val="000000"/>
                <w:sz w:val="18"/>
                <w:szCs w:val="18"/>
              </w:rPr>
            </w:pPr>
            <w:r w:rsidRPr="00C440DA">
              <w:rPr>
                <w:b/>
                <w:color w:val="000000"/>
                <w:sz w:val="18"/>
                <w:szCs w:val="18"/>
              </w:rPr>
              <w:t>270</w:t>
            </w:r>
          </w:p>
        </w:tc>
        <w:tc>
          <w:tcPr>
            <w:tcW w:w="1364"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b/>
                <w:color w:val="000000"/>
                <w:sz w:val="18"/>
                <w:szCs w:val="18"/>
              </w:rPr>
            </w:pPr>
            <w:r w:rsidRPr="00C440DA">
              <w:rPr>
                <w:b/>
                <w:color w:val="000000"/>
                <w:sz w:val="18"/>
                <w:szCs w:val="18"/>
              </w:rPr>
              <w:t>268</w:t>
            </w: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pStyle w:val="1"/>
              <w:jc w:val="center"/>
              <w:rPr>
                <w:rFonts w:eastAsiaTheme="minorEastAsia"/>
                <w:b w:val="0"/>
                <w:color w:val="000000"/>
                <w:sz w:val="18"/>
                <w:szCs w:val="18"/>
              </w:rPr>
            </w:pPr>
            <w:r w:rsidRPr="00C440DA">
              <w:rPr>
                <w:rFonts w:eastAsiaTheme="minorEastAsia"/>
                <w:b w:val="0"/>
                <w:color w:val="000000"/>
                <w:sz w:val="18"/>
                <w:szCs w:val="18"/>
                <w:lang w:eastAsia="ru-RU"/>
              </w:rPr>
              <w:t>в том числе:</w:t>
            </w:r>
          </w:p>
        </w:tc>
        <w:tc>
          <w:tcPr>
            <w:tcW w:w="1498"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c>
          <w:tcPr>
            <w:tcW w:w="1364"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b/>
                <w:color w:val="000000"/>
                <w:sz w:val="18"/>
                <w:szCs w:val="18"/>
              </w:rPr>
            </w:pP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pStyle w:val="1"/>
              <w:rPr>
                <w:rFonts w:eastAsiaTheme="minorEastAsia"/>
                <w:b w:val="0"/>
                <w:color w:val="000000"/>
                <w:sz w:val="18"/>
                <w:szCs w:val="18"/>
              </w:rPr>
            </w:pPr>
            <w:r w:rsidRPr="00C440DA">
              <w:rPr>
                <w:rFonts w:eastAsiaTheme="minorEastAsia"/>
                <w:b w:val="0"/>
                <w:color w:val="000000"/>
                <w:sz w:val="18"/>
                <w:szCs w:val="18"/>
                <w:lang w:eastAsia="ru-RU"/>
              </w:rPr>
              <w:t>в крупных организациях</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человек</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178</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178</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178</w:t>
            </w:r>
          </w:p>
        </w:tc>
        <w:tc>
          <w:tcPr>
            <w:tcW w:w="1364"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176</w:t>
            </w: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pStyle w:val="1"/>
              <w:ind w:right="-108"/>
              <w:rPr>
                <w:rFonts w:eastAsiaTheme="minorEastAsia"/>
                <w:b w:val="0"/>
                <w:color w:val="000000"/>
                <w:sz w:val="18"/>
                <w:szCs w:val="18"/>
              </w:rPr>
            </w:pPr>
            <w:r w:rsidRPr="00C440DA">
              <w:rPr>
                <w:rFonts w:eastAsiaTheme="minorEastAsia"/>
                <w:b w:val="0"/>
                <w:color w:val="000000"/>
                <w:sz w:val="18"/>
                <w:szCs w:val="18"/>
                <w:lang w:eastAsia="ru-RU"/>
              </w:rPr>
              <w:t>в филиалах и представительствах, зарегистрированных в муниципальных образованиях</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человек</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w:t>
            </w:r>
          </w:p>
        </w:tc>
        <w:tc>
          <w:tcPr>
            <w:tcW w:w="1364"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w:t>
            </w: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pStyle w:val="1"/>
              <w:rPr>
                <w:rFonts w:eastAsiaTheme="minorEastAsia"/>
                <w:b w:val="0"/>
                <w:color w:val="000000"/>
                <w:sz w:val="18"/>
                <w:szCs w:val="18"/>
              </w:rPr>
            </w:pPr>
            <w:r w:rsidRPr="00C440DA">
              <w:rPr>
                <w:rFonts w:eastAsiaTheme="minorEastAsia"/>
                <w:b w:val="0"/>
                <w:color w:val="000000"/>
                <w:sz w:val="18"/>
                <w:szCs w:val="18"/>
                <w:lang w:eastAsia="ru-RU"/>
              </w:rPr>
              <w:t>занятых в малом и среднем бизнесе</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человек</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91</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92</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92</w:t>
            </w:r>
          </w:p>
        </w:tc>
        <w:tc>
          <w:tcPr>
            <w:tcW w:w="1364"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92</w:t>
            </w: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tabs>
                <w:tab w:val="left" w:pos="2007"/>
              </w:tabs>
              <w:jc w:val="center"/>
              <w:rPr>
                <w:bCs/>
                <w:color w:val="000000"/>
                <w:sz w:val="18"/>
                <w:szCs w:val="18"/>
              </w:rPr>
            </w:pPr>
            <w:r w:rsidRPr="00C440DA">
              <w:rPr>
                <w:bCs/>
                <w:color w:val="000000"/>
                <w:sz w:val="18"/>
                <w:szCs w:val="18"/>
              </w:rPr>
              <w:t>в том числе:</w:t>
            </w:r>
          </w:p>
        </w:tc>
        <w:tc>
          <w:tcPr>
            <w:tcW w:w="1498"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364"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tabs>
                <w:tab w:val="left" w:pos="2007"/>
              </w:tabs>
              <w:rPr>
                <w:color w:val="000000"/>
                <w:sz w:val="18"/>
                <w:szCs w:val="18"/>
              </w:rPr>
            </w:pPr>
            <w:r w:rsidRPr="00C440DA">
              <w:rPr>
                <w:color w:val="000000"/>
                <w:sz w:val="18"/>
                <w:szCs w:val="18"/>
              </w:rPr>
              <w:t xml:space="preserve">в малых и средних предприятиях </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человек</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24</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24</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24</w:t>
            </w:r>
          </w:p>
        </w:tc>
        <w:tc>
          <w:tcPr>
            <w:tcW w:w="1364"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26</w:t>
            </w:r>
          </w:p>
        </w:tc>
      </w:tr>
      <w:tr w:rsidR="005750F6" w:rsidRPr="00C440DA" w:rsidTr="00347BBE">
        <w:trPr>
          <w:trHeight w:val="148"/>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tabs>
                <w:tab w:val="left" w:pos="2007"/>
              </w:tabs>
              <w:ind w:right="-108"/>
              <w:rPr>
                <w:color w:val="000000"/>
                <w:sz w:val="18"/>
                <w:szCs w:val="18"/>
              </w:rPr>
            </w:pPr>
            <w:r w:rsidRPr="00C440DA">
              <w:rPr>
                <w:color w:val="000000"/>
                <w:sz w:val="18"/>
                <w:szCs w:val="18"/>
              </w:rPr>
              <w:t>индивидуальных предпринимателей и граждан, занятых по найму  и получающих у них доходы</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человек</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65</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66</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66</w:t>
            </w:r>
          </w:p>
        </w:tc>
        <w:tc>
          <w:tcPr>
            <w:tcW w:w="1364"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64</w:t>
            </w:r>
          </w:p>
        </w:tc>
      </w:tr>
      <w:tr w:rsidR="005750F6" w:rsidRPr="00C440DA" w:rsidTr="00347BBE">
        <w:trPr>
          <w:trHeight w:val="447"/>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pStyle w:val="1"/>
              <w:rPr>
                <w:rFonts w:eastAsiaTheme="minorEastAsia"/>
                <w:b w:val="0"/>
                <w:color w:val="000000"/>
                <w:sz w:val="18"/>
                <w:szCs w:val="18"/>
              </w:rPr>
            </w:pPr>
            <w:r w:rsidRPr="00C440DA">
              <w:rPr>
                <w:rFonts w:eastAsiaTheme="minorEastAsia"/>
                <w:b w:val="0"/>
                <w:color w:val="000000"/>
                <w:sz w:val="18"/>
                <w:szCs w:val="18"/>
                <w:lang w:eastAsia="ru-RU"/>
              </w:rPr>
              <w:lastRenderedPageBreak/>
              <w:t>в семейных фермах, производящих товарную продукцию</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человек</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2</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2</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2</w:t>
            </w:r>
          </w:p>
        </w:tc>
        <w:tc>
          <w:tcPr>
            <w:tcW w:w="1364"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2</w:t>
            </w:r>
          </w:p>
        </w:tc>
      </w:tr>
      <w:tr w:rsidR="005750F6" w:rsidRPr="00C440DA" w:rsidTr="00347BBE">
        <w:trPr>
          <w:trHeight w:val="447"/>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pStyle w:val="1"/>
              <w:rPr>
                <w:rFonts w:eastAsiaTheme="minorEastAsia"/>
                <w:b w:val="0"/>
                <w:color w:val="000000"/>
                <w:sz w:val="18"/>
                <w:szCs w:val="18"/>
              </w:rPr>
            </w:pPr>
            <w:r w:rsidRPr="00C440DA">
              <w:rPr>
                <w:rFonts w:eastAsiaTheme="minorEastAsia"/>
                <w:b w:val="0"/>
                <w:color w:val="000000"/>
                <w:sz w:val="18"/>
                <w:szCs w:val="18"/>
                <w:lang w:eastAsia="ru-RU"/>
              </w:rPr>
              <w:t>другие формы занятости (указать конкретно)</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человек</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b/>
                <w:color w:val="000000"/>
                <w:sz w:val="18"/>
                <w:szCs w:val="18"/>
              </w:rPr>
            </w:pPr>
            <w:r w:rsidRPr="00C440DA">
              <w:rPr>
                <w:b/>
                <w:color w:val="000000"/>
                <w:sz w:val="18"/>
                <w:szCs w:val="18"/>
              </w:rPr>
              <w:t>-</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b/>
                <w:color w:val="000000"/>
                <w:sz w:val="18"/>
                <w:szCs w:val="18"/>
              </w:rPr>
            </w:pPr>
            <w:r w:rsidRPr="00C440DA">
              <w:rPr>
                <w:b/>
                <w:color w:val="000000"/>
                <w:sz w:val="18"/>
                <w:szCs w:val="18"/>
              </w:rPr>
              <w:t>-</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b/>
                <w:color w:val="000000"/>
                <w:sz w:val="18"/>
                <w:szCs w:val="18"/>
              </w:rPr>
            </w:pPr>
            <w:r w:rsidRPr="00C440DA">
              <w:rPr>
                <w:b/>
                <w:color w:val="000000"/>
                <w:sz w:val="18"/>
                <w:szCs w:val="18"/>
              </w:rPr>
              <w:t>-</w:t>
            </w:r>
          </w:p>
        </w:tc>
        <w:tc>
          <w:tcPr>
            <w:tcW w:w="1364"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b/>
                <w:color w:val="000000"/>
                <w:sz w:val="18"/>
                <w:szCs w:val="18"/>
              </w:rPr>
            </w:pPr>
            <w:r w:rsidRPr="00C440DA">
              <w:rPr>
                <w:b/>
                <w:color w:val="000000"/>
                <w:sz w:val="18"/>
                <w:szCs w:val="18"/>
              </w:rPr>
              <w:t>-</w:t>
            </w:r>
          </w:p>
        </w:tc>
      </w:tr>
      <w:tr w:rsidR="005750F6" w:rsidRPr="00C440DA" w:rsidTr="00347BBE">
        <w:trPr>
          <w:trHeight w:val="631"/>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pStyle w:val="1"/>
              <w:rPr>
                <w:rFonts w:eastAsiaTheme="minorEastAsia"/>
                <w:color w:val="000000"/>
                <w:sz w:val="18"/>
                <w:szCs w:val="18"/>
              </w:rPr>
            </w:pPr>
            <w:r w:rsidRPr="00C440DA">
              <w:rPr>
                <w:rFonts w:eastAsiaTheme="minorEastAsia"/>
                <w:color w:val="000000"/>
                <w:sz w:val="18"/>
                <w:szCs w:val="18"/>
                <w:lang w:eastAsia="ru-RU"/>
              </w:rPr>
              <w:t>2.Численность безработных, зарегистрированных в органах государственной службы занятости</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человек</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b/>
                <w:color w:val="000000"/>
                <w:sz w:val="18"/>
                <w:szCs w:val="18"/>
              </w:rPr>
            </w:pPr>
            <w:r w:rsidRPr="00C440DA">
              <w:rPr>
                <w:b/>
                <w:color w:val="000000"/>
                <w:sz w:val="18"/>
                <w:szCs w:val="18"/>
              </w:rPr>
              <w:t>9</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b/>
                <w:color w:val="000000"/>
                <w:sz w:val="18"/>
                <w:szCs w:val="18"/>
              </w:rPr>
            </w:pPr>
            <w:r w:rsidRPr="00C440DA">
              <w:rPr>
                <w:b/>
                <w:color w:val="000000"/>
                <w:sz w:val="18"/>
                <w:szCs w:val="18"/>
              </w:rPr>
              <w:t>9</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b/>
                <w:color w:val="000000"/>
                <w:sz w:val="18"/>
                <w:szCs w:val="18"/>
              </w:rPr>
            </w:pPr>
            <w:r w:rsidRPr="00C440DA">
              <w:rPr>
                <w:b/>
                <w:color w:val="000000"/>
                <w:sz w:val="18"/>
                <w:szCs w:val="18"/>
              </w:rPr>
              <w:t>9</w:t>
            </w:r>
          </w:p>
        </w:tc>
        <w:tc>
          <w:tcPr>
            <w:tcW w:w="1364"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b/>
                <w:color w:val="000000"/>
                <w:sz w:val="18"/>
                <w:szCs w:val="18"/>
              </w:rPr>
            </w:pPr>
            <w:r w:rsidRPr="00C440DA">
              <w:rPr>
                <w:b/>
                <w:color w:val="000000"/>
                <w:sz w:val="18"/>
                <w:szCs w:val="18"/>
              </w:rPr>
              <w:t>9</w:t>
            </w:r>
          </w:p>
        </w:tc>
      </w:tr>
      <w:tr w:rsidR="005750F6" w:rsidRPr="00C440DA" w:rsidTr="00347BBE">
        <w:trPr>
          <w:trHeight w:val="431"/>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pStyle w:val="1"/>
              <w:rPr>
                <w:rFonts w:eastAsiaTheme="minorEastAsia"/>
                <w:color w:val="000000"/>
                <w:sz w:val="18"/>
                <w:szCs w:val="18"/>
              </w:rPr>
            </w:pPr>
            <w:r w:rsidRPr="00C440DA">
              <w:rPr>
                <w:rFonts w:eastAsiaTheme="minorEastAsia"/>
                <w:color w:val="000000"/>
                <w:sz w:val="18"/>
                <w:szCs w:val="18"/>
                <w:lang w:eastAsia="ru-RU"/>
              </w:rPr>
              <w:t>3.Среднесписочная численность  работников организаций - всего</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 xml:space="preserve"> человек</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b/>
                <w:color w:val="000000"/>
                <w:sz w:val="18"/>
                <w:szCs w:val="18"/>
              </w:rPr>
            </w:pPr>
            <w:r w:rsidRPr="00C440DA">
              <w:rPr>
                <w:b/>
                <w:color w:val="000000"/>
                <w:sz w:val="18"/>
                <w:szCs w:val="18"/>
              </w:rPr>
              <w:t>202</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b/>
                <w:color w:val="000000"/>
                <w:sz w:val="18"/>
                <w:szCs w:val="18"/>
              </w:rPr>
            </w:pPr>
            <w:r w:rsidRPr="00C440DA">
              <w:rPr>
                <w:b/>
                <w:color w:val="000000"/>
                <w:sz w:val="18"/>
                <w:szCs w:val="18"/>
              </w:rPr>
              <w:t>202</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b/>
                <w:color w:val="000000"/>
                <w:sz w:val="18"/>
                <w:szCs w:val="18"/>
              </w:rPr>
            </w:pPr>
            <w:r w:rsidRPr="00C440DA">
              <w:rPr>
                <w:b/>
                <w:color w:val="000000"/>
                <w:sz w:val="18"/>
                <w:szCs w:val="18"/>
              </w:rPr>
              <w:t>202</w:t>
            </w:r>
          </w:p>
        </w:tc>
        <w:tc>
          <w:tcPr>
            <w:tcW w:w="1364"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b/>
                <w:color w:val="000000"/>
                <w:sz w:val="18"/>
                <w:szCs w:val="18"/>
              </w:rPr>
            </w:pPr>
            <w:r w:rsidRPr="00C440DA">
              <w:rPr>
                <w:b/>
                <w:color w:val="000000"/>
                <w:sz w:val="18"/>
                <w:szCs w:val="18"/>
              </w:rPr>
              <w:t>202</w:t>
            </w:r>
          </w:p>
        </w:tc>
      </w:tr>
      <w:tr w:rsidR="005750F6" w:rsidRPr="00C440DA" w:rsidTr="00347BBE">
        <w:trPr>
          <w:trHeight w:val="447"/>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pStyle w:val="a8"/>
              <w:tabs>
                <w:tab w:val="left" w:pos="708"/>
              </w:tabs>
              <w:rPr>
                <w:b/>
                <w:bCs/>
                <w:color w:val="000000"/>
                <w:sz w:val="18"/>
                <w:szCs w:val="18"/>
              </w:rPr>
            </w:pPr>
            <w:r w:rsidRPr="00C440DA">
              <w:rPr>
                <w:b/>
                <w:bCs/>
                <w:color w:val="000000"/>
                <w:sz w:val="18"/>
                <w:szCs w:val="18"/>
              </w:rPr>
              <w:t xml:space="preserve">4.Фонд  начисленной заработной платы организаций - всего  </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млн. рублей</w:t>
            </w:r>
          </w:p>
        </w:tc>
        <w:tc>
          <w:tcPr>
            <w:tcW w:w="1087" w:type="dxa"/>
            <w:tcBorders>
              <w:top w:val="single" w:sz="4" w:space="0" w:color="auto"/>
              <w:left w:val="single" w:sz="4" w:space="0" w:color="auto"/>
              <w:bottom w:val="single" w:sz="4" w:space="0" w:color="auto"/>
              <w:right w:val="single" w:sz="4" w:space="0" w:color="auto"/>
            </w:tcBorders>
            <w:hideMark/>
          </w:tcPr>
          <w:p w:rsidR="005750F6" w:rsidRPr="00C440DA" w:rsidRDefault="005750F6" w:rsidP="00347BBE">
            <w:pPr>
              <w:jc w:val="center"/>
              <w:rPr>
                <w:b/>
                <w:color w:val="000000"/>
                <w:sz w:val="18"/>
                <w:szCs w:val="18"/>
              </w:rPr>
            </w:pPr>
            <w:r w:rsidRPr="00C440DA">
              <w:rPr>
                <w:b/>
                <w:color w:val="000000"/>
                <w:sz w:val="18"/>
                <w:szCs w:val="18"/>
              </w:rPr>
              <w:t>163,7</w:t>
            </w:r>
          </w:p>
        </w:tc>
        <w:tc>
          <w:tcPr>
            <w:tcW w:w="1087" w:type="dxa"/>
            <w:tcBorders>
              <w:top w:val="single" w:sz="4" w:space="0" w:color="auto"/>
              <w:left w:val="single" w:sz="4" w:space="0" w:color="auto"/>
              <w:bottom w:val="single" w:sz="4" w:space="0" w:color="auto"/>
              <w:right w:val="single" w:sz="4" w:space="0" w:color="auto"/>
            </w:tcBorders>
            <w:hideMark/>
          </w:tcPr>
          <w:p w:rsidR="005750F6" w:rsidRPr="00C440DA" w:rsidRDefault="005750F6" w:rsidP="00347BBE">
            <w:pPr>
              <w:jc w:val="center"/>
              <w:rPr>
                <w:b/>
                <w:color w:val="000000"/>
                <w:sz w:val="18"/>
                <w:szCs w:val="18"/>
              </w:rPr>
            </w:pPr>
            <w:r w:rsidRPr="00C440DA">
              <w:rPr>
                <w:b/>
                <w:color w:val="000000"/>
                <w:sz w:val="18"/>
                <w:szCs w:val="18"/>
              </w:rPr>
              <w:t>163,7</w:t>
            </w:r>
          </w:p>
        </w:tc>
        <w:tc>
          <w:tcPr>
            <w:tcW w:w="1087" w:type="dxa"/>
            <w:tcBorders>
              <w:top w:val="single" w:sz="4" w:space="0" w:color="auto"/>
              <w:left w:val="single" w:sz="4" w:space="0" w:color="auto"/>
              <w:bottom w:val="single" w:sz="4" w:space="0" w:color="auto"/>
              <w:right w:val="single" w:sz="4" w:space="0" w:color="auto"/>
            </w:tcBorders>
            <w:hideMark/>
          </w:tcPr>
          <w:p w:rsidR="005750F6" w:rsidRPr="00C440DA" w:rsidRDefault="005750F6" w:rsidP="00347BBE">
            <w:pPr>
              <w:jc w:val="center"/>
              <w:rPr>
                <w:b/>
                <w:color w:val="000000"/>
                <w:sz w:val="18"/>
                <w:szCs w:val="18"/>
              </w:rPr>
            </w:pPr>
            <w:r w:rsidRPr="00C440DA">
              <w:rPr>
                <w:b/>
                <w:color w:val="000000"/>
                <w:sz w:val="18"/>
                <w:szCs w:val="18"/>
              </w:rPr>
              <w:t>183,7</w:t>
            </w:r>
          </w:p>
        </w:tc>
        <w:tc>
          <w:tcPr>
            <w:tcW w:w="1364" w:type="dxa"/>
            <w:tcBorders>
              <w:top w:val="single" w:sz="4" w:space="0" w:color="auto"/>
              <w:left w:val="single" w:sz="4" w:space="0" w:color="auto"/>
              <w:bottom w:val="single" w:sz="4" w:space="0" w:color="auto"/>
              <w:right w:val="single" w:sz="4" w:space="0" w:color="auto"/>
            </w:tcBorders>
            <w:hideMark/>
          </w:tcPr>
          <w:p w:rsidR="005750F6" w:rsidRPr="00C440DA" w:rsidRDefault="005750F6" w:rsidP="00347BBE">
            <w:pPr>
              <w:jc w:val="center"/>
              <w:rPr>
                <w:b/>
                <w:color w:val="000000"/>
                <w:sz w:val="18"/>
                <w:szCs w:val="18"/>
              </w:rPr>
            </w:pPr>
            <w:r w:rsidRPr="00C440DA">
              <w:rPr>
                <w:b/>
                <w:color w:val="000000"/>
                <w:sz w:val="18"/>
                <w:szCs w:val="18"/>
              </w:rPr>
              <w:t>183,7</w:t>
            </w:r>
          </w:p>
        </w:tc>
      </w:tr>
      <w:tr w:rsidR="005750F6" w:rsidRPr="00C440DA" w:rsidTr="00347BBE">
        <w:trPr>
          <w:trHeight w:val="447"/>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pStyle w:val="1"/>
              <w:rPr>
                <w:rFonts w:eastAsiaTheme="minorEastAsia"/>
                <w:b w:val="0"/>
                <w:color w:val="000000"/>
                <w:sz w:val="18"/>
                <w:szCs w:val="18"/>
              </w:rPr>
            </w:pPr>
            <w:r w:rsidRPr="00C440DA">
              <w:rPr>
                <w:rFonts w:eastAsiaTheme="minorEastAsia"/>
                <w:b w:val="0"/>
                <w:color w:val="000000"/>
                <w:sz w:val="18"/>
                <w:szCs w:val="18"/>
                <w:lang w:eastAsia="ru-RU"/>
              </w:rPr>
              <w:t xml:space="preserve">темп роста к предыдущему году </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w:t>
            </w: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100,0</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112,2</w:t>
            </w:r>
          </w:p>
        </w:tc>
        <w:tc>
          <w:tcPr>
            <w:tcW w:w="1364"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100,0</w:t>
            </w:r>
          </w:p>
        </w:tc>
      </w:tr>
      <w:tr w:rsidR="005750F6" w:rsidRPr="00C440DA" w:rsidTr="00347BBE">
        <w:trPr>
          <w:trHeight w:val="631"/>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pStyle w:val="1"/>
              <w:rPr>
                <w:rFonts w:eastAsiaTheme="minorEastAsia"/>
                <w:b w:val="0"/>
                <w:color w:val="000000"/>
                <w:sz w:val="18"/>
                <w:szCs w:val="18"/>
              </w:rPr>
            </w:pPr>
            <w:r w:rsidRPr="00C440DA">
              <w:rPr>
                <w:rFonts w:eastAsiaTheme="minorEastAsia"/>
                <w:b w:val="0"/>
                <w:color w:val="000000"/>
                <w:sz w:val="18"/>
                <w:szCs w:val="18"/>
                <w:lang w:eastAsia="ru-RU"/>
              </w:rPr>
              <w:t>4.1.Среднемесячная  номинальная начисленная заработная плата одного работника</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рублей</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53259,0</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60561,0</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65717,8</w:t>
            </w:r>
          </w:p>
        </w:tc>
        <w:tc>
          <w:tcPr>
            <w:tcW w:w="1364"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65717,8</w:t>
            </w:r>
          </w:p>
        </w:tc>
      </w:tr>
      <w:tr w:rsidR="005750F6" w:rsidRPr="00C440DA" w:rsidTr="00347BBE">
        <w:trPr>
          <w:trHeight w:val="462"/>
        </w:trPr>
        <w:tc>
          <w:tcPr>
            <w:tcW w:w="3483"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pStyle w:val="1"/>
              <w:rPr>
                <w:rFonts w:eastAsiaTheme="minorEastAsia"/>
                <w:b w:val="0"/>
                <w:color w:val="000000"/>
                <w:sz w:val="18"/>
                <w:szCs w:val="18"/>
              </w:rPr>
            </w:pPr>
            <w:r w:rsidRPr="00C440DA">
              <w:rPr>
                <w:rFonts w:eastAsiaTheme="minorEastAsia"/>
                <w:b w:val="0"/>
                <w:color w:val="000000"/>
                <w:sz w:val="18"/>
                <w:szCs w:val="18"/>
                <w:lang w:eastAsia="ru-RU"/>
              </w:rPr>
              <w:t xml:space="preserve">темп роста к предыдущему году </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w:t>
            </w:r>
          </w:p>
        </w:tc>
        <w:tc>
          <w:tcPr>
            <w:tcW w:w="1087" w:type="dxa"/>
            <w:tcBorders>
              <w:top w:val="single" w:sz="4" w:space="0" w:color="auto"/>
              <w:left w:val="single" w:sz="4" w:space="0" w:color="auto"/>
              <w:bottom w:val="single" w:sz="4" w:space="0" w:color="auto"/>
              <w:right w:val="single" w:sz="4" w:space="0" w:color="auto"/>
            </w:tcBorders>
            <w:vAlign w:val="center"/>
          </w:tcPr>
          <w:p w:rsidR="005750F6" w:rsidRPr="00C440DA" w:rsidRDefault="005750F6" w:rsidP="00347BBE">
            <w:pPr>
              <w:jc w:val="center"/>
              <w:rPr>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113,7</w:t>
            </w:r>
          </w:p>
        </w:tc>
        <w:tc>
          <w:tcPr>
            <w:tcW w:w="1087"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108,5</w:t>
            </w:r>
          </w:p>
        </w:tc>
        <w:tc>
          <w:tcPr>
            <w:tcW w:w="1364" w:type="dxa"/>
            <w:tcBorders>
              <w:top w:val="single" w:sz="4" w:space="0" w:color="auto"/>
              <w:left w:val="single" w:sz="4" w:space="0" w:color="auto"/>
              <w:bottom w:val="single" w:sz="4" w:space="0" w:color="auto"/>
              <w:right w:val="single" w:sz="4" w:space="0" w:color="auto"/>
            </w:tcBorders>
            <w:vAlign w:val="center"/>
            <w:hideMark/>
          </w:tcPr>
          <w:p w:rsidR="005750F6" w:rsidRPr="00C440DA" w:rsidRDefault="005750F6" w:rsidP="00347BBE">
            <w:pPr>
              <w:jc w:val="center"/>
              <w:rPr>
                <w:color w:val="000000"/>
                <w:sz w:val="18"/>
                <w:szCs w:val="18"/>
              </w:rPr>
            </w:pPr>
            <w:r w:rsidRPr="00C440DA">
              <w:rPr>
                <w:color w:val="000000"/>
                <w:sz w:val="18"/>
                <w:szCs w:val="18"/>
              </w:rPr>
              <w:t>100,0</w:t>
            </w:r>
          </w:p>
        </w:tc>
      </w:tr>
    </w:tbl>
    <w:p w:rsidR="005750F6" w:rsidRPr="00C440DA" w:rsidRDefault="005750F6" w:rsidP="005750F6">
      <w:pPr>
        <w:jc w:val="center"/>
        <w:rPr>
          <w:b/>
          <w:color w:val="000000"/>
          <w:sz w:val="18"/>
          <w:szCs w:val="18"/>
        </w:rPr>
      </w:pPr>
    </w:p>
    <w:p w:rsidR="005750F6" w:rsidRPr="00C440DA" w:rsidRDefault="005750F6" w:rsidP="005750F6">
      <w:pPr>
        <w:jc w:val="center"/>
        <w:rPr>
          <w:b/>
          <w:color w:val="000000"/>
          <w:sz w:val="18"/>
          <w:szCs w:val="18"/>
        </w:rPr>
      </w:pPr>
    </w:p>
    <w:p w:rsidR="005750F6" w:rsidRPr="00C440DA" w:rsidRDefault="005750F6" w:rsidP="005750F6">
      <w:pPr>
        <w:jc w:val="center"/>
        <w:rPr>
          <w:b/>
          <w:color w:val="000000"/>
          <w:sz w:val="18"/>
          <w:szCs w:val="18"/>
        </w:rPr>
      </w:pPr>
    </w:p>
    <w:p w:rsidR="005750F6" w:rsidRPr="00C440DA" w:rsidRDefault="005750F6" w:rsidP="005750F6">
      <w:pPr>
        <w:jc w:val="center"/>
        <w:rPr>
          <w:b/>
          <w:color w:val="000000"/>
          <w:sz w:val="18"/>
          <w:szCs w:val="18"/>
        </w:rPr>
      </w:pPr>
    </w:p>
    <w:p w:rsidR="005750F6" w:rsidRPr="00C440DA" w:rsidRDefault="005750F6" w:rsidP="005750F6">
      <w:r w:rsidRPr="00C440DA">
        <w:rPr>
          <w:b/>
          <w:color w:val="000000"/>
          <w:sz w:val="18"/>
          <w:szCs w:val="18"/>
        </w:rPr>
        <w:t xml:space="preserve"> </w:t>
      </w:r>
    </w:p>
    <w:p w:rsidR="00E33280" w:rsidRDefault="00E33280" w:rsidP="00E33280">
      <w:pPr>
        <w:ind w:firstLine="709"/>
        <w:jc w:val="both"/>
        <w:rPr>
          <w:sz w:val="28"/>
        </w:rPr>
      </w:pPr>
    </w:p>
    <w:p w:rsidR="001D431E" w:rsidRDefault="001D431E"/>
    <w:p w:rsidR="00EE58FD" w:rsidRDefault="00EE58FD"/>
    <w:sectPr w:rsidR="00EE58FD" w:rsidSect="00E33280">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854" w:rsidRDefault="00D54854" w:rsidP="00767C95">
      <w:r>
        <w:separator/>
      </w:r>
    </w:p>
  </w:endnote>
  <w:endnote w:type="continuationSeparator" w:id="1">
    <w:p w:rsidR="00D54854" w:rsidRDefault="00D54854" w:rsidP="00767C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imHei"/>
    <w:charset w:val="80"/>
    <w:family w:val="auto"/>
    <w:pitch w:val="default"/>
    <w:sig w:usb0="00000001" w:usb1="08070000" w:usb2="00000010" w:usb3="00000000" w:csb0="0002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854" w:rsidRDefault="00D54854" w:rsidP="00767C95">
      <w:r>
        <w:separator/>
      </w:r>
    </w:p>
  </w:footnote>
  <w:footnote w:type="continuationSeparator" w:id="1">
    <w:p w:rsidR="00D54854" w:rsidRDefault="00D54854" w:rsidP="00767C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26681"/>
      <w:docPartObj>
        <w:docPartGallery w:val="Page Numbers (Top of Page)"/>
        <w:docPartUnique/>
      </w:docPartObj>
    </w:sdtPr>
    <w:sdtContent>
      <w:p w:rsidR="0090567B" w:rsidRDefault="00C626A1">
        <w:pPr>
          <w:pStyle w:val="a8"/>
          <w:jc w:val="center"/>
        </w:pPr>
        <w:fldSimple w:instr=" PAGE   \* MERGEFORMAT ">
          <w:r w:rsidR="006F1282">
            <w:rPr>
              <w:noProof/>
            </w:rPr>
            <w:t>10</w:t>
          </w:r>
        </w:fldSimple>
      </w:p>
    </w:sdtContent>
  </w:sdt>
  <w:p w:rsidR="0090567B" w:rsidRDefault="0090567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208"/>
        </w:tabs>
        <w:ind w:left="928" w:hanging="360"/>
      </w:pPr>
    </w:lvl>
    <w:lvl w:ilvl="1">
      <w:start w:val="1"/>
      <w:numFmt w:val="decimal"/>
      <w:lvlText w:val="%1.%2."/>
      <w:lvlJc w:val="left"/>
      <w:pPr>
        <w:tabs>
          <w:tab w:val="num" w:pos="0"/>
        </w:tabs>
        <w:ind w:left="1800" w:hanging="720"/>
      </w:pPr>
      <w:rPr>
        <w:b/>
      </w:rPr>
    </w:lvl>
    <w:lvl w:ilvl="2">
      <w:start w:val="1"/>
      <w:numFmt w:val="decimal"/>
      <w:lvlText w:val="%1.%2.%3."/>
      <w:lvlJc w:val="left"/>
      <w:pPr>
        <w:tabs>
          <w:tab w:val="num" w:pos="0"/>
        </w:tabs>
        <w:ind w:left="2520" w:hanging="720"/>
      </w:pPr>
      <w:rPr>
        <w:b/>
      </w:rPr>
    </w:lvl>
    <w:lvl w:ilvl="3">
      <w:start w:val="1"/>
      <w:numFmt w:val="decimal"/>
      <w:lvlText w:val="%1.%2.%3.%4."/>
      <w:lvlJc w:val="left"/>
      <w:pPr>
        <w:tabs>
          <w:tab w:val="num" w:pos="0"/>
        </w:tabs>
        <w:ind w:left="3600" w:hanging="1080"/>
      </w:pPr>
      <w:rPr>
        <w:b/>
      </w:rPr>
    </w:lvl>
    <w:lvl w:ilvl="4">
      <w:start w:val="1"/>
      <w:numFmt w:val="decimal"/>
      <w:lvlText w:val="%1.%2.%3.%4.%5."/>
      <w:lvlJc w:val="left"/>
      <w:pPr>
        <w:tabs>
          <w:tab w:val="num" w:pos="0"/>
        </w:tabs>
        <w:ind w:left="4320" w:hanging="1080"/>
      </w:pPr>
      <w:rPr>
        <w:b/>
      </w:rPr>
    </w:lvl>
    <w:lvl w:ilvl="5">
      <w:start w:val="1"/>
      <w:numFmt w:val="decimal"/>
      <w:lvlText w:val="%1.%2.%3.%4.%5.%6."/>
      <w:lvlJc w:val="left"/>
      <w:pPr>
        <w:tabs>
          <w:tab w:val="num" w:pos="0"/>
        </w:tabs>
        <w:ind w:left="5400" w:hanging="1440"/>
      </w:pPr>
      <w:rPr>
        <w:b/>
      </w:rPr>
    </w:lvl>
    <w:lvl w:ilvl="6">
      <w:start w:val="1"/>
      <w:numFmt w:val="decimal"/>
      <w:lvlText w:val="%1.%2.%3.%4.%5.%6.%7."/>
      <w:lvlJc w:val="left"/>
      <w:pPr>
        <w:tabs>
          <w:tab w:val="num" w:pos="0"/>
        </w:tabs>
        <w:ind w:left="6120" w:hanging="1440"/>
      </w:pPr>
      <w:rPr>
        <w:b/>
      </w:rPr>
    </w:lvl>
    <w:lvl w:ilvl="7">
      <w:start w:val="1"/>
      <w:numFmt w:val="decimal"/>
      <w:lvlText w:val="%1.%2.%3.%4.%5.%6.%7.%8."/>
      <w:lvlJc w:val="left"/>
      <w:pPr>
        <w:tabs>
          <w:tab w:val="num" w:pos="0"/>
        </w:tabs>
        <w:ind w:left="7200" w:hanging="1800"/>
      </w:pPr>
      <w:rPr>
        <w:b/>
      </w:rPr>
    </w:lvl>
    <w:lvl w:ilvl="8">
      <w:start w:val="1"/>
      <w:numFmt w:val="decimal"/>
      <w:lvlText w:val="%1.%2.%3.%4.%5.%6.%7.%8.%9."/>
      <w:lvlJc w:val="left"/>
      <w:pPr>
        <w:tabs>
          <w:tab w:val="num" w:pos="0"/>
        </w:tabs>
        <w:ind w:left="7920" w:hanging="1800"/>
      </w:pPr>
      <w:rPr>
        <w:b/>
      </w:rPr>
    </w:lvl>
  </w:abstractNum>
  <w:abstractNum w:abstractNumId="1">
    <w:nsid w:val="00000003"/>
    <w:multiLevelType w:val="multilevel"/>
    <w:tmpl w:val="00000003"/>
    <w:name w:val="WW8Num3"/>
    <w:lvl w:ilvl="0">
      <w:start w:val="1"/>
      <w:numFmt w:val="decimal"/>
      <w:lvlText w:val="%1."/>
      <w:lvlJc w:val="left"/>
      <w:pPr>
        <w:tabs>
          <w:tab w:val="num" w:pos="3048"/>
        </w:tabs>
        <w:ind w:left="3048" w:hanging="528"/>
      </w:pPr>
      <w:rPr>
        <w:sz w:val="28"/>
        <w:szCs w:val="28"/>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2">
    <w:nsid w:val="00000005"/>
    <w:multiLevelType w:val="multilevel"/>
    <w:tmpl w:val="4C584F6A"/>
    <w:name w:val="WW8Num5"/>
    <w:lvl w:ilvl="0">
      <w:start w:val="1"/>
      <w:numFmt w:val="decimal"/>
      <w:lvlText w:val="%1."/>
      <w:lvlJc w:val="left"/>
      <w:pPr>
        <w:tabs>
          <w:tab w:val="num" w:pos="-360"/>
        </w:tabs>
        <w:ind w:left="495" w:hanging="495"/>
      </w:pPr>
    </w:lvl>
    <w:lvl w:ilvl="1">
      <w:start w:val="1"/>
      <w:numFmt w:val="decimal"/>
      <w:lvlText w:val="%1.%2."/>
      <w:lvlJc w:val="left"/>
      <w:pPr>
        <w:tabs>
          <w:tab w:val="num" w:pos="0"/>
        </w:tabs>
        <w:ind w:left="1800" w:hanging="720"/>
      </w:pPr>
      <w:rPr>
        <w:b/>
      </w:rPr>
    </w:lvl>
    <w:lvl w:ilvl="2">
      <w:start w:val="1"/>
      <w:numFmt w:val="decimal"/>
      <w:lvlText w:val="%1.%2.%3."/>
      <w:lvlJc w:val="left"/>
      <w:pPr>
        <w:tabs>
          <w:tab w:val="num" w:pos="0"/>
        </w:tabs>
        <w:ind w:left="2520" w:hanging="720"/>
      </w:pPr>
      <w:rPr>
        <w:b/>
      </w:rPr>
    </w:lvl>
    <w:lvl w:ilvl="3">
      <w:start w:val="1"/>
      <w:numFmt w:val="decimal"/>
      <w:lvlText w:val="%1.%2.%3.%4."/>
      <w:lvlJc w:val="left"/>
      <w:pPr>
        <w:tabs>
          <w:tab w:val="num" w:pos="0"/>
        </w:tabs>
        <w:ind w:left="3600" w:hanging="1080"/>
      </w:pPr>
      <w:rPr>
        <w:b/>
      </w:rPr>
    </w:lvl>
    <w:lvl w:ilvl="4">
      <w:start w:val="1"/>
      <w:numFmt w:val="decimal"/>
      <w:lvlText w:val="%1.%2.%3.%4.%5."/>
      <w:lvlJc w:val="left"/>
      <w:pPr>
        <w:tabs>
          <w:tab w:val="num" w:pos="0"/>
        </w:tabs>
        <w:ind w:left="4320" w:hanging="1080"/>
      </w:pPr>
      <w:rPr>
        <w:b/>
      </w:rPr>
    </w:lvl>
    <w:lvl w:ilvl="5">
      <w:start w:val="1"/>
      <w:numFmt w:val="decimal"/>
      <w:lvlText w:val="%1.%2.%3.%4.%5.%6."/>
      <w:lvlJc w:val="left"/>
      <w:pPr>
        <w:tabs>
          <w:tab w:val="num" w:pos="0"/>
        </w:tabs>
        <w:ind w:left="5400" w:hanging="1440"/>
      </w:pPr>
      <w:rPr>
        <w:b/>
      </w:rPr>
    </w:lvl>
    <w:lvl w:ilvl="6">
      <w:start w:val="1"/>
      <w:numFmt w:val="decimal"/>
      <w:lvlText w:val="%1.%2.%3.%4.%5.%6.%7."/>
      <w:lvlJc w:val="left"/>
      <w:pPr>
        <w:tabs>
          <w:tab w:val="num" w:pos="0"/>
        </w:tabs>
        <w:ind w:left="6120" w:hanging="1440"/>
      </w:pPr>
      <w:rPr>
        <w:b/>
      </w:rPr>
    </w:lvl>
    <w:lvl w:ilvl="7">
      <w:start w:val="1"/>
      <w:numFmt w:val="decimal"/>
      <w:lvlText w:val="%1.%2.%3.%4.%5.%6.%7.%8."/>
      <w:lvlJc w:val="left"/>
      <w:pPr>
        <w:tabs>
          <w:tab w:val="num" w:pos="0"/>
        </w:tabs>
        <w:ind w:left="7200" w:hanging="1800"/>
      </w:pPr>
      <w:rPr>
        <w:b/>
      </w:rPr>
    </w:lvl>
    <w:lvl w:ilvl="8">
      <w:start w:val="1"/>
      <w:numFmt w:val="decimal"/>
      <w:lvlText w:val="%1.%2.%3.%4.%5.%6.%7.%8.%9."/>
      <w:lvlJc w:val="left"/>
      <w:pPr>
        <w:tabs>
          <w:tab w:val="num" w:pos="0"/>
        </w:tabs>
        <w:ind w:left="7920" w:hanging="1800"/>
      </w:pPr>
      <w:rPr>
        <w:b/>
      </w:rPr>
    </w:lvl>
  </w:abstractNum>
  <w:abstractNum w:abstractNumId="3">
    <w:nsid w:val="00000006"/>
    <w:multiLevelType w:val="singleLevel"/>
    <w:tmpl w:val="00000006"/>
    <w:name w:val="WW8Num7"/>
    <w:lvl w:ilvl="0">
      <w:start w:val="5"/>
      <w:numFmt w:val="decimal"/>
      <w:lvlText w:val="%1."/>
      <w:lvlJc w:val="left"/>
      <w:pPr>
        <w:tabs>
          <w:tab w:val="num" w:pos="0"/>
        </w:tabs>
        <w:ind w:left="2160" w:hanging="360"/>
      </w:pPr>
    </w:lvl>
  </w:abstractNum>
  <w:abstractNum w:abstractNumId="4">
    <w:nsid w:val="00000007"/>
    <w:multiLevelType w:val="multilevel"/>
    <w:tmpl w:val="00000007"/>
    <w:name w:val="WW8Num8"/>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B"/>
    <w:multiLevelType w:val="multilevel"/>
    <w:tmpl w:val="0000000B"/>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000000C"/>
    <w:multiLevelType w:val="multilevel"/>
    <w:tmpl w:val="0000000C"/>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D"/>
    <w:multiLevelType w:val="multilevel"/>
    <w:tmpl w:val="0000000D"/>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E"/>
    <w:multiLevelType w:val="multilevel"/>
    <w:tmpl w:val="0000000E"/>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nsid w:val="0000000F"/>
    <w:multiLevelType w:val="multilevel"/>
    <w:tmpl w:val="0000000F"/>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nsid w:val="00000010"/>
    <w:multiLevelType w:val="multilevel"/>
    <w:tmpl w:val="00000010"/>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nsid w:val="00000011"/>
    <w:multiLevelType w:val="multilevel"/>
    <w:tmpl w:val="00000011"/>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2"/>
    <w:multiLevelType w:val="multilevel"/>
    <w:tmpl w:val="F216B78A"/>
    <w:name w:val="WW8Num23"/>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070"/>
        </w:tabs>
        <w:ind w:left="107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3"/>
    <w:multiLevelType w:val="multilevel"/>
    <w:tmpl w:val="00000013"/>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4"/>
    <w:multiLevelType w:val="multilevel"/>
    <w:tmpl w:val="00000014"/>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5"/>
    <w:multiLevelType w:val="multilevel"/>
    <w:tmpl w:val="00000015"/>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69943E6"/>
    <w:multiLevelType w:val="multilevel"/>
    <w:tmpl w:val="3E64E6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pStyle w:val="4"/>
      <w:lvlText w:val="%4."/>
      <w:lvlJc w:val="left"/>
      <w:pPr>
        <w:tabs>
          <w:tab w:val="num" w:pos="2880"/>
        </w:tabs>
        <w:ind w:left="2880" w:hanging="360"/>
      </w:pPr>
    </w:lvl>
    <w:lvl w:ilvl="4">
      <w:start w:val="1"/>
      <w:numFmt w:val="decimal"/>
      <w:pStyle w:val="5"/>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251967AB"/>
    <w:multiLevelType w:val="hybridMultilevel"/>
    <w:tmpl w:val="6868CEA2"/>
    <w:lvl w:ilvl="0" w:tplc="0419000F">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3B8B7123"/>
    <w:multiLevelType w:val="hybridMultilevel"/>
    <w:tmpl w:val="09545278"/>
    <w:lvl w:ilvl="0" w:tplc="5558A91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9D930D3"/>
    <w:multiLevelType w:val="multilevel"/>
    <w:tmpl w:val="8154EC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9"/>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5"/>
    </w:lvlOverride>
  </w:num>
  <w:num w:numId="11">
    <w:abstractNumId w:val="1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
  </w:num>
  <w:num w:numId="19">
    <w:abstractNumId w:val="4"/>
  </w:num>
  <w:num w:numId="20">
    <w:abstractNumId w:val="5"/>
  </w:num>
  <w:num w:numId="21">
    <w:abstractNumId w:val="6"/>
  </w:num>
  <w:num w:numId="22">
    <w:abstractNumId w:val="7"/>
  </w:num>
  <w:num w:numId="23">
    <w:abstractNumId w:val="8"/>
  </w:num>
  <w:num w:numId="24">
    <w:abstractNumId w:val="9"/>
  </w:num>
  <w:num w:numId="25">
    <w:abstractNumId w:val="10"/>
  </w:num>
  <w:num w:numId="26">
    <w:abstractNumId w:val="11"/>
  </w:num>
  <w:num w:numId="27">
    <w:abstractNumId w:val="12"/>
  </w:num>
  <w:num w:numId="28">
    <w:abstractNumId w:val="13"/>
  </w:num>
  <w:num w:numId="29">
    <w:abstractNumId w:val="14"/>
  </w:num>
  <w:num w:numId="30">
    <w:abstractNumId w:val="22"/>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50A21"/>
    <w:rsid w:val="00000279"/>
    <w:rsid w:val="00002AEB"/>
    <w:rsid w:val="000138EA"/>
    <w:rsid w:val="0002579D"/>
    <w:rsid w:val="00035749"/>
    <w:rsid w:val="00042212"/>
    <w:rsid w:val="00050154"/>
    <w:rsid w:val="00072BE0"/>
    <w:rsid w:val="00077332"/>
    <w:rsid w:val="00090801"/>
    <w:rsid w:val="000921E5"/>
    <w:rsid w:val="00093E71"/>
    <w:rsid w:val="000E4FEA"/>
    <w:rsid w:val="0011228C"/>
    <w:rsid w:val="00117AEB"/>
    <w:rsid w:val="00144199"/>
    <w:rsid w:val="00145573"/>
    <w:rsid w:val="00164010"/>
    <w:rsid w:val="0017365B"/>
    <w:rsid w:val="001779B1"/>
    <w:rsid w:val="001A7A8C"/>
    <w:rsid w:val="001C5CB8"/>
    <w:rsid w:val="001D1062"/>
    <w:rsid w:val="001D3339"/>
    <w:rsid w:val="001D431E"/>
    <w:rsid w:val="001E3012"/>
    <w:rsid w:val="001E6BA2"/>
    <w:rsid w:val="0020451F"/>
    <w:rsid w:val="00207D31"/>
    <w:rsid w:val="002120E0"/>
    <w:rsid w:val="002128E4"/>
    <w:rsid w:val="002352CA"/>
    <w:rsid w:val="00244C7D"/>
    <w:rsid w:val="0026746C"/>
    <w:rsid w:val="00272C81"/>
    <w:rsid w:val="00280F52"/>
    <w:rsid w:val="00286B9D"/>
    <w:rsid w:val="0029429C"/>
    <w:rsid w:val="00295D85"/>
    <w:rsid w:val="002A0897"/>
    <w:rsid w:val="002A41C4"/>
    <w:rsid w:val="002D55EE"/>
    <w:rsid w:val="002D7930"/>
    <w:rsid w:val="00304981"/>
    <w:rsid w:val="00304C9F"/>
    <w:rsid w:val="00316328"/>
    <w:rsid w:val="00325F89"/>
    <w:rsid w:val="00331223"/>
    <w:rsid w:val="00352E3E"/>
    <w:rsid w:val="00364B4A"/>
    <w:rsid w:val="003677F3"/>
    <w:rsid w:val="003722C4"/>
    <w:rsid w:val="00374317"/>
    <w:rsid w:val="00390E48"/>
    <w:rsid w:val="00393CF4"/>
    <w:rsid w:val="003B0A5E"/>
    <w:rsid w:val="003C4D6E"/>
    <w:rsid w:val="003C7D96"/>
    <w:rsid w:val="003C7D98"/>
    <w:rsid w:val="003E5077"/>
    <w:rsid w:val="00407AD4"/>
    <w:rsid w:val="00427C69"/>
    <w:rsid w:val="00452286"/>
    <w:rsid w:val="00455D86"/>
    <w:rsid w:val="0047723B"/>
    <w:rsid w:val="00477306"/>
    <w:rsid w:val="00485CAE"/>
    <w:rsid w:val="004C3FA9"/>
    <w:rsid w:val="004D6BC6"/>
    <w:rsid w:val="00502211"/>
    <w:rsid w:val="00504C19"/>
    <w:rsid w:val="00551EBB"/>
    <w:rsid w:val="00561342"/>
    <w:rsid w:val="005750F6"/>
    <w:rsid w:val="00580579"/>
    <w:rsid w:val="005847B3"/>
    <w:rsid w:val="005928EF"/>
    <w:rsid w:val="005A1BF2"/>
    <w:rsid w:val="005C1AF8"/>
    <w:rsid w:val="005C216C"/>
    <w:rsid w:val="005C67DB"/>
    <w:rsid w:val="005C70F0"/>
    <w:rsid w:val="005D0886"/>
    <w:rsid w:val="005D7FE3"/>
    <w:rsid w:val="005E0FF6"/>
    <w:rsid w:val="005E4BF8"/>
    <w:rsid w:val="005F2D0B"/>
    <w:rsid w:val="00602670"/>
    <w:rsid w:val="0062736A"/>
    <w:rsid w:val="006334F2"/>
    <w:rsid w:val="00633970"/>
    <w:rsid w:val="00674B29"/>
    <w:rsid w:val="00681A3B"/>
    <w:rsid w:val="006A1D35"/>
    <w:rsid w:val="006C11A9"/>
    <w:rsid w:val="006C5D21"/>
    <w:rsid w:val="006F1282"/>
    <w:rsid w:val="006F4331"/>
    <w:rsid w:val="00701053"/>
    <w:rsid w:val="00736CF4"/>
    <w:rsid w:val="0076665E"/>
    <w:rsid w:val="00767C95"/>
    <w:rsid w:val="00777160"/>
    <w:rsid w:val="00781913"/>
    <w:rsid w:val="00794C26"/>
    <w:rsid w:val="007C6B2D"/>
    <w:rsid w:val="007C7E67"/>
    <w:rsid w:val="007E005B"/>
    <w:rsid w:val="00816B0D"/>
    <w:rsid w:val="00830AC8"/>
    <w:rsid w:val="00853D1F"/>
    <w:rsid w:val="00867728"/>
    <w:rsid w:val="0089181A"/>
    <w:rsid w:val="00893F67"/>
    <w:rsid w:val="008972D0"/>
    <w:rsid w:val="008978C0"/>
    <w:rsid w:val="008B701B"/>
    <w:rsid w:val="008C424C"/>
    <w:rsid w:val="008D1DE9"/>
    <w:rsid w:val="008D4CBD"/>
    <w:rsid w:val="008E03D9"/>
    <w:rsid w:val="0090567B"/>
    <w:rsid w:val="00912013"/>
    <w:rsid w:val="00950A21"/>
    <w:rsid w:val="00954ADB"/>
    <w:rsid w:val="00972446"/>
    <w:rsid w:val="009763F7"/>
    <w:rsid w:val="0098529A"/>
    <w:rsid w:val="009D2EEF"/>
    <w:rsid w:val="009F1503"/>
    <w:rsid w:val="00A22593"/>
    <w:rsid w:val="00A3133C"/>
    <w:rsid w:val="00A42509"/>
    <w:rsid w:val="00A778B2"/>
    <w:rsid w:val="00A77F92"/>
    <w:rsid w:val="00AA4107"/>
    <w:rsid w:val="00AC4740"/>
    <w:rsid w:val="00AF27F6"/>
    <w:rsid w:val="00AF5F44"/>
    <w:rsid w:val="00B0496A"/>
    <w:rsid w:val="00B04EA5"/>
    <w:rsid w:val="00B14297"/>
    <w:rsid w:val="00B50E16"/>
    <w:rsid w:val="00B51673"/>
    <w:rsid w:val="00B6700C"/>
    <w:rsid w:val="00B90AF2"/>
    <w:rsid w:val="00B9532D"/>
    <w:rsid w:val="00BA7A52"/>
    <w:rsid w:val="00BF77B8"/>
    <w:rsid w:val="00C00AE3"/>
    <w:rsid w:val="00C1621B"/>
    <w:rsid w:val="00C21C43"/>
    <w:rsid w:val="00C45D72"/>
    <w:rsid w:val="00C4649B"/>
    <w:rsid w:val="00C47788"/>
    <w:rsid w:val="00C626A1"/>
    <w:rsid w:val="00C63402"/>
    <w:rsid w:val="00C63739"/>
    <w:rsid w:val="00C81814"/>
    <w:rsid w:val="00C82E31"/>
    <w:rsid w:val="00CA1051"/>
    <w:rsid w:val="00CC393A"/>
    <w:rsid w:val="00CD3ABE"/>
    <w:rsid w:val="00CF72EB"/>
    <w:rsid w:val="00D1495C"/>
    <w:rsid w:val="00D27B47"/>
    <w:rsid w:val="00D36292"/>
    <w:rsid w:val="00D40CCA"/>
    <w:rsid w:val="00D54854"/>
    <w:rsid w:val="00D76836"/>
    <w:rsid w:val="00D83BED"/>
    <w:rsid w:val="00DA2675"/>
    <w:rsid w:val="00DA7340"/>
    <w:rsid w:val="00DA734B"/>
    <w:rsid w:val="00DB2167"/>
    <w:rsid w:val="00DD2B88"/>
    <w:rsid w:val="00DD6E70"/>
    <w:rsid w:val="00DD79A4"/>
    <w:rsid w:val="00DF6A96"/>
    <w:rsid w:val="00E0051F"/>
    <w:rsid w:val="00E0091B"/>
    <w:rsid w:val="00E013F6"/>
    <w:rsid w:val="00E33280"/>
    <w:rsid w:val="00E658CA"/>
    <w:rsid w:val="00E754F8"/>
    <w:rsid w:val="00E7764B"/>
    <w:rsid w:val="00E81943"/>
    <w:rsid w:val="00EA52AA"/>
    <w:rsid w:val="00EB5990"/>
    <w:rsid w:val="00EC3D19"/>
    <w:rsid w:val="00EC4CDF"/>
    <w:rsid w:val="00EE2E1F"/>
    <w:rsid w:val="00EE5122"/>
    <w:rsid w:val="00EE58FD"/>
    <w:rsid w:val="00EF0C2E"/>
    <w:rsid w:val="00F13B7F"/>
    <w:rsid w:val="00F23357"/>
    <w:rsid w:val="00F24D31"/>
    <w:rsid w:val="00F30842"/>
    <w:rsid w:val="00F328C7"/>
    <w:rsid w:val="00F41E99"/>
    <w:rsid w:val="00F46E8C"/>
    <w:rsid w:val="00F4706A"/>
    <w:rsid w:val="00F51837"/>
    <w:rsid w:val="00F7056B"/>
    <w:rsid w:val="00F70B88"/>
    <w:rsid w:val="00F72402"/>
    <w:rsid w:val="00F76AC9"/>
    <w:rsid w:val="00F92FAE"/>
    <w:rsid w:val="00FD5C21"/>
    <w:rsid w:val="00FE6315"/>
    <w:rsid w:val="00FF0E49"/>
    <w:rsid w:val="00FF19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280"/>
    <w:pPr>
      <w:suppressAutoHyphens/>
      <w:spacing w:after="0" w:line="240" w:lineRule="auto"/>
    </w:pPr>
    <w:rPr>
      <w:rFonts w:ascii="Times New Roman" w:eastAsia="Calibri" w:hAnsi="Times New Roman" w:cs="Times New Roman"/>
      <w:sz w:val="24"/>
      <w:szCs w:val="24"/>
      <w:lang w:eastAsia="ar-SA"/>
    </w:rPr>
  </w:style>
  <w:style w:type="paragraph" w:styleId="1">
    <w:name w:val="heading 1"/>
    <w:basedOn w:val="a"/>
    <w:next w:val="a"/>
    <w:link w:val="10"/>
    <w:qFormat/>
    <w:rsid w:val="00E33280"/>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nhideWhenUsed/>
    <w:qFormat/>
    <w:rsid w:val="00E33280"/>
    <w:pPr>
      <w:suppressAutoHyphens w:val="0"/>
      <w:spacing w:before="200" w:line="266" w:lineRule="auto"/>
      <w:outlineLvl w:val="1"/>
    </w:pPr>
    <w:rPr>
      <w:rFonts w:ascii="Cambria" w:eastAsia="Times New Roman" w:hAnsi="Cambria"/>
      <w:smallCaps/>
      <w:sz w:val="28"/>
      <w:szCs w:val="28"/>
      <w:lang w:val="en-US" w:eastAsia="en-US"/>
    </w:rPr>
  </w:style>
  <w:style w:type="paragraph" w:styleId="3">
    <w:name w:val="heading 3"/>
    <w:basedOn w:val="a"/>
    <w:next w:val="a"/>
    <w:link w:val="30"/>
    <w:semiHidden/>
    <w:unhideWhenUsed/>
    <w:qFormat/>
    <w:rsid w:val="00E33280"/>
    <w:pPr>
      <w:suppressAutoHyphens w:val="0"/>
      <w:spacing w:before="200" w:line="266" w:lineRule="auto"/>
      <w:outlineLvl w:val="2"/>
    </w:pPr>
    <w:rPr>
      <w:rFonts w:ascii="Cambria" w:eastAsia="Times New Roman" w:hAnsi="Cambria"/>
      <w:i/>
      <w:iCs/>
      <w:smallCaps/>
      <w:spacing w:val="5"/>
      <w:sz w:val="26"/>
      <w:szCs w:val="26"/>
      <w:lang w:val="en-US" w:eastAsia="en-US"/>
    </w:rPr>
  </w:style>
  <w:style w:type="paragraph" w:styleId="4">
    <w:name w:val="heading 4"/>
    <w:basedOn w:val="a"/>
    <w:next w:val="a"/>
    <w:link w:val="40"/>
    <w:semiHidden/>
    <w:unhideWhenUsed/>
    <w:qFormat/>
    <w:rsid w:val="00E33280"/>
    <w:pPr>
      <w:keepNext/>
      <w:numPr>
        <w:ilvl w:val="3"/>
        <w:numId w:val="1"/>
      </w:numPr>
      <w:spacing w:before="240" w:after="60"/>
      <w:outlineLvl w:val="3"/>
    </w:pPr>
    <w:rPr>
      <w:rFonts w:eastAsia="Times New Roman"/>
      <w:b/>
      <w:bCs/>
      <w:sz w:val="28"/>
      <w:szCs w:val="28"/>
    </w:rPr>
  </w:style>
  <w:style w:type="paragraph" w:styleId="5">
    <w:name w:val="heading 5"/>
    <w:basedOn w:val="a"/>
    <w:next w:val="a"/>
    <w:link w:val="50"/>
    <w:semiHidden/>
    <w:unhideWhenUsed/>
    <w:qFormat/>
    <w:rsid w:val="00E33280"/>
    <w:pPr>
      <w:numPr>
        <w:ilvl w:val="4"/>
        <w:numId w:val="1"/>
      </w:num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3280"/>
    <w:rPr>
      <w:rFonts w:ascii="Cambria" w:eastAsia="Times New Roman" w:hAnsi="Cambria" w:cs="Times New Roman"/>
      <w:b/>
      <w:bCs/>
      <w:kern w:val="32"/>
      <w:sz w:val="32"/>
      <w:szCs w:val="32"/>
      <w:lang w:eastAsia="ar-SA"/>
    </w:rPr>
  </w:style>
  <w:style w:type="character" w:customStyle="1" w:styleId="20">
    <w:name w:val="Заголовок 2 Знак"/>
    <w:basedOn w:val="a0"/>
    <w:link w:val="2"/>
    <w:rsid w:val="00E33280"/>
    <w:rPr>
      <w:rFonts w:ascii="Cambria" w:eastAsia="Times New Roman" w:hAnsi="Cambria" w:cs="Times New Roman"/>
      <w:smallCaps/>
      <w:sz w:val="28"/>
      <w:szCs w:val="28"/>
      <w:lang w:val="en-US"/>
    </w:rPr>
  </w:style>
  <w:style w:type="character" w:customStyle="1" w:styleId="30">
    <w:name w:val="Заголовок 3 Знак"/>
    <w:basedOn w:val="a0"/>
    <w:link w:val="3"/>
    <w:semiHidden/>
    <w:rsid w:val="00E33280"/>
    <w:rPr>
      <w:rFonts w:ascii="Cambria" w:eastAsia="Times New Roman" w:hAnsi="Cambria" w:cs="Times New Roman"/>
      <w:i/>
      <w:iCs/>
      <w:smallCaps/>
      <w:spacing w:val="5"/>
      <w:sz w:val="26"/>
      <w:szCs w:val="26"/>
      <w:lang w:val="en-US"/>
    </w:rPr>
  </w:style>
  <w:style w:type="character" w:customStyle="1" w:styleId="40">
    <w:name w:val="Заголовок 4 Знак"/>
    <w:basedOn w:val="a0"/>
    <w:link w:val="4"/>
    <w:semiHidden/>
    <w:rsid w:val="00E33280"/>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semiHidden/>
    <w:rsid w:val="00E33280"/>
    <w:rPr>
      <w:rFonts w:ascii="Times New Roman" w:eastAsia="Times New Roman" w:hAnsi="Times New Roman" w:cs="Times New Roman"/>
      <w:b/>
      <w:bCs/>
      <w:i/>
      <w:iCs/>
      <w:sz w:val="26"/>
      <w:szCs w:val="26"/>
      <w:lang w:eastAsia="ar-SA"/>
    </w:rPr>
  </w:style>
  <w:style w:type="character" w:styleId="a3">
    <w:name w:val="Hyperlink"/>
    <w:unhideWhenUsed/>
    <w:rsid w:val="00E33280"/>
    <w:rPr>
      <w:color w:val="0000FF"/>
      <w:u w:val="single"/>
    </w:rPr>
  </w:style>
  <w:style w:type="character" w:styleId="a4">
    <w:name w:val="FollowedHyperlink"/>
    <w:semiHidden/>
    <w:unhideWhenUsed/>
    <w:rsid w:val="00E33280"/>
    <w:rPr>
      <w:color w:val="800080"/>
      <w:u w:val="single"/>
    </w:rPr>
  </w:style>
  <w:style w:type="paragraph" w:styleId="a5">
    <w:name w:val="Normal (Web)"/>
    <w:basedOn w:val="a"/>
    <w:semiHidden/>
    <w:unhideWhenUsed/>
    <w:rsid w:val="00E33280"/>
    <w:pPr>
      <w:suppressAutoHyphens w:val="0"/>
      <w:spacing w:before="100" w:beforeAutospacing="1" w:after="100" w:afterAutospacing="1"/>
    </w:pPr>
    <w:rPr>
      <w:rFonts w:eastAsia="Times New Roman"/>
      <w:lang w:eastAsia="ru-RU"/>
    </w:rPr>
  </w:style>
  <w:style w:type="paragraph" w:styleId="a6">
    <w:name w:val="annotation text"/>
    <w:basedOn w:val="a"/>
    <w:link w:val="21"/>
    <w:uiPriority w:val="99"/>
    <w:semiHidden/>
    <w:unhideWhenUsed/>
    <w:rsid w:val="00E33280"/>
    <w:rPr>
      <w:rFonts w:eastAsia="Times New Roman"/>
      <w:sz w:val="20"/>
      <w:szCs w:val="20"/>
    </w:rPr>
  </w:style>
  <w:style w:type="character" w:customStyle="1" w:styleId="a7">
    <w:name w:val="Текст примечания Знак"/>
    <w:basedOn w:val="a0"/>
    <w:uiPriority w:val="99"/>
    <w:semiHidden/>
    <w:rsid w:val="00E33280"/>
    <w:rPr>
      <w:rFonts w:ascii="Times New Roman" w:eastAsia="Calibri" w:hAnsi="Times New Roman" w:cs="Times New Roman"/>
      <w:sz w:val="20"/>
      <w:szCs w:val="20"/>
      <w:lang w:eastAsia="ar-SA"/>
    </w:rPr>
  </w:style>
  <w:style w:type="paragraph" w:styleId="a8">
    <w:name w:val="header"/>
    <w:basedOn w:val="a"/>
    <w:link w:val="a9"/>
    <w:unhideWhenUsed/>
    <w:rsid w:val="00E33280"/>
    <w:pPr>
      <w:tabs>
        <w:tab w:val="center" w:pos="4677"/>
        <w:tab w:val="right" w:pos="9355"/>
      </w:tabs>
    </w:pPr>
  </w:style>
  <w:style w:type="character" w:customStyle="1" w:styleId="a9">
    <w:name w:val="Верхний колонтитул Знак"/>
    <w:basedOn w:val="a0"/>
    <w:link w:val="a8"/>
    <w:rsid w:val="00E33280"/>
    <w:rPr>
      <w:rFonts w:ascii="Times New Roman" w:eastAsia="Calibri" w:hAnsi="Times New Roman" w:cs="Times New Roman"/>
      <w:sz w:val="24"/>
      <w:szCs w:val="24"/>
      <w:lang w:eastAsia="ar-SA"/>
    </w:rPr>
  </w:style>
  <w:style w:type="paragraph" w:styleId="aa">
    <w:name w:val="footer"/>
    <w:basedOn w:val="a"/>
    <w:link w:val="ab"/>
    <w:unhideWhenUsed/>
    <w:rsid w:val="00E33280"/>
    <w:pPr>
      <w:tabs>
        <w:tab w:val="center" w:pos="4677"/>
        <w:tab w:val="right" w:pos="9355"/>
      </w:tabs>
    </w:pPr>
  </w:style>
  <w:style w:type="character" w:customStyle="1" w:styleId="ab">
    <w:name w:val="Нижний колонтитул Знак"/>
    <w:basedOn w:val="a0"/>
    <w:link w:val="aa"/>
    <w:rsid w:val="00E33280"/>
    <w:rPr>
      <w:rFonts w:ascii="Times New Roman" w:eastAsia="Calibri" w:hAnsi="Times New Roman" w:cs="Times New Roman"/>
      <w:sz w:val="24"/>
      <w:szCs w:val="24"/>
      <w:lang w:eastAsia="ar-SA"/>
    </w:rPr>
  </w:style>
  <w:style w:type="paragraph" w:styleId="ac">
    <w:name w:val="caption"/>
    <w:basedOn w:val="a"/>
    <w:next w:val="a"/>
    <w:unhideWhenUsed/>
    <w:qFormat/>
    <w:rsid w:val="00E33280"/>
    <w:pPr>
      <w:suppressAutoHyphens w:val="0"/>
      <w:overflowPunct w:val="0"/>
      <w:autoSpaceDE w:val="0"/>
      <w:autoSpaceDN w:val="0"/>
      <w:adjustRightInd w:val="0"/>
      <w:ind w:right="1275" w:firstLine="708"/>
      <w:jc w:val="center"/>
    </w:pPr>
    <w:rPr>
      <w:rFonts w:eastAsia="Arial Unicode MS"/>
      <w:b/>
      <w:sz w:val="40"/>
      <w:szCs w:val="20"/>
      <w:lang w:eastAsia="ru-RU"/>
    </w:rPr>
  </w:style>
  <w:style w:type="paragraph" w:styleId="ad">
    <w:name w:val="Body Text"/>
    <w:basedOn w:val="a"/>
    <w:link w:val="11"/>
    <w:semiHidden/>
    <w:unhideWhenUsed/>
    <w:rsid w:val="00E33280"/>
    <w:pPr>
      <w:spacing w:after="120"/>
    </w:pPr>
    <w:rPr>
      <w:rFonts w:eastAsia="Times New Roman"/>
    </w:rPr>
  </w:style>
  <w:style w:type="character" w:customStyle="1" w:styleId="ae">
    <w:name w:val="Основной текст Знак"/>
    <w:basedOn w:val="a0"/>
    <w:semiHidden/>
    <w:rsid w:val="00E33280"/>
    <w:rPr>
      <w:rFonts w:ascii="Times New Roman" w:eastAsia="Calibri" w:hAnsi="Times New Roman" w:cs="Times New Roman"/>
      <w:sz w:val="24"/>
      <w:szCs w:val="24"/>
      <w:lang w:eastAsia="ar-SA"/>
    </w:rPr>
  </w:style>
  <w:style w:type="paragraph" w:styleId="af">
    <w:name w:val="List"/>
    <w:basedOn w:val="ad"/>
    <w:semiHidden/>
    <w:unhideWhenUsed/>
    <w:rsid w:val="00E33280"/>
    <w:rPr>
      <w:rFonts w:ascii="Arial" w:hAnsi="Arial" w:cs="Mangal"/>
    </w:rPr>
  </w:style>
  <w:style w:type="paragraph" w:styleId="af0">
    <w:name w:val="Body Text Indent"/>
    <w:basedOn w:val="a"/>
    <w:link w:val="af1"/>
    <w:semiHidden/>
    <w:unhideWhenUsed/>
    <w:rsid w:val="00E33280"/>
    <w:pPr>
      <w:ind w:left="3060" w:hanging="3960"/>
      <w:jc w:val="both"/>
    </w:pPr>
    <w:rPr>
      <w:rFonts w:eastAsia="Times New Roman"/>
      <w:sz w:val="28"/>
      <w:szCs w:val="28"/>
    </w:rPr>
  </w:style>
  <w:style w:type="character" w:customStyle="1" w:styleId="af1">
    <w:name w:val="Основной текст с отступом Знак"/>
    <w:basedOn w:val="a0"/>
    <w:link w:val="af0"/>
    <w:semiHidden/>
    <w:rsid w:val="00E33280"/>
    <w:rPr>
      <w:rFonts w:ascii="Times New Roman" w:eastAsia="Times New Roman" w:hAnsi="Times New Roman" w:cs="Times New Roman"/>
      <w:sz w:val="28"/>
      <w:szCs w:val="28"/>
      <w:lang w:eastAsia="ar-SA"/>
    </w:rPr>
  </w:style>
  <w:style w:type="paragraph" w:styleId="af2">
    <w:name w:val="Balloon Text"/>
    <w:basedOn w:val="a"/>
    <w:link w:val="af3"/>
    <w:uiPriority w:val="99"/>
    <w:semiHidden/>
    <w:unhideWhenUsed/>
    <w:rsid w:val="00E33280"/>
    <w:rPr>
      <w:rFonts w:ascii="Segoe UI" w:hAnsi="Segoe UI" w:cs="Segoe UI"/>
      <w:sz w:val="18"/>
      <w:szCs w:val="18"/>
    </w:rPr>
  </w:style>
  <w:style w:type="character" w:customStyle="1" w:styleId="af3">
    <w:name w:val="Текст выноски Знак"/>
    <w:basedOn w:val="a0"/>
    <w:link w:val="af2"/>
    <w:uiPriority w:val="99"/>
    <w:semiHidden/>
    <w:rsid w:val="00E33280"/>
    <w:rPr>
      <w:rFonts w:ascii="Segoe UI" w:eastAsia="Calibri" w:hAnsi="Segoe UI" w:cs="Segoe UI"/>
      <w:sz w:val="18"/>
      <w:szCs w:val="18"/>
      <w:lang w:eastAsia="ar-SA"/>
    </w:rPr>
  </w:style>
  <w:style w:type="paragraph" w:styleId="af4">
    <w:name w:val="List Paragraph"/>
    <w:basedOn w:val="a"/>
    <w:qFormat/>
    <w:rsid w:val="00E33280"/>
    <w:pPr>
      <w:spacing w:after="200" w:line="276" w:lineRule="auto"/>
      <w:ind w:left="720"/>
    </w:pPr>
    <w:rPr>
      <w:rFonts w:ascii="Calibri" w:eastAsia="Times New Roman" w:hAnsi="Calibri"/>
      <w:sz w:val="22"/>
      <w:szCs w:val="22"/>
    </w:rPr>
  </w:style>
  <w:style w:type="paragraph" w:customStyle="1" w:styleId="12">
    <w:name w:val="Без интервала1"/>
    <w:basedOn w:val="a"/>
    <w:rsid w:val="00E33280"/>
    <w:pPr>
      <w:suppressAutoHyphens w:val="0"/>
    </w:pPr>
    <w:rPr>
      <w:rFonts w:ascii="Cambria" w:eastAsia="Times New Roman" w:hAnsi="Cambria"/>
      <w:sz w:val="22"/>
      <w:szCs w:val="22"/>
      <w:lang w:val="en-US" w:eastAsia="en-US"/>
    </w:rPr>
  </w:style>
  <w:style w:type="paragraph" w:customStyle="1" w:styleId="ConsPlusNormal">
    <w:name w:val="ConsPlusNormal"/>
    <w:rsid w:val="00E332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3328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332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5">
    <w:name w:val="p5"/>
    <w:basedOn w:val="a"/>
    <w:rsid w:val="00E33280"/>
    <w:pPr>
      <w:suppressAutoHyphens w:val="0"/>
      <w:spacing w:before="100" w:beforeAutospacing="1" w:after="100" w:afterAutospacing="1"/>
    </w:pPr>
    <w:rPr>
      <w:rFonts w:eastAsia="Times New Roman"/>
      <w:lang w:eastAsia="ru-RU"/>
    </w:rPr>
  </w:style>
  <w:style w:type="paragraph" w:customStyle="1" w:styleId="af5">
    <w:name w:val="Заголовок"/>
    <w:basedOn w:val="a"/>
    <w:next w:val="ad"/>
    <w:rsid w:val="00E33280"/>
    <w:pPr>
      <w:keepNext/>
      <w:spacing w:before="240" w:after="120"/>
    </w:pPr>
    <w:rPr>
      <w:rFonts w:ascii="Arial" w:eastAsia="Microsoft YaHei" w:hAnsi="Arial" w:cs="Mangal"/>
      <w:sz w:val="28"/>
      <w:szCs w:val="28"/>
    </w:rPr>
  </w:style>
  <w:style w:type="paragraph" w:customStyle="1" w:styleId="41">
    <w:name w:val="Название4"/>
    <w:basedOn w:val="a"/>
    <w:rsid w:val="00E33280"/>
    <w:pPr>
      <w:suppressLineNumbers/>
      <w:spacing w:before="120" w:after="120"/>
    </w:pPr>
    <w:rPr>
      <w:rFonts w:eastAsia="Times New Roman" w:cs="Mangal"/>
      <w:i/>
      <w:iCs/>
    </w:rPr>
  </w:style>
  <w:style w:type="paragraph" w:customStyle="1" w:styleId="42">
    <w:name w:val="Указатель4"/>
    <w:basedOn w:val="a"/>
    <w:rsid w:val="00E33280"/>
    <w:pPr>
      <w:suppressLineNumbers/>
    </w:pPr>
    <w:rPr>
      <w:rFonts w:eastAsia="Times New Roman" w:cs="Mangal"/>
    </w:rPr>
  </w:style>
  <w:style w:type="paragraph" w:customStyle="1" w:styleId="31">
    <w:name w:val="Название3"/>
    <w:basedOn w:val="a"/>
    <w:rsid w:val="00E33280"/>
    <w:pPr>
      <w:suppressLineNumbers/>
      <w:spacing w:before="120" w:after="120"/>
    </w:pPr>
    <w:rPr>
      <w:rFonts w:ascii="Arial" w:eastAsia="Times New Roman" w:hAnsi="Arial" w:cs="Mangal"/>
      <w:i/>
      <w:iCs/>
      <w:sz w:val="20"/>
    </w:rPr>
  </w:style>
  <w:style w:type="paragraph" w:customStyle="1" w:styleId="32">
    <w:name w:val="Указатель3"/>
    <w:basedOn w:val="a"/>
    <w:rsid w:val="00E33280"/>
    <w:pPr>
      <w:suppressLineNumbers/>
    </w:pPr>
    <w:rPr>
      <w:rFonts w:ascii="Arial" w:eastAsia="Times New Roman" w:hAnsi="Arial" w:cs="Mangal"/>
    </w:rPr>
  </w:style>
  <w:style w:type="paragraph" w:customStyle="1" w:styleId="22">
    <w:name w:val="Название2"/>
    <w:basedOn w:val="a"/>
    <w:rsid w:val="00E33280"/>
    <w:pPr>
      <w:suppressLineNumbers/>
      <w:spacing w:before="120" w:after="120"/>
    </w:pPr>
    <w:rPr>
      <w:rFonts w:ascii="Arial" w:eastAsia="Times New Roman" w:hAnsi="Arial" w:cs="Mangal"/>
      <w:i/>
      <w:iCs/>
      <w:sz w:val="20"/>
    </w:rPr>
  </w:style>
  <w:style w:type="paragraph" w:customStyle="1" w:styleId="23">
    <w:name w:val="Указатель2"/>
    <w:basedOn w:val="a"/>
    <w:rsid w:val="00E33280"/>
    <w:pPr>
      <w:suppressLineNumbers/>
    </w:pPr>
    <w:rPr>
      <w:rFonts w:ascii="Arial" w:eastAsia="Times New Roman" w:hAnsi="Arial" w:cs="Mangal"/>
    </w:rPr>
  </w:style>
  <w:style w:type="paragraph" w:customStyle="1" w:styleId="13">
    <w:name w:val="Название1"/>
    <w:basedOn w:val="a"/>
    <w:rsid w:val="00E33280"/>
    <w:pPr>
      <w:suppressLineNumbers/>
      <w:spacing w:before="120" w:after="120"/>
    </w:pPr>
    <w:rPr>
      <w:rFonts w:ascii="Arial" w:eastAsia="Times New Roman" w:hAnsi="Arial" w:cs="Mangal"/>
      <w:i/>
      <w:iCs/>
      <w:sz w:val="20"/>
    </w:rPr>
  </w:style>
  <w:style w:type="paragraph" w:customStyle="1" w:styleId="14">
    <w:name w:val="Указатель1"/>
    <w:basedOn w:val="a"/>
    <w:rsid w:val="00E33280"/>
    <w:pPr>
      <w:suppressLineNumbers/>
    </w:pPr>
    <w:rPr>
      <w:rFonts w:ascii="Arial" w:eastAsia="Times New Roman" w:hAnsi="Arial" w:cs="Mangal"/>
    </w:rPr>
  </w:style>
  <w:style w:type="paragraph" w:customStyle="1" w:styleId="210">
    <w:name w:val="Основной текст с отступом 21"/>
    <w:basedOn w:val="a"/>
    <w:rsid w:val="00E33280"/>
    <w:pPr>
      <w:ind w:firstLine="720"/>
      <w:jc w:val="both"/>
    </w:pPr>
    <w:rPr>
      <w:rFonts w:eastAsia="Times New Roman"/>
      <w:sz w:val="28"/>
      <w:szCs w:val="28"/>
    </w:rPr>
  </w:style>
  <w:style w:type="paragraph" w:customStyle="1" w:styleId="310">
    <w:name w:val="Основной текст с отступом 31"/>
    <w:basedOn w:val="a"/>
    <w:rsid w:val="00E33280"/>
    <w:pPr>
      <w:ind w:firstLine="683"/>
      <w:jc w:val="both"/>
    </w:pPr>
    <w:rPr>
      <w:rFonts w:eastAsia="Times New Roman"/>
      <w:sz w:val="28"/>
      <w:szCs w:val="28"/>
    </w:rPr>
  </w:style>
  <w:style w:type="paragraph" w:customStyle="1" w:styleId="ConsPlusCell">
    <w:name w:val="ConsPlusCell"/>
    <w:rsid w:val="00E33280"/>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printj">
    <w:name w:val="printj"/>
    <w:basedOn w:val="a"/>
    <w:rsid w:val="00E33280"/>
    <w:pPr>
      <w:spacing w:before="280" w:after="280"/>
    </w:pPr>
    <w:rPr>
      <w:rFonts w:eastAsia="Times New Roman"/>
    </w:rPr>
  </w:style>
  <w:style w:type="paragraph" w:customStyle="1" w:styleId="15">
    <w:name w:val="Текст примечания1"/>
    <w:basedOn w:val="a"/>
    <w:rsid w:val="00E33280"/>
    <w:rPr>
      <w:rFonts w:eastAsia="Times New Roman"/>
      <w:sz w:val="20"/>
      <w:szCs w:val="20"/>
    </w:rPr>
  </w:style>
  <w:style w:type="paragraph" w:customStyle="1" w:styleId="af6">
    <w:name w:val="Содержимое таблицы"/>
    <w:basedOn w:val="a"/>
    <w:rsid w:val="00E33280"/>
    <w:pPr>
      <w:suppressLineNumbers/>
    </w:pPr>
    <w:rPr>
      <w:rFonts w:eastAsia="Times New Roman"/>
    </w:rPr>
  </w:style>
  <w:style w:type="paragraph" w:customStyle="1" w:styleId="af7">
    <w:name w:val="Заголовок таблицы"/>
    <w:basedOn w:val="af6"/>
    <w:rsid w:val="00E33280"/>
    <w:pPr>
      <w:jc w:val="center"/>
    </w:pPr>
    <w:rPr>
      <w:b/>
      <w:bCs/>
    </w:rPr>
  </w:style>
  <w:style w:type="paragraph" w:customStyle="1" w:styleId="af8">
    <w:name w:val="Содержимое врезки"/>
    <w:basedOn w:val="ad"/>
    <w:rsid w:val="00E33280"/>
  </w:style>
  <w:style w:type="paragraph" w:customStyle="1" w:styleId="af9">
    <w:name w:val="Таблица текст"/>
    <w:basedOn w:val="a"/>
    <w:rsid w:val="00E33280"/>
    <w:pPr>
      <w:tabs>
        <w:tab w:val="left" w:pos="227"/>
        <w:tab w:val="left" w:pos="454"/>
        <w:tab w:val="left" w:pos="680"/>
      </w:tabs>
      <w:suppressAutoHyphens w:val="0"/>
      <w:spacing w:before="40" w:after="40"/>
      <w:ind w:left="57" w:right="57"/>
    </w:pPr>
    <w:rPr>
      <w:rFonts w:ascii="Arial" w:eastAsia="Times New Roman" w:hAnsi="Arial"/>
      <w:sz w:val="22"/>
    </w:rPr>
  </w:style>
  <w:style w:type="paragraph" w:customStyle="1" w:styleId="afa">
    <w:name w:val="Таблица цифры"/>
    <w:basedOn w:val="af9"/>
    <w:rsid w:val="00E33280"/>
    <w:pPr>
      <w:tabs>
        <w:tab w:val="left" w:pos="113"/>
        <w:tab w:val="left" w:pos="340"/>
      </w:tabs>
      <w:ind w:left="0" w:right="0"/>
      <w:jc w:val="right"/>
    </w:pPr>
  </w:style>
  <w:style w:type="paragraph" w:customStyle="1" w:styleId="24">
    <w:name w:val="заголовок 2"/>
    <w:basedOn w:val="a"/>
    <w:next w:val="a"/>
    <w:rsid w:val="00E33280"/>
    <w:pPr>
      <w:keepNext/>
      <w:widowControl w:val="0"/>
      <w:suppressAutoHyphens w:val="0"/>
      <w:autoSpaceDE w:val="0"/>
    </w:pPr>
    <w:rPr>
      <w:rFonts w:eastAsia="Times New Roman"/>
      <w:b/>
      <w:bCs/>
    </w:rPr>
  </w:style>
  <w:style w:type="paragraph" w:customStyle="1" w:styleId="25">
    <w:name w:val="Текст примечания2"/>
    <w:basedOn w:val="a"/>
    <w:rsid w:val="00E33280"/>
    <w:pPr>
      <w:suppressAutoHyphens w:val="0"/>
      <w:spacing w:after="200" w:line="276" w:lineRule="auto"/>
    </w:pPr>
    <w:rPr>
      <w:rFonts w:eastAsia="Times New Roman"/>
      <w:sz w:val="20"/>
      <w:szCs w:val="20"/>
    </w:rPr>
  </w:style>
  <w:style w:type="character" w:customStyle="1" w:styleId="apple-converted-space">
    <w:name w:val="apple-converted-space"/>
    <w:rsid w:val="00E33280"/>
    <w:rPr>
      <w:rFonts w:ascii="Times New Roman" w:hAnsi="Times New Roman" w:cs="Times New Roman" w:hint="default"/>
    </w:rPr>
  </w:style>
  <w:style w:type="character" w:customStyle="1" w:styleId="WW8Num2z1">
    <w:name w:val="WW8Num2z1"/>
    <w:rsid w:val="00E33280"/>
    <w:rPr>
      <w:b/>
      <w:bCs w:val="0"/>
    </w:rPr>
  </w:style>
  <w:style w:type="character" w:customStyle="1" w:styleId="WW8Num3z0">
    <w:name w:val="WW8Num3z0"/>
    <w:rsid w:val="00E33280"/>
    <w:rPr>
      <w:sz w:val="28"/>
      <w:szCs w:val="28"/>
    </w:rPr>
  </w:style>
  <w:style w:type="character" w:customStyle="1" w:styleId="WW8Num6z2">
    <w:name w:val="WW8Num6z2"/>
    <w:rsid w:val="00E33280"/>
    <w:rPr>
      <w:rFonts w:ascii="Times New Roman" w:eastAsia="Times New Roman" w:hAnsi="Times New Roman" w:cs="Times New Roman" w:hint="default"/>
    </w:rPr>
  </w:style>
  <w:style w:type="character" w:customStyle="1" w:styleId="WW8Num8z2">
    <w:name w:val="WW8Num8z2"/>
    <w:rsid w:val="00E33280"/>
    <w:rPr>
      <w:rFonts w:ascii="Times New Roman" w:eastAsia="Times New Roman" w:hAnsi="Times New Roman" w:cs="Times New Roman" w:hint="default"/>
    </w:rPr>
  </w:style>
  <w:style w:type="character" w:customStyle="1" w:styleId="WW8Num12z0">
    <w:name w:val="WW8Num12z0"/>
    <w:rsid w:val="00E33280"/>
    <w:rPr>
      <w:rFonts w:ascii="Symbol" w:hAnsi="Symbol" w:cs="OpenSymbol" w:hint="default"/>
    </w:rPr>
  </w:style>
  <w:style w:type="character" w:customStyle="1" w:styleId="WW8Num15z0">
    <w:name w:val="WW8Num15z0"/>
    <w:rsid w:val="00E33280"/>
    <w:rPr>
      <w:rFonts w:ascii="Times New Roman" w:eastAsia="Times New Roman" w:hAnsi="Times New Roman" w:cs="Times New Roman" w:hint="default"/>
    </w:rPr>
  </w:style>
  <w:style w:type="character" w:customStyle="1" w:styleId="WW8Num16z0">
    <w:name w:val="WW8Num16z0"/>
    <w:rsid w:val="00E33280"/>
    <w:rPr>
      <w:rFonts w:ascii="Symbol" w:hAnsi="Symbol" w:cs="OpenSymbol" w:hint="default"/>
    </w:rPr>
  </w:style>
  <w:style w:type="character" w:customStyle="1" w:styleId="WW8Num17z0">
    <w:name w:val="WW8Num17z0"/>
    <w:rsid w:val="00E33280"/>
    <w:rPr>
      <w:rFonts w:ascii="Symbol" w:hAnsi="Symbol" w:cs="OpenSymbol" w:hint="default"/>
    </w:rPr>
  </w:style>
  <w:style w:type="character" w:customStyle="1" w:styleId="WW8Num19z0">
    <w:name w:val="WW8Num19z0"/>
    <w:rsid w:val="00E33280"/>
    <w:rPr>
      <w:rFonts w:ascii="Symbol" w:hAnsi="Symbol" w:cs="OpenSymbol" w:hint="default"/>
    </w:rPr>
  </w:style>
  <w:style w:type="character" w:customStyle="1" w:styleId="WW8Num22z0">
    <w:name w:val="WW8Num22z0"/>
    <w:rsid w:val="00E33280"/>
    <w:rPr>
      <w:rFonts w:ascii="Times New Roman" w:eastAsia="Times New Roman" w:hAnsi="Times New Roman" w:cs="Times New Roman" w:hint="default"/>
    </w:rPr>
  </w:style>
  <w:style w:type="character" w:customStyle="1" w:styleId="WW8Num25z2">
    <w:name w:val="WW8Num25z2"/>
    <w:rsid w:val="00E33280"/>
    <w:rPr>
      <w:rFonts w:ascii="Times New Roman" w:eastAsia="Times New Roman" w:hAnsi="Times New Roman" w:cs="Times New Roman" w:hint="default"/>
    </w:rPr>
  </w:style>
  <w:style w:type="character" w:customStyle="1" w:styleId="WW8Num26z2">
    <w:name w:val="WW8Num26z2"/>
    <w:rsid w:val="00E33280"/>
    <w:rPr>
      <w:rFonts w:ascii="Times New Roman" w:eastAsia="Times New Roman" w:hAnsi="Times New Roman" w:cs="Times New Roman" w:hint="default"/>
    </w:rPr>
  </w:style>
  <w:style w:type="character" w:customStyle="1" w:styleId="WW8Num27z2">
    <w:name w:val="WW8Num27z2"/>
    <w:rsid w:val="00E33280"/>
    <w:rPr>
      <w:rFonts w:ascii="Times New Roman" w:eastAsia="Times New Roman" w:hAnsi="Times New Roman" w:cs="Times New Roman" w:hint="default"/>
    </w:rPr>
  </w:style>
  <w:style w:type="character" w:customStyle="1" w:styleId="WW8Num28z2">
    <w:name w:val="WW8Num28z2"/>
    <w:rsid w:val="00E33280"/>
    <w:rPr>
      <w:rFonts w:ascii="Times New Roman" w:eastAsia="Times New Roman" w:hAnsi="Times New Roman" w:cs="Times New Roman" w:hint="default"/>
    </w:rPr>
  </w:style>
  <w:style w:type="character" w:customStyle="1" w:styleId="WW8Num29z2">
    <w:name w:val="WW8Num29z2"/>
    <w:rsid w:val="00E33280"/>
    <w:rPr>
      <w:rFonts w:ascii="Times New Roman" w:eastAsia="Times New Roman" w:hAnsi="Times New Roman" w:cs="Times New Roman" w:hint="default"/>
    </w:rPr>
  </w:style>
  <w:style w:type="character" w:customStyle="1" w:styleId="43">
    <w:name w:val="Основной шрифт абзаца4"/>
    <w:rsid w:val="00E33280"/>
  </w:style>
  <w:style w:type="character" w:customStyle="1" w:styleId="Absatz-Standardschriftart">
    <w:name w:val="Absatz-Standardschriftart"/>
    <w:rsid w:val="00E33280"/>
  </w:style>
  <w:style w:type="character" w:customStyle="1" w:styleId="WW-Absatz-Standardschriftart">
    <w:name w:val="WW-Absatz-Standardschriftart"/>
    <w:rsid w:val="00E33280"/>
  </w:style>
  <w:style w:type="character" w:customStyle="1" w:styleId="WW8Num9z0">
    <w:name w:val="WW8Num9z0"/>
    <w:rsid w:val="00E33280"/>
    <w:rPr>
      <w:rFonts w:ascii="Symbol" w:hAnsi="Symbol" w:cs="OpenSymbol" w:hint="default"/>
    </w:rPr>
  </w:style>
  <w:style w:type="character" w:customStyle="1" w:styleId="WW8Num10z0">
    <w:name w:val="WW8Num10z0"/>
    <w:rsid w:val="00E33280"/>
    <w:rPr>
      <w:sz w:val="28"/>
      <w:szCs w:val="28"/>
    </w:rPr>
  </w:style>
  <w:style w:type="character" w:customStyle="1" w:styleId="WW8Num14z0">
    <w:name w:val="WW8Num14z0"/>
    <w:rsid w:val="00E33280"/>
    <w:rPr>
      <w:rFonts w:ascii="Symbol" w:hAnsi="Symbol" w:cs="OpenSymbol" w:hint="default"/>
    </w:rPr>
  </w:style>
  <w:style w:type="character" w:customStyle="1" w:styleId="33">
    <w:name w:val="Основной шрифт абзаца3"/>
    <w:rsid w:val="00E33280"/>
  </w:style>
  <w:style w:type="character" w:customStyle="1" w:styleId="WW8Num9z2">
    <w:name w:val="WW8Num9z2"/>
    <w:rsid w:val="00E33280"/>
    <w:rPr>
      <w:rFonts w:ascii="Times New Roman" w:eastAsia="Times New Roman" w:hAnsi="Times New Roman" w:cs="Times New Roman" w:hint="default"/>
    </w:rPr>
  </w:style>
  <w:style w:type="character" w:customStyle="1" w:styleId="WW8Num11z2">
    <w:name w:val="WW8Num11z2"/>
    <w:rsid w:val="00E33280"/>
    <w:rPr>
      <w:rFonts w:ascii="Times New Roman" w:eastAsia="Times New Roman" w:hAnsi="Times New Roman" w:cs="Times New Roman" w:hint="default"/>
    </w:rPr>
  </w:style>
  <w:style w:type="character" w:customStyle="1" w:styleId="WW8Num12z2">
    <w:name w:val="WW8Num12z2"/>
    <w:rsid w:val="00E33280"/>
    <w:rPr>
      <w:rFonts w:ascii="Times New Roman" w:eastAsia="Times New Roman" w:hAnsi="Times New Roman" w:cs="Times New Roman" w:hint="default"/>
    </w:rPr>
  </w:style>
  <w:style w:type="character" w:customStyle="1" w:styleId="WW8Num13z1">
    <w:name w:val="WW8Num13z1"/>
    <w:rsid w:val="00E33280"/>
    <w:rPr>
      <w:rFonts w:ascii="Courier New" w:hAnsi="Courier New" w:cs="Courier New" w:hint="default"/>
    </w:rPr>
  </w:style>
  <w:style w:type="character" w:customStyle="1" w:styleId="WW8Num13z2">
    <w:name w:val="WW8Num13z2"/>
    <w:rsid w:val="00E33280"/>
    <w:rPr>
      <w:rFonts w:ascii="Wingdings" w:hAnsi="Wingdings" w:hint="default"/>
    </w:rPr>
  </w:style>
  <w:style w:type="character" w:customStyle="1" w:styleId="WW8Num13z3">
    <w:name w:val="WW8Num13z3"/>
    <w:rsid w:val="00E33280"/>
    <w:rPr>
      <w:rFonts w:ascii="Symbol" w:hAnsi="Symbol" w:hint="default"/>
    </w:rPr>
  </w:style>
  <w:style w:type="character" w:customStyle="1" w:styleId="WW8Num14z2">
    <w:name w:val="WW8Num14z2"/>
    <w:rsid w:val="00E33280"/>
    <w:rPr>
      <w:rFonts w:ascii="Times New Roman" w:eastAsia="Times New Roman" w:hAnsi="Times New Roman" w:cs="Times New Roman" w:hint="default"/>
    </w:rPr>
  </w:style>
  <w:style w:type="character" w:customStyle="1" w:styleId="WW8Num15z2">
    <w:name w:val="WW8Num15z2"/>
    <w:rsid w:val="00E33280"/>
    <w:rPr>
      <w:rFonts w:ascii="Times New Roman" w:eastAsia="Times New Roman" w:hAnsi="Times New Roman" w:cs="Times New Roman" w:hint="default"/>
    </w:rPr>
  </w:style>
  <w:style w:type="character" w:customStyle="1" w:styleId="26">
    <w:name w:val="Основной шрифт абзаца2"/>
    <w:rsid w:val="00E33280"/>
  </w:style>
  <w:style w:type="character" w:customStyle="1" w:styleId="WW8Num4z0">
    <w:name w:val="WW8Num4z0"/>
    <w:rsid w:val="00E33280"/>
    <w:rPr>
      <w:rFonts w:ascii="Times New Roman" w:eastAsia="Times New Roman" w:hAnsi="Times New Roman" w:cs="Times New Roman" w:hint="default"/>
    </w:rPr>
  </w:style>
  <w:style w:type="character" w:customStyle="1" w:styleId="WW8Num8z0">
    <w:name w:val="WW8Num8z0"/>
    <w:rsid w:val="00E33280"/>
    <w:rPr>
      <w:b/>
      <w:bCs w:val="0"/>
    </w:rPr>
  </w:style>
  <w:style w:type="character" w:customStyle="1" w:styleId="WW8Num9z1">
    <w:name w:val="WW8Num9z1"/>
    <w:rsid w:val="00E33280"/>
    <w:rPr>
      <w:rFonts w:ascii="Symbol" w:hAnsi="Symbol" w:hint="default"/>
    </w:rPr>
  </w:style>
  <w:style w:type="character" w:customStyle="1" w:styleId="WW8Num26z0">
    <w:name w:val="WW8Num26z0"/>
    <w:rsid w:val="00E33280"/>
    <w:rPr>
      <w:rFonts w:ascii="Times New Roman" w:eastAsia="Times New Roman" w:hAnsi="Times New Roman" w:cs="Times New Roman" w:hint="default"/>
    </w:rPr>
  </w:style>
  <w:style w:type="character" w:customStyle="1" w:styleId="WW8Num31z1">
    <w:name w:val="WW8Num31z1"/>
    <w:rsid w:val="00E33280"/>
    <w:rPr>
      <w:rFonts w:ascii="Times New Roman" w:eastAsia="Times New Roman" w:hAnsi="Times New Roman" w:cs="Times New Roman" w:hint="default"/>
    </w:rPr>
  </w:style>
  <w:style w:type="character" w:customStyle="1" w:styleId="16">
    <w:name w:val="Основной шрифт абзаца1"/>
    <w:rsid w:val="00E33280"/>
  </w:style>
  <w:style w:type="character" w:customStyle="1" w:styleId="ConsPlusNormal0">
    <w:name w:val="ConsPlusNormal Знак"/>
    <w:rsid w:val="00E33280"/>
    <w:rPr>
      <w:rFonts w:ascii="Arial" w:hAnsi="Arial" w:cs="Arial" w:hint="default"/>
      <w:lang w:val="ru-RU" w:eastAsia="ar-SA" w:bidi="ar-SA"/>
    </w:rPr>
  </w:style>
  <w:style w:type="character" w:customStyle="1" w:styleId="text">
    <w:name w:val="text"/>
    <w:rsid w:val="00E33280"/>
  </w:style>
  <w:style w:type="character" w:customStyle="1" w:styleId="17">
    <w:name w:val="Знак примечания1"/>
    <w:rsid w:val="00E33280"/>
    <w:rPr>
      <w:sz w:val="16"/>
      <w:szCs w:val="16"/>
    </w:rPr>
  </w:style>
  <w:style w:type="character" w:customStyle="1" w:styleId="afb">
    <w:name w:val="Тема примечания Знак"/>
    <w:rsid w:val="00E33280"/>
    <w:rPr>
      <w:b/>
      <w:bCs/>
    </w:rPr>
  </w:style>
  <w:style w:type="character" w:customStyle="1" w:styleId="afc">
    <w:name w:val="Символ нумерации"/>
    <w:rsid w:val="00E33280"/>
  </w:style>
  <w:style w:type="character" w:customStyle="1" w:styleId="18">
    <w:name w:val="Текст примечания Знак1"/>
    <w:rsid w:val="00E33280"/>
  </w:style>
  <w:style w:type="character" w:customStyle="1" w:styleId="afd">
    <w:name w:val="Маркеры списка"/>
    <w:rsid w:val="00E33280"/>
    <w:rPr>
      <w:rFonts w:ascii="OpenSymbol" w:eastAsia="OpenSymbol" w:hAnsi="OpenSymbol" w:cs="OpenSymbol" w:hint="eastAsia"/>
    </w:rPr>
  </w:style>
  <w:style w:type="character" w:customStyle="1" w:styleId="11">
    <w:name w:val="Основной текст Знак1"/>
    <w:basedOn w:val="a0"/>
    <w:link w:val="ad"/>
    <w:semiHidden/>
    <w:locked/>
    <w:rsid w:val="00E33280"/>
    <w:rPr>
      <w:rFonts w:ascii="Times New Roman" w:eastAsia="Times New Roman" w:hAnsi="Times New Roman" w:cs="Times New Roman"/>
      <w:sz w:val="24"/>
      <w:szCs w:val="24"/>
      <w:lang w:eastAsia="ar-SA"/>
    </w:rPr>
  </w:style>
  <w:style w:type="character" w:customStyle="1" w:styleId="21">
    <w:name w:val="Текст примечания Знак2"/>
    <w:basedOn w:val="a0"/>
    <w:link w:val="a6"/>
    <w:uiPriority w:val="99"/>
    <w:semiHidden/>
    <w:locked/>
    <w:rsid w:val="00E33280"/>
    <w:rPr>
      <w:rFonts w:ascii="Times New Roman" w:eastAsia="Times New Roman" w:hAnsi="Times New Roman" w:cs="Times New Roman"/>
      <w:sz w:val="20"/>
      <w:szCs w:val="20"/>
      <w:lang w:eastAsia="ar-SA"/>
    </w:rPr>
  </w:style>
  <w:style w:type="paragraph" w:styleId="afe">
    <w:name w:val="annotation subject"/>
    <w:basedOn w:val="a6"/>
    <w:next w:val="a6"/>
    <w:link w:val="19"/>
    <w:semiHidden/>
    <w:unhideWhenUsed/>
    <w:rsid w:val="00E33280"/>
    <w:rPr>
      <w:rFonts w:eastAsia="Calibri"/>
      <w:b/>
      <w:bCs/>
    </w:rPr>
  </w:style>
  <w:style w:type="character" w:customStyle="1" w:styleId="19">
    <w:name w:val="Тема примечания Знак1"/>
    <w:basedOn w:val="a7"/>
    <w:link w:val="afe"/>
    <w:semiHidden/>
    <w:rsid w:val="00E33280"/>
    <w:rPr>
      <w:rFonts w:ascii="Times New Roman" w:eastAsia="Calibri" w:hAnsi="Times New Roman" w:cs="Times New Roman"/>
      <w:b/>
      <w:bCs/>
      <w:sz w:val="20"/>
      <w:szCs w:val="20"/>
      <w:lang w:eastAsia="ar-SA"/>
    </w:rPr>
  </w:style>
  <w:style w:type="character" w:customStyle="1" w:styleId="1a">
    <w:name w:val="Верхний колонтитул Знак1"/>
    <w:rsid w:val="00E33280"/>
    <w:rPr>
      <w:sz w:val="24"/>
      <w:szCs w:val="24"/>
      <w:lang w:eastAsia="ar-SA"/>
    </w:rPr>
  </w:style>
  <w:style w:type="table" w:styleId="aff">
    <w:name w:val="Table Grid"/>
    <w:basedOn w:val="a1"/>
    <w:rsid w:val="00E3328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page number"/>
    <w:basedOn w:val="a0"/>
    <w:rsid w:val="008D4CBD"/>
  </w:style>
  <w:style w:type="paragraph" w:customStyle="1" w:styleId="1b">
    <w:name w:val="заголовок 1"/>
    <w:basedOn w:val="a"/>
    <w:next w:val="a"/>
    <w:rsid w:val="008D4CBD"/>
    <w:pPr>
      <w:keepNext/>
      <w:widowControl w:val="0"/>
      <w:suppressAutoHyphens w:val="0"/>
      <w:autoSpaceDE w:val="0"/>
      <w:autoSpaceDN w:val="0"/>
      <w:jc w:val="center"/>
      <w:outlineLvl w:val="0"/>
    </w:pPr>
    <w:rPr>
      <w:rFonts w:eastAsia="Times New Roman"/>
      <w:b/>
      <w:bCs/>
      <w:lang w:eastAsia="ru-RU"/>
    </w:rPr>
  </w:style>
  <w:style w:type="numbering" w:customStyle="1" w:styleId="1c">
    <w:name w:val="Нет списка1"/>
    <w:next w:val="a2"/>
    <w:uiPriority w:val="99"/>
    <w:semiHidden/>
    <w:unhideWhenUsed/>
    <w:rsid w:val="008D4CBD"/>
  </w:style>
  <w:style w:type="paragraph" w:styleId="aff1">
    <w:name w:val="No Spacing"/>
    <w:uiPriority w:val="1"/>
    <w:qFormat/>
    <w:rsid w:val="008D4CBD"/>
    <w:pPr>
      <w:spacing w:after="0" w:line="240" w:lineRule="auto"/>
    </w:pPr>
    <w:rPr>
      <w:rFonts w:ascii="Calibri" w:eastAsia="Calibri" w:hAnsi="Calibri" w:cs="Times New Roman"/>
    </w:rPr>
  </w:style>
  <w:style w:type="numbering" w:customStyle="1" w:styleId="27">
    <w:name w:val="Нет списка2"/>
    <w:next w:val="a2"/>
    <w:uiPriority w:val="99"/>
    <w:semiHidden/>
    <w:unhideWhenUsed/>
    <w:rsid w:val="008D4CBD"/>
  </w:style>
  <w:style w:type="paragraph" w:styleId="aff2">
    <w:name w:val="Block Text"/>
    <w:basedOn w:val="a"/>
    <w:rsid w:val="008D4CBD"/>
    <w:pPr>
      <w:suppressAutoHyphens w:val="0"/>
      <w:spacing w:before="2340" w:line="260" w:lineRule="auto"/>
      <w:ind w:left="567" w:right="282"/>
      <w:jc w:val="both"/>
    </w:pPr>
    <w:rPr>
      <w:rFonts w:eastAsia="Times New Roman"/>
      <w:sz w:val="28"/>
      <w:szCs w:val="20"/>
      <w:lang w:eastAsia="ru-RU"/>
    </w:rPr>
  </w:style>
  <w:style w:type="character" w:customStyle="1" w:styleId="extendedtext-short">
    <w:name w:val="extendedtext-short"/>
    <w:basedOn w:val="a0"/>
    <w:rsid w:val="00DB21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280"/>
    <w:pPr>
      <w:suppressAutoHyphens/>
      <w:spacing w:after="0" w:line="240" w:lineRule="auto"/>
    </w:pPr>
    <w:rPr>
      <w:rFonts w:ascii="Times New Roman" w:eastAsia="Calibri" w:hAnsi="Times New Roman" w:cs="Times New Roman"/>
      <w:sz w:val="24"/>
      <w:szCs w:val="24"/>
      <w:lang w:eastAsia="ar-SA"/>
    </w:rPr>
  </w:style>
  <w:style w:type="paragraph" w:styleId="1">
    <w:name w:val="heading 1"/>
    <w:basedOn w:val="a"/>
    <w:next w:val="a"/>
    <w:link w:val="10"/>
    <w:qFormat/>
    <w:rsid w:val="00E33280"/>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nhideWhenUsed/>
    <w:qFormat/>
    <w:rsid w:val="00E33280"/>
    <w:pPr>
      <w:suppressAutoHyphens w:val="0"/>
      <w:spacing w:before="200" w:line="266" w:lineRule="auto"/>
      <w:outlineLvl w:val="1"/>
    </w:pPr>
    <w:rPr>
      <w:rFonts w:ascii="Cambria" w:eastAsia="Times New Roman" w:hAnsi="Cambria"/>
      <w:smallCaps/>
      <w:sz w:val="28"/>
      <w:szCs w:val="28"/>
      <w:lang w:val="en-US" w:eastAsia="en-US"/>
    </w:rPr>
  </w:style>
  <w:style w:type="paragraph" w:styleId="3">
    <w:name w:val="heading 3"/>
    <w:basedOn w:val="a"/>
    <w:next w:val="a"/>
    <w:link w:val="30"/>
    <w:semiHidden/>
    <w:unhideWhenUsed/>
    <w:qFormat/>
    <w:rsid w:val="00E33280"/>
    <w:pPr>
      <w:suppressAutoHyphens w:val="0"/>
      <w:spacing w:before="200" w:line="266" w:lineRule="auto"/>
      <w:outlineLvl w:val="2"/>
    </w:pPr>
    <w:rPr>
      <w:rFonts w:ascii="Cambria" w:eastAsia="Times New Roman" w:hAnsi="Cambria"/>
      <w:i/>
      <w:iCs/>
      <w:smallCaps/>
      <w:spacing w:val="5"/>
      <w:sz w:val="26"/>
      <w:szCs w:val="26"/>
      <w:lang w:val="en-US" w:eastAsia="en-US"/>
    </w:rPr>
  </w:style>
  <w:style w:type="paragraph" w:styleId="4">
    <w:name w:val="heading 4"/>
    <w:basedOn w:val="a"/>
    <w:next w:val="a"/>
    <w:link w:val="40"/>
    <w:semiHidden/>
    <w:unhideWhenUsed/>
    <w:qFormat/>
    <w:rsid w:val="00E33280"/>
    <w:pPr>
      <w:keepNext/>
      <w:numPr>
        <w:ilvl w:val="3"/>
        <w:numId w:val="1"/>
      </w:numPr>
      <w:spacing w:before="240" w:after="60"/>
      <w:outlineLvl w:val="3"/>
    </w:pPr>
    <w:rPr>
      <w:rFonts w:eastAsia="Times New Roman"/>
      <w:b/>
      <w:bCs/>
      <w:sz w:val="28"/>
      <w:szCs w:val="28"/>
    </w:rPr>
  </w:style>
  <w:style w:type="paragraph" w:styleId="5">
    <w:name w:val="heading 5"/>
    <w:basedOn w:val="a"/>
    <w:next w:val="a"/>
    <w:link w:val="50"/>
    <w:semiHidden/>
    <w:unhideWhenUsed/>
    <w:qFormat/>
    <w:rsid w:val="00E33280"/>
    <w:pPr>
      <w:numPr>
        <w:ilvl w:val="4"/>
        <w:numId w:val="1"/>
      </w:num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3280"/>
    <w:rPr>
      <w:rFonts w:ascii="Cambria" w:eastAsia="Times New Roman" w:hAnsi="Cambria" w:cs="Times New Roman"/>
      <w:b/>
      <w:bCs/>
      <w:kern w:val="32"/>
      <w:sz w:val="32"/>
      <w:szCs w:val="32"/>
      <w:lang w:eastAsia="ar-SA"/>
    </w:rPr>
  </w:style>
  <w:style w:type="character" w:customStyle="1" w:styleId="20">
    <w:name w:val="Заголовок 2 Знак"/>
    <w:basedOn w:val="a0"/>
    <w:link w:val="2"/>
    <w:rsid w:val="00E33280"/>
    <w:rPr>
      <w:rFonts w:ascii="Cambria" w:eastAsia="Times New Roman" w:hAnsi="Cambria" w:cs="Times New Roman"/>
      <w:smallCaps/>
      <w:sz w:val="28"/>
      <w:szCs w:val="28"/>
      <w:lang w:val="en-US"/>
    </w:rPr>
  </w:style>
  <w:style w:type="character" w:customStyle="1" w:styleId="30">
    <w:name w:val="Заголовок 3 Знак"/>
    <w:basedOn w:val="a0"/>
    <w:link w:val="3"/>
    <w:semiHidden/>
    <w:rsid w:val="00E33280"/>
    <w:rPr>
      <w:rFonts w:ascii="Cambria" w:eastAsia="Times New Roman" w:hAnsi="Cambria" w:cs="Times New Roman"/>
      <w:i/>
      <w:iCs/>
      <w:smallCaps/>
      <w:spacing w:val="5"/>
      <w:sz w:val="26"/>
      <w:szCs w:val="26"/>
      <w:lang w:val="en-US"/>
    </w:rPr>
  </w:style>
  <w:style w:type="character" w:customStyle="1" w:styleId="40">
    <w:name w:val="Заголовок 4 Знак"/>
    <w:basedOn w:val="a0"/>
    <w:link w:val="4"/>
    <w:semiHidden/>
    <w:rsid w:val="00E33280"/>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semiHidden/>
    <w:rsid w:val="00E33280"/>
    <w:rPr>
      <w:rFonts w:ascii="Times New Roman" w:eastAsia="Times New Roman" w:hAnsi="Times New Roman" w:cs="Times New Roman"/>
      <w:b/>
      <w:bCs/>
      <w:i/>
      <w:iCs/>
      <w:sz w:val="26"/>
      <w:szCs w:val="26"/>
      <w:lang w:eastAsia="ar-SA"/>
    </w:rPr>
  </w:style>
  <w:style w:type="character" w:styleId="a3">
    <w:name w:val="Hyperlink"/>
    <w:unhideWhenUsed/>
    <w:rsid w:val="00E33280"/>
    <w:rPr>
      <w:color w:val="0000FF"/>
      <w:u w:val="single"/>
    </w:rPr>
  </w:style>
  <w:style w:type="character" w:styleId="a4">
    <w:name w:val="FollowedHyperlink"/>
    <w:semiHidden/>
    <w:unhideWhenUsed/>
    <w:rsid w:val="00E33280"/>
    <w:rPr>
      <w:color w:val="800080"/>
      <w:u w:val="single"/>
    </w:rPr>
  </w:style>
  <w:style w:type="paragraph" w:styleId="a5">
    <w:name w:val="Normal (Web)"/>
    <w:basedOn w:val="a"/>
    <w:semiHidden/>
    <w:unhideWhenUsed/>
    <w:rsid w:val="00E33280"/>
    <w:pPr>
      <w:suppressAutoHyphens w:val="0"/>
      <w:spacing w:before="100" w:beforeAutospacing="1" w:after="100" w:afterAutospacing="1"/>
    </w:pPr>
    <w:rPr>
      <w:rFonts w:eastAsia="Times New Roman"/>
      <w:lang w:eastAsia="ru-RU"/>
    </w:rPr>
  </w:style>
  <w:style w:type="paragraph" w:styleId="a6">
    <w:name w:val="annotation text"/>
    <w:basedOn w:val="a"/>
    <w:link w:val="21"/>
    <w:uiPriority w:val="99"/>
    <w:semiHidden/>
    <w:unhideWhenUsed/>
    <w:rsid w:val="00E33280"/>
    <w:rPr>
      <w:rFonts w:eastAsia="Times New Roman"/>
      <w:sz w:val="20"/>
      <w:szCs w:val="20"/>
    </w:rPr>
  </w:style>
  <w:style w:type="character" w:customStyle="1" w:styleId="a7">
    <w:name w:val="Текст примечания Знак"/>
    <w:basedOn w:val="a0"/>
    <w:uiPriority w:val="99"/>
    <w:semiHidden/>
    <w:rsid w:val="00E33280"/>
    <w:rPr>
      <w:rFonts w:ascii="Times New Roman" w:eastAsia="Calibri" w:hAnsi="Times New Roman" w:cs="Times New Roman"/>
      <w:sz w:val="20"/>
      <w:szCs w:val="20"/>
      <w:lang w:eastAsia="ar-SA"/>
    </w:rPr>
  </w:style>
  <w:style w:type="paragraph" w:styleId="a8">
    <w:name w:val="header"/>
    <w:basedOn w:val="a"/>
    <w:link w:val="a9"/>
    <w:uiPriority w:val="99"/>
    <w:unhideWhenUsed/>
    <w:rsid w:val="00E33280"/>
    <w:pPr>
      <w:tabs>
        <w:tab w:val="center" w:pos="4677"/>
        <w:tab w:val="right" w:pos="9355"/>
      </w:tabs>
    </w:pPr>
  </w:style>
  <w:style w:type="character" w:customStyle="1" w:styleId="a9">
    <w:name w:val="Верхний колонтитул Знак"/>
    <w:basedOn w:val="a0"/>
    <w:link w:val="a8"/>
    <w:uiPriority w:val="99"/>
    <w:rsid w:val="00E33280"/>
    <w:rPr>
      <w:rFonts w:ascii="Times New Roman" w:eastAsia="Calibri" w:hAnsi="Times New Roman" w:cs="Times New Roman"/>
      <w:sz w:val="24"/>
      <w:szCs w:val="24"/>
      <w:lang w:eastAsia="ar-SA"/>
    </w:rPr>
  </w:style>
  <w:style w:type="paragraph" w:styleId="aa">
    <w:name w:val="footer"/>
    <w:basedOn w:val="a"/>
    <w:link w:val="ab"/>
    <w:unhideWhenUsed/>
    <w:rsid w:val="00E33280"/>
    <w:pPr>
      <w:tabs>
        <w:tab w:val="center" w:pos="4677"/>
        <w:tab w:val="right" w:pos="9355"/>
      </w:tabs>
    </w:pPr>
  </w:style>
  <w:style w:type="character" w:customStyle="1" w:styleId="ab">
    <w:name w:val="Нижний колонтитул Знак"/>
    <w:basedOn w:val="a0"/>
    <w:link w:val="aa"/>
    <w:rsid w:val="00E33280"/>
    <w:rPr>
      <w:rFonts w:ascii="Times New Roman" w:eastAsia="Calibri" w:hAnsi="Times New Roman" w:cs="Times New Roman"/>
      <w:sz w:val="24"/>
      <w:szCs w:val="24"/>
      <w:lang w:eastAsia="ar-SA"/>
    </w:rPr>
  </w:style>
  <w:style w:type="paragraph" w:styleId="ac">
    <w:name w:val="caption"/>
    <w:basedOn w:val="a"/>
    <w:next w:val="a"/>
    <w:unhideWhenUsed/>
    <w:qFormat/>
    <w:rsid w:val="00E33280"/>
    <w:pPr>
      <w:suppressAutoHyphens w:val="0"/>
      <w:overflowPunct w:val="0"/>
      <w:autoSpaceDE w:val="0"/>
      <w:autoSpaceDN w:val="0"/>
      <w:adjustRightInd w:val="0"/>
      <w:ind w:right="1275" w:firstLine="708"/>
      <w:jc w:val="center"/>
    </w:pPr>
    <w:rPr>
      <w:rFonts w:eastAsia="Arial Unicode MS"/>
      <w:b/>
      <w:sz w:val="40"/>
      <w:szCs w:val="20"/>
      <w:lang w:eastAsia="ru-RU"/>
    </w:rPr>
  </w:style>
  <w:style w:type="paragraph" w:styleId="ad">
    <w:name w:val="Body Text"/>
    <w:basedOn w:val="a"/>
    <w:link w:val="11"/>
    <w:semiHidden/>
    <w:unhideWhenUsed/>
    <w:rsid w:val="00E33280"/>
    <w:pPr>
      <w:spacing w:after="120"/>
    </w:pPr>
    <w:rPr>
      <w:rFonts w:eastAsia="Times New Roman"/>
    </w:rPr>
  </w:style>
  <w:style w:type="character" w:customStyle="1" w:styleId="ae">
    <w:name w:val="Основной текст Знак"/>
    <w:basedOn w:val="a0"/>
    <w:semiHidden/>
    <w:rsid w:val="00E33280"/>
    <w:rPr>
      <w:rFonts w:ascii="Times New Roman" w:eastAsia="Calibri" w:hAnsi="Times New Roman" w:cs="Times New Roman"/>
      <w:sz w:val="24"/>
      <w:szCs w:val="24"/>
      <w:lang w:eastAsia="ar-SA"/>
    </w:rPr>
  </w:style>
  <w:style w:type="paragraph" w:styleId="af">
    <w:name w:val="List"/>
    <w:basedOn w:val="ad"/>
    <w:semiHidden/>
    <w:unhideWhenUsed/>
    <w:rsid w:val="00E33280"/>
    <w:rPr>
      <w:rFonts w:ascii="Arial" w:hAnsi="Arial" w:cs="Mangal"/>
    </w:rPr>
  </w:style>
  <w:style w:type="paragraph" w:styleId="af0">
    <w:name w:val="Body Text Indent"/>
    <w:basedOn w:val="a"/>
    <w:link w:val="af1"/>
    <w:semiHidden/>
    <w:unhideWhenUsed/>
    <w:rsid w:val="00E33280"/>
    <w:pPr>
      <w:ind w:left="3060" w:hanging="3960"/>
      <w:jc w:val="both"/>
    </w:pPr>
    <w:rPr>
      <w:rFonts w:eastAsia="Times New Roman"/>
      <w:sz w:val="28"/>
      <w:szCs w:val="28"/>
    </w:rPr>
  </w:style>
  <w:style w:type="character" w:customStyle="1" w:styleId="af1">
    <w:name w:val="Основной текст с отступом Знак"/>
    <w:basedOn w:val="a0"/>
    <w:link w:val="af0"/>
    <w:semiHidden/>
    <w:rsid w:val="00E33280"/>
    <w:rPr>
      <w:rFonts w:ascii="Times New Roman" w:eastAsia="Times New Roman" w:hAnsi="Times New Roman" w:cs="Times New Roman"/>
      <w:sz w:val="28"/>
      <w:szCs w:val="28"/>
      <w:lang w:eastAsia="ar-SA"/>
    </w:rPr>
  </w:style>
  <w:style w:type="paragraph" w:styleId="af2">
    <w:name w:val="Balloon Text"/>
    <w:basedOn w:val="a"/>
    <w:link w:val="af3"/>
    <w:uiPriority w:val="99"/>
    <w:semiHidden/>
    <w:unhideWhenUsed/>
    <w:rsid w:val="00E33280"/>
    <w:rPr>
      <w:rFonts w:ascii="Segoe UI" w:hAnsi="Segoe UI" w:cs="Segoe UI"/>
      <w:sz w:val="18"/>
      <w:szCs w:val="18"/>
    </w:rPr>
  </w:style>
  <w:style w:type="character" w:customStyle="1" w:styleId="af3">
    <w:name w:val="Текст выноски Знак"/>
    <w:basedOn w:val="a0"/>
    <w:link w:val="af2"/>
    <w:uiPriority w:val="99"/>
    <w:semiHidden/>
    <w:rsid w:val="00E33280"/>
    <w:rPr>
      <w:rFonts w:ascii="Segoe UI" w:eastAsia="Calibri" w:hAnsi="Segoe UI" w:cs="Segoe UI"/>
      <w:sz w:val="18"/>
      <w:szCs w:val="18"/>
      <w:lang w:eastAsia="ar-SA"/>
    </w:rPr>
  </w:style>
  <w:style w:type="paragraph" w:styleId="af4">
    <w:name w:val="List Paragraph"/>
    <w:basedOn w:val="a"/>
    <w:qFormat/>
    <w:rsid w:val="00E33280"/>
    <w:pPr>
      <w:spacing w:after="200" w:line="276" w:lineRule="auto"/>
      <w:ind w:left="720"/>
    </w:pPr>
    <w:rPr>
      <w:rFonts w:ascii="Calibri" w:eastAsia="Times New Roman" w:hAnsi="Calibri"/>
      <w:sz w:val="22"/>
      <w:szCs w:val="22"/>
    </w:rPr>
  </w:style>
  <w:style w:type="paragraph" w:customStyle="1" w:styleId="12">
    <w:name w:val="Без интервала1"/>
    <w:basedOn w:val="a"/>
    <w:rsid w:val="00E33280"/>
    <w:pPr>
      <w:suppressAutoHyphens w:val="0"/>
    </w:pPr>
    <w:rPr>
      <w:rFonts w:ascii="Cambria" w:eastAsia="Times New Roman" w:hAnsi="Cambria"/>
      <w:sz w:val="22"/>
      <w:szCs w:val="22"/>
      <w:lang w:val="en-US" w:eastAsia="en-US"/>
    </w:rPr>
  </w:style>
  <w:style w:type="paragraph" w:customStyle="1" w:styleId="ConsPlusNormal">
    <w:name w:val="ConsPlusNormal"/>
    <w:rsid w:val="00E332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3328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332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5">
    <w:name w:val="p5"/>
    <w:basedOn w:val="a"/>
    <w:rsid w:val="00E33280"/>
    <w:pPr>
      <w:suppressAutoHyphens w:val="0"/>
      <w:spacing w:before="100" w:beforeAutospacing="1" w:after="100" w:afterAutospacing="1"/>
    </w:pPr>
    <w:rPr>
      <w:rFonts w:eastAsia="Times New Roman"/>
      <w:lang w:eastAsia="ru-RU"/>
    </w:rPr>
  </w:style>
  <w:style w:type="paragraph" w:customStyle="1" w:styleId="af5">
    <w:name w:val="Заголовок"/>
    <w:basedOn w:val="a"/>
    <w:next w:val="ad"/>
    <w:rsid w:val="00E33280"/>
    <w:pPr>
      <w:keepNext/>
      <w:spacing w:before="240" w:after="120"/>
    </w:pPr>
    <w:rPr>
      <w:rFonts w:ascii="Arial" w:eastAsia="Microsoft YaHei" w:hAnsi="Arial" w:cs="Mangal"/>
      <w:sz w:val="28"/>
      <w:szCs w:val="28"/>
    </w:rPr>
  </w:style>
  <w:style w:type="paragraph" w:customStyle="1" w:styleId="41">
    <w:name w:val="Название4"/>
    <w:basedOn w:val="a"/>
    <w:rsid w:val="00E33280"/>
    <w:pPr>
      <w:suppressLineNumbers/>
      <w:spacing w:before="120" w:after="120"/>
    </w:pPr>
    <w:rPr>
      <w:rFonts w:eastAsia="Times New Roman" w:cs="Mangal"/>
      <w:i/>
      <w:iCs/>
    </w:rPr>
  </w:style>
  <w:style w:type="paragraph" w:customStyle="1" w:styleId="42">
    <w:name w:val="Указатель4"/>
    <w:basedOn w:val="a"/>
    <w:rsid w:val="00E33280"/>
    <w:pPr>
      <w:suppressLineNumbers/>
    </w:pPr>
    <w:rPr>
      <w:rFonts w:eastAsia="Times New Roman" w:cs="Mangal"/>
    </w:rPr>
  </w:style>
  <w:style w:type="paragraph" w:customStyle="1" w:styleId="31">
    <w:name w:val="Название3"/>
    <w:basedOn w:val="a"/>
    <w:rsid w:val="00E33280"/>
    <w:pPr>
      <w:suppressLineNumbers/>
      <w:spacing w:before="120" w:after="120"/>
    </w:pPr>
    <w:rPr>
      <w:rFonts w:ascii="Arial" w:eastAsia="Times New Roman" w:hAnsi="Arial" w:cs="Mangal"/>
      <w:i/>
      <w:iCs/>
      <w:sz w:val="20"/>
    </w:rPr>
  </w:style>
  <w:style w:type="paragraph" w:customStyle="1" w:styleId="32">
    <w:name w:val="Указатель3"/>
    <w:basedOn w:val="a"/>
    <w:rsid w:val="00E33280"/>
    <w:pPr>
      <w:suppressLineNumbers/>
    </w:pPr>
    <w:rPr>
      <w:rFonts w:ascii="Arial" w:eastAsia="Times New Roman" w:hAnsi="Arial" w:cs="Mangal"/>
    </w:rPr>
  </w:style>
  <w:style w:type="paragraph" w:customStyle="1" w:styleId="22">
    <w:name w:val="Название2"/>
    <w:basedOn w:val="a"/>
    <w:rsid w:val="00E33280"/>
    <w:pPr>
      <w:suppressLineNumbers/>
      <w:spacing w:before="120" w:after="120"/>
    </w:pPr>
    <w:rPr>
      <w:rFonts w:ascii="Arial" w:eastAsia="Times New Roman" w:hAnsi="Arial" w:cs="Mangal"/>
      <w:i/>
      <w:iCs/>
      <w:sz w:val="20"/>
    </w:rPr>
  </w:style>
  <w:style w:type="paragraph" w:customStyle="1" w:styleId="23">
    <w:name w:val="Указатель2"/>
    <w:basedOn w:val="a"/>
    <w:rsid w:val="00E33280"/>
    <w:pPr>
      <w:suppressLineNumbers/>
    </w:pPr>
    <w:rPr>
      <w:rFonts w:ascii="Arial" w:eastAsia="Times New Roman" w:hAnsi="Arial" w:cs="Mangal"/>
    </w:rPr>
  </w:style>
  <w:style w:type="paragraph" w:customStyle="1" w:styleId="13">
    <w:name w:val="Название1"/>
    <w:basedOn w:val="a"/>
    <w:rsid w:val="00E33280"/>
    <w:pPr>
      <w:suppressLineNumbers/>
      <w:spacing w:before="120" w:after="120"/>
    </w:pPr>
    <w:rPr>
      <w:rFonts w:ascii="Arial" w:eastAsia="Times New Roman" w:hAnsi="Arial" w:cs="Mangal"/>
      <w:i/>
      <w:iCs/>
      <w:sz w:val="20"/>
    </w:rPr>
  </w:style>
  <w:style w:type="paragraph" w:customStyle="1" w:styleId="14">
    <w:name w:val="Указатель1"/>
    <w:basedOn w:val="a"/>
    <w:rsid w:val="00E33280"/>
    <w:pPr>
      <w:suppressLineNumbers/>
    </w:pPr>
    <w:rPr>
      <w:rFonts w:ascii="Arial" w:eastAsia="Times New Roman" w:hAnsi="Arial" w:cs="Mangal"/>
    </w:rPr>
  </w:style>
  <w:style w:type="paragraph" w:customStyle="1" w:styleId="210">
    <w:name w:val="Основной текст с отступом 21"/>
    <w:basedOn w:val="a"/>
    <w:rsid w:val="00E33280"/>
    <w:pPr>
      <w:ind w:firstLine="720"/>
      <w:jc w:val="both"/>
    </w:pPr>
    <w:rPr>
      <w:rFonts w:eastAsia="Times New Roman"/>
      <w:sz w:val="28"/>
      <w:szCs w:val="28"/>
    </w:rPr>
  </w:style>
  <w:style w:type="paragraph" w:customStyle="1" w:styleId="310">
    <w:name w:val="Основной текст с отступом 31"/>
    <w:basedOn w:val="a"/>
    <w:rsid w:val="00E33280"/>
    <w:pPr>
      <w:ind w:firstLine="683"/>
      <w:jc w:val="both"/>
    </w:pPr>
    <w:rPr>
      <w:rFonts w:eastAsia="Times New Roman"/>
      <w:sz w:val="28"/>
      <w:szCs w:val="28"/>
    </w:rPr>
  </w:style>
  <w:style w:type="paragraph" w:customStyle="1" w:styleId="ConsPlusCell">
    <w:name w:val="ConsPlusCell"/>
    <w:rsid w:val="00E33280"/>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printj">
    <w:name w:val="printj"/>
    <w:basedOn w:val="a"/>
    <w:rsid w:val="00E33280"/>
    <w:pPr>
      <w:spacing w:before="280" w:after="280"/>
    </w:pPr>
    <w:rPr>
      <w:rFonts w:eastAsia="Times New Roman"/>
    </w:rPr>
  </w:style>
  <w:style w:type="paragraph" w:customStyle="1" w:styleId="15">
    <w:name w:val="Текст примечания1"/>
    <w:basedOn w:val="a"/>
    <w:rsid w:val="00E33280"/>
    <w:rPr>
      <w:rFonts w:eastAsia="Times New Roman"/>
      <w:sz w:val="20"/>
      <w:szCs w:val="20"/>
    </w:rPr>
  </w:style>
  <w:style w:type="paragraph" w:customStyle="1" w:styleId="af6">
    <w:name w:val="Содержимое таблицы"/>
    <w:basedOn w:val="a"/>
    <w:rsid w:val="00E33280"/>
    <w:pPr>
      <w:suppressLineNumbers/>
    </w:pPr>
    <w:rPr>
      <w:rFonts w:eastAsia="Times New Roman"/>
    </w:rPr>
  </w:style>
  <w:style w:type="paragraph" w:customStyle="1" w:styleId="af7">
    <w:name w:val="Заголовок таблицы"/>
    <w:basedOn w:val="af6"/>
    <w:rsid w:val="00E33280"/>
    <w:pPr>
      <w:jc w:val="center"/>
    </w:pPr>
    <w:rPr>
      <w:b/>
      <w:bCs/>
    </w:rPr>
  </w:style>
  <w:style w:type="paragraph" w:customStyle="1" w:styleId="af8">
    <w:name w:val="Содержимое врезки"/>
    <w:basedOn w:val="ad"/>
    <w:rsid w:val="00E33280"/>
  </w:style>
  <w:style w:type="paragraph" w:customStyle="1" w:styleId="af9">
    <w:name w:val="Таблица текст"/>
    <w:basedOn w:val="a"/>
    <w:rsid w:val="00E33280"/>
    <w:pPr>
      <w:tabs>
        <w:tab w:val="left" w:pos="227"/>
        <w:tab w:val="left" w:pos="454"/>
        <w:tab w:val="left" w:pos="680"/>
      </w:tabs>
      <w:suppressAutoHyphens w:val="0"/>
      <w:spacing w:before="40" w:after="40"/>
      <w:ind w:left="57" w:right="57"/>
    </w:pPr>
    <w:rPr>
      <w:rFonts w:ascii="Arial" w:eastAsia="Times New Roman" w:hAnsi="Arial"/>
      <w:sz w:val="22"/>
    </w:rPr>
  </w:style>
  <w:style w:type="paragraph" w:customStyle="1" w:styleId="afa">
    <w:name w:val="Таблица цифры"/>
    <w:basedOn w:val="af9"/>
    <w:rsid w:val="00E33280"/>
    <w:pPr>
      <w:tabs>
        <w:tab w:val="left" w:pos="113"/>
        <w:tab w:val="left" w:pos="340"/>
      </w:tabs>
      <w:ind w:left="0" w:right="0"/>
      <w:jc w:val="right"/>
    </w:pPr>
  </w:style>
  <w:style w:type="paragraph" w:customStyle="1" w:styleId="24">
    <w:name w:val="заголовок 2"/>
    <w:basedOn w:val="a"/>
    <w:next w:val="a"/>
    <w:rsid w:val="00E33280"/>
    <w:pPr>
      <w:keepNext/>
      <w:widowControl w:val="0"/>
      <w:suppressAutoHyphens w:val="0"/>
      <w:autoSpaceDE w:val="0"/>
    </w:pPr>
    <w:rPr>
      <w:rFonts w:eastAsia="Times New Roman"/>
      <w:b/>
      <w:bCs/>
    </w:rPr>
  </w:style>
  <w:style w:type="paragraph" w:customStyle="1" w:styleId="25">
    <w:name w:val="Текст примечания2"/>
    <w:basedOn w:val="a"/>
    <w:rsid w:val="00E33280"/>
    <w:pPr>
      <w:suppressAutoHyphens w:val="0"/>
      <w:spacing w:after="200" w:line="276" w:lineRule="auto"/>
    </w:pPr>
    <w:rPr>
      <w:rFonts w:eastAsia="Times New Roman"/>
      <w:sz w:val="20"/>
      <w:szCs w:val="20"/>
    </w:rPr>
  </w:style>
  <w:style w:type="character" w:customStyle="1" w:styleId="apple-converted-space">
    <w:name w:val="apple-converted-space"/>
    <w:rsid w:val="00E33280"/>
    <w:rPr>
      <w:rFonts w:ascii="Times New Roman" w:hAnsi="Times New Roman" w:cs="Times New Roman" w:hint="default"/>
    </w:rPr>
  </w:style>
  <w:style w:type="character" w:customStyle="1" w:styleId="WW8Num2z1">
    <w:name w:val="WW8Num2z1"/>
    <w:rsid w:val="00E33280"/>
    <w:rPr>
      <w:b/>
      <w:bCs w:val="0"/>
    </w:rPr>
  </w:style>
  <w:style w:type="character" w:customStyle="1" w:styleId="WW8Num3z0">
    <w:name w:val="WW8Num3z0"/>
    <w:rsid w:val="00E33280"/>
    <w:rPr>
      <w:sz w:val="28"/>
      <w:szCs w:val="28"/>
    </w:rPr>
  </w:style>
  <w:style w:type="character" w:customStyle="1" w:styleId="WW8Num6z2">
    <w:name w:val="WW8Num6z2"/>
    <w:rsid w:val="00E33280"/>
    <w:rPr>
      <w:rFonts w:ascii="Times New Roman" w:eastAsia="Times New Roman" w:hAnsi="Times New Roman" w:cs="Times New Roman" w:hint="default"/>
    </w:rPr>
  </w:style>
  <w:style w:type="character" w:customStyle="1" w:styleId="WW8Num8z2">
    <w:name w:val="WW8Num8z2"/>
    <w:rsid w:val="00E33280"/>
    <w:rPr>
      <w:rFonts w:ascii="Times New Roman" w:eastAsia="Times New Roman" w:hAnsi="Times New Roman" w:cs="Times New Roman" w:hint="default"/>
    </w:rPr>
  </w:style>
  <w:style w:type="character" w:customStyle="1" w:styleId="WW8Num12z0">
    <w:name w:val="WW8Num12z0"/>
    <w:rsid w:val="00E33280"/>
    <w:rPr>
      <w:rFonts w:ascii="Symbol" w:hAnsi="Symbol" w:cs="OpenSymbol" w:hint="default"/>
    </w:rPr>
  </w:style>
  <w:style w:type="character" w:customStyle="1" w:styleId="WW8Num15z0">
    <w:name w:val="WW8Num15z0"/>
    <w:rsid w:val="00E33280"/>
    <w:rPr>
      <w:rFonts w:ascii="Times New Roman" w:eastAsia="Times New Roman" w:hAnsi="Times New Roman" w:cs="Times New Roman" w:hint="default"/>
    </w:rPr>
  </w:style>
  <w:style w:type="character" w:customStyle="1" w:styleId="WW8Num16z0">
    <w:name w:val="WW8Num16z0"/>
    <w:rsid w:val="00E33280"/>
    <w:rPr>
      <w:rFonts w:ascii="Symbol" w:hAnsi="Symbol" w:cs="OpenSymbol" w:hint="default"/>
    </w:rPr>
  </w:style>
  <w:style w:type="character" w:customStyle="1" w:styleId="WW8Num17z0">
    <w:name w:val="WW8Num17z0"/>
    <w:rsid w:val="00E33280"/>
    <w:rPr>
      <w:rFonts w:ascii="Symbol" w:hAnsi="Symbol" w:cs="OpenSymbol" w:hint="default"/>
    </w:rPr>
  </w:style>
  <w:style w:type="character" w:customStyle="1" w:styleId="WW8Num19z0">
    <w:name w:val="WW8Num19z0"/>
    <w:rsid w:val="00E33280"/>
    <w:rPr>
      <w:rFonts w:ascii="Symbol" w:hAnsi="Symbol" w:cs="OpenSymbol" w:hint="default"/>
    </w:rPr>
  </w:style>
  <w:style w:type="character" w:customStyle="1" w:styleId="WW8Num22z0">
    <w:name w:val="WW8Num22z0"/>
    <w:rsid w:val="00E33280"/>
    <w:rPr>
      <w:rFonts w:ascii="Times New Roman" w:eastAsia="Times New Roman" w:hAnsi="Times New Roman" w:cs="Times New Roman" w:hint="default"/>
    </w:rPr>
  </w:style>
  <w:style w:type="character" w:customStyle="1" w:styleId="WW8Num25z2">
    <w:name w:val="WW8Num25z2"/>
    <w:rsid w:val="00E33280"/>
    <w:rPr>
      <w:rFonts w:ascii="Times New Roman" w:eastAsia="Times New Roman" w:hAnsi="Times New Roman" w:cs="Times New Roman" w:hint="default"/>
    </w:rPr>
  </w:style>
  <w:style w:type="character" w:customStyle="1" w:styleId="WW8Num26z2">
    <w:name w:val="WW8Num26z2"/>
    <w:rsid w:val="00E33280"/>
    <w:rPr>
      <w:rFonts w:ascii="Times New Roman" w:eastAsia="Times New Roman" w:hAnsi="Times New Roman" w:cs="Times New Roman" w:hint="default"/>
    </w:rPr>
  </w:style>
  <w:style w:type="character" w:customStyle="1" w:styleId="WW8Num27z2">
    <w:name w:val="WW8Num27z2"/>
    <w:rsid w:val="00E33280"/>
    <w:rPr>
      <w:rFonts w:ascii="Times New Roman" w:eastAsia="Times New Roman" w:hAnsi="Times New Roman" w:cs="Times New Roman" w:hint="default"/>
    </w:rPr>
  </w:style>
  <w:style w:type="character" w:customStyle="1" w:styleId="WW8Num28z2">
    <w:name w:val="WW8Num28z2"/>
    <w:rsid w:val="00E33280"/>
    <w:rPr>
      <w:rFonts w:ascii="Times New Roman" w:eastAsia="Times New Roman" w:hAnsi="Times New Roman" w:cs="Times New Roman" w:hint="default"/>
    </w:rPr>
  </w:style>
  <w:style w:type="character" w:customStyle="1" w:styleId="WW8Num29z2">
    <w:name w:val="WW8Num29z2"/>
    <w:rsid w:val="00E33280"/>
    <w:rPr>
      <w:rFonts w:ascii="Times New Roman" w:eastAsia="Times New Roman" w:hAnsi="Times New Roman" w:cs="Times New Roman" w:hint="default"/>
    </w:rPr>
  </w:style>
  <w:style w:type="character" w:customStyle="1" w:styleId="43">
    <w:name w:val="Основной шрифт абзаца4"/>
    <w:rsid w:val="00E33280"/>
  </w:style>
  <w:style w:type="character" w:customStyle="1" w:styleId="Absatz-Standardschriftart">
    <w:name w:val="Absatz-Standardschriftart"/>
    <w:rsid w:val="00E33280"/>
  </w:style>
  <w:style w:type="character" w:customStyle="1" w:styleId="WW-Absatz-Standardschriftart">
    <w:name w:val="WW-Absatz-Standardschriftart"/>
    <w:rsid w:val="00E33280"/>
  </w:style>
  <w:style w:type="character" w:customStyle="1" w:styleId="WW8Num9z0">
    <w:name w:val="WW8Num9z0"/>
    <w:rsid w:val="00E33280"/>
    <w:rPr>
      <w:rFonts w:ascii="Symbol" w:hAnsi="Symbol" w:cs="OpenSymbol" w:hint="default"/>
    </w:rPr>
  </w:style>
  <w:style w:type="character" w:customStyle="1" w:styleId="WW8Num10z0">
    <w:name w:val="WW8Num10z0"/>
    <w:rsid w:val="00E33280"/>
    <w:rPr>
      <w:sz w:val="28"/>
      <w:szCs w:val="28"/>
    </w:rPr>
  </w:style>
  <w:style w:type="character" w:customStyle="1" w:styleId="WW8Num14z0">
    <w:name w:val="WW8Num14z0"/>
    <w:rsid w:val="00E33280"/>
    <w:rPr>
      <w:rFonts w:ascii="Symbol" w:hAnsi="Symbol" w:cs="OpenSymbol" w:hint="default"/>
    </w:rPr>
  </w:style>
  <w:style w:type="character" w:customStyle="1" w:styleId="33">
    <w:name w:val="Основной шрифт абзаца3"/>
    <w:rsid w:val="00E33280"/>
  </w:style>
  <w:style w:type="character" w:customStyle="1" w:styleId="WW8Num9z2">
    <w:name w:val="WW8Num9z2"/>
    <w:rsid w:val="00E33280"/>
    <w:rPr>
      <w:rFonts w:ascii="Times New Roman" w:eastAsia="Times New Roman" w:hAnsi="Times New Roman" w:cs="Times New Roman" w:hint="default"/>
    </w:rPr>
  </w:style>
  <w:style w:type="character" w:customStyle="1" w:styleId="WW8Num11z2">
    <w:name w:val="WW8Num11z2"/>
    <w:rsid w:val="00E33280"/>
    <w:rPr>
      <w:rFonts w:ascii="Times New Roman" w:eastAsia="Times New Roman" w:hAnsi="Times New Roman" w:cs="Times New Roman" w:hint="default"/>
    </w:rPr>
  </w:style>
  <w:style w:type="character" w:customStyle="1" w:styleId="WW8Num12z2">
    <w:name w:val="WW8Num12z2"/>
    <w:rsid w:val="00E33280"/>
    <w:rPr>
      <w:rFonts w:ascii="Times New Roman" w:eastAsia="Times New Roman" w:hAnsi="Times New Roman" w:cs="Times New Roman" w:hint="default"/>
    </w:rPr>
  </w:style>
  <w:style w:type="character" w:customStyle="1" w:styleId="WW8Num13z1">
    <w:name w:val="WW8Num13z1"/>
    <w:rsid w:val="00E33280"/>
    <w:rPr>
      <w:rFonts w:ascii="Courier New" w:hAnsi="Courier New" w:cs="Courier New" w:hint="default"/>
    </w:rPr>
  </w:style>
  <w:style w:type="character" w:customStyle="1" w:styleId="WW8Num13z2">
    <w:name w:val="WW8Num13z2"/>
    <w:rsid w:val="00E33280"/>
    <w:rPr>
      <w:rFonts w:ascii="Wingdings" w:hAnsi="Wingdings" w:hint="default"/>
    </w:rPr>
  </w:style>
  <w:style w:type="character" w:customStyle="1" w:styleId="WW8Num13z3">
    <w:name w:val="WW8Num13z3"/>
    <w:rsid w:val="00E33280"/>
    <w:rPr>
      <w:rFonts w:ascii="Symbol" w:hAnsi="Symbol" w:hint="default"/>
    </w:rPr>
  </w:style>
  <w:style w:type="character" w:customStyle="1" w:styleId="WW8Num14z2">
    <w:name w:val="WW8Num14z2"/>
    <w:rsid w:val="00E33280"/>
    <w:rPr>
      <w:rFonts w:ascii="Times New Roman" w:eastAsia="Times New Roman" w:hAnsi="Times New Roman" w:cs="Times New Roman" w:hint="default"/>
    </w:rPr>
  </w:style>
  <w:style w:type="character" w:customStyle="1" w:styleId="WW8Num15z2">
    <w:name w:val="WW8Num15z2"/>
    <w:rsid w:val="00E33280"/>
    <w:rPr>
      <w:rFonts w:ascii="Times New Roman" w:eastAsia="Times New Roman" w:hAnsi="Times New Roman" w:cs="Times New Roman" w:hint="default"/>
    </w:rPr>
  </w:style>
  <w:style w:type="character" w:customStyle="1" w:styleId="26">
    <w:name w:val="Основной шрифт абзаца2"/>
    <w:rsid w:val="00E33280"/>
  </w:style>
  <w:style w:type="character" w:customStyle="1" w:styleId="WW8Num4z0">
    <w:name w:val="WW8Num4z0"/>
    <w:rsid w:val="00E33280"/>
    <w:rPr>
      <w:rFonts w:ascii="Times New Roman" w:eastAsia="Times New Roman" w:hAnsi="Times New Roman" w:cs="Times New Roman" w:hint="default"/>
    </w:rPr>
  </w:style>
  <w:style w:type="character" w:customStyle="1" w:styleId="WW8Num8z0">
    <w:name w:val="WW8Num8z0"/>
    <w:rsid w:val="00E33280"/>
    <w:rPr>
      <w:b/>
      <w:bCs w:val="0"/>
    </w:rPr>
  </w:style>
  <w:style w:type="character" w:customStyle="1" w:styleId="WW8Num9z1">
    <w:name w:val="WW8Num9z1"/>
    <w:rsid w:val="00E33280"/>
    <w:rPr>
      <w:rFonts w:ascii="Symbol" w:hAnsi="Symbol" w:hint="default"/>
    </w:rPr>
  </w:style>
  <w:style w:type="character" w:customStyle="1" w:styleId="WW8Num26z0">
    <w:name w:val="WW8Num26z0"/>
    <w:rsid w:val="00E33280"/>
    <w:rPr>
      <w:rFonts w:ascii="Times New Roman" w:eastAsia="Times New Roman" w:hAnsi="Times New Roman" w:cs="Times New Roman" w:hint="default"/>
    </w:rPr>
  </w:style>
  <w:style w:type="character" w:customStyle="1" w:styleId="WW8Num31z1">
    <w:name w:val="WW8Num31z1"/>
    <w:rsid w:val="00E33280"/>
    <w:rPr>
      <w:rFonts w:ascii="Times New Roman" w:eastAsia="Times New Roman" w:hAnsi="Times New Roman" w:cs="Times New Roman" w:hint="default"/>
    </w:rPr>
  </w:style>
  <w:style w:type="character" w:customStyle="1" w:styleId="16">
    <w:name w:val="Основной шрифт абзаца1"/>
    <w:rsid w:val="00E33280"/>
  </w:style>
  <w:style w:type="character" w:customStyle="1" w:styleId="ConsPlusNormal0">
    <w:name w:val="ConsPlusNormal Знак"/>
    <w:rsid w:val="00E33280"/>
    <w:rPr>
      <w:rFonts w:ascii="Arial" w:hAnsi="Arial" w:cs="Arial" w:hint="default"/>
      <w:lang w:val="ru-RU" w:eastAsia="ar-SA" w:bidi="ar-SA"/>
    </w:rPr>
  </w:style>
  <w:style w:type="character" w:customStyle="1" w:styleId="text">
    <w:name w:val="text"/>
    <w:rsid w:val="00E33280"/>
  </w:style>
  <w:style w:type="character" w:customStyle="1" w:styleId="17">
    <w:name w:val="Знак примечания1"/>
    <w:rsid w:val="00E33280"/>
    <w:rPr>
      <w:sz w:val="16"/>
      <w:szCs w:val="16"/>
    </w:rPr>
  </w:style>
  <w:style w:type="character" w:customStyle="1" w:styleId="afb">
    <w:name w:val="Тема примечания Знак"/>
    <w:rsid w:val="00E33280"/>
    <w:rPr>
      <w:b/>
      <w:bCs/>
    </w:rPr>
  </w:style>
  <w:style w:type="character" w:customStyle="1" w:styleId="afc">
    <w:name w:val="Символ нумерации"/>
    <w:rsid w:val="00E33280"/>
  </w:style>
  <w:style w:type="character" w:customStyle="1" w:styleId="18">
    <w:name w:val="Текст примечания Знак1"/>
    <w:rsid w:val="00E33280"/>
  </w:style>
  <w:style w:type="character" w:customStyle="1" w:styleId="afd">
    <w:name w:val="Маркеры списка"/>
    <w:rsid w:val="00E33280"/>
    <w:rPr>
      <w:rFonts w:ascii="OpenSymbol" w:eastAsia="OpenSymbol" w:hAnsi="OpenSymbol" w:cs="OpenSymbol" w:hint="eastAsia"/>
    </w:rPr>
  </w:style>
  <w:style w:type="character" w:customStyle="1" w:styleId="11">
    <w:name w:val="Основной текст Знак1"/>
    <w:basedOn w:val="a0"/>
    <w:link w:val="ad"/>
    <w:semiHidden/>
    <w:locked/>
    <w:rsid w:val="00E33280"/>
    <w:rPr>
      <w:rFonts w:ascii="Times New Roman" w:eastAsia="Times New Roman" w:hAnsi="Times New Roman" w:cs="Times New Roman"/>
      <w:sz w:val="24"/>
      <w:szCs w:val="24"/>
      <w:lang w:eastAsia="ar-SA"/>
    </w:rPr>
  </w:style>
  <w:style w:type="character" w:customStyle="1" w:styleId="21">
    <w:name w:val="Текст примечания Знак2"/>
    <w:basedOn w:val="a0"/>
    <w:link w:val="a6"/>
    <w:uiPriority w:val="99"/>
    <w:semiHidden/>
    <w:locked/>
    <w:rsid w:val="00E33280"/>
    <w:rPr>
      <w:rFonts w:ascii="Times New Roman" w:eastAsia="Times New Roman" w:hAnsi="Times New Roman" w:cs="Times New Roman"/>
      <w:sz w:val="20"/>
      <w:szCs w:val="20"/>
      <w:lang w:eastAsia="ar-SA"/>
    </w:rPr>
  </w:style>
  <w:style w:type="paragraph" w:styleId="afe">
    <w:name w:val="annotation subject"/>
    <w:basedOn w:val="a6"/>
    <w:next w:val="a6"/>
    <w:link w:val="19"/>
    <w:semiHidden/>
    <w:unhideWhenUsed/>
    <w:rsid w:val="00E33280"/>
    <w:rPr>
      <w:rFonts w:eastAsia="Calibri"/>
      <w:b/>
      <w:bCs/>
    </w:rPr>
  </w:style>
  <w:style w:type="character" w:customStyle="1" w:styleId="19">
    <w:name w:val="Тема примечания Знак1"/>
    <w:basedOn w:val="a7"/>
    <w:link w:val="afe"/>
    <w:semiHidden/>
    <w:rsid w:val="00E33280"/>
    <w:rPr>
      <w:rFonts w:ascii="Times New Roman" w:eastAsia="Calibri" w:hAnsi="Times New Roman" w:cs="Times New Roman"/>
      <w:b/>
      <w:bCs/>
      <w:sz w:val="20"/>
      <w:szCs w:val="20"/>
      <w:lang w:eastAsia="ar-SA"/>
    </w:rPr>
  </w:style>
  <w:style w:type="character" w:customStyle="1" w:styleId="1a">
    <w:name w:val="Верхний колонтитул Знак1"/>
    <w:rsid w:val="00E33280"/>
    <w:rPr>
      <w:sz w:val="24"/>
      <w:szCs w:val="24"/>
      <w:lang w:eastAsia="ar-SA"/>
    </w:rPr>
  </w:style>
  <w:style w:type="table" w:styleId="aff">
    <w:name w:val="Table Grid"/>
    <w:basedOn w:val="a1"/>
    <w:rsid w:val="00E3328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page number"/>
    <w:basedOn w:val="a0"/>
    <w:rsid w:val="008D4CBD"/>
  </w:style>
  <w:style w:type="paragraph" w:customStyle="1" w:styleId="1b">
    <w:name w:val="заголовок 1"/>
    <w:basedOn w:val="a"/>
    <w:next w:val="a"/>
    <w:rsid w:val="008D4CBD"/>
    <w:pPr>
      <w:keepNext/>
      <w:widowControl w:val="0"/>
      <w:suppressAutoHyphens w:val="0"/>
      <w:autoSpaceDE w:val="0"/>
      <w:autoSpaceDN w:val="0"/>
      <w:jc w:val="center"/>
      <w:outlineLvl w:val="0"/>
    </w:pPr>
    <w:rPr>
      <w:rFonts w:eastAsia="Times New Roman"/>
      <w:b/>
      <w:bCs/>
      <w:lang w:eastAsia="ru-RU"/>
    </w:rPr>
  </w:style>
  <w:style w:type="numbering" w:customStyle="1" w:styleId="1c">
    <w:name w:val="Нет списка1"/>
    <w:next w:val="a2"/>
    <w:uiPriority w:val="99"/>
    <w:semiHidden/>
    <w:unhideWhenUsed/>
    <w:rsid w:val="008D4CBD"/>
  </w:style>
  <w:style w:type="paragraph" w:styleId="aff1">
    <w:name w:val="No Spacing"/>
    <w:uiPriority w:val="1"/>
    <w:qFormat/>
    <w:rsid w:val="008D4CBD"/>
    <w:pPr>
      <w:spacing w:after="0" w:line="240" w:lineRule="auto"/>
    </w:pPr>
    <w:rPr>
      <w:rFonts w:ascii="Calibri" w:eastAsia="Calibri" w:hAnsi="Calibri" w:cs="Times New Roman"/>
    </w:rPr>
  </w:style>
  <w:style w:type="numbering" w:customStyle="1" w:styleId="27">
    <w:name w:val="Нет списка2"/>
    <w:next w:val="a2"/>
    <w:uiPriority w:val="99"/>
    <w:semiHidden/>
    <w:unhideWhenUsed/>
    <w:rsid w:val="008D4CBD"/>
  </w:style>
  <w:style w:type="paragraph" w:styleId="aff2">
    <w:name w:val="Block Text"/>
    <w:basedOn w:val="a"/>
    <w:rsid w:val="008D4CBD"/>
    <w:pPr>
      <w:suppressAutoHyphens w:val="0"/>
      <w:spacing w:before="2340" w:line="260" w:lineRule="auto"/>
      <w:ind w:left="567" w:right="282"/>
      <w:jc w:val="both"/>
    </w:pPr>
    <w:rPr>
      <w:rFonts w:eastAsia="Times New Roman"/>
      <w:sz w:val="28"/>
      <w:szCs w:val="20"/>
      <w:lang w:eastAsia="ru-RU"/>
    </w:rPr>
  </w:style>
  <w:style w:type="character" w:customStyle="1" w:styleId="extendedtext-short">
    <w:name w:val="extendedtext-short"/>
    <w:basedOn w:val="a0"/>
    <w:rsid w:val="00DB2167"/>
  </w:style>
</w:styles>
</file>

<file path=word/webSettings.xml><?xml version="1.0" encoding="utf-8"?>
<w:webSettings xmlns:r="http://schemas.openxmlformats.org/officeDocument/2006/relationships" xmlns:w="http://schemas.openxmlformats.org/wordprocessingml/2006/main">
  <w:divs>
    <w:div w:id="1405764219">
      <w:bodyDiv w:val="1"/>
      <w:marLeft w:val="0"/>
      <w:marRight w:val="0"/>
      <w:marTop w:val="0"/>
      <w:marBottom w:val="0"/>
      <w:divBdr>
        <w:top w:val="none" w:sz="0" w:space="0" w:color="auto"/>
        <w:left w:val="none" w:sz="0" w:space="0" w:color="auto"/>
        <w:bottom w:val="none" w:sz="0" w:space="0" w:color="auto"/>
        <w:right w:val="none" w:sz="0" w:space="0" w:color="auto"/>
      </w:divBdr>
    </w:div>
    <w:div w:id="198620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krutologskoe-r31.gosweb.gosuslugi.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B5021-F0D0-424D-AD04-BA1F6F2D9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23906</Words>
  <Characters>136267</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Крутой Лог</dc:creator>
  <cp:lastModifiedBy>User</cp:lastModifiedBy>
  <cp:revision>8</cp:revision>
  <cp:lastPrinted>2024-12-23T10:26:00Z</cp:lastPrinted>
  <dcterms:created xsi:type="dcterms:W3CDTF">2024-11-07T13:29:00Z</dcterms:created>
  <dcterms:modified xsi:type="dcterms:W3CDTF">2024-12-23T10:36:00Z</dcterms:modified>
</cp:coreProperties>
</file>